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7CA" w:rsidRDefault="00693955">
      <w:pPr>
        <w:pStyle w:val="20"/>
        <w:shd w:val="clear" w:color="auto" w:fill="auto"/>
        <w:spacing w:after="3724"/>
        <w:ind w:firstLine="0"/>
      </w:pPr>
      <w:r>
        <w:t>М</w:t>
      </w:r>
      <w:r w:rsidR="005061E2">
        <w:t>униципальное бюджетное дошкольное образовательное учреждение</w:t>
      </w:r>
      <w:r>
        <w:t xml:space="preserve"> КГО</w:t>
      </w:r>
      <w:r w:rsidR="005061E2">
        <w:br/>
        <w:t xml:space="preserve">«Детский сад № </w:t>
      </w:r>
      <w:r>
        <w:t>10 «Тополек»</w:t>
      </w:r>
      <w:r w:rsidR="005061E2">
        <w:br/>
      </w:r>
      <w:r>
        <w:t>п. Орджоникидзевский»</w:t>
      </w:r>
    </w:p>
    <w:p w:rsidR="00EF57CA" w:rsidRDefault="00AF29EB">
      <w:pPr>
        <w:pStyle w:val="10"/>
        <w:keepNext/>
        <w:keepLines/>
        <w:shd w:val="clear" w:color="auto" w:fill="auto"/>
        <w:spacing w:before="0" w:after="6460"/>
      </w:pPr>
      <w:r>
        <w:rPr>
          <w:noProof/>
          <w:lang w:bidi="ar-SA"/>
        </w:rPr>
        <mc:AlternateContent>
          <mc:Choice Requires="wps">
            <w:drawing>
              <wp:anchor distT="0" distB="0" distL="63500" distR="63500" simplePos="0" relativeHeight="251657728" behindDoc="1" locked="0" layoutInCell="1" allowOverlap="1">
                <wp:simplePos x="0" y="0"/>
                <wp:positionH relativeFrom="margin">
                  <wp:posOffset>2901950</wp:posOffset>
                </wp:positionH>
                <wp:positionV relativeFrom="paragraph">
                  <wp:posOffset>-2925445</wp:posOffset>
                </wp:positionV>
                <wp:extent cx="2374265" cy="341630"/>
                <wp:effectExtent l="1905" t="0" r="0" b="38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7CA" w:rsidRDefault="005061E2">
                            <w:pPr>
                              <w:pStyle w:val="20"/>
                              <w:shd w:val="clear" w:color="auto" w:fill="auto"/>
                              <w:spacing w:after="0" w:line="269" w:lineRule="exact"/>
                              <w:ind w:firstLine="0"/>
                              <w:jc w:val="right"/>
                            </w:pPr>
                            <w:r>
                              <w:rPr>
                                <w:rStyle w:val="2Exact"/>
                              </w:rPr>
                              <w:t>Утверждено Приказом № 58- од от 28.07.2023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5pt;margin-top:-230.35pt;width:186.95pt;height:26.9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Zrg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" filled="f" stroked="f">
                <v:textbox style="mso-fit-shape-to-text:t" inset="0,0,0,0">
                  <w:txbxContent>
                    <w:p w:rsidR="00EF57CA" w:rsidRDefault="005061E2">
                      <w:pPr>
                        <w:pStyle w:val="20"/>
                        <w:shd w:val="clear" w:color="auto" w:fill="auto"/>
                        <w:spacing w:after="0" w:line="269" w:lineRule="exact"/>
                        <w:ind w:firstLine="0"/>
                        <w:jc w:val="right"/>
                      </w:pPr>
                      <w:r>
                        <w:rPr>
                          <w:rStyle w:val="2Exact"/>
                        </w:rPr>
                        <w:t>Утверждено Приказом № 58- од от 28.07.2023 г.</w:t>
                      </w:r>
                    </w:p>
                  </w:txbxContent>
                </v:textbox>
                <w10:wrap type="topAndBottom" anchorx="margin"/>
              </v:shape>
            </w:pict>
          </mc:Fallback>
        </mc:AlternateContent>
      </w:r>
      <w:bookmarkStart w:id="0" w:name="bookmark0"/>
      <w:r w:rsidR="005061E2">
        <w:rPr>
          <w:rStyle w:val="11"/>
          <w:b/>
          <w:bCs/>
        </w:rPr>
        <w:t>УЧЕБНЫЙ план</w:t>
      </w:r>
      <w:r w:rsidR="005061E2">
        <w:rPr>
          <w:rStyle w:val="11"/>
          <w:b/>
          <w:bCs/>
        </w:rPr>
        <w:br/>
      </w:r>
      <w:r w:rsidR="005061E2">
        <w:t>на 2023 - 2024 учебный год</w:t>
      </w:r>
      <w:bookmarkEnd w:id="0"/>
    </w:p>
    <w:p w:rsidR="00EF57CA" w:rsidRDefault="00693955">
      <w:pPr>
        <w:pStyle w:val="22"/>
        <w:keepNext/>
        <w:keepLines/>
        <w:shd w:val="clear" w:color="auto" w:fill="auto"/>
        <w:spacing w:before="0"/>
        <w:sectPr w:rsidR="00EF57CA">
          <w:pgSz w:w="11900" w:h="16840"/>
          <w:pgMar w:top="1152" w:right="1923" w:bottom="1152" w:left="2768" w:header="0" w:footer="3" w:gutter="0"/>
          <w:cols w:space="720"/>
          <w:noEndnote/>
          <w:docGrid w:linePitch="360"/>
        </w:sectPr>
      </w:pPr>
      <w:bookmarkStart w:id="1" w:name="bookmark1"/>
      <w:r>
        <w:t>п. Орджоникидзевский</w:t>
      </w:r>
      <w:r w:rsidR="005061E2">
        <w:t>, 2023 г.</w:t>
      </w:r>
      <w:bookmarkEnd w:id="1"/>
    </w:p>
    <w:p w:rsidR="00EF57CA" w:rsidRDefault="005061E2">
      <w:pPr>
        <w:pStyle w:val="120"/>
        <w:keepNext/>
        <w:keepLines/>
        <w:shd w:val="clear" w:color="auto" w:fill="auto"/>
        <w:spacing w:after="566"/>
        <w:ind w:left="360"/>
      </w:pPr>
      <w:bookmarkStart w:id="2" w:name="bookmark2"/>
      <w:r>
        <w:lastRenderedPageBreak/>
        <w:t>СОДЕРЖАНИЕ</w:t>
      </w:r>
      <w:bookmarkEnd w:id="2"/>
    </w:p>
    <w:p w:rsidR="00EF57CA" w:rsidRDefault="005061E2">
      <w:pPr>
        <w:pStyle w:val="30"/>
        <w:numPr>
          <w:ilvl w:val="0"/>
          <w:numId w:val="1"/>
        </w:numPr>
        <w:shd w:val="clear" w:color="auto" w:fill="auto"/>
        <w:tabs>
          <w:tab w:val="left" w:pos="368"/>
        </w:tabs>
        <w:spacing w:before="0"/>
      </w:pPr>
      <w:r>
        <w:t>Пояснительная записка.</w:t>
      </w:r>
    </w:p>
    <w:p w:rsidR="00EF57CA" w:rsidRDefault="005061E2">
      <w:pPr>
        <w:pStyle w:val="40"/>
        <w:numPr>
          <w:ilvl w:val="1"/>
          <w:numId w:val="1"/>
        </w:numPr>
        <w:shd w:val="clear" w:color="auto" w:fill="auto"/>
        <w:tabs>
          <w:tab w:val="left" w:pos="969"/>
        </w:tabs>
        <w:ind w:left="380"/>
      </w:pPr>
      <w:r>
        <w:t>Нормативные основания составления учебного плана образовательной деятельности.</w:t>
      </w:r>
    </w:p>
    <w:p w:rsidR="00EF57CA" w:rsidRDefault="005061E2">
      <w:pPr>
        <w:pStyle w:val="40"/>
        <w:numPr>
          <w:ilvl w:val="1"/>
          <w:numId w:val="1"/>
        </w:numPr>
        <w:shd w:val="clear" w:color="auto" w:fill="auto"/>
        <w:tabs>
          <w:tab w:val="left" w:pos="974"/>
        </w:tabs>
        <w:ind w:left="380"/>
      </w:pPr>
      <w:r>
        <w:t>Программно-целевые основания, положенные в основу учебного плана организованной образовательной деятельности.</w:t>
      </w:r>
    </w:p>
    <w:p w:rsidR="00EF57CA" w:rsidRDefault="005061E2">
      <w:pPr>
        <w:pStyle w:val="40"/>
        <w:shd w:val="clear" w:color="auto" w:fill="auto"/>
        <w:ind w:left="380"/>
      </w:pPr>
      <w:r>
        <w:t>1.3 Структура учебного плана организованной образовательной деятельности.</w:t>
      </w:r>
    </w:p>
    <w:p w:rsidR="00EF57CA" w:rsidRDefault="005061E2">
      <w:pPr>
        <w:pStyle w:val="30"/>
        <w:numPr>
          <w:ilvl w:val="0"/>
          <w:numId w:val="1"/>
        </w:numPr>
        <w:shd w:val="clear" w:color="auto" w:fill="auto"/>
        <w:tabs>
          <w:tab w:val="left" w:pos="387"/>
        </w:tabs>
        <w:spacing w:before="0"/>
      </w:pPr>
      <w:r>
        <w:t>Учебный план организованной образовательной деятельности.</w:t>
      </w:r>
    </w:p>
    <w:p w:rsidR="00EF57CA" w:rsidRDefault="005061E2">
      <w:pPr>
        <w:pStyle w:val="30"/>
        <w:numPr>
          <w:ilvl w:val="0"/>
          <w:numId w:val="1"/>
        </w:numPr>
        <w:shd w:val="clear" w:color="auto" w:fill="auto"/>
        <w:tabs>
          <w:tab w:val="left" w:pos="387"/>
        </w:tabs>
        <w:spacing w:before="0"/>
      </w:pPr>
      <w:r>
        <w:t>Расписание организованной образовательной деятельности.</w:t>
      </w:r>
    </w:p>
    <w:p w:rsidR="00EF57CA" w:rsidRDefault="005061E2">
      <w:pPr>
        <w:pStyle w:val="30"/>
        <w:numPr>
          <w:ilvl w:val="0"/>
          <w:numId w:val="1"/>
        </w:numPr>
        <w:shd w:val="clear" w:color="auto" w:fill="auto"/>
        <w:tabs>
          <w:tab w:val="left" w:pos="387"/>
        </w:tabs>
        <w:spacing w:before="0"/>
      </w:pPr>
      <w:r>
        <w:t>Режим дня возрастных групп.</w:t>
      </w:r>
    </w:p>
    <w:p w:rsidR="00EF57CA" w:rsidRDefault="005061E2">
      <w:pPr>
        <w:pStyle w:val="30"/>
        <w:numPr>
          <w:ilvl w:val="0"/>
          <w:numId w:val="1"/>
        </w:numPr>
        <w:shd w:val="clear" w:color="auto" w:fill="auto"/>
        <w:tabs>
          <w:tab w:val="left" w:pos="387"/>
        </w:tabs>
        <w:spacing w:before="0"/>
        <w:sectPr w:rsidR="00EF57CA">
          <w:pgSz w:w="11900" w:h="16840"/>
          <w:pgMar w:top="1925" w:right="823" w:bottom="1925" w:left="2034" w:header="0" w:footer="3" w:gutter="0"/>
          <w:cols w:space="720"/>
          <w:noEndnote/>
          <w:docGrid w:linePitch="360"/>
        </w:sectPr>
      </w:pPr>
      <w:r>
        <w:t>Комплексно тематическое планирование.</w:t>
      </w:r>
    </w:p>
    <w:p w:rsidR="00EF57CA" w:rsidRDefault="00693955" w:rsidP="00693955">
      <w:pPr>
        <w:pStyle w:val="50"/>
        <w:shd w:val="clear" w:color="auto" w:fill="auto"/>
        <w:tabs>
          <w:tab w:val="left" w:pos="2589"/>
        </w:tabs>
        <w:ind w:right="2300"/>
      </w:pPr>
      <w:r>
        <w:lastRenderedPageBreak/>
        <w:t>1.</w:t>
      </w:r>
      <w:r w:rsidR="005061E2">
        <w:t>Пояснительная записка к учебному плану МБДОУ</w:t>
      </w:r>
      <w:r>
        <w:t xml:space="preserve"> КГО </w:t>
      </w:r>
      <w:r w:rsidR="005061E2">
        <w:t xml:space="preserve"> «Детский сад № </w:t>
      </w:r>
      <w:r>
        <w:t>10 «Тополек</w:t>
      </w:r>
      <w:r w:rsidR="005061E2">
        <w:t>»</w:t>
      </w:r>
      <w:r>
        <w:t xml:space="preserve">   </w:t>
      </w:r>
      <w:r w:rsidR="005061E2">
        <w:t xml:space="preserve"> </w:t>
      </w:r>
      <w:r>
        <w:t>п. Орджоникидзевский</w:t>
      </w:r>
      <w:r w:rsidR="005061E2">
        <w:t xml:space="preserve"> на 2023 - 2024 учебный год</w:t>
      </w:r>
    </w:p>
    <w:p w:rsidR="00EF57CA" w:rsidRDefault="005061E2">
      <w:pPr>
        <w:pStyle w:val="22"/>
        <w:keepNext/>
        <w:keepLines/>
        <w:shd w:val="clear" w:color="auto" w:fill="auto"/>
        <w:spacing w:before="0" w:line="278" w:lineRule="exact"/>
        <w:jc w:val="left"/>
      </w:pPr>
      <w:bookmarkStart w:id="3" w:name="bookmark3"/>
      <w:r>
        <w:t>1.1 Нормативные основания составления учебного плана образовательной</w:t>
      </w:r>
      <w:bookmarkEnd w:id="3"/>
    </w:p>
    <w:p w:rsidR="00EF57CA" w:rsidRDefault="005061E2">
      <w:pPr>
        <w:pStyle w:val="50"/>
        <w:shd w:val="clear" w:color="auto" w:fill="auto"/>
        <w:ind w:left="440"/>
      </w:pPr>
      <w:r>
        <w:t>деятельности</w:t>
      </w:r>
    </w:p>
    <w:p w:rsidR="00EF57CA" w:rsidRDefault="005061E2">
      <w:pPr>
        <w:pStyle w:val="20"/>
        <w:shd w:val="clear" w:color="auto" w:fill="auto"/>
        <w:spacing w:after="0" w:line="278" w:lineRule="exact"/>
        <w:ind w:firstLine="380"/>
        <w:jc w:val="both"/>
      </w:pPr>
      <w:r>
        <w:t xml:space="preserve">Учебный план муниципального бюджетного дошкольного образовательного учреждения </w:t>
      </w:r>
      <w:r w:rsidR="00693955">
        <w:t xml:space="preserve">КГО </w:t>
      </w:r>
      <w:r>
        <w:t xml:space="preserve">«Детский сад № </w:t>
      </w:r>
      <w:r w:rsidR="00693955">
        <w:t>10 «Тополек</w:t>
      </w:r>
      <w:r>
        <w:t xml:space="preserve">» </w:t>
      </w:r>
      <w:r w:rsidR="00693955">
        <w:t>п. Орджоникидзевский</w:t>
      </w:r>
      <w:r>
        <w:t xml:space="preserve"> (далее ДОУ) на 2023 - 2024 учебный год составлен в соответствии со следующими законодательными актами и нормативными документами:</w:t>
      </w:r>
    </w:p>
    <w:p w:rsidR="00EF57CA" w:rsidRDefault="005061E2">
      <w:pPr>
        <w:pStyle w:val="20"/>
        <w:numPr>
          <w:ilvl w:val="0"/>
          <w:numId w:val="3"/>
        </w:numPr>
        <w:shd w:val="clear" w:color="auto" w:fill="auto"/>
        <w:tabs>
          <w:tab w:val="left" w:pos="734"/>
        </w:tabs>
        <w:spacing w:after="0" w:line="278" w:lineRule="exact"/>
        <w:ind w:left="760"/>
        <w:jc w:val="both"/>
      </w:pPr>
      <w:r>
        <w:t>Федеральным законом от 29 декабря 2012 года № 273 «Об образовании в Российской Федерации» (в ред. Федеральных законов от 07.05.2013 № 99-ФЗ, от 23.07.2013 № 203-ФЗ);</w:t>
      </w:r>
    </w:p>
    <w:p w:rsidR="00EF57CA" w:rsidRDefault="005061E2">
      <w:pPr>
        <w:pStyle w:val="20"/>
        <w:numPr>
          <w:ilvl w:val="0"/>
          <w:numId w:val="3"/>
        </w:numPr>
        <w:shd w:val="clear" w:color="auto" w:fill="auto"/>
        <w:tabs>
          <w:tab w:val="left" w:pos="734"/>
        </w:tabs>
        <w:spacing w:after="0" w:line="278" w:lineRule="exact"/>
        <w:ind w:left="760"/>
        <w:jc w:val="both"/>
      </w:pPr>
      <w:r>
        <w:t>Федеральный государственный образовательный стандарт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EF57CA" w:rsidRDefault="005061E2">
      <w:pPr>
        <w:pStyle w:val="20"/>
        <w:numPr>
          <w:ilvl w:val="0"/>
          <w:numId w:val="3"/>
        </w:numPr>
        <w:shd w:val="clear" w:color="auto" w:fill="auto"/>
        <w:tabs>
          <w:tab w:val="left" w:pos="734"/>
        </w:tabs>
        <w:spacing w:after="0" w:line="298" w:lineRule="exact"/>
        <w:ind w:left="760"/>
        <w:jc w:val="both"/>
      </w:pPr>
      <w: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F57CA" w:rsidRDefault="005061E2">
      <w:pPr>
        <w:pStyle w:val="20"/>
        <w:numPr>
          <w:ilvl w:val="0"/>
          <w:numId w:val="3"/>
        </w:numPr>
        <w:shd w:val="clear" w:color="auto" w:fill="auto"/>
        <w:tabs>
          <w:tab w:val="left" w:pos="734"/>
          <w:tab w:val="left" w:pos="2494"/>
          <w:tab w:val="left" w:pos="3682"/>
          <w:tab w:val="left" w:pos="5732"/>
          <w:tab w:val="left" w:pos="7297"/>
          <w:tab w:val="left" w:pos="8137"/>
        </w:tabs>
        <w:spacing w:after="0" w:line="298" w:lineRule="exact"/>
        <w:ind w:firstLine="380"/>
        <w:jc w:val="both"/>
      </w:pPr>
      <w:r>
        <w:t>Постановление</w:t>
      </w:r>
      <w:r>
        <w:tab/>
        <w:t>Главного</w:t>
      </w:r>
      <w:r>
        <w:tab/>
        <w:t>государственного</w:t>
      </w:r>
      <w:r>
        <w:tab/>
        <w:t>санитарного</w:t>
      </w:r>
      <w:r>
        <w:tab/>
        <w:t>врача</w:t>
      </w:r>
      <w:r>
        <w:tab/>
        <w:t>Российской</w:t>
      </w:r>
    </w:p>
    <w:p w:rsidR="00EF57CA" w:rsidRDefault="005061E2">
      <w:pPr>
        <w:pStyle w:val="20"/>
        <w:shd w:val="clear" w:color="auto" w:fill="auto"/>
        <w:spacing w:after="0" w:line="298" w:lineRule="exact"/>
        <w:ind w:left="760" w:firstLine="0"/>
        <w:jc w:val="both"/>
      </w:pPr>
      <w:r>
        <w:t xml:space="preserve">Федерации от 28.09.2020 г. </w:t>
      </w:r>
      <w:r>
        <w:rPr>
          <w:lang w:val="en-US" w:eastAsia="en-US" w:bidi="en-US"/>
        </w:rPr>
        <w:t>N</w:t>
      </w:r>
      <w:r w:rsidRPr="00AF29EB">
        <w:rPr>
          <w:lang w:eastAsia="en-US" w:bidi="en-US"/>
        </w:rPr>
        <w:t xml:space="preserve"> </w:t>
      </w:r>
      <w:r>
        <w:t>28 "Об утверждении СанПиН 2.4.3648-20 «</w:t>
      </w:r>
      <w:proofErr w:type="spellStart"/>
      <w:r>
        <w:t>Санитарно</w:t>
      </w:r>
      <w:r>
        <w:softHyphen/>
        <w:t>эпидемиологические</w:t>
      </w:r>
      <w:proofErr w:type="spellEnd"/>
      <w:r>
        <w:t xml:space="preserve"> требования к организации воспитания и обучения, отдыха и оздоровления детей и молодежи»;</w:t>
      </w:r>
    </w:p>
    <w:p w:rsidR="00EF57CA" w:rsidRDefault="005061E2">
      <w:pPr>
        <w:pStyle w:val="20"/>
        <w:numPr>
          <w:ilvl w:val="0"/>
          <w:numId w:val="3"/>
        </w:numPr>
        <w:shd w:val="clear" w:color="auto" w:fill="auto"/>
        <w:tabs>
          <w:tab w:val="left" w:pos="734"/>
          <w:tab w:val="left" w:pos="2494"/>
          <w:tab w:val="left" w:pos="3682"/>
          <w:tab w:val="left" w:pos="5732"/>
          <w:tab w:val="left" w:pos="7297"/>
          <w:tab w:val="left" w:pos="8137"/>
        </w:tabs>
        <w:spacing w:after="0"/>
        <w:ind w:firstLine="380"/>
        <w:jc w:val="both"/>
      </w:pPr>
      <w:r>
        <w:t>Постановление</w:t>
      </w:r>
      <w:r>
        <w:tab/>
        <w:t>Главного</w:t>
      </w:r>
      <w:r>
        <w:tab/>
        <w:t>государственного</w:t>
      </w:r>
      <w:r>
        <w:tab/>
        <w:t>санитарного</w:t>
      </w:r>
      <w:r>
        <w:tab/>
        <w:t>врача</w:t>
      </w:r>
      <w:r>
        <w:tab/>
        <w:t>Российской</w:t>
      </w:r>
    </w:p>
    <w:p w:rsidR="00EF57CA" w:rsidRDefault="005061E2">
      <w:pPr>
        <w:pStyle w:val="20"/>
        <w:shd w:val="clear" w:color="auto" w:fill="auto"/>
        <w:spacing w:after="0"/>
        <w:ind w:left="760" w:firstLine="0"/>
        <w:jc w:val="both"/>
      </w:pPr>
      <w:r>
        <w:t>Федерации от 27.10.2020 № 32 «Об утверждении СанПиН 2.3/2.4.3590-20 «Санитарно - эпидемиологические требования к организации общественного питания населения»;</w:t>
      </w:r>
    </w:p>
    <w:p w:rsidR="00EF57CA" w:rsidRDefault="005061E2">
      <w:pPr>
        <w:pStyle w:val="20"/>
        <w:numPr>
          <w:ilvl w:val="0"/>
          <w:numId w:val="3"/>
        </w:numPr>
        <w:shd w:val="clear" w:color="auto" w:fill="auto"/>
        <w:tabs>
          <w:tab w:val="left" w:pos="734"/>
        </w:tabs>
        <w:spacing w:after="273" w:line="244" w:lineRule="exact"/>
        <w:ind w:firstLine="380"/>
        <w:jc w:val="both"/>
      </w:pPr>
      <w:r>
        <w:t>Уставом ДОУ.</w:t>
      </w:r>
    </w:p>
    <w:p w:rsidR="00EF57CA" w:rsidRDefault="005061E2">
      <w:pPr>
        <w:pStyle w:val="20"/>
        <w:shd w:val="clear" w:color="auto" w:fill="auto"/>
        <w:spacing w:after="328" w:line="278" w:lineRule="exact"/>
        <w:ind w:firstLine="380"/>
        <w:jc w:val="both"/>
      </w:pPr>
      <w:r>
        <w:t>Учебный план МБДОУ «Детский сад №277» г. о. Самара, является нормативным документом, устанавливающим перечень образовательных областей и объем учебного времени, отводимого на проведение организованной образовательной деятельности.</w:t>
      </w:r>
    </w:p>
    <w:p w:rsidR="00EF57CA" w:rsidRDefault="005061E2">
      <w:pPr>
        <w:pStyle w:val="22"/>
        <w:keepNext/>
        <w:keepLines/>
        <w:shd w:val="clear" w:color="auto" w:fill="auto"/>
        <w:spacing w:before="0" w:after="276"/>
        <w:jc w:val="left"/>
      </w:pPr>
      <w:bookmarkStart w:id="4" w:name="bookmark4"/>
      <w:r>
        <w:t>1.2. Программно-целевые основания, положенные в основу учебного плана</w:t>
      </w:r>
      <w:bookmarkEnd w:id="4"/>
    </w:p>
    <w:p w:rsidR="00EF57CA" w:rsidRDefault="005061E2">
      <w:pPr>
        <w:pStyle w:val="20"/>
        <w:shd w:val="clear" w:color="auto" w:fill="auto"/>
        <w:spacing w:after="0"/>
        <w:ind w:firstLine="960"/>
        <w:jc w:val="both"/>
      </w:pPr>
      <w:r>
        <w:t>Фундамент образовательного процесса составляет основная образовательная программа дошкольного образования (далее - Программа), разработанная и утверждённая в ДОУ. Цель и задачи деятельности ДОУ по реализации основной образовательной программы определяются ФГОС дошкольного образования, федеральной образовательной программой дошкольного образования, Уставом ДОУ, приоритетного направления ДОУ,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EF57CA" w:rsidRDefault="005061E2">
      <w:pPr>
        <w:pStyle w:val="50"/>
        <w:shd w:val="clear" w:color="auto" w:fill="auto"/>
        <w:spacing w:line="274" w:lineRule="exact"/>
        <w:ind w:firstLine="580"/>
        <w:jc w:val="both"/>
      </w:pPr>
      <w:r>
        <w:t>Цели Программы:</w:t>
      </w:r>
    </w:p>
    <w:p w:rsidR="00EF57CA" w:rsidRDefault="005061E2">
      <w:pPr>
        <w:pStyle w:val="20"/>
        <w:shd w:val="clear" w:color="auto" w:fill="auto"/>
        <w:spacing w:after="0"/>
        <w:ind w:firstLine="580"/>
        <w:jc w:val="both"/>
      </w:pPr>
      <w: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F57CA" w:rsidRDefault="005061E2">
      <w:pPr>
        <w:pStyle w:val="50"/>
        <w:shd w:val="clear" w:color="auto" w:fill="auto"/>
        <w:spacing w:line="274" w:lineRule="exact"/>
        <w:ind w:firstLine="580"/>
        <w:jc w:val="both"/>
      </w:pPr>
      <w:r>
        <w:t>Реализация Программы направлена на:</w:t>
      </w:r>
    </w:p>
    <w:p w:rsidR="00EF57CA" w:rsidRDefault="005061E2">
      <w:pPr>
        <w:pStyle w:val="20"/>
        <w:shd w:val="clear" w:color="auto" w:fill="auto"/>
        <w:spacing w:after="0"/>
        <w:ind w:firstLine="580"/>
        <w:jc w:val="both"/>
      </w:pPr>
      <w:r>
        <w:t>создание ПДР (пространство детской реализации)-поддержку детской инициативы, творчества, развитие личности ребенка;</w:t>
      </w:r>
    </w:p>
    <w:p w:rsidR="00EF57CA" w:rsidRDefault="005061E2">
      <w:pPr>
        <w:pStyle w:val="20"/>
        <w:shd w:val="clear" w:color="auto" w:fill="auto"/>
        <w:spacing w:after="0"/>
        <w:ind w:firstLine="580"/>
        <w:jc w:val="both"/>
      </w:pPr>
      <w:r>
        <w:t>создание условий для самореализации ребенка;</w:t>
      </w:r>
    </w:p>
    <w:p w:rsidR="00EF57CA" w:rsidRDefault="005061E2">
      <w:pPr>
        <w:pStyle w:val="20"/>
        <w:shd w:val="clear" w:color="auto" w:fill="auto"/>
        <w:spacing w:after="0"/>
        <w:ind w:firstLine="580"/>
        <w:jc w:val="both"/>
      </w:pPr>
      <w: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w:t>
      </w:r>
      <w:r>
        <w:lastRenderedPageBreak/>
        <w:t>школьного возраста;</w:t>
      </w:r>
    </w:p>
    <w:p w:rsidR="00EF57CA" w:rsidRDefault="005061E2">
      <w:pPr>
        <w:pStyle w:val="20"/>
        <w:shd w:val="clear" w:color="auto" w:fill="auto"/>
        <w:spacing w:after="0"/>
        <w:ind w:firstLine="580"/>
        <w:jc w:val="both"/>
      </w:pPr>
      <w:r>
        <w:t>обеспечение разнообразия детской деятельности - близкой и естественной для ребенка: игры, общения с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EF57CA" w:rsidRDefault="005061E2">
      <w:pPr>
        <w:pStyle w:val="20"/>
        <w:shd w:val="clear" w:color="auto" w:fill="auto"/>
        <w:spacing w:after="0"/>
        <w:ind w:firstLine="580"/>
        <w:jc w:val="both"/>
      </w:pPr>
      <w:r>
        <w:t>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EF57CA" w:rsidRDefault="005061E2">
      <w:pPr>
        <w:pStyle w:val="50"/>
        <w:shd w:val="clear" w:color="auto" w:fill="auto"/>
        <w:spacing w:line="274" w:lineRule="exact"/>
        <w:ind w:firstLine="580"/>
        <w:jc w:val="both"/>
      </w:pPr>
      <w:r>
        <w:t>Для достижения поставленных целей Программа предусматривает решение следующих задач:</w:t>
      </w:r>
    </w:p>
    <w:p w:rsidR="00EF57CA" w:rsidRDefault="005061E2">
      <w:pPr>
        <w:pStyle w:val="20"/>
        <w:shd w:val="clear" w:color="auto" w:fill="auto"/>
        <w:spacing w:after="0"/>
        <w:ind w:firstLine="580"/>
        <w:jc w:val="both"/>
      </w:pPr>
      <w:r>
        <w:t>обеспечение единых для Российской Федерации содержания ДО и планируемых результатов освоения образовательной программы ДО;</w:t>
      </w:r>
    </w:p>
    <w:p w:rsidR="00EF57CA" w:rsidRDefault="005061E2">
      <w:pPr>
        <w:pStyle w:val="20"/>
        <w:shd w:val="clear" w:color="auto" w:fill="auto"/>
        <w:spacing w:after="0"/>
        <w:ind w:firstLine="58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F57CA" w:rsidRDefault="005061E2">
      <w:pPr>
        <w:pStyle w:val="20"/>
        <w:shd w:val="clear" w:color="auto" w:fill="auto"/>
        <w:spacing w:after="0"/>
        <w:ind w:firstLine="58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EF57CA" w:rsidRDefault="005061E2">
      <w:pPr>
        <w:pStyle w:val="20"/>
        <w:shd w:val="clear" w:color="auto" w:fill="auto"/>
        <w:spacing w:after="0"/>
        <w:ind w:firstLine="58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F57CA" w:rsidRDefault="005061E2">
      <w:pPr>
        <w:pStyle w:val="20"/>
        <w:shd w:val="clear" w:color="auto" w:fill="auto"/>
        <w:spacing w:after="0"/>
        <w:ind w:firstLine="580"/>
        <w:jc w:val="both"/>
      </w:pPr>
      <w:r>
        <w:t>охрана и укрепление физического и психического здоровья детей, в том числе их эмоционального благополучия;</w:t>
      </w:r>
    </w:p>
    <w:p w:rsidR="00EF57CA" w:rsidRDefault="005061E2">
      <w:pPr>
        <w:pStyle w:val="20"/>
        <w:shd w:val="clear" w:color="auto" w:fill="auto"/>
        <w:spacing w:after="0"/>
        <w:ind w:firstLine="58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F57CA" w:rsidRDefault="005061E2">
      <w:pPr>
        <w:pStyle w:val="20"/>
        <w:shd w:val="clear" w:color="auto" w:fill="auto"/>
        <w:spacing w:after="0"/>
        <w:ind w:firstLine="580"/>
        <w:jc w:val="both"/>
      </w:pPr>
      <w:r>
        <w:t xml:space="preserve">обеспечение </w:t>
      </w:r>
      <w:proofErr w:type="spellStart"/>
      <w:r>
        <w:t>психолого</w:t>
      </w:r>
      <w:proofErr w:type="spellEnd"/>
      <w:r>
        <w:t xml:space="preserve">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F57CA" w:rsidRDefault="005061E2">
      <w:pPr>
        <w:pStyle w:val="20"/>
        <w:shd w:val="clear" w:color="auto" w:fill="auto"/>
        <w:spacing w:after="0"/>
        <w:ind w:firstLine="58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F57CA" w:rsidRDefault="005061E2">
      <w:pPr>
        <w:pStyle w:val="20"/>
        <w:shd w:val="clear" w:color="auto" w:fill="auto"/>
        <w:spacing w:after="0"/>
        <w:ind w:firstLine="580"/>
        <w:jc w:val="both"/>
      </w:pPr>
      <w:r>
        <w:t xml:space="preserve">Основная образовательная программа ДОУ реализуется в сочетании Программой по ТРИЗ-РТВ для детей дошкольного возраста - «Росток» автор </w:t>
      </w:r>
      <w:proofErr w:type="spellStart"/>
      <w:r>
        <w:t>Страунинг</w:t>
      </w:r>
      <w:proofErr w:type="spellEnd"/>
      <w:r>
        <w:t xml:space="preserve"> А.М.; «От </w:t>
      </w:r>
      <w:proofErr w:type="spellStart"/>
      <w:r>
        <w:t>Фребеля</w:t>
      </w:r>
      <w:proofErr w:type="spellEnd"/>
      <w:r>
        <w:t xml:space="preserve"> до робота: растим будущих инженеров» авторы </w:t>
      </w:r>
      <w:proofErr w:type="spellStart"/>
      <w:r>
        <w:t>Т</w:t>
      </w:r>
      <w:r>
        <w:rPr>
          <w:rStyle w:val="23"/>
        </w:rPr>
        <w:t>.</w:t>
      </w:r>
      <w:r>
        <w:t>В.Волосовец</w:t>
      </w:r>
      <w:proofErr w:type="spellEnd"/>
      <w:r>
        <w:t xml:space="preserve">, </w:t>
      </w:r>
      <w:proofErr w:type="spellStart"/>
      <w:r>
        <w:t>Ю.В.Карпова</w:t>
      </w:r>
      <w:proofErr w:type="spellEnd"/>
      <w:r>
        <w:t xml:space="preserve">, </w:t>
      </w:r>
      <w:proofErr w:type="spellStart"/>
      <w:r>
        <w:t>Т.В.Тимофеева</w:t>
      </w:r>
      <w:proofErr w:type="spellEnd"/>
      <w:r>
        <w:t xml:space="preserve"> </w:t>
      </w:r>
      <w:r>
        <w:rPr>
          <w:rStyle w:val="24"/>
        </w:rPr>
        <w:t>Вариативная часть Программы, предполагает реализацию занятий по дополнительному образованию в запланированных НОД, а так же в режимных моментах</w:t>
      </w:r>
      <w:bookmarkStart w:id="5" w:name="_GoBack"/>
      <w:bookmarkEnd w:id="5"/>
      <w:r>
        <w:rPr>
          <w:rStyle w:val="24"/>
        </w:rPr>
        <w:t xml:space="preserve"> и направлена на поддержку приоритетного вида деятельности дошкольного образовательного учреждения по </w:t>
      </w:r>
      <w:r>
        <w:t>познавательно-речевому развитию воспитанников</w:t>
      </w:r>
      <w:r>
        <w:rPr>
          <w:rStyle w:val="24"/>
        </w:rPr>
        <w:t>. При включении дополнительной программы в режим работы детского сада были учтены возрастные и индивидуальные особенности воспитанников, количество занятий в течение дня и их длительность.</w:t>
      </w:r>
    </w:p>
    <w:p w:rsidR="00EF57CA" w:rsidRDefault="005061E2">
      <w:pPr>
        <w:pStyle w:val="20"/>
        <w:shd w:val="clear" w:color="auto" w:fill="auto"/>
        <w:spacing w:after="0"/>
        <w:ind w:firstLine="580"/>
        <w:jc w:val="both"/>
      </w:pPr>
      <w:r>
        <w:t xml:space="preserve">В учебном плане устанавливается соотношение между инвариантной </w:t>
      </w:r>
      <w:r>
        <w:rPr>
          <w:rStyle w:val="2115pt"/>
        </w:rPr>
        <w:t xml:space="preserve">(обязательной) </w:t>
      </w:r>
      <w:r>
        <w:t xml:space="preserve">частью и вариативной </w:t>
      </w:r>
      <w:r>
        <w:rPr>
          <w:rStyle w:val="2115pt"/>
        </w:rPr>
        <w:t>(модульной)</w:t>
      </w:r>
      <w:r>
        <w:t xml:space="preserve"> частью, формируемой дошкольным образовательным учреждением:</w:t>
      </w:r>
    </w:p>
    <w:p w:rsidR="00EF57CA" w:rsidRDefault="005061E2">
      <w:pPr>
        <w:pStyle w:val="20"/>
        <w:numPr>
          <w:ilvl w:val="0"/>
          <w:numId w:val="4"/>
        </w:numPr>
        <w:shd w:val="clear" w:color="auto" w:fill="auto"/>
        <w:tabs>
          <w:tab w:val="left" w:pos="740"/>
        </w:tabs>
        <w:spacing w:after="0"/>
        <w:ind w:firstLine="580"/>
        <w:jc w:val="both"/>
      </w:pPr>
      <w:r>
        <w:t xml:space="preserve">инвариантная </w:t>
      </w:r>
      <w:r>
        <w:rPr>
          <w:rStyle w:val="2115pt"/>
        </w:rPr>
        <w:t>(обязательная)</w:t>
      </w:r>
      <w:r>
        <w:t xml:space="preserve"> часть - не менее 60 % от общего нормативного времени, отводимого на освоение основных образовательных программ дошкольного образования.</w:t>
      </w:r>
    </w:p>
    <w:p w:rsidR="00EF57CA" w:rsidRDefault="005061E2">
      <w:pPr>
        <w:pStyle w:val="20"/>
        <w:numPr>
          <w:ilvl w:val="0"/>
          <w:numId w:val="4"/>
        </w:numPr>
        <w:shd w:val="clear" w:color="auto" w:fill="auto"/>
        <w:tabs>
          <w:tab w:val="left" w:pos="745"/>
        </w:tabs>
        <w:spacing w:after="0"/>
        <w:ind w:firstLine="580"/>
        <w:jc w:val="both"/>
      </w:pPr>
      <w:r>
        <w:t xml:space="preserve">вариативная </w:t>
      </w:r>
      <w:r>
        <w:rPr>
          <w:rStyle w:val="2115pt"/>
        </w:rPr>
        <w:t>(модульная)</w:t>
      </w:r>
      <w:r>
        <w:t xml:space="preserve"> часть - не более 40 % от общего нормативного времени, отводимого на освоение основных образовательных программ дошкольного образования. Эта часть Учебного плана, формируемая дошкольным образовательным учреждением, обеспечивает вариативность образования, отражает специфику дошкольного образовательного учреждения, позволяет более полно реализовать социальный заказ на образовательные услуги.</w:t>
      </w:r>
    </w:p>
    <w:p w:rsidR="00EF57CA" w:rsidRDefault="005061E2">
      <w:pPr>
        <w:pStyle w:val="20"/>
        <w:shd w:val="clear" w:color="auto" w:fill="auto"/>
        <w:spacing w:after="0"/>
        <w:ind w:firstLine="580"/>
        <w:jc w:val="both"/>
      </w:pPr>
      <w:r>
        <w:t>Учебный план ориентирован на интеграцию обучения и воспитания, на развитие воспитанников и состоит из следующих образовательных областей:</w:t>
      </w:r>
    </w:p>
    <w:p w:rsidR="00EF57CA" w:rsidRDefault="005061E2">
      <w:pPr>
        <w:pStyle w:val="20"/>
        <w:numPr>
          <w:ilvl w:val="0"/>
          <w:numId w:val="4"/>
        </w:numPr>
        <w:shd w:val="clear" w:color="auto" w:fill="auto"/>
        <w:tabs>
          <w:tab w:val="left" w:pos="198"/>
        </w:tabs>
        <w:spacing w:after="0" w:line="312" w:lineRule="exact"/>
        <w:ind w:firstLine="0"/>
        <w:jc w:val="left"/>
      </w:pPr>
      <w:r>
        <w:lastRenderedPageBreak/>
        <w:t>социально-коммуникативное развитие;</w:t>
      </w:r>
    </w:p>
    <w:p w:rsidR="00EF57CA" w:rsidRDefault="005061E2">
      <w:pPr>
        <w:pStyle w:val="20"/>
        <w:numPr>
          <w:ilvl w:val="0"/>
          <w:numId w:val="4"/>
        </w:numPr>
        <w:shd w:val="clear" w:color="auto" w:fill="auto"/>
        <w:tabs>
          <w:tab w:val="left" w:pos="202"/>
        </w:tabs>
        <w:spacing w:after="0" w:line="312" w:lineRule="exact"/>
        <w:ind w:firstLine="0"/>
        <w:jc w:val="left"/>
      </w:pPr>
      <w:r>
        <w:t>познавательное развитие;</w:t>
      </w:r>
    </w:p>
    <w:p w:rsidR="00EF57CA" w:rsidRDefault="005061E2">
      <w:pPr>
        <w:pStyle w:val="20"/>
        <w:numPr>
          <w:ilvl w:val="0"/>
          <w:numId w:val="4"/>
        </w:numPr>
        <w:shd w:val="clear" w:color="auto" w:fill="auto"/>
        <w:tabs>
          <w:tab w:val="left" w:pos="202"/>
        </w:tabs>
        <w:spacing w:after="0" w:line="312" w:lineRule="exact"/>
        <w:ind w:firstLine="0"/>
        <w:jc w:val="left"/>
      </w:pPr>
      <w:r>
        <w:t>речевое развитие;</w:t>
      </w:r>
    </w:p>
    <w:p w:rsidR="00EF57CA" w:rsidRDefault="005061E2">
      <w:pPr>
        <w:pStyle w:val="20"/>
        <w:numPr>
          <w:ilvl w:val="0"/>
          <w:numId w:val="4"/>
        </w:numPr>
        <w:shd w:val="clear" w:color="auto" w:fill="auto"/>
        <w:tabs>
          <w:tab w:val="left" w:pos="202"/>
        </w:tabs>
        <w:spacing w:after="0" w:line="312" w:lineRule="exact"/>
        <w:ind w:firstLine="0"/>
        <w:jc w:val="left"/>
      </w:pPr>
      <w:r>
        <w:t>художественно-эстетическое развитие;</w:t>
      </w:r>
    </w:p>
    <w:p w:rsidR="00EF57CA" w:rsidRDefault="005061E2">
      <w:pPr>
        <w:pStyle w:val="20"/>
        <w:numPr>
          <w:ilvl w:val="0"/>
          <w:numId w:val="4"/>
        </w:numPr>
        <w:shd w:val="clear" w:color="auto" w:fill="auto"/>
        <w:tabs>
          <w:tab w:val="left" w:pos="202"/>
        </w:tabs>
        <w:spacing w:after="0"/>
        <w:ind w:firstLine="0"/>
        <w:jc w:val="left"/>
      </w:pPr>
      <w:r>
        <w:t>физическое развитие.</w:t>
      </w:r>
    </w:p>
    <w:p w:rsidR="00EF57CA" w:rsidRDefault="005061E2">
      <w:pPr>
        <w:pStyle w:val="20"/>
        <w:shd w:val="clear" w:color="auto" w:fill="auto"/>
        <w:spacing w:after="0"/>
        <w:ind w:firstLine="740"/>
        <w:jc w:val="both"/>
      </w:pPr>
      <w: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F57CA" w:rsidRDefault="005061E2">
      <w:pPr>
        <w:pStyle w:val="20"/>
        <w:shd w:val="clear" w:color="auto" w:fill="auto"/>
        <w:spacing w:after="0"/>
        <w:ind w:firstLine="740"/>
        <w:jc w:val="both"/>
      </w:pPr>
      <w:r>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w:t>
      </w:r>
    </w:p>
    <w:p w:rsidR="00EF57CA" w:rsidRDefault="005061E2">
      <w:pPr>
        <w:pStyle w:val="20"/>
        <w:shd w:val="clear" w:color="auto" w:fill="auto"/>
        <w:spacing w:after="0"/>
        <w:ind w:firstLine="740"/>
        <w:jc w:val="both"/>
      </w:pPr>
      <w:r>
        <w:t xml:space="preserve">Объем учебной нагрузки в течение недели определен в соответствии с </w:t>
      </w:r>
      <w:proofErr w:type="spellStart"/>
      <w:r>
        <w:t>санитарно</w:t>
      </w:r>
      <w:r>
        <w:softHyphen/>
        <w:t>эпидемиологическими</w:t>
      </w:r>
      <w:proofErr w:type="spellEnd"/>
      <w:r>
        <w:t xml:space="preserve"> требованиями к устройству, содержанию и организации режима работы дошкольных образовательных учреждений.</w:t>
      </w:r>
    </w:p>
    <w:p w:rsidR="00EF57CA" w:rsidRDefault="005061E2">
      <w:pPr>
        <w:pStyle w:val="20"/>
        <w:shd w:val="clear" w:color="auto" w:fill="auto"/>
        <w:spacing w:after="0"/>
        <w:ind w:firstLine="740"/>
        <w:jc w:val="both"/>
      </w:pPr>
      <w:r>
        <w:t>Перерывы между периодами непрерывной организованной образовательной деятельностью составляют не менее 10 минут.</w:t>
      </w:r>
    </w:p>
    <w:p w:rsidR="00EF57CA" w:rsidRDefault="005061E2">
      <w:pPr>
        <w:pStyle w:val="20"/>
        <w:shd w:val="clear" w:color="auto" w:fill="auto"/>
        <w:spacing w:after="0"/>
        <w:ind w:firstLine="740"/>
        <w:jc w:val="both"/>
      </w:pPr>
      <w: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она сочетается с образовательной деятельностью, направленной на физическое и художественно-эстетическое развитие детей. Домашние задания детям не задаются.</w:t>
      </w:r>
    </w:p>
    <w:p w:rsidR="00EF57CA" w:rsidRDefault="005061E2">
      <w:pPr>
        <w:pStyle w:val="20"/>
        <w:shd w:val="clear" w:color="auto" w:fill="auto"/>
        <w:spacing w:after="0"/>
        <w:ind w:firstLine="740"/>
        <w:jc w:val="both"/>
      </w:pPr>
      <w:r>
        <w:t>Реализация физического и художественно-эстетического направлений занимает не менее 50% общего времени образовательной деятельности. 3 занятие по физическому развитию проводится на прогулке</w:t>
      </w:r>
    </w:p>
    <w:p w:rsidR="00EF57CA" w:rsidRDefault="005061E2">
      <w:pPr>
        <w:pStyle w:val="20"/>
        <w:shd w:val="clear" w:color="auto" w:fill="auto"/>
        <w:spacing w:after="0"/>
        <w:ind w:firstLine="740"/>
        <w:jc w:val="both"/>
      </w:pPr>
      <w:r>
        <w:t>Реализация других видов образовательной деятельности, не отраженных в инвариантной части учебного плана, во всех возрастных группах осуществляется в ходе взаимодействия педагога с детьми при проведении режимных моментов, самостоятельной деятельности детей, взаимодействия с семьями воспитанников.</w:t>
      </w:r>
    </w:p>
    <w:p w:rsidR="00EF57CA" w:rsidRDefault="005061E2">
      <w:pPr>
        <w:pStyle w:val="20"/>
        <w:shd w:val="clear" w:color="auto" w:fill="auto"/>
        <w:spacing w:after="0"/>
        <w:ind w:firstLine="740"/>
        <w:jc w:val="both"/>
      </w:pPr>
      <w:r>
        <w:t>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w:t>
      </w:r>
    </w:p>
    <w:p w:rsidR="00EF57CA" w:rsidRDefault="005061E2">
      <w:pPr>
        <w:pStyle w:val="20"/>
        <w:shd w:val="clear" w:color="auto" w:fill="auto"/>
        <w:spacing w:after="0"/>
        <w:ind w:firstLine="580"/>
        <w:jc w:val="both"/>
      </w:pPr>
      <w:r>
        <w:t>В 2023- 2024 г. в ДОУ функционируют 6 групп общеразвивающей направленности: от 2 до 3 лет (группа раннего возраста) - 1 группа,</w:t>
      </w:r>
    </w:p>
    <w:p w:rsidR="00EF57CA" w:rsidRDefault="005061E2">
      <w:pPr>
        <w:pStyle w:val="20"/>
        <w:shd w:val="clear" w:color="auto" w:fill="auto"/>
        <w:spacing w:after="0"/>
        <w:ind w:right="820" w:firstLine="0"/>
        <w:jc w:val="left"/>
      </w:pPr>
      <w:r>
        <w:t>от 3 до 4 лет (вторая младшая) - 1 группы; от 4 до 5 лет (средняя ) - 1 группы от 5 до 6 лет (старшая) - 2 группы; от 5 до 6 лет(7) (смешанная) - 1 группа.</w:t>
      </w:r>
    </w:p>
    <w:p w:rsidR="00EF57CA" w:rsidRDefault="005061E2">
      <w:pPr>
        <w:pStyle w:val="20"/>
        <w:shd w:val="clear" w:color="auto" w:fill="auto"/>
        <w:spacing w:after="0"/>
        <w:ind w:firstLine="600"/>
        <w:jc w:val="both"/>
      </w:pPr>
      <w:r>
        <w:t>Все группы работают в режиме 5-дневной недели с 12-часовым пребыванием дошкольников и однородны по возрастному составу детей.</w:t>
      </w:r>
    </w:p>
    <w:p w:rsidR="00EF57CA" w:rsidRDefault="005061E2">
      <w:pPr>
        <w:pStyle w:val="20"/>
        <w:shd w:val="clear" w:color="auto" w:fill="auto"/>
        <w:spacing w:after="0"/>
        <w:ind w:firstLine="600"/>
        <w:jc w:val="both"/>
      </w:pPr>
      <w:r>
        <w:t>Психолого-педагогическая работа с воспитанниками учреждения осуществляется педагогом-психологом и строится с учётом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процесса.</w:t>
      </w:r>
    </w:p>
    <w:p w:rsidR="00EF57CA" w:rsidRDefault="005061E2">
      <w:pPr>
        <w:pStyle w:val="22"/>
        <w:keepNext/>
        <w:keepLines/>
        <w:shd w:val="clear" w:color="auto" w:fill="auto"/>
        <w:spacing w:before="0" w:line="274" w:lineRule="exact"/>
        <w:jc w:val="left"/>
      </w:pPr>
      <w:bookmarkStart w:id="6" w:name="bookmark5"/>
      <w:r>
        <w:t>1.3. Структура учебного плана организованной образовательной деятельности</w:t>
      </w:r>
      <w:bookmarkEnd w:id="6"/>
    </w:p>
    <w:p w:rsidR="00EF57CA" w:rsidRDefault="005061E2">
      <w:pPr>
        <w:pStyle w:val="20"/>
        <w:shd w:val="clear" w:color="auto" w:fill="auto"/>
        <w:spacing w:after="0"/>
        <w:ind w:left="740" w:firstLine="0"/>
        <w:jc w:val="both"/>
      </w:pPr>
      <w:r>
        <w:t>Учебный день делится на три блока:</w:t>
      </w:r>
    </w:p>
    <w:p w:rsidR="00EF57CA" w:rsidRDefault="005061E2">
      <w:pPr>
        <w:pStyle w:val="60"/>
        <w:numPr>
          <w:ilvl w:val="0"/>
          <w:numId w:val="5"/>
        </w:numPr>
        <w:shd w:val="clear" w:color="auto" w:fill="auto"/>
        <w:tabs>
          <w:tab w:val="left" w:pos="358"/>
        </w:tabs>
      </w:pPr>
      <w:r>
        <w:t>утренний образовательный блок</w:t>
      </w:r>
      <w:r>
        <w:rPr>
          <w:rStyle w:val="611pt"/>
        </w:rPr>
        <w:t xml:space="preserve"> включает в себя:</w:t>
      </w:r>
    </w:p>
    <w:p w:rsidR="00EF57CA" w:rsidRDefault="005061E2">
      <w:pPr>
        <w:pStyle w:val="20"/>
        <w:numPr>
          <w:ilvl w:val="0"/>
          <w:numId w:val="4"/>
        </w:numPr>
        <w:shd w:val="clear" w:color="auto" w:fill="auto"/>
        <w:tabs>
          <w:tab w:val="left" w:pos="848"/>
        </w:tabs>
        <w:spacing w:after="0"/>
        <w:ind w:left="600" w:firstLine="0"/>
        <w:jc w:val="both"/>
      </w:pPr>
      <w:r>
        <w:t>самостоятельную деятельность ребенка и его совместную деятельность с воспитателем;</w:t>
      </w:r>
    </w:p>
    <w:p w:rsidR="00EF57CA" w:rsidRDefault="005061E2">
      <w:pPr>
        <w:pStyle w:val="20"/>
        <w:numPr>
          <w:ilvl w:val="0"/>
          <w:numId w:val="4"/>
        </w:numPr>
        <w:shd w:val="clear" w:color="auto" w:fill="auto"/>
        <w:tabs>
          <w:tab w:val="left" w:pos="848"/>
        </w:tabs>
        <w:spacing w:after="0"/>
        <w:ind w:left="600" w:firstLine="0"/>
        <w:jc w:val="both"/>
      </w:pPr>
      <w:r>
        <w:t>утренний круг (проводится в форме развивающего общения, диалога)</w:t>
      </w:r>
    </w:p>
    <w:p w:rsidR="00EF57CA" w:rsidRDefault="005061E2">
      <w:pPr>
        <w:pStyle w:val="20"/>
        <w:numPr>
          <w:ilvl w:val="0"/>
          <w:numId w:val="5"/>
        </w:numPr>
        <w:shd w:val="clear" w:color="auto" w:fill="auto"/>
        <w:tabs>
          <w:tab w:val="left" w:pos="368"/>
        </w:tabs>
        <w:spacing w:after="0"/>
        <w:ind w:firstLine="0"/>
        <w:jc w:val="left"/>
      </w:pPr>
      <w:r>
        <w:rPr>
          <w:rStyle w:val="2115pt"/>
        </w:rPr>
        <w:t>развивающий блок</w:t>
      </w:r>
      <w:r>
        <w:t xml:space="preserve"> представляет собой:</w:t>
      </w:r>
    </w:p>
    <w:p w:rsidR="00EF57CA" w:rsidRDefault="005061E2">
      <w:pPr>
        <w:pStyle w:val="70"/>
        <w:numPr>
          <w:ilvl w:val="0"/>
          <w:numId w:val="4"/>
        </w:numPr>
        <w:shd w:val="clear" w:color="auto" w:fill="auto"/>
        <w:tabs>
          <w:tab w:val="left" w:pos="852"/>
        </w:tabs>
        <w:ind w:left="600"/>
      </w:pPr>
      <w:r>
        <w:rPr>
          <w:rStyle w:val="711pt"/>
        </w:rPr>
        <w:t xml:space="preserve">организованную образовательную деятельность </w:t>
      </w:r>
      <w:r>
        <w:t>(организованное обучение в форме игровой деятельности);</w:t>
      </w:r>
    </w:p>
    <w:p w:rsidR="00EF57CA" w:rsidRDefault="005061E2">
      <w:pPr>
        <w:pStyle w:val="20"/>
        <w:numPr>
          <w:ilvl w:val="0"/>
          <w:numId w:val="4"/>
        </w:numPr>
        <w:shd w:val="clear" w:color="auto" w:fill="auto"/>
        <w:tabs>
          <w:tab w:val="left" w:pos="848"/>
        </w:tabs>
        <w:spacing w:after="0"/>
        <w:ind w:left="600" w:firstLine="0"/>
        <w:jc w:val="both"/>
      </w:pPr>
      <w:r>
        <w:t>наблюдения, опыты, эксперименты на прогулке;</w:t>
      </w:r>
    </w:p>
    <w:p w:rsidR="00EF57CA" w:rsidRDefault="005061E2">
      <w:pPr>
        <w:pStyle w:val="20"/>
        <w:numPr>
          <w:ilvl w:val="0"/>
          <w:numId w:val="5"/>
        </w:numPr>
        <w:shd w:val="clear" w:color="auto" w:fill="auto"/>
        <w:tabs>
          <w:tab w:val="left" w:pos="368"/>
        </w:tabs>
        <w:spacing w:after="0"/>
        <w:ind w:firstLine="0"/>
        <w:jc w:val="left"/>
      </w:pPr>
      <w:r>
        <w:rPr>
          <w:rStyle w:val="2115pt"/>
        </w:rPr>
        <w:lastRenderedPageBreak/>
        <w:t>вечерний блок</w:t>
      </w:r>
      <w:r>
        <w:t xml:space="preserve"> включает в себя:</w:t>
      </w:r>
    </w:p>
    <w:p w:rsidR="00EF57CA" w:rsidRDefault="005061E2">
      <w:pPr>
        <w:pStyle w:val="20"/>
        <w:numPr>
          <w:ilvl w:val="0"/>
          <w:numId w:val="4"/>
        </w:numPr>
        <w:shd w:val="clear" w:color="auto" w:fill="auto"/>
        <w:tabs>
          <w:tab w:val="left" w:pos="848"/>
        </w:tabs>
        <w:spacing w:after="0"/>
        <w:ind w:left="600" w:firstLine="0"/>
        <w:jc w:val="both"/>
      </w:pPr>
      <w:r>
        <w:t>совместную деятельность воспитателя с ребенком;</w:t>
      </w:r>
    </w:p>
    <w:p w:rsidR="00EF57CA" w:rsidRDefault="005061E2">
      <w:pPr>
        <w:pStyle w:val="20"/>
        <w:numPr>
          <w:ilvl w:val="0"/>
          <w:numId w:val="4"/>
        </w:numPr>
        <w:shd w:val="clear" w:color="auto" w:fill="auto"/>
        <w:tabs>
          <w:tab w:val="left" w:pos="848"/>
        </w:tabs>
        <w:spacing w:after="0"/>
        <w:ind w:left="600" w:firstLine="0"/>
        <w:jc w:val="both"/>
      </w:pPr>
      <w:r>
        <w:t>свободную самостоятельную деятельность воспитанников;</w:t>
      </w:r>
    </w:p>
    <w:p w:rsidR="00EF57CA" w:rsidRDefault="005061E2">
      <w:pPr>
        <w:pStyle w:val="20"/>
        <w:numPr>
          <w:ilvl w:val="0"/>
          <w:numId w:val="4"/>
        </w:numPr>
        <w:shd w:val="clear" w:color="auto" w:fill="auto"/>
        <w:tabs>
          <w:tab w:val="left" w:pos="848"/>
        </w:tabs>
        <w:spacing w:after="0"/>
        <w:ind w:left="600" w:firstLine="0"/>
        <w:jc w:val="both"/>
      </w:pPr>
      <w:r>
        <w:t xml:space="preserve">образовательную деятельность художественно-эстетического и </w:t>
      </w:r>
      <w:proofErr w:type="spellStart"/>
      <w:r>
        <w:t>физкультурно</w:t>
      </w:r>
      <w:proofErr w:type="spellEnd"/>
      <w:r>
        <w:t xml:space="preserve"> оздоровительного направления.</w:t>
      </w:r>
    </w:p>
    <w:p w:rsidR="00EF57CA" w:rsidRDefault="005061E2">
      <w:pPr>
        <w:pStyle w:val="20"/>
        <w:numPr>
          <w:ilvl w:val="0"/>
          <w:numId w:val="4"/>
        </w:numPr>
        <w:shd w:val="clear" w:color="auto" w:fill="auto"/>
        <w:tabs>
          <w:tab w:val="left" w:pos="848"/>
        </w:tabs>
        <w:spacing w:after="0"/>
        <w:ind w:left="600" w:firstLine="0"/>
        <w:jc w:val="both"/>
      </w:pPr>
      <w:r>
        <w:t>вечерний круг (проводится в форме развивающего общения, диалога)</w:t>
      </w:r>
    </w:p>
    <w:p w:rsidR="00EF57CA" w:rsidRDefault="005061E2">
      <w:pPr>
        <w:pStyle w:val="20"/>
        <w:shd w:val="clear" w:color="auto" w:fill="auto"/>
        <w:spacing w:after="0"/>
        <w:ind w:firstLine="740"/>
        <w:jc w:val="both"/>
      </w:pPr>
      <w:r>
        <w:t>На основе учебного плана разработано расписание организованной образовательной деятельности на неделю, не превышающее учебную нагрузку.</w:t>
      </w:r>
    </w:p>
    <w:p w:rsidR="00EF57CA" w:rsidRDefault="005061E2">
      <w:pPr>
        <w:pStyle w:val="20"/>
        <w:shd w:val="clear" w:color="auto" w:fill="auto"/>
        <w:tabs>
          <w:tab w:val="left" w:pos="4167"/>
          <w:tab w:val="left" w:pos="6918"/>
        </w:tabs>
        <w:spacing w:after="0"/>
        <w:ind w:firstLine="740"/>
        <w:jc w:val="both"/>
      </w:pPr>
      <w:r>
        <w:t>В расписании учтены</w:t>
      </w:r>
      <w:r>
        <w:tab/>
        <w:t>психолого-возрастные</w:t>
      </w:r>
      <w:r>
        <w:tab/>
        <w:t>возможности детей,</w:t>
      </w:r>
    </w:p>
    <w:p w:rsidR="00EF57CA" w:rsidRDefault="005061E2">
      <w:pPr>
        <w:pStyle w:val="20"/>
        <w:shd w:val="clear" w:color="auto" w:fill="auto"/>
        <w:spacing w:after="0"/>
        <w:ind w:firstLine="0"/>
        <w:jc w:val="both"/>
      </w:pPr>
      <w:r>
        <w:t>продолжительность видов образовательной деятельности в день в каждой возрастной группе.</w:t>
      </w:r>
    </w:p>
    <w:p w:rsidR="00EF57CA" w:rsidRDefault="005061E2">
      <w:pPr>
        <w:pStyle w:val="20"/>
        <w:shd w:val="clear" w:color="auto" w:fill="auto"/>
        <w:spacing w:after="0"/>
        <w:ind w:firstLine="740"/>
        <w:jc w:val="left"/>
      </w:pPr>
      <w:r>
        <w:t xml:space="preserve">Продолжительность непрерывной непосредственно образовательной деятельности: </w:t>
      </w:r>
      <w:r>
        <w:rPr>
          <w:rStyle w:val="24"/>
        </w:rPr>
        <w:t>Ранний возраст - не более 10 мин. - 1 час 40 минут в неделю, допускается осуществлять образовательную деятельность в первую и во вторую половину дня.</w:t>
      </w:r>
    </w:p>
    <w:p w:rsidR="00EF57CA" w:rsidRDefault="005061E2">
      <w:pPr>
        <w:pStyle w:val="20"/>
        <w:shd w:val="clear" w:color="auto" w:fill="auto"/>
        <w:spacing w:after="0"/>
        <w:ind w:firstLine="740"/>
        <w:jc w:val="both"/>
      </w:pPr>
      <w:r>
        <w:rPr>
          <w:rStyle w:val="24"/>
        </w:rPr>
        <w:t xml:space="preserve">младшая группа - не более 15 мин. </w:t>
      </w:r>
      <w:r>
        <w:t xml:space="preserve">- 2 часа 30 минут. </w:t>
      </w:r>
      <w:r>
        <w:rPr>
          <w:rStyle w:val="24"/>
        </w:rPr>
        <w:t>В первой половине дня - 30</w:t>
      </w:r>
    </w:p>
    <w:p w:rsidR="00EF57CA" w:rsidRDefault="005061E2">
      <w:pPr>
        <w:pStyle w:val="20"/>
        <w:shd w:val="clear" w:color="auto" w:fill="auto"/>
        <w:spacing w:after="0"/>
        <w:ind w:firstLine="0"/>
        <w:jc w:val="left"/>
      </w:pPr>
      <w:r>
        <w:rPr>
          <w:rStyle w:val="24"/>
        </w:rPr>
        <w:t>минут.</w:t>
      </w:r>
    </w:p>
    <w:p w:rsidR="00EF57CA" w:rsidRDefault="005061E2">
      <w:pPr>
        <w:pStyle w:val="20"/>
        <w:shd w:val="clear" w:color="auto" w:fill="auto"/>
        <w:spacing w:after="0"/>
        <w:ind w:firstLine="740"/>
        <w:jc w:val="both"/>
      </w:pPr>
      <w:r>
        <w:rPr>
          <w:rStyle w:val="24"/>
        </w:rPr>
        <w:t>Средняя группа - не более 20 мин. - 4 часа в неделю. В первой половине дня - 40</w:t>
      </w:r>
    </w:p>
    <w:p w:rsidR="00EF57CA" w:rsidRDefault="005061E2">
      <w:pPr>
        <w:pStyle w:val="20"/>
        <w:shd w:val="clear" w:color="auto" w:fill="auto"/>
        <w:spacing w:after="0"/>
        <w:ind w:firstLine="0"/>
        <w:jc w:val="left"/>
      </w:pPr>
      <w:r>
        <w:rPr>
          <w:rStyle w:val="24"/>
        </w:rPr>
        <w:t>минут.</w:t>
      </w:r>
    </w:p>
    <w:p w:rsidR="00EF57CA" w:rsidRDefault="005061E2">
      <w:pPr>
        <w:pStyle w:val="20"/>
        <w:shd w:val="clear" w:color="auto" w:fill="auto"/>
        <w:spacing w:after="0"/>
        <w:ind w:firstLine="740"/>
        <w:jc w:val="both"/>
      </w:pPr>
      <w:r>
        <w:t>Старшая группа - не более 25 мин.- 5 часов 25 мин. в неделю. В первой половине дня - 50 минут.</w:t>
      </w:r>
    </w:p>
    <w:p w:rsidR="00EF57CA" w:rsidRDefault="005061E2">
      <w:pPr>
        <w:pStyle w:val="20"/>
        <w:shd w:val="clear" w:color="auto" w:fill="auto"/>
        <w:spacing w:after="0"/>
        <w:ind w:firstLine="740"/>
        <w:jc w:val="both"/>
      </w:pPr>
      <w:r>
        <w:t>Подготовительная группа - не более 30 мин. - 7 часов в неделю. В первой половине дня - 1час 30 мину.</w:t>
      </w:r>
    </w:p>
    <w:p w:rsidR="00EF57CA" w:rsidRDefault="005061E2">
      <w:pPr>
        <w:pStyle w:val="20"/>
        <w:shd w:val="clear" w:color="auto" w:fill="auto"/>
        <w:spacing w:after="0"/>
        <w:ind w:firstLine="740"/>
        <w:jc w:val="both"/>
      </w:pPr>
      <w:r>
        <w:t>Занятия:</w:t>
      </w:r>
    </w:p>
    <w:p w:rsidR="00EF57CA" w:rsidRDefault="005061E2">
      <w:pPr>
        <w:pStyle w:val="20"/>
        <w:numPr>
          <w:ilvl w:val="0"/>
          <w:numId w:val="6"/>
        </w:numPr>
        <w:shd w:val="clear" w:color="auto" w:fill="auto"/>
        <w:tabs>
          <w:tab w:val="left" w:pos="768"/>
        </w:tabs>
        <w:spacing w:after="0"/>
        <w:ind w:left="740" w:hanging="340"/>
        <w:jc w:val="both"/>
      </w:pPr>
      <w:r>
        <w:t>Находятся в ЗБР (Зона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EF57CA" w:rsidRDefault="005061E2">
      <w:pPr>
        <w:pStyle w:val="20"/>
        <w:numPr>
          <w:ilvl w:val="0"/>
          <w:numId w:val="6"/>
        </w:numPr>
        <w:shd w:val="clear" w:color="auto" w:fill="auto"/>
        <w:tabs>
          <w:tab w:val="left" w:pos="768"/>
        </w:tabs>
        <w:spacing w:after="0"/>
        <w:ind w:left="740" w:hanging="340"/>
        <w:jc w:val="both"/>
        <w:sectPr w:rsidR="00EF57CA">
          <w:pgSz w:w="11900" w:h="16840"/>
          <w:pgMar w:top="1278" w:right="817" w:bottom="1194" w:left="1670" w:header="0" w:footer="3" w:gutter="0"/>
          <w:cols w:space="720"/>
          <w:noEndnote/>
          <w:docGrid w:linePitch="360"/>
        </w:sectPr>
      </w:pPr>
      <w:r>
        <w:t>Соответствуют деятельностному подходу, то есть опираются на детские смыслы и интересы, специфически детские виды деятельности, чтобы дети были активными, заинтересованными участниками процесса.</w:t>
      </w:r>
    </w:p>
    <w:p w:rsidR="00EF57CA" w:rsidRDefault="005061E2">
      <w:pPr>
        <w:pStyle w:val="20"/>
        <w:numPr>
          <w:ilvl w:val="0"/>
          <w:numId w:val="6"/>
        </w:numPr>
        <w:shd w:val="clear" w:color="auto" w:fill="auto"/>
        <w:tabs>
          <w:tab w:val="left" w:pos="732"/>
        </w:tabs>
        <w:spacing w:after="0"/>
        <w:ind w:left="740" w:hanging="360"/>
        <w:jc w:val="both"/>
      </w:pPr>
      <w:r>
        <w:lastRenderedPageBreak/>
        <w:t>В занятиях соблюдается принцип возрастного соответствия, то есть на занятиях учитываются возрастные особенности развития детей и опираются на ведущий вид деятельности.</w:t>
      </w:r>
    </w:p>
    <w:p w:rsidR="00EF57CA" w:rsidRDefault="005061E2">
      <w:pPr>
        <w:pStyle w:val="20"/>
        <w:numPr>
          <w:ilvl w:val="0"/>
          <w:numId w:val="6"/>
        </w:numPr>
        <w:shd w:val="clear" w:color="auto" w:fill="auto"/>
        <w:tabs>
          <w:tab w:val="left" w:pos="732"/>
        </w:tabs>
        <w:spacing w:after="0"/>
        <w:ind w:left="740" w:hanging="360"/>
        <w:jc w:val="both"/>
      </w:pPr>
      <w:r>
        <w:t>Занятие строиться на принципах развивающего обучения, то есть работа направлена не столько на накопление знаний детей, сколько на развитие умения думать, рассуждать, вступать в диалог, отстаивать свою точку зрения</w:t>
      </w:r>
    </w:p>
    <w:p w:rsidR="00EF57CA" w:rsidRDefault="005061E2">
      <w:pPr>
        <w:pStyle w:val="20"/>
        <w:numPr>
          <w:ilvl w:val="0"/>
          <w:numId w:val="6"/>
        </w:numPr>
        <w:shd w:val="clear" w:color="auto" w:fill="auto"/>
        <w:tabs>
          <w:tab w:val="left" w:pos="732"/>
        </w:tabs>
        <w:spacing w:after="0"/>
        <w:ind w:left="740" w:hanging="360"/>
        <w:jc w:val="both"/>
        <w:sectPr w:rsidR="00EF57CA">
          <w:headerReference w:type="even" r:id="rId7"/>
          <w:pgSz w:w="11900" w:h="16840"/>
          <w:pgMar w:top="1278" w:right="817" w:bottom="1194" w:left="1670" w:header="0" w:footer="3" w:gutter="0"/>
          <w:cols w:space="720"/>
          <w:noEndnote/>
          <w:docGrid w:linePitch="360"/>
        </w:sectPr>
      </w:pPr>
      <w:r>
        <w:t xml:space="preserve">При подборе материала для занятий учитывается принцип </w:t>
      </w:r>
      <w:proofErr w:type="spellStart"/>
      <w:r>
        <w:t>культуросообразности</w:t>
      </w:r>
      <w:proofErr w:type="spellEnd"/>
      <w:r>
        <w:t>, то есть используется материал, отвечающий культурно-историческим ценностям и традициям народов РФ.</w:t>
      </w:r>
    </w:p>
    <w:p w:rsidR="00EF57CA" w:rsidRDefault="005061E2">
      <w:pPr>
        <w:pStyle w:val="26"/>
        <w:framePr w:w="14654" w:wrap="notBeside" w:vAnchor="text" w:hAnchor="text" w:xAlign="center" w:y="1"/>
        <w:shd w:val="clear" w:color="auto" w:fill="auto"/>
      </w:pPr>
      <w:r>
        <w:lastRenderedPageBreak/>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2242"/>
        <w:gridCol w:w="648"/>
        <w:gridCol w:w="648"/>
        <w:gridCol w:w="648"/>
        <w:gridCol w:w="648"/>
        <w:gridCol w:w="648"/>
        <w:gridCol w:w="648"/>
        <w:gridCol w:w="586"/>
        <w:gridCol w:w="571"/>
        <w:gridCol w:w="816"/>
        <w:gridCol w:w="619"/>
        <w:gridCol w:w="648"/>
        <w:gridCol w:w="648"/>
        <w:gridCol w:w="648"/>
        <w:gridCol w:w="648"/>
        <w:gridCol w:w="1392"/>
      </w:tblGrid>
      <w:tr w:rsidR="00EF57CA">
        <w:trPr>
          <w:trHeight w:hRule="exact" w:val="547"/>
          <w:jc w:val="center"/>
        </w:trPr>
        <w:tc>
          <w:tcPr>
            <w:tcW w:w="1949" w:type="dxa"/>
            <w:tcBorders>
              <w:top w:val="single" w:sz="4" w:space="0" w:color="auto"/>
              <w:left w:val="single" w:sz="4" w:space="0" w:color="auto"/>
            </w:tcBorders>
            <w:shd w:val="clear" w:color="auto" w:fill="FFFFFF"/>
          </w:tcPr>
          <w:p w:rsidR="00EF57CA" w:rsidRDefault="00EF57CA">
            <w:pPr>
              <w:framePr w:w="14654" w:wrap="notBeside" w:vAnchor="text" w:hAnchor="text" w:xAlign="center" w:y="1"/>
              <w:rPr>
                <w:sz w:val="10"/>
                <w:szCs w:val="10"/>
              </w:rPr>
            </w:pPr>
          </w:p>
        </w:tc>
        <w:tc>
          <w:tcPr>
            <w:tcW w:w="12706" w:type="dxa"/>
            <w:gridSpan w:val="16"/>
            <w:vMerge w:val="restart"/>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7"/>
              </w:rPr>
              <w:t>Учебный план на 2023 - 2024 учебный год</w:t>
            </w:r>
          </w:p>
        </w:tc>
      </w:tr>
      <w:tr w:rsidR="00EF57CA">
        <w:trPr>
          <w:trHeight w:hRule="exact" w:val="533"/>
          <w:jc w:val="center"/>
        </w:trPr>
        <w:tc>
          <w:tcPr>
            <w:tcW w:w="1949" w:type="dxa"/>
            <w:tcBorders>
              <w:top w:val="single" w:sz="4" w:space="0" w:color="auto"/>
              <w:left w:val="single" w:sz="4" w:space="0" w:color="auto"/>
            </w:tcBorders>
            <w:shd w:val="clear" w:color="auto" w:fill="FFFFFF"/>
          </w:tcPr>
          <w:p w:rsidR="00EF57CA" w:rsidRDefault="00EF57CA">
            <w:pPr>
              <w:framePr w:w="14654" w:wrap="notBeside" w:vAnchor="text" w:hAnchor="text" w:xAlign="center" w:y="1"/>
              <w:rPr>
                <w:sz w:val="10"/>
                <w:szCs w:val="10"/>
              </w:rPr>
            </w:pPr>
          </w:p>
        </w:tc>
        <w:tc>
          <w:tcPr>
            <w:tcW w:w="12706" w:type="dxa"/>
            <w:gridSpan w:val="16"/>
            <w:vMerge/>
            <w:tcBorders>
              <w:left w:val="single" w:sz="4" w:space="0" w:color="auto"/>
              <w:right w:val="single" w:sz="4" w:space="0" w:color="auto"/>
            </w:tcBorders>
            <w:shd w:val="clear" w:color="auto" w:fill="FFFFFF"/>
            <w:vAlign w:val="center"/>
          </w:tcPr>
          <w:p w:rsidR="00EF57CA" w:rsidRDefault="00EF57CA">
            <w:pPr>
              <w:framePr w:w="14654" w:wrap="notBeside" w:vAnchor="text" w:hAnchor="text" w:xAlign="center" w:y="1"/>
            </w:pPr>
          </w:p>
        </w:tc>
      </w:tr>
      <w:tr w:rsidR="00EF57CA">
        <w:trPr>
          <w:trHeight w:hRule="exact" w:val="322"/>
          <w:jc w:val="center"/>
        </w:trPr>
        <w:tc>
          <w:tcPr>
            <w:tcW w:w="4191" w:type="dxa"/>
            <w:gridSpan w:val="2"/>
            <w:vMerge w:val="restart"/>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Образовательные области</w:t>
            </w:r>
          </w:p>
        </w:tc>
        <w:tc>
          <w:tcPr>
            <w:tcW w:w="1944" w:type="dxa"/>
            <w:gridSpan w:val="3"/>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Ранний возраст</w:t>
            </w:r>
          </w:p>
        </w:tc>
        <w:tc>
          <w:tcPr>
            <w:tcW w:w="1944" w:type="dxa"/>
            <w:gridSpan w:val="3"/>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Младшая группа</w:t>
            </w:r>
          </w:p>
        </w:tc>
        <w:tc>
          <w:tcPr>
            <w:tcW w:w="1973" w:type="dxa"/>
            <w:gridSpan w:val="3"/>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Средняя группа</w:t>
            </w:r>
          </w:p>
        </w:tc>
        <w:tc>
          <w:tcPr>
            <w:tcW w:w="1915" w:type="dxa"/>
            <w:gridSpan w:val="3"/>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Старшая группа</w:t>
            </w:r>
          </w:p>
        </w:tc>
        <w:tc>
          <w:tcPr>
            <w:tcW w:w="2688" w:type="dxa"/>
            <w:gridSpan w:val="3"/>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Подготовительная группа</w:t>
            </w:r>
          </w:p>
        </w:tc>
      </w:tr>
      <w:tr w:rsidR="00EF57CA">
        <w:trPr>
          <w:trHeight w:hRule="exact" w:val="298"/>
          <w:jc w:val="center"/>
        </w:trPr>
        <w:tc>
          <w:tcPr>
            <w:tcW w:w="4191" w:type="dxa"/>
            <w:gridSpan w:val="2"/>
            <w:vMerge/>
            <w:tcBorders>
              <w:left w:val="single" w:sz="4" w:space="0" w:color="auto"/>
            </w:tcBorders>
            <w:shd w:val="clear" w:color="auto" w:fill="FFFFFF"/>
            <w:vAlign w:val="center"/>
          </w:tcPr>
          <w:p w:rsidR="00EF57CA" w:rsidRDefault="00EF57CA">
            <w:pPr>
              <w:framePr w:w="14654" w:wrap="notBeside" w:vAnchor="text" w:hAnchor="text" w:xAlign="center" w:y="1"/>
            </w:pP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Нед.</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Мес.</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Год.</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Нед.</w:t>
            </w:r>
          </w:p>
        </w:tc>
        <w:tc>
          <w:tcPr>
            <w:tcW w:w="1296" w:type="dxa"/>
            <w:gridSpan w:val="2"/>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Мес. Год.</w:t>
            </w:r>
          </w:p>
        </w:tc>
        <w:tc>
          <w:tcPr>
            <w:tcW w:w="58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Нед.</w:t>
            </w:r>
          </w:p>
        </w:tc>
        <w:tc>
          <w:tcPr>
            <w:tcW w:w="571"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Мес.</w:t>
            </w:r>
          </w:p>
        </w:tc>
        <w:tc>
          <w:tcPr>
            <w:tcW w:w="81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Год.</w:t>
            </w:r>
          </w:p>
        </w:tc>
        <w:tc>
          <w:tcPr>
            <w:tcW w:w="619"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Нед.</w:t>
            </w:r>
          </w:p>
        </w:tc>
        <w:tc>
          <w:tcPr>
            <w:tcW w:w="1296" w:type="dxa"/>
            <w:gridSpan w:val="2"/>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Мес. | Год.</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Нед.</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Мес.</w:t>
            </w:r>
          </w:p>
        </w:tc>
        <w:tc>
          <w:tcPr>
            <w:tcW w:w="139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8"/>
              </w:rPr>
              <w:t>Год.</w:t>
            </w:r>
          </w:p>
        </w:tc>
      </w:tr>
      <w:tr w:rsidR="00EF57CA">
        <w:trPr>
          <w:trHeight w:hRule="exact" w:val="307"/>
          <w:jc w:val="center"/>
        </w:trPr>
        <w:tc>
          <w:tcPr>
            <w:tcW w:w="1949" w:type="dxa"/>
            <w:tcBorders>
              <w:top w:val="single" w:sz="4" w:space="0" w:color="auto"/>
              <w:left w:val="single" w:sz="4" w:space="0" w:color="auto"/>
            </w:tcBorders>
            <w:shd w:val="clear" w:color="auto" w:fill="FFFFFF"/>
          </w:tcPr>
          <w:p w:rsidR="00EF57CA" w:rsidRDefault="00EF57CA">
            <w:pPr>
              <w:framePr w:w="14654" w:wrap="notBeside" w:vAnchor="text" w:hAnchor="text" w:xAlign="center" w:y="1"/>
              <w:rPr>
                <w:sz w:val="10"/>
                <w:szCs w:val="10"/>
              </w:rPr>
            </w:pPr>
          </w:p>
        </w:tc>
        <w:tc>
          <w:tcPr>
            <w:tcW w:w="12706" w:type="dxa"/>
            <w:gridSpan w:val="1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7"/>
              </w:rPr>
              <w:t>Познавательное развитие</w:t>
            </w:r>
          </w:p>
        </w:tc>
      </w:tr>
      <w:tr w:rsidR="00EF57CA">
        <w:trPr>
          <w:trHeight w:hRule="exact" w:val="571"/>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ind w:firstLine="0"/>
              <w:jc w:val="left"/>
            </w:pPr>
            <w:r>
              <w:rPr>
                <w:rStyle w:val="28"/>
              </w:rPr>
              <w:t>Формирование элементарных математических представлений</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4</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36</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4</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36</w:t>
            </w:r>
          </w:p>
        </w:tc>
        <w:tc>
          <w:tcPr>
            <w:tcW w:w="58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1</w:t>
            </w:r>
          </w:p>
        </w:tc>
        <w:tc>
          <w:tcPr>
            <w:tcW w:w="571"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4</w:t>
            </w:r>
          </w:p>
        </w:tc>
        <w:tc>
          <w:tcPr>
            <w:tcW w:w="81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36</w:t>
            </w:r>
          </w:p>
        </w:tc>
        <w:tc>
          <w:tcPr>
            <w:tcW w:w="619"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4</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36</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8</w:t>
            </w:r>
          </w:p>
        </w:tc>
        <w:tc>
          <w:tcPr>
            <w:tcW w:w="139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rPr>
              <w:t>72</w:t>
            </w:r>
          </w:p>
        </w:tc>
      </w:tr>
      <w:tr w:rsidR="00EF57CA">
        <w:trPr>
          <w:trHeight w:hRule="exact" w:val="571"/>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ind w:firstLine="0"/>
              <w:jc w:val="left"/>
            </w:pPr>
            <w:r>
              <w:rPr>
                <w:rStyle w:val="28"/>
              </w:rPr>
              <w:t>Ознакомление с окружающим миром и социальной действительностью</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4</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36</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18</w:t>
            </w:r>
          </w:p>
        </w:tc>
        <w:tc>
          <w:tcPr>
            <w:tcW w:w="58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571"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2</w:t>
            </w:r>
          </w:p>
        </w:tc>
        <w:tc>
          <w:tcPr>
            <w:tcW w:w="81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18</w:t>
            </w:r>
          </w:p>
        </w:tc>
        <w:tc>
          <w:tcPr>
            <w:tcW w:w="619"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139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rPr>
              <w:t>18</w:t>
            </w:r>
          </w:p>
        </w:tc>
      </w:tr>
      <w:tr w:rsidR="00EF57CA">
        <w:trPr>
          <w:trHeight w:hRule="exact" w:val="437"/>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Ознакомление с природой</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18</w:t>
            </w:r>
          </w:p>
        </w:tc>
        <w:tc>
          <w:tcPr>
            <w:tcW w:w="58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571"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2</w:t>
            </w:r>
          </w:p>
        </w:tc>
        <w:tc>
          <w:tcPr>
            <w:tcW w:w="81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18</w:t>
            </w:r>
          </w:p>
        </w:tc>
        <w:tc>
          <w:tcPr>
            <w:tcW w:w="619"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139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8"/>
              </w:rPr>
              <w:t>18</w:t>
            </w:r>
          </w:p>
        </w:tc>
      </w:tr>
      <w:tr w:rsidR="00EF57CA">
        <w:trPr>
          <w:trHeight w:hRule="exact" w:val="379"/>
          <w:jc w:val="center"/>
        </w:trPr>
        <w:tc>
          <w:tcPr>
            <w:tcW w:w="1949" w:type="dxa"/>
            <w:tcBorders>
              <w:top w:val="single" w:sz="4" w:space="0" w:color="auto"/>
              <w:left w:val="single" w:sz="4" w:space="0" w:color="auto"/>
            </w:tcBorders>
            <w:shd w:val="clear" w:color="auto" w:fill="FFFFFF"/>
          </w:tcPr>
          <w:p w:rsidR="00EF57CA" w:rsidRDefault="00EF57CA">
            <w:pPr>
              <w:framePr w:w="14654" w:wrap="notBeside" w:vAnchor="text" w:hAnchor="text" w:xAlign="center" w:y="1"/>
              <w:rPr>
                <w:sz w:val="10"/>
                <w:szCs w:val="10"/>
              </w:rPr>
            </w:pPr>
          </w:p>
        </w:tc>
        <w:tc>
          <w:tcPr>
            <w:tcW w:w="12706" w:type="dxa"/>
            <w:gridSpan w:val="1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7"/>
              </w:rPr>
              <w:t>Речевое развитие</w:t>
            </w:r>
          </w:p>
        </w:tc>
      </w:tr>
      <w:tr w:rsidR="00EF57CA">
        <w:trPr>
          <w:trHeight w:hRule="exact" w:val="322"/>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Развитие речи</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18</w:t>
            </w:r>
          </w:p>
        </w:tc>
        <w:tc>
          <w:tcPr>
            <w:tcW w:w="58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571"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2</w:t>
            </w:r>
          </w:p>
        </w:tc>
        <w:tc>
          <w:tcPr>
            <w:tcW w:w="81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18</w:t>
            </w:r>
          </w:p>
        </w:tc>
        <w:tc>
          <w:tcPr>
            <w:tcW w:w="619"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139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8"/>
              </w:rPr>
              <w:t>18</w:t>
            </w:r>
          </w:p>
        </w:tc>
      </w:tr>
      <w:tr w:rsidR="00EF57CA">
        <w:trPr>
          <w:trHeight w:hRule="exact" w:val="576"/>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78" w:lineRule="exact"/>
              <w:ind w:firstLine="0"/>
              <w:jc w:val="left"/>
            </w:pPr>
            <w:r>
              <w:rPr>
                <w:rStyle w:val="28"/>
              </w:rPr>
              <w:t>Ознакомление с художественной литературой и фольклором</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18</w:t>
            </w:r>
          </w:p>
        </w:tc>
        <w:tc>
          <w:tcPr>
            <w:tcW w:w="58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571"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2</w:t>
            </w:r>
          </w:p>
        </w:tc>
        <w:tc>
          <w:tcPr>
            <w:tcW w:w="81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18</w:t>
            </w:r>
          </w:p>
        </w:tc>
        <w:tc>
          <w:tcPr>
            <w:tcW w:w="619"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139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rPr>
              <w:t>18</w:t>
            </w:r>
          </w:p>
        </w:tc>
      </w:tr>
      <w:tr w:rsidR="00EF57CA">
        <w:trPr>
          <w:trHeight w:hRule="exact" w:val="322"/>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Подготовка к обучению грамоте</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w:t>
            </w:r>
          </w:p>
        </w:tc>
        <w:tc>
          <w:tcPr>
            <w:tcW w:w="58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w:t>
            </w:r>
          </w:p>
        </w:tc>
        <w:tc>
          <w:tcPr>
            <w:tcW w:w="571"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w:t>
            </w:r>
          </w:p>
        </w:tc>
        <w:tc>
          <w:tcPr>
            <w:tcW w:w="81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w:t>
            </w:r>
          </w:p>
        </w:tc>
        <w:tc>
          <w:tcPr>
            <w:tcW w:w="619"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4</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36</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4</w:t>
            </w:r>
          </w:p>
        </w:tc>
        <w:tc>
          <w:tcPr>
            <w:tcW w:w="139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rPr>
              <w:t>36</w:t>
            </w:r>
          </w:p>
        </w:tc>
      </w:tr>
      <w:tr w:rsidR="00EF57CA">
        <w:trPr>
          <w:trHeight w:hRule="exact" w:val="322"/>
          <w:jc w:val="center"/>
        </w:trPr>
        <w:tc>
          <w:tcPr>
            <w:tcW w:w="1949" w:type="dxa"/>
            <w:tcBorders>
              <w:top w:val="single" w:sz="4" w:space="0" w:color="auto"/>
              <w:left w:val="single" w:sz="4" w:space="0" w:color="auto"/>
            </w:tcBorders>
            <w:shd w:val="clear" w:color="auto" w:fill="FFFFFF"/>
          </w:tcPr>
          <w:p w:rsidR="00EF57CA" w:rsidRDefault="00EF57CA">
            <w:pPr>
              <w:framePr w:w="14654" w:wrap="notBeside" w:vAnchor="text" w:hAnchor="text" w:xAlign="center" w:y="1"/>
              <w:rPr>
                <w:sz w:val="10"/>
                <w:szCs w:val="10"/>
              </w:rPr>
            </w:pPr>
          </w:p>
        </w:tc>
        <w:tc>
          <w:tcPr>
            <w:tcW w:w="12706" w:type="dxa"/>
            <w:gridSpan w:val="1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7"/>
              </w:rPr>
              <w:t>Художественно-эстетическое развитие</w:t>
            </w:r>
          </w:p>
        </w:tc>
      </w:tr>
      <w:tr w:rsidR="00EF57CA">
        <w:trPr>
          <w:trHeight w:hRule="exact" w:val="298"/>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Музыка</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72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72</w:t>
            </w:r>
          </w:p>
        </w:tc>
        <w:tc>
          <w:tcPr>
            <w:tcW w:w="58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571"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8</w:t>
            </w:r>
          </w:p>
        </w:tc>
        <w:tc>
          <w:tcPr>
            <w:tcW w:w="81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72</w:t>
            </w:r>
          </w:p>
        </w:tc>
        <w:tc>
          <w:tcPr>
            <w:tcW w:w="619"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72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8</w:t>
            </w:r>
          </w:p>
        </w:tc>
        <w:tc>
          <w:tcPr>
            <w:tcW w:w="139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8"/>
              </w:rPr>
              <w:t>68</w:t>
            </w:r>
          </w:p>
        </w:tc>
      </w:tr>
      <w:tr w:rsidR="00EF57CA">
        <w:trPr>
          <w:trHeight w:hRule="exact" w:val="293"/>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Рисование</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4</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36</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4</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36</w:t>
            </w:r>
          </w:p>
        </w:tc>
        <w:tc>
          <w:tcPr>
            <w:tcW w:w="58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1</w:t>
            </w:r>
          </w:p>
        </w:tc>
        <w:tc>
          <w:tcPr>
            <w:tcW w:w="571"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4</w:t>
            </w:r>
          </w:p>
        </w:tc>
        <w:tc>
          <w:tcPr>
            <w:tcW w:w="81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36</w:t>
            </w:r>
          </w:p>
        </w:tc>
        <w:tc>
          <w:tcPr>
            <w:tcW w:w="619"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72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8</w:t>
            </w:r>
          </w:p>
        </w:tc>
        <w:tc>
          <w:tcPr>
            <w:tcW w:w="139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8"/>
              </w:rPr>
              <w:t>68</w:t>
            </w:r>
          </w:p>
        </w:tc>
      </w:tr>
      <w:tr w:rsidR="00EF57CA">
        <w:trPr>
          <w:trHeight w:hRule="exact" w:val="298"/>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Лепка</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18</w:t>
            </w:r>
          </w:p>
        </w:tc>
        <w:tc>
          <w:tcPr>
            <w:tcW w:w="58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571"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2</w:t>
            </w:r>
          </w:p>
        </w:tc>
        <w:tc>
          <w:tcPr>
            <w:tcW w:w="81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18</w:t>
            </w:r>
          </w:p>
        </w:tc>
        <w:tc>
          <w:tcPr>
            <w:tcW w:w="619"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139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8"/>
              </w:rPr>
              <w:t>18</w:t>
            </w:r>
          </w:p>
        </w:tc>
      </w:tr>
      <w:tr w:rsidR="00EF57CA">
        <w:trPr>
          <w:trHeight w:hRule="exact" w:val="298"/>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Конструирование</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18</w:t>
            </w:r>
          </w:p>
        </w:tc>
        <w:tc>
          <w:tcPr>
            <w:tcW w:w="58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1</w:t>
            </w:r>
          </w:p>
        </w:tc>
        <w:tc>
          <w:tcPr>
            <w:tcW w:w="571"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4</w:t>
            </w:r>
          </w:p>
        </w:tc>
        <w:tc>
          <w:tcPr>
            <w:tcW w:w="81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36</w:t>
            </w:r>
          </w:p>
        </w:tc>
        <w:tc>
          <w:tcPr>
            <w:tcW w:w="619"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w:t>
            </w:r>
          </w:p>
        </w:tc>
        <w:tc>
          <w:tcPr>
            <w:tcW w:w="139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rPr>
              <w:t>-</w:t>
            </w:r>
          </w:p>
        </w:tc>
      </w:tr>
      <w:tr w:rsidR="00EF57CA">
        <w:trPr>
          <w:trHeight w:hRule="exact" w:val="293"/>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Аппликация</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vertAlign w:val="subscript"/>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vertAlign w:val="subscript"/>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vertAlign w:val="subscript"/>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18</w:t>
            </w:r>
          </w:p>
        </w:tc>
        <w:tc>
          <w:tcPr>
            <w:tcW w:w="58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571"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2</w:t>
            </w:r>
          </w:p>
        </w:tc>
        <w:tc>
          <w:tcPr>
            <w:tcW w:w="81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18</w:t>
            </w:r>
          </w:p>
        </w:tc>
        <w:tc>
          <w:tcPr>
            <w:tcW w:w="619"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6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18</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2</w:t>
            </w:r>
          </w:p>
        </w:tc>
        <w:tc>
          <w:tcPr>
            <w:tcW w:w="139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8"/>
              </w:rPr>
              <w:t>18</w:t>
            </w:r>
          </w:p>
        </w:tc>
      </w:tr>
      <w:tr w:rsidR="00EF57CA">
        <w:trPr>
          <w:trHeight w:hRule="exact" w:val="298"/>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Художественный труд</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vertAlign w:val="subscript"/>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vertAlign w:val="subscript"/>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vertAlign w:val="subscript"/>
              </w:rPr>
              <w:t>-</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0,5</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2</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18</w:t>
            </w:r>
          </w:p>
        </w:tc>
        <w:tc>
          <w:tcPr>
            <w:tcW w:w="586"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1</w:t>
            </w:r>
          </w:p>
        </w:tc>
        <w:tc>
          <w:tcPr>
            <w:tcW w:w="571"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4</w:t>
            </w:r>
          </w:p>
        </w:tc>
        <w:tc>
          <w:tcPr>
            <w:tcW w:w="816"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300" w:firstLine="0"/>
              <w:jc w:val="left"/>
            </w:pPr>
            <w:r>
              <w:rPr>
                <w:rStyle w:val="28"/>
              </w:rPr>
              <w:t>36</w:t>
            </w:r>
          </w:p>
        </w:tc>
        <w:tc>
          <w:tcPr>
            <w:tcW w:w="619"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4</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36</w:t>
            </w:r>
          </w:p>
        </w:tc>
        <w:tc>
          <w:tcPr>
            <w:tcW w:w="648" w:type="dxa"/>
            <w:tcBorders>
              <w:top w:val="single" w:sz="4" w:space="0" w:color="auto"/>
              <w:lef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w:t>
            </w:r>
          </w:p>
        </w:tc>
        <w:tc>
          <w:tcPr>
            <w:tcW w:w="648" w:type="dxa"/>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4</w:t>
            </w:r>
          </w:p>
        </w:tc>
        <w:tc>
          <w:tcPr>
            <w:tcW w:w="139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pPr>
            <w:r>
              <w:rPr>
                <w:rStyle w:val="28"/>
              </w:rPr>
              <w:t>36</w:t>
            </w:r>
          </w:p>
        </w:tc>
      </w:tr>
      <w:tr w:rsidR="00EF57CA">
        <w:trPr>
          <w:trHeight w:hRule="exact" w:val="322"/>
          <w:jc w:val="center"/>
        </w:trPr>
        <w:tc>
          <w:tcPr>
            <w:tcW w:w="1949" w:type="dxa"/>
            <w:tcBorders>
              <w:top w:val="single" w:sz="4" w:space="0" w:color="auto"/>
              <w:left w:val="single" w:sz="4" w:space="0" w:color="auto"/>
            </w:tcBorders>
            <w:shd w:val="clear" w:color="auto" w:fill="FFFFFF"/>
          </w:tcPr>
          <w:p w:rsidR="00EF57CA" w:rsidRDefault="00EF57CA">
            <w:pPr>
              <w:framePr w:w="14654" w:wrap="notBeside" w:vAnchor="text" w:hAnchor="text" w:xAlign="center" w:y="1"/>
              <w:rPr>
                <w:sz w:val="10"/>
                <w:szCs w:val="10"/>
              </w:rPr>
            </w:pPr>
          </w:p>
        </w:tc>
        <w:tc>
          <w:tcPr>
            <w:tcW w:w="12706" w:type="dxa"/>
            <w:gridSpan w:val="1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7"/>
              </w:rPr>
              <w:t>Физическое развитие</w:t>
            </w:r>
          </w:p>
        </w:tc>
      </w:tr>
      <w:tr w:rsidR="00EF57CA">
        <w:trPr>
          <w:trHeight w:hRule="exact" w:val="576"/>
          <w:jc w:val="center"/>
        </w:trPr>
        <w:tc>
          <w:tcPr>
            <w:tcW w:w="4191" w:type="dxa"/>
            <w:gridSpan w:val="2"/>
            <w:tcBorders>
              <w:top w:val="single" w:sz="4" w:space="0" w:color="auto"/>
              <w:left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Здоровье</w:t>
            </w:r>
          </w:p>
        </w:tc>
        <w:tc>
          <w:tcPr>
            <w:tcW w:w="1944" w:type="dxa"/>
            <w:gridSpan w:val="3"/>
            <w:tcBorders>
              <w:top w:val="single" w:sz="4" w:space="0" w:color="auto"/>
              <w:left w:val="single" w:sz="4" w:space="0" w:color="auto"/>
            </w:tcBorders>
            <w:shd w:val="clear" w:color="auto" w:fill="FFFFFF"/>
          </w:tcPr>
          <w:p w:rsidR="00EF57CA" w:rsidRDefault="00EF57CA">
            <w:pPr>
              <w:framePr w:w="14654" w:wrap="notBeside" w:vAnchor="text" w:hAnchor="text" w:xAlign="center" w:y="1"/>
              <w:rPr>
                <w:sz w:val="10"/>
                <w:szCs w:val="10"/>
              </w:rPr>
            </w:pPr>
          </w:p>
        </w:tc>
        <w:tc>
          <w:tcPr>
            <w:tcW w:w="8520" w:type="dxa"/>
            <w:gridSpan w:val="12"/>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78" w:lineRule="exact"/>
              <w:ind w:firstLine="0"/>
              <w:jc w:val="left"/>
            </w:pPr>
            <w:r>
              <w:rPr>
                <w:rStyle w:val="28"/>
              </w:rPr>
              <w:t>Интегрируется со всеми образовательными областями проводится ежедневно в процессе режимных моментов</w:t>
            </w:r>
          </w:p>
        </w:tc>
      </w:tr>
      <w:tr w:rsidR="00EF57CA">
        <w:trPr>
          <w:trHeight w:hRule="exact" w:val="307"/>
          <w:jc w:val="center"/>
        </w:trPr>
        <w:tc>
          <w:tcPr>
            <w:tcW w:w="4191" w:type="dxa"/>
            <w:gridSpan w:val="2"/>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firstLine="0"/>
              <w:jc w:val="left"/>
            </w:pPr>
            <w:r>
              <w:rPr>
                <w:rStyle w:val="28"/>
              </w:rPr>
              <w:t>Физическая культура</w:t>
            </w:r>
          </w:p>
        </w:tc>
        <w:tc>
          <w:tcPr>
            <w:tcW w:w="648"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3</w:t>
            </w:r>
          </w:p>
        </w:tc>
        <w:tc>
          <w:tcPr>
            <w:tcW w:w="64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12</w:t>
            </w:r>
          </w:p>
        </w:tc>
        <w:tc>
          <w:tcPr>
            <w:tcW w:w="64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108</w:t>
            </w:r>
          </w:p>
        </w:tc>
        <w:tc>
          <w:tcPr>
            <w:tcW w:w="648"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3</w:t>
            </w:r>
          </w:p>
        </w:tc>
        <w:tc>
          <w:tcPr>
            <w:tcW w:w="64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12</w:t>
            </w:r>
          </w:p>
        </w:tc>
        <w:tc>
          <w:tcPr>
            <w:tcW w:w="64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40" w:firstLine="0"/>
              <w:jc w:val="left"/>
            </w:pPr>
            <w:r>
              <w:rPr>
                <w:rStyle w:val="28"/>
              </w:rPr>
              <w:t>108</w:t>
            </w:r>
          </w:p>
        </w:tc>
        <w:tc>
          <w:tcPr>
            <w:tcW w:w="586"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60" w:firstLine="0"/>
              <w:jc w:val="left"/>
            </w:pPr>
            <w:r>
              <w:rPr>
                <w:rStyle w:val="28"/>
              </w:rPr>
              <w:t>3</w:t>
            </w:r>
          </w:p>
        </w:tc>
        <w:tc>
          <w:tcPr>
            <w:tcW w:w="1387" w:type="dxa"/>
            <w:gridSpan w:val="2"/>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180" w:firstLine="0"/>
              <w:jc w:val="left"/>
            </w:pPr>
            <w:r>
              <w:rPr>
                <w:rStyle w:val="28"/>
              </w:rPr>
              <w:t>12 108</w:t>
            </w:r>
          </w:p>
        </w:tc>
        <w:tc>
          <w:tcPr>
            <w:tcW w:w="619"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3</w:t>
            </w:r>
          </w:p>
        </w:tc>
        <w:tc>
          <w:tcPr>
            <w:tcW w:w="64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12</w:t>
            </w:r>
          </w:p>
        </w:tc>
        <w:tc>
          <w:tcPr>
            <w:tcW w:w="64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20" w:firstLine="0"/>
              <w:jc w:val="left"/>
            </w:pPr>
            <w:r>
              <w:rPr>
                <w:rStyle w:val="28"/>
              </w:rPr>
              <w:t>108</w:t>
            </w:r>
          </w:p>
        </w:tc>
        <w:tc>
          <w:tcPr>
            <w:tcW w:w="648"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3</w:t>
            </w:r>
          </w:p>
        </w:tc>
        <w:tc>
          <w:tcPr>
            <w:tcW w:w="64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left="280" w:firstLine="0"/>
              <w:jc w:val="left"/>
            </w:pPr>
            <w:r>
              <w:rPr>
                <w:rStyle w:val="28"/>
              </w:rPr>
              <w:t>12</w:t>
            </w:r>
          </w:p>
        </w:tc>
        <w:tc>
          <w:tcPr>
            <w:tcW w:w="1392" w:type="dxa"/>
            <w:tcBorders>
              <w:top w:val="single" w:sz="4" w:space="0" w:color="auto"/>
              <w:left w:val="single" w:sz="4" w:space="0" w:color="auto"/>
              <w:bottom w:val="single" w:sz="4" w:space="0" w:color="auto"/>
              <w:right w:val="single" w:sz="4" w:space="0" w:color="auto"/>
            </w:tcBorders>
            <w:shd w:val="clear" w:color="auto" w:fill="FFFFFF"/>
            <w:vAlign w:val="bottom"/>
          </w:tcPr>
          <w:p w:rsidR="00EF57CA" w:rsidRDefault="005061E2">
            <w:pPr>
              <w:pStyle w:val="20"/>
              <w:framePr w:w="14654" w:wrap="notBeside" w:vAnchor="text" w:hAnchor="text" w:xAlign="center" w:y="1"/>
              <w:shd w:val="clear" w:color="auto" w:fill="auto"/>
              <w:spacing w:after="0" w:line="244" w:lineRule="exact"/>
              <w:ind w:firstLine="0"/>
            </w:pPr>
            <w:r>
              <w:rPr>
                <w:rStyle w:val="28"/>
              </w:rPr>
              <w:t>108</w:t>
            </w:r>
          </w:p>
        </w:tc>
      </w:tr>
    </w:tbl>
    <w:p w:rsidR="00EF57CA" w:rsidRDefault="00EF57CA">
      <w:pPr>
        <w:framePr w:w="14654"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49"/>
        <w:gridCol w:w="2242"/>
        <w:gridCol w:w="1944"/>
        <w:gridCol w:w="1949"/>
        <w:gridCol w:w="2002"/>
        <w:gridCol w:w="1886"/>
        <w:gridCol w:w="2702"/>
      </w:tblGrid>
      <w:tr w:rsidR="00EF57CA">
        <w:trPr>
          <w:trHeight w:hRule="exact" w:val="422"/>
          <w:jc w:val="center"/>
        </w:trPr>
        <w:tc>
          <w:tcPr>
            <w:tcW w:w="1949" w:type="dxa"/>
            <w:tcBorders>
              <w:top w:val="single" w:sz="4" w:space="0" w:color="auto"/>
              <w:left w:val="single" w:sz="4" w:space="0" w:color="auto"/>
            </w:tcBorders>
            <w:shd w:val="clear" w:color="auto" w:fill="FFFFFF"/>
          </w:tcPr>
          <w:p w:rsidR="00EF57CA" w:rsidRDefault="00EF57CA">
            <w:pPr>
              <w:framePr w:w="14674" w:wrap="notBeside" w:vAnchor="text" w:hAnchor="text" w:xAlign="center" w:y="1"/>
              <w:rPr>
                <w:sz w:val="10"/>
                <w:szCs w:val="10"/>
              </w:rPr>
            </w:pPr>
          </w:p>
        </w:tc>
        <w:tc>
          <w:tcPr>
            <w:tcW w:w="12725" w:type="dxa"/>
            <w:gridSpan w:val="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7"/>
              </w:rPr>
              <w:t>Социально-коммуникативное развитие</w:t>
            </w:r>
          </w:p>
        </w:tc>
      </w:tr>
      <w:tr w:rsidR="00EF57CA">
        <w:trPr>
          <w:trHeight w:hRule="exact" w:val="293"/>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left"/>
            </w:pPr>
            <w:r>
              <w:rPr>
                <w:rStyle w:val="28"/>
              </w:rPr>
              <w:t>Социализация</w:t>
            </w:r>
          </w:p>
        </w:tc>
        <w:tc>
          <w:tcPr>
            <w:tcW w:w="1944" w:type="dxa"/>
            <w:tcBorders>
              <w:top w:val="single" w:sz="4" w:space="0" w:color="auto"/>
              <w:left w:val="single" w:sz="4" w:space="0" w:color="auto"/>
            </w:tcBorders>
            <w:shd w:val="clear" w:color="auto" w:fill="FFFFFF"/>
          </w:tcPr>
          <w:p w:rsidR="00EF57CA" w:rsidRDefault="00EF57CA">
            <w:pPr>
              <w:framePr w:w="14674" w:wrap="notBeside" w:vAnchor="text" w:hAnchor="text" w:xAlign="center" w:y="1"/>
              <w:rPr>
                <w:sz w:val="10"/>
                <w:szCs w:val="10"/>
              </w:rPr>
            </w:pPr>
          </w:p>
        </w:tc>
        <w:tc>
          <w:tcPr>
            <w:tcW w:w="8539" w:type="dxa"/>
            <w:gridSpan w:val="4"/>
            <w:vMerge w:val="restart"/>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74" w:wrap="notBeside" w:vAnchor="text" w:hAnchor="text" w:xAlign="center" w:y="1"/>
              <w:shd w:val="clear" w:color="auto" w:fill="auto"/>
              <w:spacing w:after="0"/>
              <w:ind w:firstLine="0"/>
              <w:jc w:val="left"/>
            </w:pPr>
            <w:r>
              <w:rPr>
                <w:rStyle w:val="28"/>
              </w:rPr>
              <w:t>Интегрируется со всеми образовательными областями проводится ежедневно в процессе режимных моментов</w:t>
            </w:r>
          </w:p>
        </w:tc>
      </w:tr>
      <w:tr w:rsidR="00EF57CA">
        <w:trPr>
          <w:trHeight w:hRule="exact" w:val="307"/>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left"/>
            </w:pPr>
            <w:r>
              <w:rPr>
                <w:rStyle w:val="28"/>
              </w:rPr>
              <w:t>Безопасность</w:t>
            </w:r>
          </w:p>
        </w:tc>
        <w:tc>
          <w:tcPr>
            <w:tcW w:w="1944" w:type="dxa"/>
            <w:tcBorders>
              <w:top w:val="single" w:sz="4" w:space="0" w:color="auto"/>
              <w:left w:val="single" w:sz="4" w:space="0" w:color="auto"/>
            </w:tcBorders>
            <w:shd w:val="clear" w:color="auto" w:fill="FFFFFF"/>
          </w:tcPr>
          <w:p w:rsidR="00EF57CA" w:rsidRDefault="00EF57CA">
            <w:pPr>
              <w:framePr w:w="14674" w:wrap="notBeside" w:vAnchor="text" w:hAnchor="text" w:xAlign="center" w:y="1"/>
              <w:rPr>
                <w:sz w:val="10"/>
                <w:szCs w:val="10"/>
              </w:rPr>
            </w:pPr>
          </w:p>
        </w:tc>
        <w:tc>
          <w:tcPr>
            <w:tcW w:w="8539" w:type="dxa"/>
            <w:gridSpan w:val="4"/>
            <w:vMerge/>
            <w:tcBorders>
              <w:left w:val="single" w:sz="4" w:space="0" w:color="auto"/>
              <w:right w:val="single" w:sz="4" w:space="0" w:color="auto"/>
            </w:tcBorders>
            <w:shd w:val="clear" w:color="auto" w:fill="FFFFFF"/>
            <w:vAlign w:val="center"/>
          </w:tcPr>
          <w:p w:rsidR="00EF57CA" w:rsidRDefault="00EF57CA">
            <w:pPr>
              <w:framePr w:w="14674" w:wrap="notBeside" w:vAnchor="text" w:hAnchor="text" w:xAlign="center" w:y="1"/>
            </w:pPr>
          </w:p>
        </w:tc>
      </w:tr>
      <w:tr w:rsidR="00EF57CA">
        <w:trPr>
          <w:trHeight w:hRule="exact" w:val="298"/>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left"/>
            </w:pPr>
            <w:r>
              <w:rPr>
                <w:rStyle w:val="28"/>
                <w:vertAlign w:val="superscript"/>
              </w:rPr>
              <w:t>Т</w:t>
            </w:r>
            <w:r>
              <w:rPr>
                <w:rStyle w:val="28"/>
              </w:rPr>
              <w:t>руд</w:t>
            </w:r>
          </w:p>
        </w:tc>
        <w:tc>
          <w:tcPr>
            <w:tcW w:w="1944" w:type="dxa"/>
            <w:tcBorders>
              <w:top w:val="single" w:sz="4" w:space="0" w:color="auto"/>
              <w:left w:val="single" w:sz="4" w:space="0" w:color="auto"/>
            </w:tcBorders>
            <w:shd w:val="clear" w:color="auto" w:fill="FFFFFF"/>
          </w:tcPr>
          <w:p w:rsidR="00EF57CA" w:rsidRDefault="00EF57CA">
            <w:pPr>
              <w:framePr w:w="14674" w:wrap="notBeside" w:vAnchor="text" w:hAnchor="text" w:xAlign="center" w:y="1"/>
              <w:rPr>
                <w:sz w:val="10"/>
                <w:szCs w:val="10"/>
              </w:rPr>
            </w:pPr>
          </w:p>
        </w:tc>
        <w:tc>
          <w:tcPr>
            <w:tcW w:w="8539" w:type="dxa"/>
            <w:gridSpan w:val="4"/>
            <w:vMerge/>
            <w:tcBorders>
              <w:left w:val="single" w:sz="4" w:space="0" w:color="auto"/>
              <w:right w:val="single" w:sz="4" w:space="0" w:color="auto"/>
            </w:tcBorders>
            <w:shd w:val="clear" w:color="auto" w:fill="FFFFFF"/>
            <w:vAlign w:val="center"/>
          </w:tcPr>
          <w:p w:rsidR="00EF57CA" w:rsidRDefault="00EF57CA">
            <w:pPr>
              <w:framePr w:w="14674" w:wrap="notBeside" w:vAnchor="text" w:hAnchor="text" w:xAlign="center" w:y="1"/>
            </w:pPr>
          </w:p>
        </w:tc>
      </w:tr>
      <w:tr w:rsidR="00EF57CA">
        <w:trPr>
          <w:trHeight w:hRule="exact" w:val="322"/>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left"/>
            </w:pPr>
            <w:r>
              <w:rPr>
                <w:rStyle w:val="28"/>
              </w:rPr>
              <w:t>Итого</w:t>
            </w:r>
          </w:p>
        </w:tc>
        <w:tc>
          <w:tcPr>
            <w:tcW w:w="1944"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tabs>
                <w:tab w:val="left" w:pos="614"/>
                <w:tab w:val="left" w:pos="1210"/>
              </w:tabs>
              <w:spacing w:after="0" w:line="244" w:lineRule="exact"/>
              <w:ind w:firstLine="0"/>
              <w:jc w:val="both"/>
            </w:pPr>
            <w:r>
              <w:rPr>
                <w:rStyle w:val="28"/>
              </w:rPr>
              <w:t>10</w:t>
            </w:r>
            <w:r>
              <w:rPr>
                <w:rStyle w:val="28"/>
              </w:rPr>
              <w:tab/>
              <w:t>40</w:t>
            </w:r>
            <w:r>
              <w:rPr>
                <w:rStyle w:val="28"/>
              </w:rPr>
              <w:tab/>
              <w:t>360</w:t>
            </w:r>
          </w:p>
        </w:tc>
        <w:tc>
          <w:tcPr>
            <w:tcW w:w="1949"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tabs>
                <w:tab w:val="left" w:pos="619"/>
                <w:tab w:val="left" w:pos="1219"/>
              </w:tabs>
              <w:spacing w:after="0" w:line="244" w:lineRule="exact"/>
              <w:ind w:firstLine="0"/>
              <w:jc w:val="both"/>
            </w:pPr>
            <w:r>
              <w:rPr>
                <w:rStyle w:val="28"/>
              </w:rPr>
              <w:t>11</w:t>
            </w:r>
            <w:r>
              <w:rPr>
                <w:rStyle w:val="28"/>
              </w:rPr>
              <w:tab/>
              <w:t>44</w:t>
            </w:r>
            <w:r>
              <w:rPr>
                <w:rStyle w:val="28"/>
              </w:rPr>
              <w:tab/>
              <w:t>396</w:t>
            </w:r>
          </w:p>
        </w:tc>
        <w:tc>
          <w:tcPr>
            <w:tcW w:w="2002"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tabs>
                <w:tab w:val="left" w:pos="538"/>
                <w:tab w:val="left" w:pos="1195"/>
              </w:tabs>
              <w:spacing w:after="0" w:line="244" w:lineRule="exact"/>
              <w:ind w:firstLine="0"/>
              <w:jc w:val="both"/>
            </w:pPr>
            <w:r>
              <w:rPr>
                <w:rStyle w:val="28"/>
              </w:rPr>
              <w:t>12</w:t>
            </w:r>
            <w:r>
              <w:rPr>
                <w:rStyle w:val="28"/>
              </w:rPr>
              <w:tab/>
              <w:t>48</w:t>
            </w:r>
            <w:r>
              <w:rPr>
                <w:rStyle w:val="28"/>
              </w:rPr>
              <w:tab/>
              <w:t>432</w:t>
            </w:r>
          </w:p>
        </w:tc>
        <w:tc>
          <w:tcPr>
            <w:tcW w:w="1886"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tabs>
                <w:tab w:val="left" w:pos="600"/>
                <w:tab w:val="left" w:pos="1181"/>
              </w:tabs>
              <w:spacing w:after="0" w:line="244" w:lineRule="exact"/>
              <w:ind w:firstLine="0"/>
              <w:jc w:val="both"/>
            </w:pPr>
            <w:r>
              <w:rPr>
                <w:rStyle w:val="28"/>
              </w:rPr>
              <w:t>13</w:t>
            </w:r>
            <w:r>
              <w:rPr>
                <w:rStyle w:val="28"/>
              </w:rPr>
              <w:tab/>
              <w:t>52</w:t>
            </w:r>
            <w:r>
              <w:rPr>
                <w:rStyle w:val="28"/>
              </w:rPr>
              <w:tab/>
              <w:t>468</w:t>
            </w:r>
          </w:p>
        </w:tc>
        <w:tc>
          <w:tcPr>
            <w:tcW w:w="270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tabs>
                <w:tab w:val="left" w:pos="629"/>
                <w:tab w:val="left" w:pos="1584"/>
              </w:tabs>
              <w:spacing w:after="0" w:line="244" w:lineRule="exact"/>
              <w:ind w:firstLine="0"/>
              <w:jc w:val="both"/>
            </w:pPr>
            <w:r>
              <w:rPr>
                <w:rStyle w:val="28"/>
              </w:rPr>
              <w:t>14</w:t>
            </w:r>
            <w:r>
              <w:rPr>
                <w:rStyle w:val="28"/>
              </w:rPr>
              <w:tab/>
              <w:t>56</w:t>
            </w:r>
            <w:r>
              <w:rPr>
                <w:rStyle w:val="28"/>
              </w:rPr>
              <w:tab/>
              <w:t>504</w:t>
            </w:r>
          </w:p>
        </w:tc>
      </w:tr>
      <w:tr w:rsidR="00EF57CA">
        <w:trPr>
          <w:trHeight w:hRule="exact" w:val="322"/>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left"/>
            </w:pPr>
            <w:r>
              <w:rPr>
                <w:rStyle w:val="28"/>
              </w:rPr>
              <w:t>Недельная нагрузка</w:t>
            </w:r>
          </w:p>
        </w:tc>
        <w:tc>
          <w:tcPr>
            <w:tcW w:w="1944"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1 час 40 мин</w:t>
            </w:r>
          </w:p>
        </w:tc>
        <w:tc>
          <w:tcPr>
            <w:tcW w:w="1949"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both"/>
            </w:pPr>
            <w:r>
              <w:rPr>
                <w:rStyle w:val="28"/>
              </w:rPr>
              <w:t>2 часа 45 мин</w:t>
            </w:r>
          </w:p>
        </w:tc>
        <w:tc>
          <w:tcPr>
            <w:tcW w:w="2002"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4 часа</w:t>
            </w:r>
          </w:p>
        </w:tc>
        <w:tc>
          <w:tcPr>
            <w:tcW w:w="1886"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both"/>
            </w:pPr>
            <w:r>
              <w:rPr>
                <w:rStyle w:val="28"/>
              </w:rPr>
              <w:t>5 часов 25 мин</w:t>
            </w:r>
          </w:p>
        </w:tc>
        <w:tc>
          <w:tcPr>
            <w:tcW w:w="270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7 часов</w:t>
            </w:r>
          </w:p>
        </w:tc>
      </w:tr>
      <w:tr w:rsidR="00EF57CA">
        <w:trPr>
          <w:trHeight w:hRule="exact" w:val="485"/>
          <w:jc w:val="center"/>
        </w:trPr>
        <w:tc>
          <w:tcPr>
            <w:tcW w:w="1949" w:type="dxa"/>
            <w:tcBorders>
              <w:top w:val="single" w:sz="4" w:space="0" w:color="auto"/>
              <w:left w:val="single" w:sz="4" w:space="0" w:color="auto"/>
            </w:tcBorders>
            <w:shd w:val="clear" w:color="auto" w:fill="FFFFFF"/>
          </w:tcPr>
          <w:p w:rsidR="00EF57CA" w:rsidRDefault="00EF57CA">
            <w:pPr>
              <w:framePr w:w="14674" w:wrap="notBeside" w:vAnchor="text" w:hAnchor="text" w:xAlign="center" w:y="1"/>
              <w:rPr>
                <w:sz w:val="10"/>
                <w:szCs w:val="10"/>
              </w:rPr>
            </w:pPr>
          </w:p>
        </w:tc>
        <w:tc>
          <w:tcPr>
            <w:tcW w:w="12725" w:type="dxa"/>
            <w:gridSpan w:val="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proofErr w:type="gramStart"/>
            <w:r>
              <w:rPr>
                <w:rStyle w:val="27"/>
              </w:rPr>
              <w:t>Часть</w:t>
            </w:r>
            <w:proofErr w:type="gramEnd"/>
            <w:r>
              <w:rPr>
                <w:rStyle w:val="27"/>
              </w:rPr>
              <w:t xml:space="preserve"> формируемая участниками образовательного процесса</w:t>
            </w:r>
          </w:p>
        </w:tc>
      </w:tr>
      <w:tr w:rsidR="00EF57CA">
        <w:trPr>
          <w:trHeight w:hRule="exact" w:val="571"/>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ind w:firstLine="0"/>
              <w:jc w:val="left"/>
            </w:pPr>
            <w:r>
              <w:rPr>
                <w:rStyle w:val="28"/>
              </w:rPr>
              <w:t xml:space="preserve">Познавательное развитие (конструктивная </w:t>
            </w:r>
            <w:proofErr w:type="spellStart"/>
            <w:r>
              <w:rPr>
                <w:rStyle w:val="28"/>
              </w:rPr>
              <w:t>деятел-ть</w:t>
            </w:r>
            <w:proofErr w:type="spellEnd"/>
            <w:r>
              <w:rPr>
                <w:rStyle w:val="28"/>
              </w:rPr>
              <w:t>)</w:t>
            </w:r>
          </w:p>
        </w:tc>
        <w:tc>
          <w:tcPr>
            <w:tcW w:w="1944" w:type="dxa"/>
            <w:tcBorders>
              <w:top w:val="single" w:sz="4" w:space="0" w:color="auto"/>
              <w:left w:val="single" w:sz="4" w:space="0" w:color="auto"/>
            </w:tcBorders>
            <w:shd w:val="clear" w:color="auto" w:fill="FFFFFF"/>
            <w:vAlign w:val="center"/>
          </w:tcPr>
          <w:p w:rsidR="00EF57CA" w:rsidRDefault="005061E2">
            <w:pPr>
              <w:pStyle w:val="20"/>
              <w:framePr w:w="14674" w:wrap="notBeside" w:vAnchor="text" w:hAnchor="text" w:xAlign="center" w:y="1"/>
              <w:shd w:val="clear" w:color="auto" w:fill="auto"/>
              <w:spacing w:after="0" w:line="244" w:lineRule="exact"/>
              <w:ind w:firstLine="0"/>
            </w:pPr>
            <w:r>
              <w:rPr>
                <w:rStyle w:val="28"/>
              </w:rPr>
              <w:t>В режиме</w:t>
            </w:r>
          </w:p>
        </w:tc>
        <w:tc>
          <w:tcPr>
            <w:tcW w:w="1949" w:type="dxa"/>
            <w:tcBorders>
              <w:top w:val="single" w:sz="4" w:space="0" w:color="auto"/>
              <w:left w:val="single" w:sz="4" w:space="0" w:color="auto"/>
            </w:tcBorders>
            <w:shd w:val="clear" w:color="auto" w:fill="FFFFFF"/>
            <w:vAlign w:val="center"/>
          </w:tcPr>
          <w:p w:rsidR="00EF57CA" w:rsidRDefault="005061E2">
            <w:pPr>
              <w:pStyle w:val="20"/>
              <w:framePr w:w="14674" w:wrap="notBeside" w:vAnchor="text" w:hAnchor="text" w:xAlign="center" w:y="1"/>
              <w:shd w:val="clear" w:color="auto" w:fill="auto"/>
              <w:spacing w:after="0" w:line="244" w:lineRule="exact"/>
              <w:ind w:firstLine="0"/>
            </w:pPr>
            <w:r>
              <w:rPr>
                <w:rStyle w:val="28"/>
              </w:rPr>
              <w:t>В режиме</w:t>
            </w:r>
          </w:p>
        </w:tc>
        <w:tc>
          <w:tcPr>
            <w:tcW w:w="2002" w:type="dxa"/>
            <w:tcBorders>
              <w:top w:val="single" w:sz="4" w:space="0" w:color="auto"/>
              <w:left w:val="single" w:sz="4" w:space="0" w:color="auto"/>
            </w:tcBorders>
            <w:shd w:val="clear" w:color="auto" w:fill="FFFFFF"/>
            <w:vAlign w:val="center"/>
          </w:tcPr>
          <w:p w:rsidR="00EF57CA" w:rsidRDefault="005061E2">
            <w:pPr>
              <w:pStyle w:val="20"/>
              <w:framePr w:w="14674" w:wrap="notBeside" w:vAnchor="text" w:hAnchor="text" w:xAlign="center" w:y="1"/>
              <w:shd w:val="clear" w:color="auto" w:fill="auto"/>
              <w:spacing w:after="0" w:line="244" w:lineRule="exact"/>
              <w:ind w:firstLine="0"/>
            </w:pPr>
            <w:r>
              <w:rPr>
                <w:rStyle w:val="28"/>
              </w:rPr>
              <w:t>В режиме</w:t>
            </w:r>
          </w:p>
        </w:tc>
        <w:tc>
          <w:tcPr>
            <w:tcW w:w="1886" w:type="dxa"/>
            <w:tcBorders>
              <w:top w:val="single" w:sz="4" w:space="0" w:color="auto"/>
              <w:left w:val="single" w:sz="4" w:space="0" w:color="auto"/>
            </w:tcBorders>
            <w:shd w:val="clear" w:color="auto" w:fill="FFFFFF"/>
            <w:vAlign w:val="center"/>
          </w:tcPr>
          <w:p w:rsidR="00EF57CA" w:rsidRDefault="005061E2">
            <w:pPr>
              <w:pStyle w:val="20"/>
              <w:framePr w:w="14674" w:wrap="notBeside" w:vAnchor="text" w:hAnchor="text" w:xAlign="center" w:y="1"/>
              <w:shd w:val="clear" w:color="auto" w:fill="auto"/>
              <w:spacing w:after="0" w:line="244" w:lineRule="exact"/>
              <w:ind w:firstLine="0"/>
              <w:jc w:val="both"/>
            </w:pPr>
            <w:r>
              <w:rPr>
                <w:rStyle w:val="28"/>
              </w:rPr>
              <w:t>1 раз в неделю</w:t>
            </w:r>
          </w:p>
        </w:tc>
        <w:tc>
          <w:tcPr>
            <w:tcW w:w="270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4674" w:wrap="notBeside" w:vAnchor="text" w:hAnchor="text" w:xAlign="center" w:y="1"/>
              <w:shd w:val="clear" w:color="auto" w:fill="auto"/>
              <w:spacing w:after="0" w:line="244" w:lineRule="exact"/>
              <w:ind w:firstLine="0"/>
            </w:pPr>
            <w:r>
              <w:rPr>
                <w:rStyle w:val="28"/>
              </w:rPr>
              <w:t>1 раз в неделю</w:t>
            </w:r>
          </w:p>
        </w:tc>
      </w:tr>
      <w:tr w:rsidR="00EF57CA">
        <w:trPr>
          <w:trHeight w:hRule="exact" w:val="341"/>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left"/>
            </w:pPr>
            <w:r>
              <w:rPr>
                <w:rStyle w:val="28"/>
              </w:rPr>
              <w:t>Речевое развитие</w:t>
            </w:r>
          </w:p>
        </w:tc>
        <w:tc>
          <w:tcPr>
            <w:tcW w:w="1944"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В режиме</w:t>
            </w:r>
          </w:p>
        </w:tc>
        <w:tc>
          <w:tcPr>
            <w:tcW w:w="1949"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В режиме</w:t>
            </w:r>
          </w:p>
        </w:tc>
        <w:tc>
          <w:tcPr>
            <w:tcW w:w="2002"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В режиме</w:t>
            </w:r>
          </w:p>
        </w:tc>
        <w:tc>
          <w:tcPr>
            <w:tcW w:w="1886"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В режиме</w:t>
            </w:r>
          </w:p>
        </w:tc>
        <w:tc>
          <w:tcPr>
            <w:tcW w:w="270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В режиме</w:t>
            </w:r>
          </w:p>
        </w:tc>
      </w:tr>
      <w:tr w:rsidR="00EF57CA">
        <w:trPr>
          <w:trHeight w:hRule="exact" w:val="322"/>
          <w:jc w:val="center"/>
        </w:trPr>
        <w:tc>
          <w:tcPr>
            <w:tcW w:w="4191" w:type="dxa"/>
            <w:gridSpan w:val="2"/>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left"/>
            </w:pPr>
            <w:r>
              <w:rPr>
                <w:rStyle w:val="28"/>
              </w:rPr>
              <w:t>Итого</w:t>
            </w:r>
          </w:p>
        </w:tc>
        <w:tc>
          <w:tcPr>
            <w:tcW w:w="1944"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10</w:t>
            </w:r>
          </w:p>
        </w:tc>
        <w:tc>
          <w:tcPr>
            <w:tcW w:w="1949"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11 занятий</w:t>
            </w:r>
          </w:p>
        </w:tc>
        <w:tc>
          <w:tcPr>
            <w:tcW w:w="2002"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12 занятий</w:t>
            </w:r>
          </w:p>
        </w:tc>
        <w:tc>
          <w:tcPr>
            <w:tcW w:w="1886" w:type="dxa"/>
            <w:tcBorders>
              <w:top w:val="single" w:sz="4" w:space="0" w:color="auto"/>
              <w:lef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14 занятий</w:t>
            </w:r>
          </w:p>
        </w:tc>
        <w:tc>
          <w:tcPr>
            <w:tcW w:w="270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15 занятий</w:t>
            </w:r>
          </w:p>
        </w:tc>
      </w:tr>
      <w:tr w:rsidR="00EF57CA">
        <w:trPr>
          <w:trHeight w:hRule="exact" w:val="336"/>
          <w:jc w:val="center"/>
        </w:trPr>
        <w:tc>
          <w:tcPr>
            <w:tcW w:w="4191" w:type="dxa"/>
            <w:gridSpan w:val="2"/>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left"/>
            </w:pPr>
            <w:r>
              <w:rPr>
                <w:rStyle w:val="28"/>
              </w:rPr>
              <w:t>Недельная нагрузка</w:t>
            </w:r>
          </w:p>
        </w:tc>
        <w:tc>
          <w:tcPr>
            <w:tcW w:w="1944"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1 час 40 мин</w:t>
            </w:r>
          </w:p>
        </w:tc>
        <w:tc>
          <w:tcPr>
            <w:tcW w:w="194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both"/>
            </w:pPr>
            <w:r>
              <w:rPr>
                <w:rStyle w:val="28"/>
              </w:rPr>
              <w:t>2 часа 45 мин</w:t>
            </w:r>
          </w:p>
        </w:tc>
        <w:tc>
          <w:tcPr>
            <w:tcW w:w="200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4 часа</w:t>
            </w:r>
          </w:p>
        </w:tc>
        <w:tc>
          <w:tcPr>
            <w:tcW w:w="1886"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jc w:val="both"/>
            </w:pPr>
            <w:r>
              <w:rPr>
                <w:rStyle w:val="28"/>
              </w:rPr>
              <w:t>5 часов 50 мин</w:t>
            </w:r>
          </w:p>
        </w:tc>
        <w:tc>
          <w:tcPr>
            <w:tcW w:w="2702" w:type="dxa"/>
            <w:tcBorders>
              <w:top w:val="single" w:sz="4" w:space="0" w:color="auto"/>
              <w:left w:val="single" w:sz="4" w:space="0" w:color="auto"/>
              <w:bottom w:val="single" w:sz="4" w:space="0" w:color="auto"/>
              <w:right w:val="single" w:sz="4" w:space="0" w:color="auto"/>
            </w:tcBorders>
            <w:shd w:val="clear" w:color="auto" w:fill="FFFFFF"/>
            <w:vAlign w:val="bottom"/>
          </w:tcPr>
          <w:p w:rsidR="00EF57CA" w:rsidRDefault="005061E2">
            <w:pPr>
              <w:pStyle w:val="20"/>
              <w:framePr w:w="14674" w:wrap="notBeside" w:vAnchor="text" w:hAnchor="text" w:xAlign="center" w:y="1"/>
              <w:shd w:val="clear" w:color="auto" w:fill="auto"/>
              <w:spacing w:after="0" w:line="244" w:lineRule="exact"/>
              <w:ind w:firstLine="0"/>
            </w:pPr>
            <w:r>
              <w:rPr>
                <w:rStyle w:val="28"/>
              </w:rPr>
              <w:t>7 часов 30 мин</w:t>
            </w:r>
          </w:p>
        </w:tc>
      </w:tr>
    </w:tbl>
    <w:p w:rsidR="00EF57CA" w:rsidRDefault="00EF57CA">
      <w:pPr>
        <w:framePr w:w="14674" w:wrap="notBeside" w:vAnchor="text" w:hAnchor="text" w:xAlign="center" w:y="1"/>
        <w:rPr>
          <w:sz w:val="2"/>
          <w:szCs w:val="2"/>
        </w:rPr>
      </w:pPr>
    </w:p>
    <w:p w:rsidR="00EF57CA" w:rsidRDefault="00EF57CA">
      <w:pPr>
        <w:rPr>
          <w:sz w:val="2"/>
          <w:szCs w:val="2"/>
        </w:rPr>
      </w:pPr>
    </w:p>
    <w:p w:rsidR="00EF57CA" w:rsidRDefault="00EF57CA">
      <w:pPr>
        <w:rPr>
          <w:sz w:val="2"/>
          <w:szCs w:val="2"/>
        </w:rPr>
        <w:sectPr w:rsidR="00EF57CA">
          <w:pgSz w:w="16840" w:h="11900" w:orient="landscape"/>
          <w:pgMar w:top="1483" w:right="1086" w:bottom="1791" w:left="1081" w:header="0" w:footer="3" w:gutter="0"/>
          <w:cols w:space="720"/>
          <w:noEndnote/>
          <w:docGrid w:linePitch="360"/>
        </w:sectPr>
      </w:pPr>
    </w:p>
    <w:p w:rsidR="00EF57CA" w:rsidRDefault="005061E2">
      <w:pPr>
        <w:pStyle w:val="a6"/>
        <w:framePr w:w="9653" w:wrap="notBeside" w:vAnchor="text" w:hAnchor="text" w:xAlign="center" w:y="1"/>
        <w:shd w:val="clear" w:color="auto" w:fill="auto"/>
      </w:pPr>
      <w:r>
        <w:lastRenderedPageBreak/>
        <w:t>Взаимодействие взрослого с детьми в различных видах деятельности</w:t>
      </w:r>
    </w:p>
    <w:p w:rsidR="00EF57CA" w:rsidRDefault="005061E2">
      <w:pPr>
        <w:pStyle w:val="26"/>
        <w:framePr w:w="9653" w:wrap="notBeside" w:vAnchor="text" w:hAnchor="text" w:xAlign="center" w:y="1"/>
        <w:shd w:val="clear" w:color="auto" w:fill="auto"/>
        <w:tabs>
          <w:tab w:val="left" w:leader="underscore" w:pos="1099"/>
          <w:tab w:val="left" w:leader="underscore" w:pos="2654"/>
          <w:tab w:val="left" w:leader="underscore" w:pos="4214"/>
          <w:tab w:val="left" w:leader="underscore" w:pos="5774"/>
          <w:tab w:val="left" w:leader="underscore" w:pos="7190"/>
          <w:tab w:val="left" w:leader="underscore" w:pos="7766"/>
        </w:tabs>
        <w:jc w:val="both"/>
      </w:pPr>
      <w:r>
        <w:rPr>
          <w:rStyle w:val="29"/>
        </w:rPr>
        <w:tab/>
      </w:r>
      <w:r>
        <w:rPr>
          <w:rStyle w:val="29"/>
        </w:rPr>
        <w:tab/>
      </w:r>
      <w:r>
        <w:rPr>
          <w:rStyle w:val="29"/>
        </w:rPr>
        <w:tab/>
      </w:r>
      <w:r>
        <w:rPr>
          <w:rStyle w:val="29"/>
        </w:rPr>
        <w:tab/>
      </w:r>
      <w:r>
        <w:rPr>
          <w:rStyle w:val="29"/>
        </w:rPr>
        <w:tab/>
      </w:r>
      <w:r>
        <w:rPr>
          <w:rStyle w:val="29"/>
        </w:rPr>
        <w:tab/>
      </w:r>
      <w:r>
        <w:rPr>
          <w:rStyle w:val="2a"/>
          <w:i/>
          <w:iCs/>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555"/>
        <w:gridCol w:w="1560"/>
        <w:gridCol w:w="1560"/>
        <w:gridCol w:w="1416"/>
        <w:gridCol w:w="1570"/>
      </w:tblGrid>
      <w:tr w:rsidR="00EF57CA">
        <w:trPr>
          <w:trHeight w:hRule="exact" w:val="840"/>
          <w:jc w:val="center"/>
        </w:trPr>
        <w:tc>
          <w:tcPr>
            <w:tcW w:w="1992"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firstLine="0"/>
            </w:pPr>
            <w:r>
              <w:rPr>
                <w:rStyle w:val="27"/>
              </w:rPr>
              <w:t>Виды</w:t>
            </w:r>
          </w:p>
          <w:p w:rsidR="00EF57CA" w:rsidRDefault="005061E2">
            <w:pPr>
              <w:pStyle w:val="20"/>
              <w:framePr w:w="9653" w:wrap="notBeside" w:vAnchor="text" w:hAnchor="text" w:xAlign="center" w:y="1"/>
              <w:shd w:val="clear" w:color="auto" w:fill="auto"/>
              <w:spacing w:after="0" w:line="244" w:lineRule="exact"/>
              <w:ind w:firstLine="0"/>
            </w:pPr>
            <w:r>
              <w:rPr>
                <w:rStyle w:val="27"/>
              </w:rPr>
              <w:t>деятельности</w:t>
            </w:r>
          </w:p>
        </w:tc>
        <w:tc>
          <w:tcPr>
            <w:tcW w:w="1555"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35" w:lineRule="exact"/>
              <w:ind w:left="300" w:firstLine="0"/>
              <w:jc w:val="left"/>
            </w:pPr>
            <w:r>
              <w:rPr>
                <w:rStyle w:val="295pt"/>
              </w:rPr>
              <w:t>группа</w:t>
            </w:r>
          </w:p>
          <w:p w:rsidR="00EF57CA" w:rsidRDefault="005061E2">
            <w:pPr>
              <w:pStyle w:val="20"/>
              <w:framePr w:w="9653" w:wrap="notBeside" w:vAnchor="text" w:hAnchor="text" w:xAlign="center" w:y="1"/>
              <w:shd w:val="clear" w:color="auto" w:fill="auto"/>
              <w:spacing w:after="0" w:line="235" w:lineRule="exact"/>
              <w:ind w:left="300" w:firstLine="0"/>
              <w:jc w:val="left"/>
            </w:pPr>
            <w:r>
              <w:rPr>
                <w:rStyle w:val="295pt"/>
              </w:rPr>
              <w:t>раннего</w:t>
            </w:r>
          </w:p>
          <w:p w:rsidR="00EF57CA" w:rsidRDefault="005061E2">
            <w:pPr>
              <w:pStyle w:val="20"/>
              <w:framePr w:w="9653" w:wrap="notBeside" w:vAnchor="text" w:hAnchor="text" w:xAlign="center" w:y="1"/>
              <w:shd w:val="clear" w:color="auto" w:fill="auto"/>
              <w:spacing w:after="0" w:line="235" w:lineRule="exact"/>
              <w:ind w:left="300" w:firstLine="0"/>
              <w:jc w:val="left"/>
            </w:pPr>
            <w:r>
              <w:rPr>
                <w:rStyle w:val="295pt"/>
              </w:rPr>
              <w:t>возраста</w:t>
            </w:r>
          </w:p>
        </w:tc>
        <w:tc>
          <w:tcPr>
            <w:tcW w:w="1560"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10" w:lineRule="exact"/>
              <w:ind w:firstLine="0"/>
            </w:pPr>
            <w:r>
              <w:rPr>
                <w:rStyle w:val="295pt"/>
              </w:rPr>
              <w:t>младшая</w:t>
            </w:r>
          </w:p>
          <w:p w:rsidR="00EF57CA" w:rsidRDefault="005061E2">
            <w:pPr>
              <w:pStyle w:val="20"/>
              <w:framePr w:w="9653" w:wrap="notBeside" w:vAnchor="text" w:hAnchor="text" w:xAlign="center" w:y="1"/>
              <w:shd w:val="clear" w:color="auto" w:fill="auto"/>
              <w:spacing w:after="0" w:line="210" w:lineRule="exact"/>
              <w:ind w:firstLine="0"/>
            </w:pPr>
            <w:r>
              <w:rPr>
                <w:rStyle w:val="295pt"/>
              </w:rPr>
              <w:t>группа</w:t>
            </w:r>
          </w:p>
        </w:tc>
        <w:tc>
          <w:tcPr>
            <w:tcW w:w="1560"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10" w:lineRule="exact"/>
              <w:ind w:firstLine="0"/>
              <w:jc w:val="left"/>
            </w:pPr>
            <w:r>
              <w:rPr>
                <w:rStyle w:val="295pt"/>
              </w:rPr>
              <w:t>средняя группа</w:t>
            </w:r>
          </w:p>
        </w:tc>
        <w:tc>
          <w:tcPr>
            <w:tcW w:w="1416"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10" w:lineRule="exact"/>
              <w:ind w:firstLine="0"/>
            </w:pPr>
            <w:r>
              <w:rPr>
                <w:rStyle w:val="295pt"/>
              </w:rPr>
              <w:t>старшая</w:t>
            </w:r>
          </w:p>
          <w:p w:rsidR="00EF57CA" w:rsidRDefault="005061E2">
            <w:pPr>
              <w:pStyle w:val="20"/>
              <w:framePr w:w="9653" w:wrap="notBeside" w:vAnchor="text" w:hAnchor="text" w:xAlign="center" w:y="1"/>
              <w:shd w:val="clear" w:color="auto" w:fill="auto"/>
              <w:spacing w:after="0" w:line="210" w:lineRule="exact"/>
              <w:ind w:firstLine="0"/>
            </w:pPr>
            <w:r>
              <w:rPr>
                <w:rStyle w:val="295pt"/>
              </w:rPr>
              <w:t>группа</w:t>
            </w:r>
          </w:p>
        </w:tc>
        <w:tc>
          <w:tcPr>
            <w:tcW w:w="1570"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30" w:lineRule="exact"/>
              <w:ind w:left="180" w:firstLine="0"/>
              <w:jc w:val="left"/>
            </w:pPr>
            <w:r>
              <w:rPr>
                <w:rStyle w:val="295pt"/>
              </w:rPr>
              <w:t>подготовитель</w:t>
            </w:r>
          </w:p>
          <w:p w:rsidR="00EF57CA" w:rsidRDefault="005061E2">
            <w:pPr>
              <w:pStyle w:val="20"/>
              <w:framePr w:w="9653" w:wrap="notBeside" w:vAnchor="text" w:hAnchor="text" w:xAlign="center" w:y="1"/>
              <w:shd w:val="clear" w:color="auto" w:fill="auto"/>
              <w:spacing w:after="0" w:line="230" w:lineRule="exact"/>
              <w:ind w:firstLine="0"/>
            </w:pPr>
            <w:proofErr w:type="spellStart"/>
            <w:r>
              <w:rPr>
                <w:rStyle w:val="295pt"/>
              </w:rPr>
              <w:t>ная</w:t>
            </w:r>
            <w:proofErr w:type="spellEnd"/>
            <w:r>
              <w:rPr>
                <w:rStyle w:val="295pt"/>
              </w:rPr>
              <w:t xml:space="preserve"> к школе</w:t>
            </w:r>
          </w:p>
          <w:p w:rsidR="00EF57CA" w:rsidRDefault="005061E2">
            <w:pPr>
              <w:pStyle w:val="20"/>
              <w:framePr w:w="9653" w:wrap="notBeside" w:vAnchor="text" w:hAnchor="text" w:xAlign="center" w:y="1"/>
              <w:shd w:val="clear" w:color="auto" w:fill="auto"/>
              <w:spacing w:after="0" w:line="230" w:lineRule="exact"/>
              <w:ind w:firstLine="0"/>
            </w:pPr>
            <w:r>
              <w:rPr>
                <w:rStyle w:val="295pt"/>
              </w:rPr>
              <w:t>группа</w:t>
            </w:r>
          </w:p>
        </w:tc>
      </w:tr>
      <w:tr w:rsidR="00EF57CA">
        <w:trPr>
          <w:trHeight w:hRule="exact" w:val="878"/>
          <w:jc w:val="center"/>
        </w:trPr>
        <w:tc>
          <w:tcPr>
            <w:tcW w:w="1992"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78" w:lineRule="exact"/>
              <w:ind w:left="340" w:firstLine="0"/>
              <w:jc w:val="left"/>
            </w:pPr>
            <w:r>
              <w:rPr>
                <w:rStyle w:val="28"/>
              </w:rPr>
              <w:t>Чтение</w:t>
            </w:r>
          </w:p>
          <w:p w:rsidR="00EF57CA" w:rsidRDefault="005061E2">
            <w:pPr>
              <w:pStyle w:val="20"/>
              <w:framePr w:w="9653" w:wrap="notBeside" w:vAnchor="text" w:hAnchor="text" w:xAlign="center" w:y="1"/>
              <w:shd w:val="clear" w:color="auto" w:fill="auto"/>
              <w:spacing w:after="0" w:line="278" w:lineRule="exact"/>
              <w:ind w:firstLine="0"/>
              <w:jc w:val="left"/>
            </w:pPr>
            <w:r>
              <w:rPr>
                <w:rStyle w:val="28"/>
              </w:rPr>
              <w:t>художественной</w:t>
            </w:r>
          </w:p>
          <w:p w:rsidR="00EF57CA" w:rsidRDefault="005061E2">
            <w:pPr>
              <w:pStyle w:val="20"/>
              <w:framePr w:w="9653" w:wrap="notBeside" w:vAnchor="text" w:hAnchor="text" w:xAlign="center" w:y="1"/>
              <w:shd w:val="clear" w:color="auto" w:fill="auto"/>
              <w:spacing w:after="0" w:line="278" w:lineRule="exact"/>
              <w:ind w:firstLine="0"/>
              <w:jc w:val="left"/>
            </w:pPr>
            <w:r>
              <w:rPr>
                <w:rStyle w:val="28"/>
              </w:rPr>
              <w:t>литературы</w:t>
            </w:r>
          </w:p>
        </w:tc>
        <w:tc>
          <w:tcPr>
            <w:tcW w:w="1555"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560"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60"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416"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70" w:type="dxa"/>
            <w:tcBorders>
              <w:top w:val="single" w:sz="4" w:space="0" w:color="auto"/>
              <w:left w:val="single" w:sz="4" w:space="0" w:color="auto"/>
              <w:righ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r>
      <w:tr w:rsidR="00EF57CA">
        <w:trPr>
          <w:trHeight w:hRule="exact" w:val="994"/>
          <w:jc w:val="center"/>
        </w:trPr>
        <w:tc>
          <w:tcPr>
            <w:tcW w:w="1992"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78" w:lineRule="exact"/>
              <w:ind w:left="240" w:firstLine="0"/>
              <w:jc w:val="left"/>
            </w:pPr>
            <w:r>
              <w:rPr>
                <w:rStyle w:val="28"/>
              </w:rPr>
              <w:t>Конструктивно</w:t>
            </w:r>
          </w:p>
          <w:p w:rsidR="00EF57CA" w:rsidRDefault="005061E2">
            <w:pPr>
              <w:pStyle w:val="20"/>
              <w:framePr w:w="9653" w:wrap="notBeside" w:vAnchor="text" w:hAnchor="text" w:xAlign="center" w:y="1"/>
              <w:shd w:val="clear" w:color="auto" w:fill="auto"/>
              <w:spacing w:after="0" w:line="278" w:lineRule="exact"/>
              <w:ind w:left="340" w:firstLine="0"/>
              <w:jc w:val="left"/>
            </w:pPr>
            <w:r>
              <w:rPr>
                <w:rStyle w:val="28"/>
              </w:rPr>
              <w:t>-модельная</w:t>
            </w:r>
          </w:p>
          <w:p w:rsidR="00EF57CA" w:rsidRDefault="005061E2">
            <w:pPr>
              <w:pStyle w:val="20"/>
              <w:framePr w:w="9653" w:wrap="notBeside" w:vAnchor="text" w:hAnchor="text" w:xAlign="center" w:y="1"/>
              <w:shd w:val="clear" w:color="auto" w:fill="auto"/>
              <w:spacing w:after="0" w:line="278" w:lineRule="exact"/>
              <w:ind w:left="240" w:firstLine="0"/>
              <w:jc w:val="left"/>
            </w:pPr>
            <w:r>
              <w:rPr>
                <w:rStyle w:val="28"/>
              </w:rPr>
              <w:t>деятельность</w:t>
            </w:r>
          </w:p>
        </w:tc>
        <w:tc>
          <w:tcPr>
            <w:tcW w:w="1555"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78" w:lineRule="exact"/>
              <w:ind w:left="300" w:firstLine="0"/>
              <w:jc w:val="left"/>
            </w:pPr>
            <w:r>
              <w:rPr>
                <w:rStyle w:val="28"/>
              </w:rPr>
              <w:t>1 раз в неделю</w:t>
            </w:r>
          </w:p>
        </w:tc>
        <w:tc>
          <w:tcPr>
            <w:tcW w:w="1560"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78" w:lineRule="exact"/>
              <w:ind w:left="300" w:firstLine="0"/>
              <w:jc w:val="left"/>
            </w:pPr>
            <w:r>
              <w:rPr>
                <w:rStyle w:val="28"/>
              </w:rPr>
              <w:t>1 раз в неделю</w:t>
            </w:r>
          </w:p>
        </w:tc>
        <w:tc>
          <w:tcPr>
            <w:tcW w:w="1560"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78" w:lineRule="exact"/>
              <w:ind w:left="300" w:firstLine="0"/>
              <w:jc w:val="left"/>
            </w:pPr>
            <w:r>
              <w:rPr>
                <w:rStyle w:val="28"/>
              </w:rPr>
              <w:t>1 раз в неделю</w:t>
            </w:r>
          </w:p>
        </w:tc>
        <w:tc>
          <w:tcPr>
            <w:tcW w:w="1416"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78" w:lineRule="exact"/>
              <w:ind w:left="220" w:firstLine="0"/>
              <w:jc w:val="left"/>
            </w:pPr>
            <w:r>
              <w:rPr>
                <w:rStyle w:val="28"/>
              </w:rPr>
              <w:t>1 раз в неделю</w:t>
            </w:r>
          </w:p>
        </w:tc>
        <w:tc>
          <w:tcPr>
            <w:tcW w:w="1570" w:type="dxa"/>
            <w:tcBorders>
              <w:top w:val="single" w:sz="4" w:space="0" w:color="auto"/>
              <w:left w:val="single" w:sz="4" w:space="0" w:color="auto"/>
              <w:righ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78" w:lineRule="exact"/>
              <w:ind w:right="400" w:firstLine="0"/>
              <w:jc w:val="right"/>
            </w:pPr>
            <w:r>
              <w:rPr>
                <w:rStyle w:val="28"/>
              </w:rPr>
              <w:t>1 раз в неделю</w:t>
            </w:r>
          </w:p>
        </w:tc>
      </w:tr>
      <w:tr w:rsidR="00EF57CA">
        <w:trPr>
          <w:trHeight w:hRule="exact" w:val="614"/>
          <w:jc w:val="center"/>
        </w:trPr>
        <w:tc>
          <w:tcPr>
            <w:tcW w:w="1992"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Игровая</w:t>
            </w:r>
          </w:p>
          <w:p w:rsidR="00EF57CA" w:rsidRDefault="005061E2">
            <w:pPr>
              <w:pStyle w:val="20"/>
              <w:framePr w:w="9653" w:wrap="notBeside" w:vAnchor="text" w:hAnchor="text" w:xAlign="center" w:y="1"/>
              <w:shd w:val="clear" w:color="auto" w:fill="auto"/>
              <w:spacing w:after="0" w:line="244" w:lineRule="exact"/>
              <w:ind w:left="240" w:firstLine="0"/>
              <w:jc w:val="left"/>
            </w:pPr>
            <w:r>
              <w:rPr>
                <w:rStyle w:val="28"/>
              </w:rPr>
              <w:t>деятельность</w:t>
            </w:r>
          </w:p>
        </w:tc>
        <w:tc>
          <w:tcPr>
            <w:tcW w:w="1555"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560"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60"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416"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left="220" w:firstLine="0"/>
              <w:jc w:val="left"/>
            </w:pPr>
            <w:r>
              <w:rPr>
                <w:rStyle w:val="28"/>
              </w:rPr>
              <w:t>ежедневно</w:t>
            </w:r>
          </w:p>
        </w:tc>
        <w:tc>
          <w:tcPr>
            <w:tcW w:w="1570"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r>
      <w:tr w:rsidR="00EF57CA">
        <w:trPr>
          <w:trHeight w:hRule="exact" w:val="1152"/>
          <w:jc w:val="center"/>
        </w:trPr>
        <w:tc>
          <w:tcPr>
            <w:tcW w:w="1992"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ind w:hanging="100"/>
              <w:jc w:val="both"/>
            </w:pPr>
            <w:r>
              <w:rPr>
                <w:rStyle w:val="28"/>
              </w:rPr>
              <w:t>Общение при проведении режимных</w:t>
            </w:r>
          </w:p>
          <w:p w:rsidR="00EF57CA" w:rsidRDefault="005061E2">
            <w:pPr>
              <w:pStyle w:val="20"/>
              <w:framePr w:w="9653" w:wrap="notBeside" w:vAnchor="text" w:hAnchor="text" w:xAlign="center" w:y="1"/>
              <w:shd w:val="clear" w:color="auto" w:fill="auto"/>
              <w:spacing w:after="0"/>
              <w:ind w:firstLine="0"/>
            </w:pPr>
            <w:r>
              <w:rPr>
                <w:rStyle w:val="28"/>
              </w:rPr>
              <w:t>моментов</w:t>
            </w:r>
          </w:p>
        </w:tc>
        <w:tc>
          <w:tcPr>
            <w:tcW w:w="1555"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560"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60"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416" w:type="dxa"/>
            <w:tcBorders>
              <w:top w:val="single" w:sz="4" w:space="0" w:color="auto"/>
              <w:lef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70" w:type="dxa"/>
            <w:tcBorders>
              <w:top w:val="single" w:sz="4" w:space="0" w:color="auto"/>
              <w:left w:val="single" w:sz="4" w:space="0" w:color="auto"/>
              <w:right w:val="single" w:sz="4" w:space="0" w:color="auto"/>
            </w:tcBorders>
            <w:shd w:val="clear" w:color="auto" w:fill="FFFFFF"/>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r>
      <w:tr w:rsidR="00EF57CA">
        <w:trPr>
          <w:trHeight w:hRule="exact" w:val="418"/>
          <w:jc w:val="center"/>
        </w:trPr>
        <w:tc>
          <w:tcPr>
            <w:tcW w:w="1992"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Дежурства</w:t>
            </w:r>
          </w:p>
        </w:tc>
        <w:tc>
          <w:tcPr>
            <w:tcW w:w="1555"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560"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60"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416"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70"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r>
      <w:tr w:rsidR="00EF57CA">
        <w:trPr>
          <w:trHeight w:hRule="exact" w:val="341"/>
          <w:jc w:val="center"/>
        </w:trPr>
        <w:tc>
          <w:tcPr>
            <w:tcW w:w="1992"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Прогулки</w:t>
            </w:r>
          </w:p>
        </w:tc>
        <w:tc>
          <w:tcPr>
            <w:tcW w:w="1555"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560"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60"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416"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70"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proofErr w:type="spellStart"/>
            <w:r>
              <w:rPr>
                <w:rStyle w:val="28"/>
              </w:rPr>
              <w:t>ежеднево</w:t>
            </w:r>
            <w:proofErr w:type="spellEnd"/>
          </w:p>
        </w:tc>
      </w:tr>
      <w:tr w:rsidR="00EF57CA">
        <w:trPr>
          <w:trHeight w:hRule="exact" w:val="619"/>
          <w:jc w:val="center"/>
        </w:trPr>
        <w:tc>
          <w:tcPr>
            <w:tcW w:w="1992" w:type="dxa"/>
            <w:tcBorders>
              <w:top w:val="single" w:sz="4" w:space="0" w:color="auto"/>
              <w:lef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Трудовая</w:t>
            </w:r>
          </w:p>
          <w:p w:rsidR="00EF57CA" w:rsidRDefault="005061E2">
            <w:pPr>
              <w:pStyle w:val="20"/>
              <w:framePr w:w="9653" w:wrap="notBeside" w:vAnchor="text" w:hAnchor="text" w:xAlign="center" w:y="1"/>
              <w:shd w:val="clear" w:color="auto" w:fill="auto"/>
              <w:spacing w:after="0" w:line="244" w:lineRule="exact"/>
              <w:ind w:left="240" w:firstLine="0"/>
              <w:jc w:val="left"/>
            </w:pPr>
            <w:r>
              <w:rPr>
                <w:rStyle w:val="28"/>
              </w:rPr>
              <w:t>деятельность</w:t>
            </w:r>
          </w:p>
        </w:tc>
        <w:tc>
          <w:tcPr>
            <w:tcW w:w="1555"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560"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60"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416" w:type="dxa"/>
            <w:tcBorders>
              <w:top w:val="single" w:sz="4" w:space="0" w:color="auto"/>
              <w:lef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70"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r>
      <w:tr w:rsidR="00EF57CA">
        <w:trPr>
          <w:trHeight w:hRule="exact" w:val="456"/>
          <w:jc w:val="center"/>
        </w:trPr>
        <w:tc>
          <w:tcPr>
            <w:tcW w:w="19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Наблюдения</w:t>
            </w:r>
          </w:p>
        </w:tc>
        <w:tc>
          <w:tcPr>
            <w:tcW w:w="1555"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56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6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left="300" w:firstLine="0"/>
              <w:jc w:val="left"/>
            </w:pPr>
            <w:r>
              <w:rPr>
                <w:rStyle w:val="28"/>
              </w:rPr>
              <w:t>ежедневно</w:t>
            </w:r>
          </w:p>
        </w:tc>
        <w:tc>
          <w:tcPr>
            <w:tcW w:w="1416"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rsidR="00EF57CA" w:rsidRDefault="005061E2">
            <w:pPr>
              <w:pStyle w:val="20"/>
              <w:framePr w:w="9653" w:wrap="notBeside" w:vAnchor="text" w:hAnchor="text" w:xAlign="center" w:y="1"/>
              <w:shd w:val="clear" w:color="auto" w:fill="auto"/>
              <w:spacing w:after="0" w:line="244" w:lineRule="exact"/>
              <w:ind w:firstLine="0"/>
            </w:pPr>
            <w:r>
              <w:rPr>
                <w:rStyle w:val="28"/>
              </w:rPr>
              <w:t>ежедневно</w:t>
            </w:r>
          </w:p>
        </w:tc>
      </w:tr>
    </w:tbl>
    <w:p w:rsidR="00EF57CA" w:rsidRDefault="00EF57CA">
      <w:pPr>
        <w:framePr w:w="9653" w:wrap="notBeside" w:vAnchor="text" w:hAnchor="text" w:xAlign="center" w:y="1"/>
        <w:rPr>
          <w:sz w:val="2"/>
          <w:szCs w:val="2"/>
        </w:rPr>
      </w:pPr>
    </w:p>
    <w:p w:rsidR="00EF57CA" w:rsidRDefault="00EF57CA">
      <w:pPr>
        <w:rPr>
          <w:sz w:val="2"/>
          <w:szCs w:val="2"/>
        </w:rPr>
      </w:pPr>
    </w:p>
    <w:p w:rsidR="00EF57CA" w:rsidRDefault="005061E2">
      <w:pPr>
        <w:pStyle w:val="a6"/>
        <w:framePr w:w="9571" w:wrap="notBeside" w:vAnchor="text" w:hAnchor="text" w:xAlign="center" w:y="1"/>
        <w:shd w:val="clear" w:color="auto" w:fill="auto"/>
        <w:jc w:val="left"/>
      </w:pPr>
      <w:r>
        <w:t>Самостоятельная деятельность детей</w:t>
      </w:r>
    </w:p>
    <w:p w:rsidR="00EF57CA" w:rsidRDefault="005061E2">
      <w:pPr>
        <w:pStyle w:val="26"/>
        <w:framePr w:w="9571" w:wrap="notBeside" w:vAnchor="text" w:hAnchor="text" w:xAlign="center" w:y="1"/>
        <w:shd w:val="clear" w:color="auto" w:fill="auto"/>
      </w:pPr>
      <w:r>
        <w:rPr>
          <w:rStyle w:val="2a"/>
          <w:i/>
          <w:iC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1373"/>
        <w:gridCol w:w="1373"/>
        <w:gridCol w:w="1373"/>
        <w:gridCol w:w="1378"/>
        <w:gridCol w:w="2237"/>
      </w:tblGrid>
      <w:tr w:rsidR="00EF57CA">
        <w:trPr>
          <w:trHeight w:hRule="exact" w:val="845"/>
          <w:jc w:val="center"/>
        </w:trPr>
        <w:tc>
          <w:tcPr>
            <w:tcW w:w="1838" w:type="dxa"/>
            <w:tcBorders>
              <w:top w:val="single" w:sz="4" w:space="0" w:color="auto"/>
              <w:lef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firstLine="0"/>
              <w:jc w:val="both"/>
            </w:pPr>
            <w:r>
              <w:rPr>
                <w:rStyle w:val="27"/>
              </w:rPr>
              <w:t>Виды</w:t>
            </w:r>
          </w:p>
          <w:p w:rsidR="00EF57CA" w:rsidRDefault="005061E2">
            <w:pPr>
              <w:pStyle w:val="20"/>
              <w:framePr w:w="9571" w:wrap="notBeside" w:vAnchor="text" w:hAnchor="text" w:xAlign="center" w:y="1"/>
              <w:shd w:val="clear" w:color="auto" w:fill="auto"/>
              <w:spacing w:after="0" w:line="244" w:lineRule="exact"/>
              <w:ind w:firstLine="0"/>
            </w:pPr>
            <w:r>
              <w:rPr>
                <w:rStyle w:val="27"/>
              </w:rPr>
              <w:t>деятельности</w:t>
            </w:r>
          </w:p>
        </w:tc>
        <w:tc>
          <w:tcPr>
            <w:tcW w:w="1373" w:type="dxa"/>
            <w:tcBorders>
              <w:top w:val="single" w:sz="4" w:space="0" w:color="auto"/>
              <w:left w:val="single" w:sz="4" w:space="0" w:color="auto"/>
            </w:tcBorders>
            <w:shd w:val="clear" w:color="auto" w:fill="FFFFFF"/>
            <w:vAlign w:val="bottom"/>
          </w:tcPr>
          <w:p w:rsidR="00EF57CA" w:rsidRDefault="005061E2">
            <w:pPr>
              <w:pStyle w:val="20"/>
              <w:framePr w:w="9571" w:wrap="notBeside" w:vAnchor="text" w:hAnchor="text" w:xAlign="center" w:y="1"/>
              <w:shd w:val="clear" w:color="auto" w:fill="auto"/>
              <w:spacing w:after="0" w:line="244" w:lineRule="exact"/>
              <w:ind w:firstLine="0"/>
              <w:jc w:val="left"/>
            </w:pPr>
            <w:r>
              <w:rPr>
                <w:rStyle w:val="27"/>
              </w:rPr>
              <w:t>группа</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раннего</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возраста</w:t>
            </w:r>
          </w:p>
        </w:tc>
        <w:tc>
          <w:tcPr>
            <w:tcW w:w="1373" w:type="dxa"/>
            <w:tcBorders>
              <w:top w:val="single" w:sz="4" w:space="0" w:color="auto"/>
              <w:lef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firstLine="0"/>
              <w:jc w:val="left"/>
            </w:pPr>
            <w:r>
              <w:rPr>
                <w:rStyle w:val="27"/>
              </w:rPr>
              <w:t>младшая</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группа</w:t>
            </w:r>
          </w:p>
        </w:tc>
        <w:tc>
          <w:tcPr>
            <w:tcW w:w="1373" w:type="dxa"/>
            <w:tcBorders>
              <w:top w:val="single" w:sz="4" w:space="0" w:color="auto"/>
              <w:lef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left="140" w:firstLine="0"/>
              <w:jc w:val="left"/>
            </w:pPr>
            <w:r>
              <w:rPr>
                <w:rStyle w:val="27"/>
              </w:rPr>
              <w:t>средняя</w:t>
            </w:r>
          </w:p>
          <w:p w:rsidR="00EF57CA" w:rsidRDefault="005061E2">
            <w:pPr>
              <w:pStyle w:val="20"/>
              <w:framePr w:w="9571" w:wrap="notBeside" w:vAnchor="text" w:hAnchor="text" w:xAlign="center" w:y="1"/>
              <w:shd w:val="clear" w:color="auto" w:fill="auto"/>
              <w:spacing w:after="0" w:line="244" w:lineRule="exact"/>
              <w:ind w:left="140" w:firstLine="0"/>
              <w:jc w:val="left"/>
            </w:pPr>
            <w:r>
              <w:rPr>
                <w:rStyle w:val="27"/>
              </w:rPr>
              <w:t>группа</w:t>
            </w:r>
          </w:p>
        </w:tc>
        <w:tc>
          <w:tcPr>
            <w:tcW w:w="1378" w:type="dxa"/>
            <w:tcBorders>
              <w:top w:val="single" w:sz="4" w:space="0" w:color="auto"/>
              <w:lef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right="360" w:firstLine="0"/>
              <w:jc w:val="right"/>
            </w:pPr>
            <w:r>
              <w:rPr>
                <w:rStyle w:val="27"/>
              </w:rPr>
              <w:t>старшая</w:t>
            </w:r>
          </w:p>
          <w:p w:rsidR="00EF57CA" w:rsidRDefault="005061E2">
            <w:pPr>
              <w:pStyle w:val="20"/>
              <w:framePr w:w="9571" w:wrap="notBeside" w:vAnchor="text" w:hAnchor="text" w:xAlign="center" w:y="1"/>
              <w:shd w:val="clear" w:color="auto" w:fill="auto"/>
              <w:spacing w:after="0" w:line="244" w:lineRule="exact"/>
              <w:ind w:left="140" w:firstLine="0"/>
              <w:jc w:val="left"/>
            </w:pPr>
            <w:r>
              <w:rPr>
                <w:rStyle w:val="27"/>
              </w:rPr>
              <w:t>группа</w:t>
            </w:r>
          </w:p>
        </w:tc>
        <w:tc>
          <w:tcPr>
            <w:tcW w:w="2237"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firstLine="0"/>
              <w:jc w:val="left"/>
            </w:pPr>
            <w:r>
              <w:rPr>
                <w:rStyle w:val="27"/>
              </w:rPr>
              <w:t>подготовительная</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к школе группа</w:t>
            </w:r>
          </w:p>
        </w:tc>
      </w:tr>
      <w:tr w:rsidR="00EF57CA">
        <w:trPr>
          <w:trHeight w:hRule="exact" w:val="562"/>
          <w:jc w:val="center"/>
        </w:trPr>
        <w:tc>
          <w:tcPr>
            <w:tcW w:w="1838" w:type="dxa"/>
            <w:tcBorders>
              <w:top w:val="single" w:sz="4" w:space="0" w:color="auto"/>
              <w:left w:val="single" w:sz="4" w:space="0" w:color="auto"/>
            </w:tcBorders>
            <w:shd w:val="clear" w:color="auto" w:fill="FFFFFF"/>
            <w:vAlign w:val="bottom"/>
          </w:tcPr>
          <w:p w:rsidR="00EF57CA" w:rsidRDefault="005061E2">
            <w:pPr>
              <w:pStyle w:val="20"/>
              <w:framePr w:w="9571" w:wrap="notBeside" w:vAnchor="text" w:hAnchor="text" w:xAlign="center" w:y="1"/>
              <w:shd w:val="clear" w:color="auto" w:fill="auto"/>
              <w:spacing w:after="0" w:line="244" w:lineRule="exact"/>
              <w:ind w:firstLine="0"/>
              <w:jc w:val="both"/>
            </w:pPr>
            <w:r>
              <w:rPr>
                <w:rStyle w:val="28"/>
              </w:rPr>
              <w:t>Самостоятельная</w:t>
            </w:r>
          </w:p>
          <w:p w:rsidR="00EF57CA" w:rsidRDefault="005061E2">
            <w:pPr>
              <w:pStyle w:val="20"/>
              <w:framePr w:w="9571" w:wrap="notBeside" w:vAnchor="text" w:hAnchor="text" w:xAlign="center" w:y="1"/>
              <w:shd w:val="clear" w:color="auto" w:fill="auto"/>
              <w:spacing w:after="0" w:line="244" w:lineRule="exact"/>
              <w:ind w:firstLine="0"/>
            </w:pPr>
            <w:r>
              <w:rPr>
                <w:rStyle w:val="28"/>
              </w:rPr>
              <w:t>игра</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left="140" w:firstLine="0"/>
              <w:jc w:val="left"/>
            </w:pPr>
            <w:r>
              <w:rPr>
                <w:rStyle w:val="28"/>
              </w:rPr>
              <w:t>ежедневно</w:t>
            </w:r>
          </w:p>
        </w:tc>
        <w:tc>
          <w:tcPr>
            <w:tcW w:w="1378"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left="140" w:firstLine="0"/>
              <w:jc w:val="left"/>
            </w:pPr>
            <w:r>
              <w:rPr>
                <w:rStyle w:val="28"/>
              </w:rPr>
              <w:t>ежедневно</w:t>
            </w:r>
          </w:p>
        </w:tc>
        <w:tc>
          <w:tcPr>
            <w:tcW w:w="2237" w:type="dxa"/>
            <w:tcBorders>
              <w:top w:val="single" w:sz="4" w:space="0" w:color="auto"/>
              <w:left w:val="single" w:sz="4" w:space="0" w:color="auto"/>
              <w:righ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pPr>
            <w:r>
              <w:rPr>
                <w:rStyle w:val="28"/>
              </w:rPr>
              <w:t>ежедневно</w:t>
            </w:r>
          </w:p>
        </w:tc>
      </w:tr>
      <w:tr w:rsidR="00EF57CA">
        <w:trPr>
          <w:trHeight w:hRule="exact" w:val="1114"/>
          <w:jc w:val="center"/>
        </w:trPr>
        <w:tc>
          <w:tcPr>
            <w:tcW w:w="1838" w:type="dxa"/>
            <w:tcBorders>
              <w:top w:val="single" w:sz="4" w:space="0" w:color="auto"/>
              <w:left w:val="single" w:sz="4" w:space="0" w:color="auto"/>
            </w:tcBorders>
            <w:shd w:val="clear" w:color="auto" w:fill="FFFFFF"/>
            <w:vAlign w:val="bottom"/>
          </w:tcPr>
          <w:p w:rsidR="00EF57CA" w:rsidRDefault="005061E2">
            <w:pPr>
              <w:pStyle w:val="20"/>
              <w:framePr w:w="9571" w:wrap="notBeside" w:vAnchor="text" w:hAnchor="text" w:xAlign="center" w:y="1"/>
              <w:shd w:val="clear" w:color="auto" w:fill="auto"/>
              <w:spacing w:after="0" w:line="269" w:lineRule="exact"/>
              <w:ind w:firstLine="0"/>
              <w:jc w:val="both"/>
            </w:pPr>
            <w:r>
              <w:rPr>
                <w:rStyle w:val="28"/>
              </w:rPr>
              <w:t>Познавательно-</w:t>
            </w:r>
          </w:p>
          <w:p w:rsidR="00EF57CA" w:rsidRDefault="005061E2">
            <w:pPr>
              <w:pStyle w:val="20"/>
              <w:framePr w:w="9571" w:wrap="notBeside" w:vAnchor="text" w:hAnchor="text" w:xAlign="center" w:y="1"/>
              <w:shd w:val="clear" w:color="auto" w:fill="auto"/>
              <w:spacing w:after="0" w:line="269" w:lineRule="exact"/>
              <w:ind w:left="180" w:firstLine="0"/>
              <w:jc w:val="left"/>
            </w:pPr>
            <w:proofErr w:type="spellStart"/>
            <w:r>
              <w:rPr>
                <w:rStyle w:val="28"/>
              </w:rPr>
              <w:t>исследовательс</w:t>
            </w:r>
            <w:proofErr w:type="spellEnd"/>
          </w:p>
          <w:p w:rsidR="00EF57CA" w:rsidRDefault="005061E2">
            <w:pPr>
              <w:pStyle w:val="20"/>
              <w:framePr w:w="9571" w:wrap="notBeside" w:vAnchor="text" w:hAnchor="text" w:xAlign="center" w:y="1"/>
              <w:shd w:val="clear" w:color="auto" w:fill="auto"/>
              <w:spacing w:after="0" w:line="269" w:lineRule="exact"/>
              <w:ind w:firstLine="0"/>
            </w:pPr>
            <w:r>
              <w:rPr>
                <w:rStyle w:val="28"/>
              </w:rPr>
              <w:t>кая</w:t>
            </w:r>
          </w:p>
          <w:p w:rsidR="00EF57CA" w:rsidRDefault="005061E2">
            <w:pPr>
              <w:pStyle w:val="20"/>
              <w:framePr w:w="9571" w:wrap="notBeside" w:vAnchor="text" w:hAnchor="text" w:xAlign="center" w:y="1"/>
              <w:shd w:val="clear" w:color="auto" w:fill="auto"/>
              <w:spacing w:after="0" w:line="269" w:lineRule="exact"/>
              <w:ind w:firstLine="0"/>
            </w:pPr>
            <w:r>
              <w:rPr>
                <w:rStyle w:val="28"/>
              </w:rPr>
              <w:t>деятельность</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ind w:firstLine="0"/>
            </w:pPr>
            <w:r>
              <w:rPr>
                <w:rStyle w:val="28"/>
              </w:rPr>
              <w:t>1 раз в неделю</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ind w:right="340" w:firstLine="0"/>
              <w:jc w:val="right"/>
            </w:pPr>
            <w:r>
              <w:rPr>
                <w:rStyle w:val="28"/>
              </w:rPr>
              <w:t>1 раз в неделю</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ind w:firstLine="0"/>
            </w:pPr>
            <w:r>
              <w:rPr>
                <w:rStyle w:val="28"/>
              </w:rPr>
              <w:t>1 раз в неделю</w:t>
            </w:r>
          </w:p>
        </w:tc>
        <w:tc>
          <w:tcPr>
            <w:tcW w:w="1378"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ind w:right="360" w:firstLine="0"/>
              <w:jc w:val="right"/>
            </w:pPr>
            <w:r>
              <w:rPr>
                <w:rStyle w:val="28"/>
              </w:rPr>
              <w:t>1 раз в неделю</w:t>
            </w:r>
          </w:p>
        </w:tc>
        <w:tc>
          <w:tcPr>
            <w:tcW w:w="2237" w:type="dxa"/>
            <w:tcBorders>
              <w:top w:val="single" w:sz="4" w:space="0" w:color="auto"/>
              <w:left w:val="single" w:sz="4" w:space="0" w:color="auto"/>
              <w:righ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pPr>
            <w:r>
              <w:rPr>
                <w:rStyle w:val="28"/>
              </w:rPr>
              <w:t>1 раз в неделю</w:t>
            </w:r>
          </w:p>
        </w:tc>
      </w:tr>
      <w:tr w:rsidR="00EF57CA">
        <w:trPr>
          <w:trHeight w:hRule="exact" w:val="1123"/>
          <w:jc w:val="center"/>
        </w:trPr>
        <w:tc>
          <w:tcPr>
            <w:tcW w:w="183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9571" w:wrap="notBeside" w:vAnchor="text" w:hAnchor="text" w:xAlign="center" w:y="1"/>
              <w:shd w:val="clear" w:color="auto" w:fill="auto"/>
              <w:spacing w:after="0"/>
              <w:ind w:firstLine="0"/>
              <w:jc w:val="both"/>
            </w:pPr>
            <w:r>
              <w:rPr>
                <w:rStyle w:val="28"/>
              </w:rPr>
              <w:t>Самостоятельная деятельность в</w:t>
            </w:r>
          </w:p>
          <w:p w:rsidR="00EF57CA" w:rsidRDefault="005061E2">
            <w:pPr>
              <w:pStyle w:val="20"/>
              <w:framePr w:w="9571" w:wrap="notBeside" w:vAnchor="text" w:hAnchor="text" w:xAlign="center" w:y="1"/>
              <w:shd w:val="clear" w:color="auto" w:fill="auto"/>
              <w:spacing w:after="0"/>
              <w:ind w:firstLine="0"/>
            </w:pPr>
            <w:r>
              <w:rPr>
                <w:rStyle w:val="28"/>
              </w:rPr>
              <w:t>мини-центрах</w:t>
            </w:r>
          </w:p>
          <w:p w:rsidR="00EF57CA" w:rsidRDefault="005061E2">
            <w:pPr>
              <w:pStyle w:val="20"/>
              <w:framePr w:w="9571" w:wrap="notBeside" w:vAnchor="text" w:hAnchor="text" w:xAlign="center" w:y="1"/>
              <w:shd w:val="clear" w:color="auto" w:fill="auto"/>
              <w:spacing w:after="0"/>
              <w:ind w:firstLine="0"/>
            </w:pPr>
            <w:r>
              <w:rPr>
                <w:rStyle w:val="28"/>
              </w:rPr>
              <w:t>развития</w:t>
            </w:r>
          </w:p>
        </w:tc>
        <w:tc>
          <w:tcPr>
            <w:tcW w:w="1373" w:type="dxa"/>
            <w:tcBorders>
              <w:top w:val="single" w:sz="4" w:space="0" w:color="auto"/>
              <w:left w:val="single" w:sz="4" w:space="0" w:color="auto"/>
              <w:bottom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bottom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bottom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left="140" w:firstLine="0"/>
              <w:jc w:val="left"/>
            </w:pPr>
            <w:r>
              <w:rPr>
                <w:rStyle w:val="28"/>
              </w:rPr>
              <w:t>ежедневно</w:t>
            </w:r>
          </w:p>
        </w:tc>
        <w:tc>
          <w:tcPr>
            <w:tcW w:w="1378" w:type="dxa"/>
            <w:tcBorders>
              <w:top w:val="single" w:sz="4" w:space="0" w:color="auto"/>
              <w:left w:val="single" w:sz="4" w:space="0" w:color="auto"/>
              <w:bottom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left="140" w:firstLine="0"/>
              <w:jc w:val="left"/>
            </w:pPr>
            <w:r>
              <w:rPr>
                <w:rStyle w:val="28"/>
              </w:rPr>
              <w:t>ежедневно</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pPr>
            <w:r>
              <w:rPr>
                <w:rStyle w:val="28"/>
              </w:rPr>
              <w:t>ежедневно</w:t>
            </w:r>
          </w:p>
        </w:tc>
      </w:tr>
    </w:tbl>
    <w:p w:rsidR="00EF57CA" w:rsidRDefault="00EF57CA">
      <w:pPr>
        <w:framePr w:w="9571" w:wrap="notBeside" w:vAnchor="text" w:hAnchor="text" w:xAlign="center" w:y="1"/>
        <w:rPr>
          <w:sz w:val="2"/>
          <w:szCs w:val="2"/>
        </w:rPr>
      </w:pPr>
    </w:p>
    <w:p w:rsidR="00EF57CA" w:rsidRDefault="00EF57CA">
      <w:pPr>
        <w:rPr>
          <w:sz w:val="2"/>
          <w:szCs w:val="2"/>
        </w:rPr>
      </w:pPr>
    </w:p>
    <w:p w:rsidR="00EF57CA" w:rsidRDefault="005061E2">
      <w:pPr>
        <w:pStyle w:val="a6"/>
        <w:framePr w:w="9571" w:wrap="notBeside" w:vAnchor="text" w:hAnchor="text" w:xAlign="center" w:y="1"/>
        <w:shd w:val="clear" w:color="auto" w:fill="auto"/>
        <w:jc w:val="left"/>
      </w:pPr>
      <w:r>
        <w:t>Оздоровительная работа</w:t>
      </w:r>
    </w:p>
    <w:p w:rsidR="00EF57CA" w:rsidRDefault="005061E2">
      <w:pPr>
        <w:pStyle w:val="26"/>
        <w:framePr w:w="9571" w:wrap="notBeside" w:vAnchor="text" w:hAnchor="text" w:xAlign="center" w:y="1"/>
        <w:shd w:val="clear" w:color="auto" w:fill="auto"/>
      </w:pPr>
      <w:r>
        <w:rPr>
          <w:rStyle w:val="2a"/>
          <w:i/>
          <w:iC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1373"/>
        <w:gridCol w:w="1373"/>
        <w:gridCol w:w="1373"/>
        <w:gridCol w:w="1378"/>
        <w:gridCol w:w="2237"/>
      </w:tblGrid>
      <w:tr w:rsidR="00EF57CA">
        <w:trPr>
          <w:trHeight w:hRule="exact" w:val="845"/>
          <w:jc w:val="center"/>
        </w:trPr>
        <w:tc>
          <w:tcPr>
            <w:tcW w:w="1838" w:type="dxa"/>
            <w:tcBorders>
              <w:top w:val="single" w:sz="4" w:space="0" w:color="auto"/>
              <w:lef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firstLine="0"/>
              <w:jc w:val="left"/>
            </w:pPr>
            <w:r>
              <w:rPr>
                <w:rStyle w:val="27"/>
              </w:rPr>
              <w:t>Виды</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деятельности</w:t>
            </w:r>
          </w:p>
        </w:tc>
        <w:tc>
          <w:tcPr>
            <w:tcW w:w="1373" w:type="dxa"/>
            <w:tcBorders>
              <w:top w:val="single" w:sz="4" w:space="0" w:color="auto"/>
              <w:left w:val="single" w:sz="4" w:space="0" w:color="auto"/>
            </w:tcBorders>
            <w:shd w:val="clear" w:color="auto" w:fill="FFFFFF"/>
            <w:vAlign w:val="bottom"/>
          </w:tcPr>
          <w:p w:rsidR="00EF57CA" w:rsidRDefault="005061E2">
            <w:pPr>
              <w:pStyle w:val="20"/>
              <w:framePr w:w="9571" w:wrap="notBeside" w:vAnchor="text" w:hAnchor="text" w:xAlign="center" w:y="1"/>
              <w:shd w:val="clear" w:color="auto" w:fill="auto"/>
              <w:spacing w:after="0"/>
              <w:ind w:firstLine="0"/>
              <w:jc w:val="left"/>
            </w:pPr>
            <w:r>
              <w:rPr>
                <w:rStyle w:val="27"/>
              </w:rPr>
              <w:t>группа</w:t>
            </w:r>
          </w:p>
          <w:p w:rsidR="00EF57CA" w:rsidRDefault="005061E2">
            <w:pPr>
              <w:pStyle w:val="20"/>
              <w:framePr w:w="9571" w:wrap="notBeside" w:vAnchor="text" w:hAnchor="text" w:xAlign="center" w:y="1"/>
              <w:shd w:val="clear" w:color="auto" w:fill="auto"/>
              <w:spacing w:after="0"/>
              <w:ind w:firstLine="0"/>
              <w:jc w:val="left"/>
            </w:pPr>
            <w:r>
              <w:rPr>
                <w:rStyle w:val="27"/>
              </w:rPr>
              <w:t>раннего</w:t>
            </w:r>
          </w:p>
          <w:p w:rsidR="00EF57CA" w:rsidRDefault="005061E2">
            <w:pPr>
              <w:pStyle w:val="20"/>
              <w:framePr w:w="9571" w:wrap="notBeside" w:vAnchor="text" w:hAnchor="text" w:xAlign="center" w:y="1"/>
              <w:shd w:val="clear" w:color="auto" w:fill="auto"/>
              <w:spacing w:after="0"/>
              <w:ind w:firstLine="0"/>
              <w:jc w:val="left"/>
            </w:pPr>
            <w:r>
              <w:rPr>
                <w:rStyle w:val="27"/>
              </w:rPr>
              <w:t>возраста</w:t>
            </w:r>
          </w:p>
        </w:tc>
        <w:tc>
          <w:tcPr>
            <w:tcW w:w="1373" w:type="dxa"/>
            <w:tcBorders>
              <w:top w:val="single" w:sz="4" w:space="0" w:color="auto"/>
              <w:lef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firstLine="0"/>
              <w:jc w:val="left"/>
            </w:pPr>
            <w:r>
              <w:rPr>
                <w:rStyle w:val="27"/>
              </w:rPr>
              <w:t>младшая</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группа</w:t>
            </w:r>
          </w:p>
        </w:tc>
        <w:tc>
          <w:tcPr>
            <w:tcW w:w="1373" w:type="dxa"/>
            <w:tcBorders>
              <w:top w:val="single" w:sz="4" w:space="0" w:color="auto"/>
              <w:lef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firstLine="0"/>
              <w:jc w:val="left"/>
            </w:pPr>
            <w:r>
              <w:rPr>
                <w:rStyle w:val="27"/>
              </w:rPr>
              <w:t>средняя</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группа</w:t>
            </w:r>
          </w:p>
        </w:tc>
        <w:tc>
          <w:tcPr>
            <w:tcW w:w="1378" w:type="dxa"/>
            <w:tcBorders>
              <w:top w:val="single" w:sz="4" w:space="0" w:color="auto"/>
              <w:lef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firstLine="0"/>
              <w:jc w:val="left"/>
            </w:pPr>
            <w:r>
              <w:rPr>
                <w:rStyle w:val="27"/>
              </w:rPr>
              <w:t>старшая</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группа</w:t>
            </w:r>
          </w:p>
        </w:tc>
        <w:tc>
          <w:tcPr>
            <w:tcW w:w="2237"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9571" w:wrap="notBeside" w:vAnchor="text" w:hAnchor="text" w:xAlign="center" w:y="1"/>
              <w:shd w:val="clear" w:color="auto" w:fill="auto"/>
              <w:spacing w:after="0" w:line="244" w:lineRule="exact"/>
              <w:ind w:firstLine="0"/>
              <w:jc w:val="left"/>
            </w:pPr>
            <w:r>
              <w:rPr>
                <w:rStyle w:val="27"/>
              </w:rPr>
              <w:t>подготовительная</w:t>
            </w:r>
          </w:p>
          <w:p w:rsidR="00EF57CA" w:rsidRDefault="005061E2">
            <w:pPr>
              <w:pStyle w:val="20"/>
              <w:framePr w:w="9571" w:wrap="notBeside" w:vAnchor="text" w:hAnchor="text" w:xAlign="center" w:y="1"/>
              <w:shd w:val="clear" w:color="auto" w:fill="auto"/>
              <w:spacing w:after="0" w:line="244" w:lineRule="exact"/>
              <w:ind w:firstLine="0"/>
              <w:jc w:val="left"/>
            </w:pPr>
            <w:r>
              <w:rPr>
                <w:rStyle w:val="27"/>
              </w:rPr>
              <w:t>к школе группа</w:t>
            </w:r>
          </w:p>
        </w:tc>
      </w:tr>
      <w:tr w:rsidR="00EF57CA">
        <w:trPr>
          <w:trHeight w:hRule="exact" w:val="562"/>
          <w:jc w:val="center"/>
        </w:trPr>
        <w:tc>
          <w:tcPr>
            <w:tcW w:w="1838" w:type="dxa"/>
            <w:tcBorders>
              <w:top w:val="single" w:sz="4" w:space="0" w:color="auto"/>
              <w:left w:val="single" w:sz="4" w:space="0" w:color="auto"/>
            </w:tcBorders>
            <w:shd w:val="clear" w:color="auto" w:fill="FFFFFF"/>
            <w:vAlign w:val="bottom"/>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Утренняя</w:t>
            </w:r>
          </w:p>
          <w:p w:rsidR="00EF57CA" w:rsidRDefault="005061E2">
            <w:pPr>
              <w:pStyle w:val="20"/>
              <w:framePr w:w="9571" w:wrap="notBeside" w:vAnchor="text" w:hAnchor="text" w:xAlign="center" w:y="1"/>
              <w:shd w:val="clear" w:color="auto" w:fill="auto"/>
              <w:spacing w:after="0" w:line="244" w:lineRule="exact"/>
              <w:ind w:firstLine="0"/>
              <w:jc w:val="left"/>
            </w:pPr>
            <w:r>
              <w:rPr>
                <w:rStyle w:val="28"/>
              </w:rPr>
              <w:t>гимнастика</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8"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2237" w:type="dxa"/>
            <w:tcBorders>
              <w:top w:val="single" w:sz="4" w:space="0" w:color="auto"/>
              <w:left w:val="single" w:sz="4" w:space="0" w:color="auto"/>
              <w:righ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r>
      <w:tr w:rsidR="00EF57CA">
        <w:trPr>
          <w:trHeight w:hRule="exact" w:val="557"/>
          <w:jc w:val="center"/>
        </w:trPr>
        <w:tc>
          <w:tcPr>
            <w:tcW w:w="1838"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Комплексы ЗП</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8" w:type="dxa"/>
            <w:tcBorders>
              <w:top w:val="single" w:sz="4" w:space="0" w:color="auto"/>
              <w:lef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2237" w:type="dxa"/>
            <w:tcBorders>
              <w:top w:val="single" w:sz="4" w:space="0" w:color="auto"/>
              <w:left w:val="single" w:sz="4" w:space="0" w:color="auto"/>
              <w:righ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r>
      <w:tr w:rsidR="00EF57CA">
        <w:trPr>
          <w:trHeight w:hRule="exact" w:val="571"/>
          <w:jc w:val="center"/>
        </w:trPr>
        <w:tc>
          <w:tcPr>
            <w:tcW w:w="183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Гигиенические</w:t>
            </w:r>
          </w:p>
          <w:p w:rsidR="00EF57CA" w:rsidRDefault="005061E2">
            <w:pPr>
              <w:pStyle w:val="20"/>
              <w:framePr w:w="9571" w:wrap="notBeside" w:vAnchor="text" w:hAnchor="text" w:xAlign="center" w:y="1"/>
              <w:shd w:val="clear" w:color="auto" w:fill="auto"/>
              <w:spacing w:after="0" w:line="244" w:lineRule="exact"/>
              <w:ind w:firstLine="0"/>
              <w:jc w:val="left"/>
            </w:pPr>
            <w:r>
              <w:rPr>
                <w:rStyle w:val="28"/>
              </w:rPr>
              <w:t>процедуры</w:t>
            </w:r>
          </w:p>
        </w:tc>
        <w:tc>
          <w:tcPr>
            <w:tcW w:w="1373" w:type="dxa"/>
            <w:tcBorders>
              <w:top w:val="single" w:sz="4" w:space="0" w:color="auto"/>
              <w:left w:val="single" w:sz="4" w:space="0" w:color="auto"/>
              <w:bottom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bottom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3" w:type="dxa"/>
            <w:tcBorders>
              <w:top w:val="single" w:sz="4" w:space="0" w:color="auto"/>
              <w:left w:val="single" w:sz="4" w:space="0" w:color="auto"/>
              <w:bottom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1378" w:type="dxa"/>
            <w:tcBorders>
              <w:top w:val="single" w:sz="4" w:space="0" w:color="auto"/>
              <w:left w:val="single" w:sz="4" w:space="0" w:color="auto"/>
              <w:bottom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c>
          <w:tcPr>
            <w:tcW w:w="2237"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9571" w:wrap="notBeside" w:vAnchor="text" w:hAnchor="text" w:xAlign="center" w:y="1"/>
              <w:shd w:val="clear" w:color="auto" w:fill="auto"/>
              <w:spacing w:after="0" w:line="244" w:lineRule="exact"/>
              <w:ind w:firstLine="0"/>
              <w:jc w:val="left"/>
            </w:pPr>
            <w:r>
              <w:rPr>
                <w:rStyle w:val="28"/>
              </w:rPr>
              <w:t>ежедневно</w:t>
            </w:r>
          </w:p>
        </w:tc>
      </w:tr>
    </w:tbl>
    <w:p w:rsidR="00EF57CA" w:rsidRDefault="00EF57CA">
      <w:pPr>
        <w:framePr w:w="9571" w:wrap="notBeside" w:vAnchor="text" w:hAnchor="text" w:xAlign="center" w:y="1"/>
        <w:rPr>
          <w:sz w:val="2"/>
          <w:szCs w:val="2"/>
        </w:rPr>
      </w:pPr>
    </w:p>
    <w:p w:rsidR="00EF57CA" w:rsidRDefault="00EF57CA">
      <w:pPr>
        <w:rPr>
          <w:sz w:val="2"/>
          <w:szCs w:val="2"/>
        </w:rPr>
      </w:pPr>
    </w:p>
    <w:p w:rsidR="00EF57CA" w:rsidRDefault="00EF57CA">
      <w:pPr>
        <w:rPr>
          <w:sz w:val="2"/>
          <w:szCs w:val="2"/>
        </w:rPr>
        <w:sectPr w:rsidR="00EF57CA">
          <w:headerReference w:type="even" r:id="rId8"/>
          <w:headerReference w:type="default" r:id="rId9"/>
          <w:pgSz w:w="11900" w:h="16840"/>
          <w:pgMar w:top="1004" w:right="822" w:bottom="1004" w:left="1396" w:header="0" w:footer="3" w:gutter="0"/>
          <w:cols w:space="720"/>
          <w:noEndnote/>
          <w:docGrid w:linePitch="360"/>
        </w:sectPr>
      </w:pPr>
    </w:p>
    <w:p w:rsidR="00EF57CA" w:rsidRDefault="00EF57CA">
      <w:pPr>
        <w:spacing w:line="140" w:lineRule="exact"/>
        <w:rPr>
          <w:sz w:val="11"/>
          <w:szCs w:val="11"/>
        </w:rPr>
      </w:pPr>
    </w:p>
    <w:p w:rsidR="00EF57CA" w:rsidRDefault="00EF57CA">
      <w:pPr>
        <w:rPr>
          <w:sz w:val="2"/>
          <w:szCs w:val="2"/>
        </w:rPr>
        <w:sectPr w:rsidR="00EF57CA">
          <w:pgSz w:w="16840" w:h="11900" w:orient="landscape"/>
          <w:pgMar w:top="216" w:right="0" w:bottom="48"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3173"/>
        <w:gridCol w:w="2510"/>
        <w:gridCol w:w="2659"/>
        <w:gridCol w:w="2544"/>
        <w:gridCol w:w="2362"/>
        <w:gridCol w:w="830"/>
      </w:tblGrid>
      <w:tr w:rsidR="00EF57CA">
        <w:trPr>
          <w:trHeight w:hRule="exact" w:val="293"/>
          <w:jc w:val="center"/>
        </w:trPr>
        <w:tc>
          <w:tcPr>
            <w:tcW w:w="1858"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44" w:lineRule="exact"/>
              <w:ind w:firstLine="0"/>
            </w:pPr>
            <w:r>
              <w:rPr>
                <w:rStyle w:val="27"/>
              </w:rPr>
              <w:t>группа</w:t>
            </w:r>
          </w:p>
        </w:tc>
        <w:tc>
          <w:tcPr>
            <w:tcW w:w="3173"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44" w:lineRule="exact"/>
              <w:ind w:firstLine="0"/>
            </w:pPr>
            <w:r>
              <w:rPr>
                <w:rStyle w:val="27"/>
              </w:rPr>
              <w:t>понедельник</w:t>
            </w:r>
          </w:p>
        </w:tc>
        <w:tc>
          <w:tcPr>
            <w:tcW w:w="2510"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44" w:lineRule="exact"/>
              <w:ind w:firstLine="0"/>
            </w:pPr>
            <w:r>
              <w:rPr>
                <w:rStyle w:val="27"/>
              </w:rPr>
              <w:t>вторник</w:t>
            </w:r>
          </w:p>
        </w:tc>
        <w:tc>
          <w:tcPr>
            <w:tcW w:w="2659"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44" w:lineRule="exact"/>
              <w:ind w:firstLine="0"/>
            </w:pPr>
            <w:r>
              <w:rPr>
                <w:rStyle w:val="27"/>
              </w:rPr>
              <w:t>среда</w:t>
            </w:r>
          </w:p>
        </w:tc>
        <w:tc>
          <w:tcPr>
            <w:tcW w:w="2544"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44" w:lineRule="exact"/>
              <w:ind w:firstLine="0"/>
            </w:pPr>
            <w:r>
              <w:rPr>
                <w:rStyle w:val="27"/>
              </w:rPr>
              <w:t>четверг</w:t>
            </w:r>
          </w:p>
        </w:tc>
        <w:tc>
          <w:tcPr>
            <w:tcW w:w="2362"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44" w:lineRule="exact"/>
              <w:ind w:firstLine="0"/>
            </w:pPr>
            <w:r>
              <w:rPr>
                <w:rStyle w:val="27"/>
              </w:rPr>
              <w:t>пятница</w:t>
            </w:r>
          </w:p>
        </w:tc>
        <w:tc>
          <w:tcPr>
            <w:tcW w:w="830"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44" w:lineRule="exact"/>
              <w:ind w:firstLine="0"/>
              <w:jc w:val="left"/>
            </w:pPr>
            <w:r>
              <w:rPr>
                <w:rStyle w:val="27"/>
              </w:rPr>
              <w:t>итого</w:t>
            </w:r>
          </w:p>
        </w:tc>
      </w:tr>
      <w:tr w:rsidR="00EF57CA">
        <w:trPr>
          <w:trHeight w:hRule="exact" w:val="1618"/>
          <w:jc w:val="center"/>
        </w:trPr>
        <w:tc>
          <w:tcPr>
            <w:tcW w:w="1858"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69" w:lineRule="exact"/>
              <w:ind w:firstLine="0"/>
            </w:pPr>
            <w:r>
              <w:rPr>
                <w:rStyle w:val="27"/>
              </w:rPr>
              <w:t>«Звездочки» 2-3 года</w:t>
            </w:r>
          </w:p>
        </w:tc>
        <w:tc>
          <w:tcPr>
            <w:tcW w:w="3173"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30" w:lineRule="exact"/>
              <w:ind w:firstLine="0"/>
            </w:pPr>
            <w:r>
              <w:rPr>
                <w:rStyle w:val="295pt0"/>
              </w:rPr>
              <w:t>Ознакомление с окружающим миром и социальной действительностью</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9:00 - 9:10,</w:t>
            </w:r>
          </w:p>
          <w:p w:rsidR="00EF57CA" w:rsidRDefault="005061E2">
            <w:pPr>
              <w:pStyle w:val="20"/>
              <w:framePr w:w="15936" w:wrap="notBeside" w:vAnchor="text" w:hAnchor="text" w:xAlign="center" w:y="1"/>
              <w:shd w:val="clear" w:color="auto" w:fill="auto"/>
              <w:spacing w:after="0" w:line="230" w:lineRule="exact"/>
              <w:ind w:firstLine="0"/>
            </w:pPr>
            <w:r>
              <w:rPr>
                <w:rStyle w:val="295pt0"/>
              </w:rPr>
              <w:t>9:15 - 9:25</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Физическая культура (на воздухе)</w:t>
            </w:r>
          </w:p>
        </w:tc>
        <w:tc>
          <w:tcPr>
            <w:tcW w:w="2510"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firstLine="0"/>
            </w:pPr>
            <w:r>
              <w:rPr>
                <w:rStyle w:val="295pt0"/>
              </w:rPr>
              <w:t>ФЭМП</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9:00 - 9:10,</w:t>
            </w:r>
          </w:p>
          <w:p w:rsidR="00EF57CA" w:rsidRDefault="005061E2">
            <w:pPr>
              <w:pStyle w:val="20"/>
              <w:framePr w:w="15936" w:wrap="notBeside" w:vAnchor="text" w:hAnchor="text" w:xAlign="center" w:y="1"/>
              <w:shd w:val="clear" w:color="auto" w:fill="auto"/>
              <w:spacing w:after="0" w:line="230" w:lineRule="exact"/>
              <w:ind w:firstLine="0"/>
            </w:pPr>
            <w:r>
              <w:rPr>
                <w:rStyle w:val="295pt0"/>
              </w:rPr>
              <w:t>9:15 - 9:25</w:t>
            </w:r>
          </w:p>
          <w:p w:rsidR="00EF57CA" w:rsidRDefault="005061E2">
            <w:pPr>
              <w:pStyle w:val="20"/>
              <w:framePr w:w="15936" w:wrap="notBeside" w:vAnchor="text" w:hAnchor="text" w:xAlign="center" w:y="1"/>
              <w:shd w:val="clear" w:color="auto" w:fill="auto"/>
              <w:spacing w:after="0" w:line="230"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30" w:lineRule="exact"/>
              <w:ind w:firstLine="0"/>
            </w:pPr>
            <w:r>
              <w:rPr>
                <w:rStyle w:val="295pt0"/>
              </w:rPr>
              <w:t>9:35 - 9:45</w:t>
            </w:r>
          </w:p>
        </w:tc>
        <w:tc>
          <w:tcPr>
            <w:tcW w:w="2659"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firstLine="0"/>
            </w:pPr>
            <w:r>
              <w:rPr>
                <w:rStyle w:val="295pt0"/>
              </w:rPr>
              <w:t>Рисование</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9:00 - 9:10,</w:t>
            </w:r>
          </w:p>
          <w:p w:rsidR="00EF57CA" w:rsidRDefault="005061E2">
            <w:pPr>
              <w:pStyle w:val="20"/>
              <w:framePr w:w="15936" w:wrap="notBeside" w:vAnchor="text" w:hAnchor="text" w:xAlign="center" w:y="1"/>
              <w:shd w:val="clear" w:color="auto" w:fill="auto"/>
              <w:spacing w:after="0" w:line="230" w:lineRule="exact"/>
              <w:ind w:firstLine="0"/>
            </w:pPr>
            <w:r>
              <w:rPr>
                <w:rStyle w:val="295pt0"/>
              </w:rPr>
              <w:t>9:15 - 9:25</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Физическая культура</w:t>
            </w:r>
          </w:p>
          <w:p w:rsidR="00EF57CA" w:rsidRDefault="005061E2">
            <w:pPr>
              <w:pStyle w:val="20"/>
              <w:framePr w:w="15936" w:wrap="notBeside" w:vAnchor="text" w:hAnchor="text" w:xAlign="center" w:y="1"/>
              <w:shd w:val="clear" w:color="auto" w:fill="auto"/>
              <w:spacing w:after="0" w:line="230" w:lineRule="exact"/>
              <w:ind w:firstLine="0"/>
            </w:pPr>
            <w:r>
              <w:rPr>
                <w:rStyle w:val="295pt0"/>
              </w:rPr>
              <w:t>9:35 - 9:45</w:t>
            </w:r>
          </w:p>
        </w:tc>
        <w:tc>
          <w:tcPr>
            <w:tcW w:w="2544"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30" w:lineRule="exact"/>
              <w:ind w:firstLine="0"/>
            </w:pPr>
            <w:r>
              <w:rPr>
                <w:rStyle w:val="295pt0"/>
              </w:rPr>
              <w:t>Развитие речи/ ознакомление с художественной литературой и фольклором 9:00 - 9.10</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Физическая культура</w:t>
            </w:r>
          </w:p>
          <w:p w:rsidR="00EF57CA" w:rsidRDefault="005061E2">
            <w:pPr>
              <w:pStyle w:val="20"/>
              <w:framePr w:w="15936" w:wrap="notBeside" w:vAnchor="text" w:hAnchor="text" w:xAlign="center" w:y="1"/>
              <w:shd w:val="clear" w:color="auto" w:fill="auto"/>
              <w:spacing w:after="0" w:line="230" w:lineRule="exact"/>
              <w:ind w:firstLine="0"/>
            </w:pPr>
            <w:r>
              <w:rPr>
                <w:rStyle w:val="295pt0"/>
              </w:rPr>
              <w:t>9:35 - 9:45</w:t>
            </w:r>
          </w:p>
        </w:tc>
        <w:tc>
          <w:tcPr>
            <w:tcW w:w="2362"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firstLine="0"/>
            </w:pPr>
            <w:r>
              <w:rPr>
                <w:rStyle w:val="295pt0"/>
              </w:rPr>
              <w:t>Конструирование/Лепка 9:00 - 9:10,</w:t>
            </w:r>
          </w:p>
          <w:p w:rsidR="00EF57CA" w:rsidRDefault="005061E2">
            <w:pPr>
              <w:pStyle w:val="20"/>
              <w:framePr w:w="15936" w:wrap="notBeside" w:vAnchor="text" w:hAnchor="text" w:xAlign="center" w:y="1"/>
              <w:shd w:val="clear" w:color="auto" w:fill="auto"/>
              <w:spacing w:after="0" w:line="230" w:lineRule="exact"/>
              <w:ind w:firstLine="0"/>
            </w:pPr>
            <w:r>
              <w:rPr>
                <w:rStyle w:val="295pt0"/>
              </w:rPr>
              <w:t>9:15 - 9:25</w:t>
            </w:r>
          </w:p>
          <w:p w:rsidR="00EF57CA" w:rsidRDefault="005061E2">
            <w:pPr>
              <w:pStyle w:val="20"/>
              <w:framePr w:w="15936" w:wrap="notBeside" w:vAnchor="text" w:hAnchor="text" w:xAlign="center" w:y="1"/>
              <w:shd w:val="clear" w:color="auto" w:fill="auto"/>
              <w:spacing w:after="0" w:line="230"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30" w:lineRule="exact"/>
              <w:ind w:firstLine="0"/>
            </w:pPr>
            <w:r>
              <w:rPr>
                <w:rStyle w:val="295pt0"/>
              </w:rPr>
              <w:t>9:35 - 9:45</w:t>
            </w:r>
          </w:p>
        </w:tc>
        <w:tc>
          <w:tcPr>
            <w:tcW w:w="830" w:type="dxa"/>
            <w:tcBorders>
              <w:top w:val="single" w:sz="4" w:space="0" w:color="auto"/>
              <w:left w:val="single" w:sz="4" w:space="0" w:color="auto"/>
              <w:righ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10" w:lineRule="exact"/>
              <w:ind w:firstLine="0"/>
            </w:pPr>
            <w:r>
              <w:rPr>
                <w:rStyle w:val="295pt0"/>
              </w:rPr>
              <w:t>10</w:t>
            </w:r>
          </w:p>
        </w:tc>
      </w:tr>
      <w:tr w:rsidR="00EF57CA">
        <w:trPr>
          <w:trHeight w:hRule="exact" w:val="2078"/>
          <w:jc w:val="center"/>
        </w:trPr>
        <w:tc>
          <w:tcPr>
            <w:tcW w:w="1858"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78" w:lineRule="exact"/>
              <w:ind w:firstLine="0"/>
            </w:pPr>
            <w:r>
              <w:rPr>
                <w:rStyle w:val="27"/>
              </w:rPr>
              <w:t>«Волшебники» 3 - 4 лет</w:t>
            </w:r>
          </w:p>
        </w:tc>
        <w:tc>
          <w:tcPr>
            <w:tcW w:w="3173"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30"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9:00 - 9:15</w:t>
            </w:r>
          </w:p>
          <w:p w:rsidR="00EF57CA" w:rsidRDefault="005061E2">
            <w:pPr>
              <w:pStyle w:val="20"/>
              <w:framePr w:w="15936" w:wrap="notBeside" w:vAnchor="text" w:hAnchor="text" w:xAlign="center" w:y="1"/>
              <w:shd w:val="clear" w:color="auto" w:fill="auto"/>
              <w:spacing w:after="0" w:line="230" w:lineRule="exact"/>
              <w:ind w:firstLine="0"/>
            </w:pPr>
            <w:r>
              <w:rPr>
                <w:rStyle w:val="295pt0"/>
              </w:rPr>
              <w:t>Ознакомление с окружающим миром и социальной действительностью/Ознакомление с природой</w:t>
            </w:r>
          </w:p>
          <w:p w:rsidR="00EF57CA" w:rsidRDefault="005061E2">
            <w:pPr>
              <w:pStyle w:val="20"/>
              <w:framePr w:w="15936" w:wrap="notBeside" w:vAnchor="text" w:hAnchor="text" w:xAlign="center" w:y="1"/>
              <w:shd w:val="clear" w:color="auto" w:fill="auto"/>
              <w:spacing w:after="0" w:line="230" w:lineRule="exact"/>
              <w:ind w:firstLine="0"/>
            </w:pPr>
            <w:r>
              <w:rPr>
                <w:rStyle w:val="295pt0"/>
              </w:rPr>
              <w:t>9:30 - 9.45</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Физическая культура (на воздухе)</w:t>
            </w:r>
          </w:p>
        </w:tc>
        <w:tc>
          <w:tcPr>
            <w:tcW w:w="2510"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Физическая культура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9:00 - 9:15 Конструирование/ Ручной труд</w:t>
            </w:r>
          </w:p>
          <w:p w:rsidR="00EF57CA" w:rsidRDefault="005061E2">
            <w:pPr>
              <w:pStyle w:val="20"/>
              <w:framePr w:w="15936" w:wrap="notBeside" w:vAnchor="text" w:hAnchor="text" w:xAlign="center" w:y="1"/>
              <w:shd w:val="clear" w:color="auto" w:fill="auto"/>
              <w:spacing w:after="0" w:line="226" w:lineRule="exact"/>
              <w:ind w:firstLine="0"/>
            </w:pPr>
            <w:r>
              <w:rPr>
                <w:rStyle w:val="295pt0"/>
              </w:rPr>
              <w:t>9:30 - 9:45</w:t>
            </w:r>
          </w:p>
        </w:tc>
        <w:tc>
          <w:tcPr>
            <w:tcW w:w="2659"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9:00 - 9:15</w:t>
            </w:r>
          </w:p>
          <w:p w:rsidR="00EF57CA" w:rsidRDefault="005061E2">
            <w:pPr>
              <w:pStyle w:val="20"/>
              <w:framePr w:w="15936" w:wrap="notBeside" w:vAnchor="text" w:hAnchor="text" w:xAlign="center" w:y="1"/>
              <w:shd w:val="clear" w:color="auto" w:fill="auto"/>
              <w:spacing w:after="0" w:line="226" w:lineRule="exact"/>
              <w:ind w:firstLine="0"/>
            </w:pPr>
            <w:r>
              <w:rPr>
                <w:rStyle w:val="295pt0"/>
              </w:rPr>
              <w:t>Развитие речи/ ознакомление с художественной литературой и фольклором 9:30 - 9:45</w:t>
            </w:r>
          </w:p>
        </w:tc>
        <w:tc>
          <w:tcPr>
            <w:tcW w:w="2544"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ФЭМП</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9:00 - 9:15 Лепка/Аппликация</w:t>
            </w:r>
          </w:p>
          <w:p w:rsidR="00EF57CA" w:rsidRDefault="005061E2">
            <w:pPr>
              <w:pStyle w:val="20"/>
              <w:framePr w:w="15936" w:wrap="notBeside" w:vAnchor="text" w:hAnchor="text" w:xAlign="center" w:y="1"/>
              <w:shd w:val="clear" w:color="auto" w:fill="auto"/>
              <w:spacing w:after="0" w:line="226" w:lineRule="exact"/>
              <w:ind w:firstLine="0"/>
            </w:pPr>
            <w:r>
              <w:rPr>
                <w:rStyle w:val="295pt0"/>
              </w:rPr>
              <w:t>9:30 - 9:45</w:t>
            </w:r>
          </w:p>
        </w:tc>
        <w:tc>
          <w:tcPr>
            <w:tcW w:w="2362"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left="740" w:hanging="460"/>
              <w:jc w:val="left"/>
            </w:pPr>
            <w:r>
              <w:rPr>
                <w:rStyle w:val="295pt0"/>
              </w:rPr>
              <w:t>Физическая культура 9:00 - 9:15 Рисование</w:t>
            </w:r>
          </w:p>
          <w:p w:rsidR="00EF57CA" w:rsidRDefault="005061E2">
            <w:pPr>
              <w:pStyle w:val="20"/>
              <w:framePr w:w="15936" w:wrap="notBeside" w:vAnchor="text" w:hAnchor="text" w:xAlign="center" w:y="1"/>
              <w:shd w:val="clear" w:color="auto" w:fill="auto"/>
              <w:spacing w:after="0" w:line="226" w:lineRule="exact"/>
              <w:ind w:firstLine="0"/>
            </w:pPr>
            <w:r>
              <w:rPr>
                <w:rStyle w:val="295pt0"/>
              </w:rPr>
              <w:t>9:30 - 9:45</w:t>
            </w:r>
          </w:p>
        </w:tc>
        <w:tc>
          <w:tcPr>
            <w:tcW w:w="830" w:type="dxa"/>
            <w:tcBorders>
              <w:top w:val="single" w:sz="4" w:space="0" w:color="auto"/>
              <w:left w:val="single" w:sz="4" w:space="0" w:color="auto"/>
              <w:righ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10" w:lineRule="exact"/>
              <w:ind w:firstLine="0"/>
            </w:pPr>
            <w:r>
              <w:rPr>
                <w:rStyle w:val="295pt0"/>
              </w:rPr>
              <w:t>11</w:t>
            </w:r>
          </w:p>
        </w:tc>
      </w:tr>
      <w:tr w:rsidR="00EF57CA">
        <w:trPr>
          <w:trHeight w:hRule="exact" w:val="2083"/>
          <w:jc w:val="center"/>
        </w:trPr>
        <w:tc>
          <w:tcPr>
            <w:tcW w:w="1858"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44" w:lineRule="exact"/>
              <w:ind w:firstLine="0"/>
              <w:jc w:val="left"/>
            </w:pPr>
            <w:r>
              <w:rPr>
                <w:rStyle w:val="27"/>
              </w:rPr>
              <w:t>«Солнышки»</w:t>
            </w:r>
          </w:p>
          <w:p w:rsidR="00EF57CA" w:rsidRDefault="005061E2">
            <w:pPr>
              <w:pStyle w:val="20"/>
              <w:framePr w:w="15936" w:wrap="notBeside" w:vAnchor="text" w:hAnchor="text" w:xAlign="center" w:y="1"/>
              <w:shd w:val="clear" w:color="auto" w:fill="auto"/>
              <w:spacing w:after="0" w:line="244" w:lineRule="exact"/>
              <w:ind w:firstLine="0"/>
            </w:pPr>
            <w:r>
              <w:rPr>
                <w:rStyle w:val="27"/>
              </w:rPr>
              <w:t>4 - 5 лет</w:t>
            </w:r>
          </w:p>
        </w:tc>
        <w:tc>
          <w:tcPr>
            <w:tcW w:w="3173"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30"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30" w:lineRule="exact"/>
              <w:ind w:firstLine="0"/>
            </w:pPr>
            <w:r>
              <w:rPr>
                <w:rStyle w:val="295pt0"/>
              </w:rPr>
              <w:t>9:30 - 9:50</w:t>
            </w:r>
          </w:p>
          <w:p w:rsidR="00EF57CA" w:rsidRDefault="005061E2">
            <w:pPr>
              <w:pStyle w:val="20"/>
              <w:framePr w:w="15936" w:wrap="notBeside" w:vAnchor="text" w:hAnchor="text" w:xAlign="center" w:y="1"/>
              <w:shd w:val="clear" w:color="auto" w:fill="auto"/>
              <w:spacing w:after="0" w:line="230" w:lineRule="exact"/>
              <w:ind w:firstLine="0"/>
            </w:pPr>
            <w:r>
              <w:rPr>
                <w:rStyle w:val="295pt0"/>
              </w:rPr>
              <w:t>Ознакомление с окружающим миром и социальной действительностью/ Ознакомление с природой 10:00-10:20</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Физическая культура (на воздухе)</w:t>
            </w:r>
          </w:p>
        </w:tc>
        <w:tc>
          <w:tcPr>
            <w:tcW w:w="2510"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ФЭМП</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9:00 - 9:20</w:t>
            </w:r>
          </w:p>
          <w:p w:rsidR="00EF57CA" w:rsidRDefault="005061E2">
            <w:pPr>
              <w:pStyle w:val="20"/>
              <w:framePr w:w="15936" w:wrap="notBeside" w:vAnchor="text" w:hAnchor="text" w:xAlign="center" w:y="1"/>
              <w:shd w:val="clear" w:color="auto" w:fill="auto"/>
              <w:spacing w:after="0" w:line="226" w:lineRule="exact"/>
              <w:ind w:firstLine="0"/>
            </w:pPr>
            <w:r>
              <w:rPr>
                <w:rStyle w:val="295pt0"/>
              </w:rPr>
              <w:t>Физическая культура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9:35 - 9:55</w:t>
            </w:r>
          </w:p>
          <w:p w:rsidR="00EF57CA" w:rsidRDefault="005061E2">
            <w:pPr>
              <w:pStyle w:val="20"/>
              <w:framePr w:w="15936" w:wrap="notBeside" w:vAnchor="text" w:hAnchor="text" w:xAlign="center" w:y="1"/>
              <w:shd w:val="clear" w:color="auto" w:fill="auto"/>
              <w:spacing w:after="0" w:line="226" w:lineRule="exact"/>
              <w:ind w:firstLine="0"/>
            </w:pPr>
            <w:r>
              <w:rPr>
                <w:rStyle w:val="295pt0"/>
              </w:rPr>
              <w:t>Художественный труд 10:10 - 10:30</w:t>
            </w:r>
          </w:p>
        </w:tc>
        <w:tc>
          <w:tcPr>
            <w:tcW w:w="2659"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firstLine="0"/>
            </w:pPr>
            <w:r>
              <w:rPr>
                <w:rStyle w:val="295pt0"/>
              </w:rPr>
              <w:t>Конструирование</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9:00 - 9:20</w:t>
            </w:r>
          </w:p>
          <w:p w:rsidR="00EF57CA" w:rsidRDefault="005061E2">
            <w:pPr>
              <w:pStyle w:val="20"/>
              <w:framePr w:w="15936" w:wrap="notBeside" w:vAnchor="text" w:hAnchor="text" w:xAlign="center" w:y="1"/>
              <w:shd w:val="clear" w:color="auto" w:fill="auto"/>
              <w:spacing w:after="0" w:line="230"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30" w:lineRule="exact"/>
              <w:ind w:firstLine="0"/>
            </w:pPr>
            <w:r>
              <w:rPr>
                <w:rStyle w:val="295pt0"/>
              </w:rPr>
              <w:t>9:30 - 9:50</w:t>
            </w:r>
          </w:p>
        </w:tc>
        <w:tc>
          <w:tcPr>
            <w:tcW w:w="2544"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Развитие речи/ Ознакомление с художественной литературой и фольклором 9:00 - 9:20 Лепка/Аппликация</w:t>
            </w:r>
          </w:p>
          <w:p w:rsidR="00EF57CA" w:rsidRDefault="005061E2">
            <w:pPr>
              <w:pStyle w:val="20"/>
              <w:framePr w:w="15936" w:wrap="notBeside" w:vAnchor="text" w:hAnchor="text" w:xAlign="center" w:y="1"/>
              <w:shd w:val="clear" w:color="auto" w:fill="auto"/>
              <w:spacing w:after="0" w:line="226" w:lineRule="exact"/>
              <w:ind w:firstLine="0"/>
            </w:pPr>
            <w:r>
              <w:rPr>
                <w:rStyle w:val="295pt0"/>
              </w:rPr>
              <w:t>9:30 - 9:50</w:t>
            </w:r>
          </w:p>
        </w:tc>
        <w:tc>
          <w:tcPr>
            <w:tcW w:w="2362"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firstLine="0"/>
            </w:pPr>
            <w:r>
              <w:rPr>
                <w:rStyle w:val="295pt0"/>
              </w:rPr>
              <w:t>Рисование</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9:00 - 9:20</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Физическая культура 9:30 - 9:50</w:t>
            </w:r>
          </w:p>
        </w:tc>
        <w:tc>
          <w:tcPr>
            <w:tcW w:w="830" w:type="dxa"/>
            <w:tcBorders>
              <w:top w:val="single" w:sz="4" w:space="0" w:color="auto"/>
              <w:left w:val="single" w:sz="4" w:space="0" w:color="auto"/>
              <w:righ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10" w:lineRule="exact"/>
              <w:ind w:firstLine="0"/>
            </w:pPr>
            <w:r>
              <w:rPr>
                <w:rStyle w:val="295pt0"/>
              </w:rPr>
              <w:t>12</w:t>
            </w:r>
          </w:p>
        </w:tc>
      </w:tr>
      <w:tr w:rsidR="00EF57CA">
        <w:trPr>
          <w:trHeight w:hRule="exact" w:val="3010"/>
          <w:jc w:val="center"/>
        </w:trPr>
        <w:tc>
          <w:tcPr>
            <w:tcW w:w="1858"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44" w:lineRule="exact"/>
              <w:ind w:firstLine="0"/>
              <w:jc w:val="left"/>
            </w:pPr>
            <w:r>
              <w:rPr>
                <w:rStyle w:val="27"/>
              </w:rPr>
              <w:t>«Фантазеры»</w:t>
            </w:r>
          </w:p>
          <w:p w:rsidR="00EF57CA" w:rsidRDefault="005061E2">
            <w:pPr>
              <w:pStyle w:val="20"/>
              <w:framePr w:w="15936" w:wrap="notBeside" w:vAnchor="text" w:hAnchor="text" w:xAlign="center" w:y="1"/>
              <w:shd w:val="clear" w:color="auto" w:fill="auto"/>
              <w:spacing w:after="0" w:line="244" w:lineRule="exact"/>
              <w:ind w:firstLine="0"/>
            </w:pPr>
            <w:r>
              <w:rPr>
                <w:rStyle w:val="27"/>
              </w:rPr>
              <w:t>5 - 6 лет</w:t>
            </w:r>
          </w:p>
        </w:tc>
        <w:tc>
          <w:tcPr>
            <w:tcW w:w="3173"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Ознакомление с окружающим миром и социальной действительностью/ Ознакомление с природой</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9:00 - 9:25</w:t>
            </w:r>
          </w:p>
          <w:p w:rsidR="00EF57CA" w:rsidRDefault="005061E2">
            <w:pPr>
              <w:pStyle w:val="20"/>
              <w:framePr w:w="15936" w:wrap="notBeside" w:vAnchor="text" w:hAnchor="text" w:xAlign="center" w:y="1"/>
              <w:shd w:val="clear" w:color="auto" w:fill="auto"/>
              <w:spacing w:after="0" w:line="226" w:lineRule="exact"/>
              <w:ind w:firstLine="0"/>
            </w:pPr>
            <w:r>
              <w:rPr>
                <w:rStyle w:val="295pt0"/>
              </w:rPr>
              <w:t>Рисование</w:t>
            </w:r>
          </w:p>
          <w:p w:rsidR="00EF57CA" w:rsidRDefault="005061E2">
            <w:pPr>
              <w:pStyle w:val="20"/>
              <w:framePr w:w="15936" w:wrap="notBeside" w:vAnchor="text" w:hAnchor="text" w:xAlign="center" w:y="1"/>
              <w:shd w:val="clear" w:color="auto" w:fill="auto"/>
              <w:spacing w:after="0" w:line="226" w:lineRule="exact"/>
              <w:ind w:firstLine="0"/>
            </w:pPr>
            <w:r>
              <w:rPr>
                <w:rStyle w:val="295pt0"/>
              </w:rPr>
              <w:t>9:35 - 10:00</w:t>
            </w:r>
          </w:p>
          <w:p w:rsidR="00EF57CA" w:rsidRDefault="005061E2">
            <w:pPr>
              <w:pStyle w:val="20"/>
              <w:framePr w:w="15936" w:wrap="notBeside" w:vAnchor="text" w:hAnchor="text" w:xAlign="center" w:y="1"/>
              <w:shd w:val="clear" w:color="auto" w:fill="auto"/>
              <w:spacing w:after="0" w:line="226" w:lineRule="exact"/>
              <w:ind w:firstLine="0"/>
            </w:pPr>
            <w:r>
              <w:rPr>
                <w:rStyle w:val="295pt0"/>
              </w:rPr>
              <w:t>Физическая культура (на воздухе)</w:t>
            </w:r>
          </w:p>
        </w:tc>
        <w:tc>
          <w:tcPr>
            <w:tcW w:w="2510"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9:00 - 9:25</w:t>
            </w:r>
          </w:p>
          <w:p w:rsidR="00EF57CA" w:rsidRDefault="005061E2">
            <w:pPr>
              <w:pStyle w:val="20"/>
              <w:framePr w:w="15936" w:wrap="notBeside" w:vAnchor="text" w:hAnchor="text" w:xAlign="center" w:y="1"/>
              <w:shd w:val="clear" w:color="auto" w:fill="auto"/>
              <w:spacing w:after="0" w:line="226" w:lineRule="exact"/>
              <w:ind w:firstLine="0"/>
              <w:jc w:val="both"/>
            </w:pPr>
            <w:r>
              <w:rPr>
                <w:rStyle w:val="295pt0"/>
              </w:rPr>
              <w:t>Развитие речи/ Ознакомление с художественной литературой и фольклором</w:t>
            </w:r>
          </w:p>
          <w:p w:rsidR="00EF57CA" w:rsidRDefault="005061E2">
            <w:pPr>
              <w:pStyle w:val="20"/>
              <w:framePr w:w="15936" w:wrap="notBeside" w:vAnchor="text" w:hAnchor="text" w:xAlign="center" w:y="1"/>
              <w:shd w:val="clear" w:color="auto" w:fill="auto"/>
              <w:spacing w:after="0" w:line="226" w:lineRule="exact"/>
              <w:ind w:firstLine="0"/>
            </w:pPr>
            <w:r>
              <w:rPr>
                <w:rStyle w:val="295pt0"/>
              </w:rPr>
              <w:t>9:35 - 10:00 Художественный</w:t>
            </w:r>
          </w:p>
          <w:p w:rsidR="00EF57CA" w:rsidRDefault="005061E2">
            <w:pPr>
              <w:pStyle w:val="20"/>
              <w:framePr w:w="15936" w:wrap="notBeside" w:vAnchor="text" w:hAnchor="text" w:xAlign="center" w:y="1"/>
              <w:shd w:val="clear" w:color="auto" w:fill="auto"/>
              <w:spacing w:after="0" w:line="226" w:lineRule="exact"/>
              <w:ind w:firstLine="0"/>
              <w:jc w:val="left"/>
            </w:pPr>
            <w:r>
              <w:rPr>
                <w:rStyle w:val="295pt0"/>
              </w:rPr>
              <w:t>труд</w:t>
            </w:r>
          </w:p>
          <w:p w:rsidR="00EF57CA" w:rsidRDefault="005061E2">
            <w:pPr>
              <w:pStyle w:val="20"/>
              <w:framePr w:w="15936" w:wrap="notBeside" w:vAnchor="text" w:hAnchor="text" w:xAlign="center" w:y="1"/>
              <w:shd w:val="clear" w:color="auto" w:fill="auto"/>
              <w:spacing w:after="0" w:line="226" w:lineRule="exact"/>
              <w:ind w:firstLine="0"/>
            </w:pPr>
            <w:r>
              <w:rPr>
                <w:rStyle w:val="295pt0"/>
              </w:rPr>
              <w:t>16:00 - 16:25</w:t>
            </w:r>
          </w:p>
        </w:tc>
        <w:tc>
          <w:tcPr>
            <w:tcW w:w="2659"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left="880" w:hanging="220"/>
              <w:jc w:val="left"/>
            </w:pPr>
            <w:r>
              <w:rPr>
                <w:rStyle w:val="295pt0"/>
              </w:rPr>
              <w:t>Физическая культура 9:00 - 9:25</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ФЭМП</w:t>
            </w:r>
          </w:p>
          <w:p w:rsidR="00EF57CA" w:rsidRDefault="005061E2">
            <w:pPr>
              <w:pStyle w:val="20"/>
              <w:framePr w:w="15936" w:wrap="notBeside" w:vAnchor="text" w:hAnchor="text" w:xAlign="center" w:y="1"/>
              <w:shd w:val="clear" w:color="auto" w:fill="auto"/>
              <w:spacing w:after="0" w:line="230" w:lineRule="exact"/>
              <w:ind w:firstLine="0"/>
            </w:pPr>
            <w:r>
              <w:rPr>
                <w:rStyle w:val="295pt0"/>
              </w:rPr>
              <w:t>9:40 - 10:05 Конструирование (вариативная)</w:t>
            </w:r>
          </w:p>
          <w:p w:rsidR="00EF57CA" w:rsidRDefault="005061E2">
            <w:pPr>
              <w:pStyle w:val="20"/>
              <w:framePr w:w="15936" w:wrap="notBeside" w:vAnchor="text" w:hAnchor="text" w:xAlign="center" w:y="1"/>
              <w:shd w:val="clear" w:color="auto" w:fill="auto"/>
              <w:spacing w:after="0" w:line="230" w:lineRule="exact"/>
              <w:ind w:firstLine="0"/>
            </w:pPr>
            <w:r>
              <w:rPr>
                <w:rStyle w:val="295pt0"/>
              </w:rPr>
              <w:t>16:00 - 16:25</w:t>
            </w:r>
          </w:p>
        </w:tc>
        <w:tc>
          <w:tcPr>
            <w:tcW w:w="2544"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firstLine="0"/>
            </w:pPr>
            <w:r>
              <w:rPr>
                <w:rStyle w:val="295pt0"/>
              </w:rPr>
              <w:t>Подготовка к обучению грамоте</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9:00 - 9:25</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Физическая культура 10:00 - 10:25 Лепка/Аппликация</w:t>
            </w:r>
          </w:p>
          <w:p w:rsidR="00EF57CA" w:rsidRDefault="005061E2">
            <w:pPr>
              <w:pStyle w:val="20"/>
              <w:framePr w:w="15936" w:wrap="notBeside" w:vAnchor="text" w:hAnchor="text" w:xAlign="center" w:y="1"/>
              <w:shd w:val="clear" w:color="auto" w:fill="auto"/>
              <w:spacing w:after="0" w:line="230" w:lineRule="exact"/>
              <w:ind w:firstLine="0"/>
            </w:pPr>
            <w:r>
              <w:rPr>
                <w:rStyle w:val="295pt0"/>
              </w:rPr>
              <w:t>10:15 - 10:40</w:t>
            </w:r>
          </w:p>
        </w:tc>
        <w:tc>
          <w:tcPr>
            <w:tcW w:w="2362"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firstLine="0"/>
            </w:pPr>
            <w:r>
              <w:rPr>
                <w:rStyle w:val="295pt0"/>
              </w:rPr>
              <w:t>Рисование</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9:00 - 9.25</w:t>
            </w:r>
          </w:p>
          <w:p w:rsidR="00EF57CA" w:rsidRDefault="005061E2">
            <w:pPr>
              <w:pStyle w:val="20"/>
              <w:framePr w:w="15936" w:wrap="notBeside" w:vAnchor="text" w:hAnchor="text" w:xAlign="center" w:y="1"/>
              <w:shd w:val="clear" w:color="auto" w:fill="auto"/>
              <w:spacing w:after="0" w:line="230"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30" w:lineRule="exact"/>
              <w:ind w:firstLine="0"/>
            </w:pPr>
            <w:r>
              <w:rPr>
                <w:rStyle w:val="295pt0"/>
              </w:rPr>
              <w:t>10:00 - 10:25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10" w:lineRule="exact"/>
              <w:ind w:firstLine="0"/>
            </w:pPr>
            <w:r>
              <w:rPr>
                <w:rStyle w:val="295pt0"/>
              </w:rPr>
              <w:t>14</w:t>
            </w:r>
          </w:p>
        </w:tc>
      </w:tr>
    </w:tbl>
    <w:p w:rsidR="00EF57CA" w:rsidRDefault="00EF57CA">
      <w:pPr>
        <w:framePr w:w="15936"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3173"/>
        <w:gridCol w:w="2510"/>
        <w:gridCol w:w="2659"/>
        <w:gridCol w:w="2544"/>
        <w:gridCol w:w="2362"/>
        <w:gridCol w:w="830"/>
      </w:tblGrid>
      <w:tr w:rsidR="00EF57CA">
        <w:trPr>
          <w:trHeight w:hRule="exact" w:val="1171"/>
          <w:jc w:val="center"/>
        </w:trPr>
        <w:tc>
          <w:tcPr>
            <w:tcW w:w="1858" w:type="dxa"/>
            <w:tcBorders>
              <w:top w:val="single" w:sz="4" w:space="0" w:color="auto"/>
              <w:left w:val="single" w:sz="4" w:space="0" w:color="auto"/>
            </w:tcBorders>
            <w:shd w:val="clear" w:color="auto" w:fill="FFFFFF"/>
          </w:tcPr>
          <w:p w:rsidR="00EF57CA" w:rsidRDefault="00EF57CA">
            <w:pPr>
              <w:framePr w:w="15936" w:wrap="notBeside" w:vAnchor="text" w:hAnchor="text" w:xAlign="center" w:y="1"/>
              <w:rPr>
                <w:sz w:val="10"/>
                <w:szCs w:val="10"/>
              </w:rPr>
            </w:pPr>
          </w:p>
        </w:tc>
        <w:tc>
          <w:tcPr>
            <w:tcW w:w="3173" w:type="dxa"/>
            <w:tcBorders>
              <w:top w:val="single" w:sz="4" w:space="0" w:color="auto"/>
              <w:left w:val="single" w:sz="4" w:space="0" w:color="auto"/>
            </w:tcBorders>
            <w:shd w:val="clear" w:color="auto" w:fill="FFFFFF"/>
          </w:tcPr>
          <w:p w:rsidR="00EF57CA" w:rsidRDefault="00EF57CA">
            <w:pPr>
              <w:framePr w:w="15936" w:wrap="notBeside" w:vAnchor="text" w:hAnchor="text" w:xAlign="center" w:y="1"/>
              <w:rPr>
                <w:sz w:val="10"/>
                <w:szCs w:val="10"/>
              </w:rPr>
            </w:pPr>
          </w:p>
        </w:tc>
        <w:tc>
          <w:tcPr>
            <w:tcW w:w="2510" w:type="dxa"/>
            <w:tcBorders>
              <w:top w:val="single" w:sz="4" w:space="0" w:color="auto"/>
              <w:left w:val="single" w:sz="4" w:space="0" w:color="auto"/>
            </w:tcBorders>
            <w:shd w:val="clear" w:color="auto" w:fill="FFFFFF"/>
          </w:tcPr>
          <w:p w:rsidR="00EF57CA" w:rsidRDefault="00EF57CA">
            <w:pPr>
              <w:framePr w:w="15936" w:wrap="notBeside" w:vAnchor="text" w:hAnchor="text" w:xAlign="center" w:y="1"/>
              <w:rPr>
                <w:sz w:val="10"/>
                <w:szCs w:val="10"/>
              </w:rPr>
            </w:pPr>
          </w:p>
        </w:tc>
        <w:tc>
          <w:tcPr>
            <w:tcW w:w="2659" w:type="dxa"/>
            <w:tcBorders>
              <w:top w:val="single" w:sz="4" w:space="0" w:color="auto"/>
              <w:left w:val="single" w:sz="4" w:space="0" w:color="auto"/>
            </w:tcBorders>
            <w:shd w:val="clear" w:color="auto" w:fill="FFFFFF"/>
          </w:tcPr>
          <w:p w:rsidR="00EF57CA" w:rsidRDefault="00EF57CA">
            <w:pPr>
              <w:framePr w:w="15936" w:wrap="notBeside" w:vAnchor="text" w:hAnchor="text" w:xAlign="center" w:y="1"/>
              <w:rPr>
                <w:sz w:val="10"/>
                <w:szCs w:val="10"/>
              </w:rPr>
            </w:pPr>
          </w:p>
        </w:tc>
        <w:tc>
          <w:tcPr>
            <w:tcW w:w="2544" w:type="dxa"/>
            <w:tcBorders>
              <w:top w:val="single" w:sz="4" w:space="0" w:color="auto"/>
              <w:left w:val="single" w:sz="4" w:space="0" w:color="auto"/>
            </w:tcBorders>
            <w:shd w:val="clear" w:color="auto" w:fill="FFFFFF"/>
          </w:tcPr>
          <w:p w:rsidR="00EF57CA" w:rsidRDefault="00EF57CA">
            <w:pPr>
              <w:framePr w:w="15936" w:wrap="notBeside" w:vAnchor="text" w:hAnchor="text" w:xAlign="center" w:y="1"/>
              <w:rPr>
                <w:sz w:val="10"/>
                <w:szCs w:val="10"/>
              </w:rPr>
            </w:pPr>
          </w:p>
        </w:tc>
        <w:tc>
          <w:tcPr>
            <w:tcW w:w="2362" w:type="dxa"/>
            <w:tcBorders>
              <w:top w:val="single" w:sz="4" w:space="0" w:color="auto"/>
              <w:left w:val="single" w:sz="4" w:space="0" w:color="auto"/>
            </w:tcBorders>
            <w:shd w:val="clear" w:color="auto" w:fill="FFFFFF"/>
          </w:tcPr>
          <w:p w:rsidR="00EF57CA" w:rsidRDefault="00EF57CA">
            <w:pPr>
              <w:framePr w:w="15936" w:wrap="notBeside" w:vAnchor="text" w:hAnchor="text" w:xAlign="center" w:y="1"/>
              <w:rPr>
                <w:sz w:val="10"/>
                <w:szCs w:val="10"/>
              </w:rPr>
            </w:pPr>
          </w:p>
        </w:tc>
        <w:tc>
          <w:tcPr>
            <w:tcW w:w="830" w:type="dxa"/>
            <w:tcBorders>
              <w:top w:val="single" w:sz="4" w:space="0" w:color="auto"/>
              <w:left w:val="single" w:sz="4" w:space="0" w:color="auto"/>
              <w:right w:val="single" w:sz="4" w:space="0" w:color="auto"/>
            </w:tcBorders>
            <w:shd w:val="clear" w:color="auto" w:fill="FFFFFF"/>
          </w:tcPr>
          <w:p w:rsidR="00EF57CA" w:rsidRDefault="00EF57CA">
            <w:pPr>
              <w:framePr w:w="15936" w:wrap="notBeside" w:vAnchor="text" w:hAnchor="text" w:xAlign="center" w:y="1"/>
              <w:rPr>
                <w:sz w:val="10"/>
                <w:szCs w:val="10"/>
              </w:rPr>
            </w:pPr>
          </w:p>
        </w:tc>
      </w:tr>
      <w:tr w:rsidR="00EF57CA">
        <w:trPr>
          <w:trHeight w:hRule="exact" w:val="2309"/>
          <w:jc w:val="center"/>
        </w:trPr>
        <w:tc>
          <w:tcPr>
            <w:tcW w:w="1858"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44" w:lineRule="exact"/>
              <w:ind w:firstLine="0"/>
              <w:jc w:val="left"/>
            </w:pPr>
            <w:r>
              <w:rPr>
                <w:rStyle w:val="27"/>
              </w:rPr>
              <w:t>«Почемучки»</w:t>
            </w:r>
          </w:p>
          <w:p w:rsidR="00EF57CA" w:rsidRDefault="005061E2">
            <w:pPr>
              <w:pStyle w:val="20"/>
              <w:framePr w:w="15936" w:wrap="notBeside" w:vAnchor="text" w:hAnchor="text" w:xAlign="center" w:y="1"/>
              <w:shd w:val="clear" w:color="auto" w:fill="auto"/>
              <w:spacing w:after="0" w:line="244" w:lineRule="exact"/>
              <w:ind w:firstLine="0"/>
            </w:pPr>
            <w:r>
              <w:rPr>
                <w:rStyle w:val="27"/>
              </w:rPr>
              <w:t>5 - 6 лет</w:t>
            </w:r>
          </w:p>
        </w:tc>
        <w:tc>
          <w:tcPr>
            <w:tcW w:w="3173"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Ознакомление с окружающим миром и социальной действительностью/ Ознакомление с природой</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9:00 - 9:25</w:t>
            </w:r>
          </w:p>
          <w:p w:rsidR="00EF57CA" w:rsidRDefault="005061E2">
            <w:pPr>
              <w:pStyle w:val="20"/>
              <w:framePr w:w="15936" w:wrap="notBeside" w:vAnchor="text" w:hAnchor="text" w:xAlign="center" w:y="1"/>
              <w:shd w:val="clear" w:color="auto" w:fill="auto"/>
              <w:spacing w:after="0" w:line="226" w:lineRule="exact"/>
              <w:ind w:firstLine="0"/>
            </w:pPr>
            <w:r>
              <w:rPr>
                <w:rStyle w:val="295pt0"/>
              </w:rPr>
              <w:t>Рисование</w:t>
            </w:r>
          </w:p>
          <w:p w:rsidR="00EF57CA" w:rsidRDefault="005061E2">
            <w:pPr>
              <w:pStyle w:val="20"/>
              <w:framePr w:w="15936" w:wrap="notBeside" w:vAnchor="text" w:hAnchor="text" w:xAlign="center" w:y="1"/>
              <w:shd w:val="clear" w:color="auto" w:fill="auto"/>
              <w:spacing w:after="0" w:line="226" w:lineRule="exact"/>
              <w:ind w:firstLine="0"/>
            </w:pPr>
            <w:r>
              <w:rPr>
                <w:rStyle w:val="295pt0"/>
              </w:rPr>
              <w:t>9:35 - 10:00</w:t>
            </w:r>
          </w:p>
          <w:p w:rsidR="00EF57CA" w:rsidRDefault="005061E2">
            <w:pPr>
              <w:pStyle w:val="20"/>
              <w:framePr w:w="15936" w:wrap="notBeside" w:vAnchor="text" w:hAnchor="text" w:xAlign="center" w:y="1"/>
              <w:shd w:val="clear" w:color="auto" w:fill="auto"/>
              <w:spacing w:after="0" w:line="226" w:lineRule="exact"/>
              <w:ind w:firstLine="0"/>
            </w:pPr>
            <w:r>
              <w:rPr>
                <w:rStyle w:val="295pt0"/>
              </w:rPr>
              <w:t>Физическая культура (на воздухе)</w:t>
            </w:r>
          </w:p>
        </w:tc>
        <w:tc>
          <w:tcPr>
            <w:tcW w:w="2510" w:type="dxa"/>
            <w:tcBorders>
              <w:top w:val="single" w:sz="4" w:space="0" w:color="auto"/>
              <w:left w:val="single" w:sz="4" w:space="0" w:color="auto"/>
            </w:tcBorders>
            <w:shd w:val="clear" w:color="auto" w:fill="FFFFFF"/>
            <w:vAlign w:val="bottom"/>
          </w:tcPr>
          <w:p w:rsidR="00EF57CA" w:rsidRDefault="005061E2">
            <w:pPr>
              <w:pStyle w:val="20"/>
              <w:framePr w:w="15936" w:wrap="notBeside" w:vAnchor="text" w:hAnchor="text" w:xAlign="center" w:y="1"/>
              <w:shd w:val="clear" w:color="auto" w:fill="auto"/>
              <w:spacing w:after="0" w:line="226" w:lineRule="exact"/>
              <w:ind w:firstLine="0"/>
            </w:pPr>
            <w:r>
              <w:rPr>
                <w:rStyle w:val="295pt0"/>
              </w:rPr>
              <w:t>Развитие речи/ Ознакомление с художественной литературой и фольклором</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9:00 - 9:25</w:t>
            </w:r>
          </w:p>
          <w:p w:rsidR="00EF57CA" w:rsidRDefault="005061E2">
            <w:pPr>
              <w:pStyle w:val="20"/>
              <w:framePr w:w="15936" w:wrap="notBeside" w:vAnchor="text" w:hAnchor="text" w:xAlign="center" w:y="1"/>
              <w:shd w:val="clear" w:color="auto" w:fill="auto"/>
              <w:spacing w:after="0" w:line="226"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10:00 - 10:25 Художественный труд 16:00 - 16:25</w:t>
            </w:r>
          </w:p>
        </w:tc>
        <w:tc>
          <w:tcPr>
            <w:tcW w:w="2659"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ФЭМП</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9:00 - 9:25</w:t>
            </w:r>
          </w:p>
          <w:p w:rsidR="00EF57CA" w:rsidRDefault="005061E2">
            <w:pPr>
              <w:pStyle w:val="20"/>
              <w:framePr w:w="15936" w:wrap="notBeside" w:vAnchor="text" w:hAnchor="text" w:xAlign="center" w:y="1"/>
              <w:shd w:val="clear" w:color="auto" w:fill="auto"/>
              <w:spacing w:after="0" w:line="226" w:lineRule="exact"/>
              <w:ind w:firstLine="0"/>
            </w:pPr>
            <w:r>
              <w:rPr>
                <w:rStyle w:val="295pt0"/>
              </w:rPr>
              <w:t>Физическая культура 10.00 - 10:25 Конструирование (вариативная)</w:t>
            </w:r>
          </w:p>
          <w:p w:rsidR="00EF57CA" w:rsidRDefault="005061E2">
            <w:pPr>
              <w:pStyle w:val="20"/>
              <w:framePr w:w="15936" w:wrap="notBeside" w:vAnchor="text" w:hAnchor="text" w:xAlign="center" w:y="1"/>
              <w:shd w:val="clear" w:color="auto" w:fill="auto"/>
              <w:spacing w:after="0" w:line="226" w:lineRule="exact"/>
              <w:ind w:firstLine="0"/>
            </w:pPr>
            <w:r>
              <w:rPr>
                <w:rStyle w:val="295pt0"/>
              </w:rPr>
              <w:t>16:00 - 16:25</w:t>
            </w:r>
          </w:p>
        </w:tc>
        <w:tc>
          <w:tcPr>
            <w:tcW w:w="2544"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Физическая культура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9:00 - 9:25</w:t>
            </w:r>
          </w:p>
          <w:p w:rsidR="00EF57CA" w:rsidRDefault="005061E2">
            <w:pPr>
              <w:pStyle w:val="20"/>
              <w:framePr w:w="15936" w:wrap="notBeside" w:vAnchor="text" w:hAnchor="text" w:xAlign="center" w:y="1"/>
              <w:shd w:val="clear" w:color="auto" w:fill="auto"/>
              <w:spacing w:after="0" w:line="226" w:lineRule="exact"/>
              <w:ind w:firstLine="0"/>
            </w:pPr>
            <w:r>
              <w:rPr>
                <w:rStyle w:val="295pt0"/>
              </w:rPr>
              <w:t>Подготовка к обучению грамоте</w:t>
            </w:r>
          </w:p>
          <w:p w:rsidR="00EF57CA" w:rsidRDefault="005061E2">
            <w:pPr>
              <w:pStyle w:val="20"/>
              <w:framePr w:w="15936" w:wrap="notBeside" w:vAnchor="text" w:hAnchor="text" w:xAlign="center" w:y="1"/>
              <w:shd w:val="clear" w:color="auto" w:fill="auto"/>
              <w:spacing w:after="0" w:line="226" w:lineRule="exact"/>
              <w:ind w:firstLine="0"/>
            </w:pPr>
            <w:r>
              <w:rPr>
                <w:rStyle w:val="295pt0"/>
              </w:rPr>
              <w:t>9:40 - 10:05 Лепка/Аппликация</w:t>
            </w:r>
          </w:p>
          <w:p w:rsidR="00EF57CA" w:rsidRDefault="005061E2">
            <w:pPr>
              <w:pStyle w:val="20"/>
              <w:framePr w:w="15936" w:wrap="notBeside" w:vAnchor="text" w:hAnchor="text" w:xAlign="center" w:y="1"/>
              <w:shd w:val="clear" w:color="auto" w:fill="auto"/>
              <w:spacing w:after="0" w:line="226" w:lineRule="exact"/>
              <w:ind w:firstLine="0"/>
            </w:pPr>
            <w:r>
              <w:rPr>
                <w:rStyle w:val="295pt0"/>
              </w:rPr>
              <w:t>16:00 - 16:30</w:t>
            </w:r>
          </w:p>
        </w:tc>
        <w:tc>
          <w:tcPr>
            <w:tcW w:w="2362" w:type="dxa"/>
            <w:tcBorders>
              <w:top w:val="single" w:sz="4" w:space="0" w:color="auto"/>
              <w:lef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9:00 - 9:25 Рисование</w:t>
            </w:r>
          </w:p>
          <w:p w:rsidR="00EF57CA" w:rsidRDefault="005061E2">
            <w:pPr>
              <w:pStyle w:val="20"/>
              <w:framePr w:w="15936" w:wrap="notBeside" w:vAnchor="text" w:hAnchor="text" w:xAlign="center" w:y="1"/>
              <w:shd w:val="clear" w:color="auto" w:fill="auto"/>
              <w:spacing w:after="0" w:line="226" w:lineRule="exact"/>
              <w:ind w:firstLine="0"/>
            </w:pPr>
            <w:r>
              <w:rPr>
                <w:rStyle w:val="295pt0"/>
              </w:rPr>
              <w:t>9:40 - 10:05</w:t>
            </w:r>
          </w:p>
        </w:tc>
        <w:tc>
          <w:tcPr>
            <w:tcW w:w="830" w:type="dxa"/>
            <w:tcBorders>
              <w:top w:val="single" w:sz="4" w:space="0" w:color="auto"/>
              <w:left w:val="single" w:sz="4" w:space="0" w:color="auto"/>
              <w:righ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10" w:lineRule="exact"/>
              <w:ind w:firstLine="0"/>
            </w:pPr>
            <w:r>
              <w:rPr>
                <w:rStyle w:val="295pt0"/>
              </w:rPr>
              <w:t>14</w:t>
            </w:r>
          </w:p>
        </w:tc>
      </w:tr>
      <w:tr w:rsidR="00EF57CA">
        <w:trPr>
          <w:trHeight w:hRule="exact" w:val="2362"/>
          <w:jc w:val="center"/>
        </w:trPr>
        <w:tc>
          <w:tcPr>
            <w:tcW w:w="1858"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44" w:lineRule="exact"/>
              <w:ind w:firstLine="0"/>
              <w:jc w:val="left"/>
            </w:pPr>
            <w:r>
              <w:rPr>
                <w:rStyle w:val="27"/>
              </w:rPr>
              <w:t>«</w:t>
            </w:r>
            <w:proofErr w:type="spellStart"/>
            <w:r>
              <w:rPr>
                <w:rStyle w:val="27"/>
              </w:rPr>
              <w:t>Любознайки</w:t>
            </w:r>
            <w:proofErr w:type="spellEnd"/>
            <w:r>
              <w:rPr>
                <w:rStyle w:val="27"/>
              </w:rPr>
              <w:t>»</w:t>
            </w:r>
          </w:p>
          <w:p w:rsidR="00EF57CA" w:rsidRDefault="005061E2">
            <w:pPr>
              <w:pStyle w:val="20"/>
              <w:framePr w:w="15936" w:wrap="notBeside" w:vAnchor="text" w:hAnchor="text" w:xAlign="center" w:y="1"/>
              <w:shd w:val="clear" w:color="auto" w:fill="auto"/>
              <w:spacing w:after="0" w:line="244" w:lineRule="exact"/>
              <w:ind w:firstLine="0"/>
            </w:pPr>
            <w:r>
              <w:rPr>
                <w:rStyle w:val="27"/>
              </w:rPr>
              <w:t>5 - (6)7 лет</w:t>
            </w:r>
          </w:p>
        </w:tc>
        <w:tc>
          <w:tcPr>
            <w:tcW w:w="3173"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Ознакомление с окружающим миром и социальной действительностью/ Ознакомление с природой</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9:00 - 9:30</w:t>
            </w:r>
          </w:p>
          <w:p w:rsidR="00EF57CA" w:rsidRDefault="005061E2">
            <w:pPr>
              <w:pStyle w:val="20"/>
              <w:framePr w:w="15936" w:wrap="notBeside" w:vAnchor="text" w:hAnchor="text" w:xAlign="center" w:y="1"/>
              <w:shd w:val="clear" w:color="auto" w:fill="auto"/>
              <w:spacing w:after="0" w:line="226"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10:00 - 10:30</w:t>
            </w:r>
          </w:p>
          <w:p w:rsidR="00EF57CA" w:rsidRDefault="005061E2">
            <w:pPr>
              <w:pStyle w:val="20"/>
              <w:framePr w:w="15936" w:wrap="notBeside" w:vAnchor="text" w:hAnchor="text" w:xAlign="center" w:y="1"/>
              <w:shd w:val="clear" w:color="auto" w:fill="auto"/>
              <w:spacing w:after="0" w:line="235" w:lineRule="exact"/>
              <w:ind w:firstLine="0"/>
            </w:pPr>
            <w:r>
              <w:rPr>
                <w:rStyle w:val="295pt0"/>
              </w:rPr>
              <w:t>Физическая культура (на воздухе)</w:t>
            </w:r>
          </w:p>
        </w:tc>
        <w:tc>
          <w:tcPr>
            <w:tcW w:w="2510"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ФЭМП</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9:00 - 9:30 Рисование</w:t>
            </w:r>
          </w:p>
          <w:p w:rsidR="00EF57CA" w:rsidRDefault="005061E2">
            <w:pPr>
              <w:pStyle w:val="20"/>
              <w:framePr w:w="15936" w:wrap="notBeside" w:vAnchor="text" w:hAnchor="text" w:xAlign="center" w:y="1"/>
              <w:shd w:val="clear" w:color="auto" w:fill="auto"/>
              <w:spacing w:after="0" w:line="226" w:lineRule="exact"/>
              <w:ind w:firstLine="0"/>
            </w:pPr>
            <w:r>
              <w:rPr>
                <w:rStyle w:val="295pt0"/>
              </w:rPr>
              <w:t>9:40 - 10:10 Физическая культура 10:25 - 10:55 Конструирование (вариативная)</w:t>
            </w:r>
          </w:p>
          <w:p w:rsidR="00EF57CA" w:rsidRDefault="005061E2">
            <w:pPr>
              <w:pStyle w:val="20"/>
              <w:framePr w:w="15936" w:wrap="notBeside" w:vAnchor="text" w:hAnchor="text" w:xAlign="center" w:y="1"/>
              <w:shd w:val="clear" w:color="auto" w:fill="auto"/>
              <w:spacing w:after="0" w:line="226" w:lineRule="exact"/>
              <w:ind w:firstLine="0"/>
            </w:pPr>
            <w:r>
              <w:rPr>
                <w:rStyle w:val="295pt0"/>
              </w:rPr>
              <w:t>16:00 - 16:30</w:t>
            </w:r>
          </w:p>
        </w:tc>
        <w:tc>
          <w:tcPr>
            <w:tcW w:w="2659"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Подготовка к обучению грамоте</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9:00 - 9:30</w:t>
            </w:r>
          </w:p>
          <w:p w:rsidR="00EF57CA" w:rsidRDefault="005061E2">
            <w:pPr>
              <w:pStyle w:val="20"/>
              <w:framePr w:w="15936" w:wrap="notBeside" w:vAnchor="text" w:hAnchor="text" w:xAlign="center" w:y="1"/>
              <w:shd w:val="clear" w:color="auto" w:fill="auto"/>
              <w:spacing w:after="0" w:line="226" w:lineRule="exact"/>
              <w:ind w:firstLine="0"/>
            </w:pPr>
            <w:r>
              <w:rPr>
                <w:rStyle w:val="295pt0"/>
              </w:rPr>
              <w:t>Музыка</w:t>
            </w:r>
          </w:p>
          <w:p w:rsidR="00EF57CA" w:rsidRDefault="005061E2">
            <w:pPr>
              <w:pStyle w:val="20"/>
              <w:framePr w:w="15936" w:wrap="notBeside" w:vAnchor="text" w:hAnchor="text" w:xAlign="center" w:y="1"/>
              <w:shd w:val="clear" w:color="auto" w:fill="auto"/>
              <w:spacing w:after="0" w:line="226" w:lineRule="exact"/>
              <w:ind w:firstLine="0"/>
            </w:pPr>
            <w:r>
              <w:rPr>
                <w:rStyle w:val="295pt0"/>
              </w:rPr>
              <w:t>10:00 - 10:30 Художественный труд 16:00 -16:30</w:t>
            </w:r>
          </w:p>
        </w:tc>
        <w:tc>
          <w:tcPr>
            <w:tcW w:w="2544"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26" w:lineRule="exact"/>
              <w:ind w:firstLine="0"/>
            </w:pPr>
            <w:r>
              <w:rPr>
                <w:rStyle w:val="295pt0"/>
              </w:rPr>
              <w:t>ФЭМП</w:t>
            </w:r>
          </w:p>
          <w:p w:rsidR="00EF57CA" w:rsidRDefault="005061E2">
            <w:pPr>
              <w:pStyle w:val="20"/>
              <w:framePr w:w="15936" w:wrap="notBeside" w:vAnchor="text" w:hAnchor="text" w:xAlign="center" w:y="1"/>
              <w:shd w:val="clear" w:color="auto" w:fill="auto"/>
              <w:spacing w:after="0" w:line="226" w:lineRule="exact"/>
              <w:ind w:firstLine="0"/>
            </w:pPr>
            <w:r>
              <w:rPr>
                <w:rStyle w:val="295pt0"/>
              </w:rPr>
              <w:t>9:00 - 9:30</w:t>
            </w:r>
          </w:p>
          <w:p w:rsidR="00EF57CA" w:rsidRDefault="005061E2">
            <w:pPr>
              <w:pStyle w:val="20"/>
              <w:framePr w:w="15936" w:wrap="notBeside" w:vAnchor="text" w:hAnchor="text" w:xAlign="center" w:y="1"/>
              <w:shd w:val="clear" w:color="auto" w:fill="auto"/>
              <w:spacing w:after="0" w:line="226" w:lineRule="exact"/>
              <w:ind w:firstLine="0"/>
            </w:pPr>
            <w:r>
              <w:rPr>
                <w:rStyle w:val="295pt0"/>
              </w:rPr>
              <w:t>Развитие речи/ Ознакомление с художественной литературой и фольклором 9:40 - 10:10 Лепка/Аппликация</w:t>
            </w:r>
          </w:p>
          <w:p w:rsidR="00EF57CA" w:rsidRDefault="005061E2">
            <w:pPr>
              <w:pStyle w:val="20"/>
              <w:framePr w:w="15936" w:wrap="notBeside" w:vAnchor="text" w:hAnchor="text" w:xAlign="center" w:y="1"/>
              <w:shd w:val="clear" w:color="auto" w:fill="auto"/>
              <w:spacing w:after="0" w:line="226" w:lineRule="exact"/>
              <w:ind w:firstLine="0"/>
            </w:pPr>
            <w:r>
              <w:rPr>
                <w:rStyle w:val="295pt0"/>
              </w:rPr>
              <w:t>16:00 - 16:30</w:t>
            </w:r>
          </w:p>
        </w:tc>
        <w:tc>
          <w:tcPr>
            <w:tcW w:w="2362" w:type="dxa"/>
            <w:tcBorders>
              <w:top w:val="single" w:sz="4" w:space="0" w:color="auto"/>
              <w:left w:val="single" w:sz="4" w:space="0" w:color="auto"/>
              <w:bottom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30" w:lineRule="exact"/>
              <w:ind w:firstLine="0"/>
            </w:pPr>
            <w:r>
              <w:rPr>
                <w:rStyle w:val="295pt0"/>
              </w:rPr>
              <w:t>Рисование</w:t>
            </w:r>
          </w:p>
          <w:p w:rsidR="00EF57CA" w:rsidRDefault="005061E2">
            <w:pPr>
              <w:pStyle w:val="20"/>
              <w:framePr w:w="15936" w:wrap="notBeside" w:vAnchor="text" w:hAnchor="text" w:xAlign="center" w:y="1"/>
              <w:shd w:val="clear" w:color="auto" w:fill="auto"/>
              <w:spacing w:after="0" w:line="230" w:lineRule="exact"/>
              <w:ind w:firstLine="0"/>
            </w:pPr>
            <w:r>
              <w:rPr>
                <w:rStyle w:val="295pt0"/>
              </w:rPr>
              <w:t>9:00 - 9:30</w:t>
            </w:r>
          </w:p>
          <w:p w:rsidR="00EF57CA" w:rsidRDefault="005061E2">
            <w:pPr>
              <w:pStyle w:val="20"/>
              <w:framePr w:w="15936" w:wrap="notBeside" w:vAnchor="text" w:hAnchor="text" w:xAlign="center" w:y="1"/>
              <w:shd w:val="clear" w:color="auto" w:fill="auto"/>
              <w:spacing w:after="0" w:line="230" w:lineRule="exact"/>
              <w:ind w:firstLine="0"/>
            </w:pPr>
            <w:r>
              <w:rPr>
                <w:rStyle w:val="295pt0"/>
              </w:rPr>
              <w:t>Физическая культура 10:00 - 10:30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936" w:wrap="notBeside" w:vAnchor="text" w:hAnchor="text" w:xAlign="center" w:y="1"/>
              <w:shd w:val="clear" w:color="auto" w:fill="auto"/>
              <w:spacing w:after="0" w:line="210" w:lineRule="exact"/>
              <w:ind w:firstLine="0"/>
            </w:pPr>
            <w:r>
              <w:rPr>
                <w:rStyle w:val="295pt0"/>
              </w:rPr>
              <w:t>15</w:t>
            </w:r>
          </w:p>
        </w:tc>
      </w:tr>
    </w:tbl>
    <w:p w:rsidR="00EF57CA" w:rsidRDefault="00EF57CA">
      <w:pPr>
        <w:framePr w:w="15936" w:wrap="notBeside" w:vAnchor="text" w:hAnchor="text" w:xAlign="center" w:y="1"/>
        <w:rPr>
          <w:sz w:val="2"/>
          <w:szCs w:val="2"/>
        </w:rPr>
      </w:pPr>
    </w:p>
    <w:p w:rsidR="00EF57CA" w:rsidRDefault="00EF57CA">
      <w:pPr>
        <w:rPr>
          <w:sz w:val="2"/>
          <w:szCs w:val="2"/>
        </w:rPr>
        <w:sectPr w:rsidR="00EF57CA">
          <w:type w:val="continuous"/>
          <w:pgSz w:w="16840" w:h="11900" w:orient="landscape"/>
          <w:pgMar w:top="216" w:right="701" w:bottom="48" w:left="203" w:header="0" w:footer="3" w:gutter="0"/>
          <w:cols w:space="720"/>
          <w:noEndnote/>
          <w:docGrid w:linePitch="360"/>
        </w:sectPr>
      </w:pPr>
    </w:p>
    <w:p w:rsidR="00EF57CA" w:rsidRDefault="005061E2">
      <w:pPr>
        <w:pStyle w:val="26"/>
        <w:framePr w:w="15149" w:wrap="notBeside" w:vAnchor="text" w:hAnchor="text" w:xAlign="center" w:y="1"/>
        <w:shd w:val="clear" w:color="auto" w:fill="auto"/>
      </w:pPr>
      <w:r>
        <w:lastRenderedPageBreak/>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18"/>
        <w:gridCol w:w="1838"/>
        <w:gridCol w:w="2126"/>
        <w:gridCol w:w="1733"/>
        <w:gridCol w:w="1814"/>
        <w:gridCol w:w="1699"/>
        <w:gridCol w:w="2419"/>
      </w:tblGrid>
      <w:tr w:rsidR="00EF57CA">
        <w:trPr>
          <w:trHeight w:hRule="exact" w:val="1027"/>
          <w:jc w:val="center"/>
        </w:trPr>
        <w:tc>
          <w:tcPr>
            <w:tcW w:w="351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
              </w:rPr>
              <w:t>Режимные моменты</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
              </w:rPr>
              <w:t>1 младшая группа «Звездочки»</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
              </w:rPr>
              <w:t>2 младшая группа</w:t>
            </w:r>
          </w:p>
          <w:p w:rsidR="00EF57CA" w:rsidRDefault="005061E2">
            <w:pPr>
              <w:pStyle w:val="20"/>
              <w:framePr w:w="15149" w:wrap="notBeside" w:vAnchor="text" w:hAnchor="text" w:xAlign="center" w:y="1"/>
              <w:shd w:val="clear" w:color="auto" w:fill="auto"/>
              <w:spacing w:after="0" w:line="254" w:lineRule="exact"/>
              <w:ind w:firstLine="0"/>
            </w:pPr>
            <w:r>
              <w:rPr>
                <w:rStyle w:val="210pt"/>
              </w:rPr>
              <w:t>«Волшебники»</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
              </w:rPr>
              <w:t>Средняя</w:t>
            </w:r>
          </w:p>
          <w:p w:rsidR="00EF57CA" w:rsidRDefault="005061E2">
            <w:pPr>
              <w:pStyle w:val="20"/>
              <w:framePr w:w="15149" w:wrap="notBeside" w:vAnchor="text" w:hAnchor="text" w:xAlign="center" w:y="1"/>
              <w:shd w:val="clear" w:color="auto" w:fill="auto"/>
              <w:spacing w:after="0" w:line="254" w:lineRule="exact"/>
              <w:ind w:firstLine="0"/>
            </w:pPr>
            <w:r>
              <w:rPr>
                <w:rStyle w:val="210pt"/>
              </w:rPr>
              <w:t>группа</w:t>
            </w:r>
          </w:p>
          <w:p w:rsidR="00EF57CA" w:rsidRDefault="005061E2">
            <w:pPr>
              <w:pStyle w:val="20"/>
              <w:framePr w:w="15149" w:wrap="notBeside" w:vAnchor="text" w:hAnchor="text" w:xAlign="center" w:y="1"/>
              <w:shd w:val="clear" w:color="auto" w:fill="auto"/>
              <w:spacing w:after="0" w:line="254" w:lineRule="exact"/>
              <w:ind w:left="200" w:firstLine="0"/>
              <w:jc w:val="left"/>
            </w:pPr>
            <w:r>
              <w:rPr>
                <w:rStyle w:val="210pt"/>
              </w:rPr>
              <w:t>«Солнышки»</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
              </w:rPr>
              <w:t>Старшая</w:t>
            </w:r>
          </w:p>
          <w:p w:rsidR="00EF57CA" w:rsidRDefault="005061E2">
            <w:pPr>
              <w:pStyle w:val="20"/>
              <w:framePr w:w="15149" w:wrap="notBeside" w:vAnchor="text" w:hAnchor="text" w:xAlign="center" w:y="1"/>
              <w:shd w:val="clear" w:color="auto" w:fill="auto"/>
              <w:spacing w:after="0" w:line="250" w:lineRule="exact"/>
              <w:ind w:firstLine="0"/>
            </w:pPr>
            <w:r>
              <w:rPr>
                <w:rStyle w:val="210pt"/>
              </w:rPr>
              <w:t>группа</w:t>
            </w:r>
          </w:p>
          <w:p w:rsidR="00EF57CA" w:rsidRDefault="005061E2">
            <w:pPr>
              <w:pStyle w:val="20"/>
              <w:framePr w:w="15149" w:wrap="notBeside" w:vAnchor="text" w:hAnchor="text" w:xAlign="center" w:y="1"/>
              <w:shd w:val="clear" w:color="auto" w:fill="auto"/>
              <w:spacing w:after="0" w:line="250" w:lineRule="exact"/>
              <w:ind w:left="200" w:firstLine="0"/>
              <w:jc w:val="left"/>
            </w:pPr>
            <w:r>
              <w:rPr>
                <w:rStyle w:val="210pt"/>
              </w:rPr>
              <w:t>« Почемучки»</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
              </w:rPr>
              <w:t>Старшая</w:t>
            </w:r>
          </w:p>
          <w:p w:rsidR="00EF57CA" w:rsidRDefault="005061E2">
            <w:pPr>
              <w:pStyle w:val="20"/>
              <w:framePr w:w="15149" w:wrap="notBeside" w:vAnchor="text" w:hAnchor="text" w:xAlign="center" w:y="1"/>
              <w:shd w:val="clear" w:color="auto" w:fill="auto"/>
              <w:spacing w:after="0" w:line="254" w:lineRule="exact"/>
              <w:ind w:firstLine="0"/>
            </w:pPr>
            <w:r>
              <w:rPr>
                <w:rStyle w:val="210pt"/>
              </w:rPr>
              <w:t>группа</w:t>
            </w:r>
          </w:p>
          <w:p w:rsidR="00EF57CA" w:rsidRDefault="005061E2">
            <w:pPr>
              <w:pStyle w:val="20"/>
              <w:framePr w:w="15149" w:wrap="notBeside" w:vAnchor="text" w:hAnchor="text" w:xAlign="center" w:y="1"/>
              <w:shd w:val="clear" w:color="auto" w:fill="auto"/>
              <w:spacing w:after="0" w:line="254" w:lineRule="exact"/>
              <w:ind w:left="160" w:firstLine="0"/>
              <w:jc w:val="left"/>
            </w:pPr>
            <w:r>
              <w:rPr>
                <w:rStyle w:val="210pt"/>
              </w:rPr>
              <w:t>«Фантазеры»</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pPr>
            <w:r>
              <w:rPr>
                <w:rStyle w:val="210pt"/>
              </w:rPr>
              <w:t>Старше -</w:t>
            </w:r>
          </w:p>
          <w:p w:rsidR="00EF57CA" w:rsidRDefault="005061E2">
            <w:pPr>
              <w:pStyle w:val="20"/>
              <w:framePr w:w="15149" w:wrap="notBeside" w:vAnchor="text" w:hAnchor="text" w:xAlign="center" w:y="1"/>
              <w:shd w:val="clear" w:color="auto" w:fill="auto"/>
              <w:spacing w:after="0" w:line="250" w:lineRule="exact"/>
              <w:ind w:firstLine="0"/>
            </w:pPr>
            <w:r>
              <w:rPr>
                <w:rStyle w:val="210pt"/>
              </w:rPr>
              <w:t>подготовительная</w:t>
            </w:r>
          </w:p>
          <w:p w:rsidR="00EF57CA" w:rsidRDefault="005061E2">
            <w:pPr>
              <w:pStyle w:val="20"/>
              <w:framePr w:w="15149" w:wrap="notBeside" w:vAnchor="text" w:hAnchor="text" w:xAlign="center" w:y="1"/>
              <w:shd w:val="clear" w:color="auto" w:fill="auto"/>
              <w:spacing w:after="0" w:line="250" w:lineRule="exact"/>
              <w:ind w:firstLine="0"/>
            </w:pPr>
            <w:r>
              <w:rPr>
                <w:rStyle w:val="210pt"/>
              </w:rPr>
              <w:t>группа</w:t>
            </w:r>
          </w:p>
          <w:p w:rsidR="00EF57CA" w:rsidRDefault="005061E2">
            <w:pPr>
              <w:pStyle w:val="20"/>
              <w:framePr w:w="15149" w:wrap="notBeside" w:vAnchor="text" w:hAnchor="text" w:xAlign="center" w:y="1"/>
              <w:shd w:val="clear" w:color="auto" w:fill="auto"/>
              <w:spacing w:after="0" w:line="250" w:lineRule="exact"/>
              <w:ind w:firstLine="0"/>
            </w:pPr>
            <w:r>
              <w:rPr>
                <w:rStyle w:val="210pt"/>
              </w:rPr>
              <w:t>«</w:t>
            </w:r>
            <w:proofErr w:type="spellStart"/>
            <w:r>
              <w:rPr>
                <w:rStyle w:val="210pt"/>
              </w:rPr>
              <w:t>Любознайки</w:t>
            </w:r>
            <w:proofErr w:type="spellEnd"/>
            <w:r>
              <w:rPr>
                <w:rStyle w:val="210pt"/>
              </w:rPr>
              <w:t>»</w:t>
            </w:r>
          </w:p>
        </w:tc>
      </w:tr>
      <w:tr w:rsidR="00EF57CA">
        <w:trPr>
          <w:trHeight w:hRule="exact" w:val="518"/>
          <w:jc w:val="center"/>
        </w:trPr>
        <w:tc>
          <w:tcPr>
            <w:tcW w:w="351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pPr>
            <w:r>
              <w:rPr>
                <w:rStyle w:val="28"/>
              </w:rPr>
              <w:t>Приём детей на улице, свободная игра</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7.00-8.00</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7.00-8.00</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7.00-8.00</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7.00-8.00</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7.00-8.00</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7.00-8.00</w:t>
            </w:r>
          </w:p>
        </w:tc>
      </w:tr>
      <w:tr w:rsidR="00EF57CA">
        <w:trPr>
          <w:trHeight w:hRule="exact" w:val="259"/>
          <w:jc w:val="center"/>
        </w:trPr>
        <w:tc>
          <w:tcPr>
            <w:tcW w:w="351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Утренняя гимнастика</w:t>
            </w:r>
          </w:p>
        </w:tc>
        <w:tc>
          <w:tcPr>
            <w:tcW w:w="183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8.00-8.10</w:t>
            </w:r>
          </w:p>
        </w:tc>
        <w:tc>
          <w:tcPr>
            <w:tcW w:w="2126"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8.10-8.20</w:t>
            </w:r>
          </w:p>
        </w:tc>
        <w:tc>
          <w:tcPr>
            <w:tcW w:w="1733"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8.10-8.20</w:t>
            </w:r>
          </w:p>
        </w:tc>
        <w:tc>
          <w:tcPr>
            <w:tcW w:w="1814"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8.10-8.20</w:t>
            </w:r>
          </w:p>
        </w:tc>
        <w:tc>
          <w:tcPr>
            <w:tcW w:w="1699"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8.10-8.20</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8.10-8.20</w:t>
            </w:r>
          </w:p>
        </w:tc>
      </w:tr>
      <w:tr w:rsidR="00EF57CA">
        <w:trPr>
          <w:trHeight w:hRule="exact" w:val="269"/>
          <w:jc w:val="center"/>
        </w:trPr>
        <w:tc>
          <w:tcPr>
            <w:tcW w:w="351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b"/>
              </w:rPr>
              <w:t>Утренний круг</w:t>
            </w:r>
          </w:p>
        </w:tc>
        <w:tc>
          <w:tcPr>
            <w:tcW w:w="183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8.10-8.20</w:t>
            </w:r>
          </w:p>
        </w:tc>
        <w:tc>
          <w:tcPr>
            <w:tcW w:w="2126"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8.20-8.30</w:t>
            </w:r>
          </w:p>
        </w:tc>
        <w:tc>
          <w:tcPr>
            <w:tcW w:w="1733"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8.20-8.30</w:t>
            </w:r>
          </w:p>
        </w:tc>
        <w:tc>
          <w:tcPr>
            <w:tcW w:w="1814"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8.20-8.30</w:t>
            </w:r>
          </w:p>
        </w:tc>
        <w:tc>
          <w:tcPr>
            <w:tcW w:w="1699"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8.20-8.30</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8.20-8.30</w:t>
            </w:r>
          </w:p>
        </w:tc>
      </w:tr>
      <w:tr w:rsidR="00EF57CA">
        <w:trPr>
          <w:trHeight w:hRule="exact" w:val="542"/>
          <w:jc w:val="center"/>
        </w:trPr>
        <w:tc>
          <w:tcPr>
            <w:tcW w:w="351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9" w:lineRule="exact"/>
              <w:ind w:firstLine="0"/>
            </w:pPr>
            <w:r>
              <w:rPr>
                <w:rStyle w:val="28"/>
              </w:rPr>
              <w:t>Подготовка к завтраку, завтрак, дежурство</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8.30-9.00</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8.30- 9.00</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8.30- 9.00</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8.30- 9.00</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8.30- 9.00</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8.30- 9.00</w:t>
            </w:r>
          </w:p>
        </w:tc>
      </w:tr>
      <w:tr w:rsidR="00EF57CA">
        <w:trPr>
          <w:trHeight w:hRule="exact" w:val="514"/>
          <w:jc w:val="center"/>
        </w:trPr>
        <w:tc>
          <w:tcPr>
            <w:tcW w:w="351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9" w:lineRule="exact"/>
              <w:ind w:firstLine="0"/>
            </w:pPr>
            <w:r>
              <w:rPr>
                <w:rStyle w:val="28"/>
              </w:rPr>
              <w:t>Игры, кружки, занятия, занятия со специалистами</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9.00 -10.30</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9.00-10.30</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9.00-10.30</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9.00-10.30</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9.00-10.30</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9.00-10.30</w:t>
            </w:r>
          </w:p>
        </w:tc>
      </w:tr>
      <w:tr w:rsidR="00EF57CA">
        <w:trPr>
          <w:trHeight w:hRule="exact" w:val="293"/>
          <w:jc w:val="center"/>
        </w:trPr>
        <w:tc>
          <w:tcPr>
            <w:tcW w:w="351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Второй завтрак</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10.30-11.00</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10.30-11.00</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10.30-11.00</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10.30-11.00</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10.30-11.00</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10.30-11.00</w:t>
            </w:r>
          </w:p>
        </w:tc>
      </w:tr>
      <w:tr w:rsidR="00EF57CA">
        <w:trPr>
          <w:trHeight w:hRule="exact" w:val="768"/>
          <w:jc w:val="center"/>
        </w:trPr>
        <w:tc>
          <w:tcPr>
            <w:tcW w:w="351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8"/>
              </w:rPr>
              <w:t>Подготовка к прогулке. Прогулка. Возвращение с прогулки</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11.00-12.00</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11.00-12.00</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11.00-12.00</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11.00-12.00</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11.00-12.00</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11.00-12.00</w:t>
            </w:r>
          </w:p>
        </w:tc>
      </w:tr>
      <w:tr w:rsidR="00EF57CA">
        <w:trPr>
          <w:trHeight w:hRule="exact" w:val="355"/>
          <w:jc w:val="center"/>
        </w:trPr>
        <w:tc>
          <w:tcPr>
            <w:tcW w:w="351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Подготовка к обеду, обед.</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12.00-12.30</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12.10-13.00</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12.10-13.00</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12.10-13.00</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12.10-13.00</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12.10-13.00</w:t>
            </w:r>
          </w:p>
        </w:tc>
      </w:tr>
      <w:tr w:rsidR="00EF57CA">
        <w:trPr>
          <w:trHeight w:hRule="exact" w:val="562"/>
          <w:jc w:val="center"/>
        </w:trPr>
        <w:tc>
          <w:tcPr>
            <w:tcW w:w="351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9" w:lineRule="exact"/>
              <w:ind w:firstLine="0"/>
            </w:pPr>
            <w:r>
              <w:rPr>
                <w:rStyle w:val="28"/>
              </w:rPr>
              <w:t>Подготовка ко сну, чтение перед сном, дневной сон.</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12.30-15.30</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13.00-15.30</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13.00-15.30</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13.00-15.30</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13.00-15.30</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13.00-15.30</w:t>
            </w:r>
          </w:p>
        </w:tc>
      </w:tr>
      <w:tr w:rsidR="00EF57CA">
        <w:trPr>
          <w:trHeight w:hRule="exact" w:val="1022"/>
          <w:jc w:val="center"/>
        </w:trPr>
        <w:tc>
          <w:tcPr>
            <w:tcW w:w="351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pPr>
            <w:r>
              <w:rPr>
                <w:rStyle w:val="28"/>
              </w:rPr>
              <w:t xml:space="preserve">Постепенный подъём, профилактические </w:t>
            </w:r>
            <w:proofErr w:type="spellStart"/>
            <w:r>
              <w:rPr>
                <w:rStyle w:val="28"/>
              </w:rPr>
              <w:t>физкультурно</w:t>
            </w:r>
            <w:r>
              <w:rPr>
                <w:rStyle w:val="28"/>
              </w:rPr>
              <w:softHyphen/>
              <w:t>оздоровительные</w:t>
            </w:r>
            <w:proofErr w:type="spellEnd"/>
            <w:r>
              <w:rPr>
                <w:rStyle w:val="28"/>
              </w:rPr>
              <w:t xml:space="preserve"> процедуры. Подготовка к полднику, полдник.</w:t>
            </w:r>
          </w:p>
        </w:tc>
        <w:tc>
          <w:tcPr>
            <w:tcW w:w="183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15.30-16.00</w:t>
            </w:r>
          </w:p>
        </w:tc>
        <w:tc>
          <w:tcPr>
            <w:tcW w:w="212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15.30-16.00</w:t>
            </w:r>
          </w:p>
        </w:tc>
        <w:tc>
          <w:tcPr>
            <w:tcW w:w="1733"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15.30-16.00</w:t>
            </w:r>
          </w:p>
        </w:tc>
        <w:tc>
          <w:tcPr>
            <w:tcW w:w="1814"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15.30-16.00</w:t>
            </w:r>
          </w:p>
        </w:tc>
        <w:tc>
          <w:tcPr>
            <w:tcW w:w="1699"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15.30-16.00</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15.30-16.00</w:t>
            </w:r>
          </w:p>
        </w:tc>
      </w:tr>
      <w:tr w:rsidR="00EF57CA">
        <w:trPr>
          <w:trHeight w:hRule="exact" w:val="264"/>
          <w:jc w:val="center"/>
        </w:trPr>
        <w:tc>
          <w:tcPr>
            <w:tcW w:w="3518" w:type="dxa"/>
            <w:tcBorders>
              <w:top w:val="single" w:sz="4" w:space="0" w:color="auto"/>
              <w:left w:val="single" w:sz="4" w:space="0" w:color="auto"/>
            </w:tcBorders>
            <w:shd w:val="clear" w:color="auto" w:fill="FFFFFF"/>
            <w:vAlign w:val="center"/>
          </w:tcPr>
          <w:p w:rsidR="00EF57CA" w:rsidRDefault="005061E2">
            <w:pPr>
              <w:pStyle w:val="20"/>
              <w:framePr w:w="15149" w:wrap="notBeside" w:vAnchor="text" w:hAnchor="text" w:xAlign="center" w:y="1"/>
              <w:shd w:val="clear" w:color="auto" w:fill="auto"/>
              <w:spacing w:after="0" w:line="244" w:lineRule="exact"/>
              <w:ind w:left="180" w:firstLine="0"/>
              <w:jc w:val="left"/>
            </w:pPr>
            <w:r>
              <w:rPr>
                <w:rStyle w:val="28"/>
              </w:rPr>
              <w:t>Подготовка к прогулке. Прогулка.</w:t>
            </w:r>
          </w:p>
        </w:tc>
        <w:tc>
          <w:tcPr>
            <w:tcW w:w="1838" w:type="dxa"/>
            <w:tcBorders>
              <w:top w:val="single" w:sz="4" w:space="0" w:color="auto"/>
              <w:left w:val="single" w:sz="4" w:space="0" w:color="auto"/>
            </w:tcBorders>
            <w:shd w:val="clear" w:color="auto" w:fill="FFFFFF"/>
            <w:vAlign w:val="center"/>
          </w:tcPr>
          <w:p w:rsidR="00EF57CA" w:rsidRDefault="005061E2">
            <w:pPr>
              <w:pStyle w:val="20"/>
              <w:framePr w:w="15149" w:wrap="notBeside" w:vAnchor="text" w:hAnchor="text" w:xAlign="center" w:y="1"/>
              <w:shd w:val="clear" w:color="auto" w:fill="auto"/>
              <w:spacing w:after="0" w:line="244" w:lineRule="exact"/>
              <w:ind w:firstLine="0"/>
            </w:pPr>
            <w:r>
              <w:rPr>
                <w:rStyle w:val="28"/>
              </w:rPr>
              <w:t>16.00-18.10</w:t>
            </w:r>
          </w:p>
        </w:tc>
        <w:tc>
          <w:tcPr>
            <w:tcW w:w="2126" w:type="dxa"/>
            <w:tcBorders>
              <w:top w:val="single" w:sz="4" w:space="0" w:color="auto"/>
              <w:left w:val="single" w:sz="4" w:space="0" w:color="auto"/>
            </w:tcBorders>
            <w:shd w:val="clear" w:color="auto" w:fill="FFFFFF"/>
            <w:vAlign w:val="center"/>
          </w:tcPr>
          <w:p w:rsidR="00EF57CA" w:rsidRDefault="005061E2">
            <w:pPr>
              <w:pStyle w:val="20"/>
              <w:framePr w:w="15149" w:wrap="notBeside" w:vAnchor="text" w:hAnchor="text" w:xAlign="center" w:y="1"/>
              <w:shd w:val="clear" w:color="auto" w:fill="auto"/>
              <w:spacing w:after="0" w:line="244" w:lineRule="exact"/>
              <w:ind w:firstLine="0"/>
            </w:pPr>
            <w:r>
              <w:rPr>
                <w:rStyle w:val="28"/>
              </w:rPr>
              <w:t>16.00-18.10</w:t>
            </w:r>
          </w:p>
        </w:tc>
        <w:tc>
          <w:tcPr>
            <w:tcW w:w="1733" w:type="dxa"/>
            <w:tcBorders>
              <w:top w:val="single" w:sz="4" w:space="0" w:color="auto"/>
              <w:left w:val="single" w:sz="4" w:space="0" w:color="auto"/>
            </w:tcBorders>
            <w:shd w:val="clear" w:color="auto" w:fill="FFFFFF"/>
            <w:vAlign w:val="center"/>
          </w:tcPr>
          <w:p w:rsidR="00EF57CA" w:rsidRDefault="005061E2">
            <w:pPr>
              <w:pStyle w:val="20"/>
              <w:framePr w:w="15149" w:wrap="notBeside" w:vAnchor="text" w:hAnchor="text" w:xAlign="center" w:y="1"/>
              <w:shd w:val="clear" w:color="auto" w:fill="auto"/>
              <w:spacing w:after="0" w:line="244" w:lineRule="exact"/>
              <w:ind w:firstLine="0"/>
            </w:pPr>
            <w:r>
              <w:rPr>
                <w:rStyle w:val="28"/>
              </w:rPr>
              <w:t>16.00-18.10</w:t>
            </w:r>
          </w:p>
        </w:tc>
        <w:tc>
          <w:tcPr>
            <w:tcW w:w="1814" w:type="dxa"/>
            <w:tcBorders>
              <w:top w:val="single" w:sz="4" w:space="0" w:color="auto"/>
              <w:left w:val="single" w:sz="4" w:space="0" w:color="auto"/>
            </w:tcBorders>
            <w:shd w:val="clear" w:color="auto" w:fill="FFFFFF"/>
            <w:vAlign w:val="center"/>
          </w:tcPr>
          <w:p w:rsidR="00EF57CA" w:rsidRDefault="005061E2">
            <w:pPr>
              <w:pStyle w:val="20"/>
              <w:framePr w:w="15149" w:wrap="notBeside" w:vAnchor="text" w:hAnchor="text" w:xAlign="center" w:y="1"/>
              <w:shd w:val="clear" w:color="auto" w:fill="auto"/>
              <w:spacing w:after="0" w:line="244" w:lineRule="exact"/>
              <w:ind w:firstLine="0"/>
            </w:pPr>
            <w:r>
              <w:rPr>
                <w:rStyle w:val="28"/>
              </w:rPr>
              <w:t>16.00-18.10</w:t>
            </w:r>
          </w:p>
        </w:tc>
        <w:tc>
          <w:tcPr>
            <w:tcW w:w="1699" w:type="dxa"/>
            <w:tcBorders>
              <w:top w:val="single" w:sz="4" w:space="0" w:color="auto"/>
              <w:left w:val="single" w:sz="4" w:space="0" w:color="auto"/>
            </w:tcBorders>
            <w:shd w:val="clear" w:color="auto" w:fill="FFFFFF"/>
            <w:vAlign w:val="center"/>
          </w:tcPr>
          <w:p w:rsidR="00EF57CA" w:rsidRDefault="005061E2">
            <w:pPr>
              <w:pStyle w:val="20"/>
              <w:framePr w:w="15149" w:wrap="notBeside" w:vAnchor="text" w:hAnchor="text" w:xAlign="center" w:y="1"/>
              <w:shd w:val="clear" w:color="auto" w:fill="auto"/>
              <w:spacing w:after="0" w:line="244" w:lineRule="exact"/>
              <w:ind w:firstLine="0"/>
            </w:pPr>
            <w:r>
              <w:rPr>
                <w:rStyle w:val="28"/>
              </w:rPr>
              <w:t>16.30-18.10</w:t>
            </w:r>
          </w:p>
        </w:tc>
        <w:tc>
          <w:tcPr>
            <w:tcW w:w="2419"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5149" w:wrap="notBeside" w:vAnchor="text" w:hAnchor="text" w:xAlign="center" w:y="1"/>
              <w:shd w:val="clear" w:color="auto" w:fill="auto"/>
              <w:spacing w:after="0" w:line="244" w:lineRule="exact"/>
              <w:ind w:firstLine="0"/>
            </w:pPr>
            <w:r>
              <w:rPr>
                <w:rStyle w:val="28"/>
              </w:rPr>
              <w:t>16.30-18.10</w:t>
            </w:r>
          </w:p>
        </w:tc>
      </w:tr>
      <w:tr w:rsidR="00EF57CA">
        <w:trPr>
          <w:trHeight w:hRule="exact" w:val="259"/>
          <w:jc w:val="center"/>
        </w:trPr>
        <w:tc>
          <w:tcPr>
            <w:tcW w:w="351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b"/>
              </w:rPr>
              <w:t>Вечерний круг</w:t>
            </w:r>
          </w:p>
        </w:tc>
        <w:tc>
          <w:tcPr>
            <w:tcW w:w="183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18.10 -18.20</w:t>
            </w:r>
          </w:p>
        </w:tc>
        <w:tc>
          <w:tcPr>
            <w:tcW w:w="2126"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18.10-18.20</w:t>
            </w:r>
          </w:p>
        </w:tc>
        <w:tc>
          <w:tcPr>
            <w:tcW w:w="1733"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18.10-18.20</w:t>
            </w:r>
          </w:p>
        </w:tc>
        <w:tc>
          <w:tcPr>
            <w:tcW w:w="1814"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18.10-18.20</w:t>
            </w:r>
          </w:p>
        </w:tc>
        <w:tc>
          <w:tcPr>
            <w:tcW w:w="1699"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18.10-18.20</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pPr>
            <w:r>
              <w:rPr>
                <w:rStyle w:val="28"/>
              </w:rPr>
              <w:t>18.10-18.20</w:t>
            </w:r>
          </w:p>
        </w:tc>
      </w:tr>
      <w:tr w:rsidR="00EF57CA">
        <w:trPr>
          <w:trHeight w:hRule="exact" w:val="528"/>
          <w:jc w:val="center"/>
        </w:trPr>
        <w:tc>
          <w:tcPr>
            <w:tcW w:w="351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9" w:lineRule="exact"/>
              <w:ind w:firstLine="0"/>
            </w:pPr>
            <w:r>
              <w:rPr>
                <w:rStyle w:val="28"/>
              </w:rPr>
              <w:t>Подготовка к ужину, ужин, уход детей домой.</w:t>
            </w:r>
          </w:p>
        </w:tc>
        <w:tc>
          <w:tcPr>
            <w:tcW w:w="1838"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18.30 -19.00</w:t>
            </w:r>
          </w:p>
        </w:tc>
        <w:tc>
          <w:tcPr>
            <w:tcW w:w="2126"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18.30-19.00</w:t>
            </w:r>
          </w:p>
        </w:tc>
        <w:tc>
          <w:tcPr>
            <w:tcW w:w="1733"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18.30-19.00</w:t>
            </w:r>
          </w:p>
        </w:tc>
        <w:tc>
          <w:tcPr>
            <w:tcW w:w="1814"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18.30-19.00</w:t>
            </w:r>
          </w:p>
        </w:tc>
        <w:tc>
          <w:tcPr>
            <w:tcW w:w="1699"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18.30-19.00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pPr>
            <w:r>
              <w:rPr>
                <w:rStyle w:val="28"/>
              </w:rPr>
              <w:t>18.30-19.00</w:t>
            </w:r>
          </w:p>
        </w:tc>
      </w:tr>
    </w:tbl>
    <w:p w:rsidR="00EF57CA" w:rsidRDefault="00EF57CA">
      <w:pPr>
        <w:framePr w:w="15149" w:wrap="notBeside" w:vAnchor="text" w:hAnchor="text" w:xAlign="center" w:y="1"/>
        <w:rPr>
          <w:sz w:val="2"/>
          <w:szCs w:val="2"/>
        </w:rPr>
      </w:pPr>
    </w:p>
    <w:p w:rsidR="00EF57CA" w:rsidRDefault="00EF57CA">
      <w:pPr>
        <w:rPr>
          <w:sz w:val="2"/>
          <w:szCs w:val="2"/>
        </w:rPr>
      </w:pPr>
    </w:p>
    <w:p w:rsidR="00EF57CA" w:rsidRDefault="005061E2">
      <w:pPr>
        <w:pStyle w:val="26"/>
        <w:framePr w:w="15010" w:wrap="notBeside" w:vAnchor="text" w:hAnchor="text" w:xAlign="center" w:y="1"/>
        <w:shd w:val="clear" w:color="auto" w:fill="auto"/>
      </w:pPr>
      <w:r>
        <w:lastRenderedPageBreak/>
        <w:t>Таблица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4"/>
        <w:gridCol w:w="1982"/>
        <w:gridCol w:w="1982"/>
        <w:gridCol w:w="1987"/>
        <w:gridCol w:w="1699"/>
        <w:gridCol w:w="2098"/>
        <w:gridCol w:w="1997"/>
      </w:tblGrid>
      <w:tr w:rsidR="00EF57CA">
        <w:trPr>
          <w:trHeight w:hRule="exact" w:val="773"/>
          <w:jc w:val="center"/>
        </w:trPr>
        <w:tc>
          <w:tcPr>
            <w:tcW w:w="3264"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22" w:lineRule="exact"/>
              <w:ind w:firstLine="0"/>
            </w:pPr>
            <w:r>
              <w:rPr>
                <w:rStyle w:val="210pt"/>
              </w:rPr>
              <w:t>Режимные моменты</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4" w:lineRule="exact"/>
              <w:ind w:firstLine="0"/>
            </w:pPr>
            <w:r>
              <w:rPr>
                <w:rStyle w:val="210pt"/>
              </w:rPr>
              <w:t>1 младшая группа «Звездочки»</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4" w:lineRule="exact"/>
              <w:ind w:firstLine="0"/>
            </w:pPr>
            <w:r>
              <w:rPr>
                <w:rStyle w:val="210pt"/>
              </w:rPr>
              <w:t>2 младшая группа</w:t>
            </w:r>
          </w:p>
          <w:p w:rsidR="00EF57CA" w:rsidRDefault="005061E2">
            <w:pPr>
              <w:pStyle w:val="20"/>
              <w:framePr w:w="15010" w:wrap="notBeside" w:vAnchor="text" w:hAnchor="text" w:xAlign="center" w:y="1"/>
              <w:shd w:val="clear" w:color="auto" w:fill="auto"/>
              <w:spacing w:after="0" w:line="254" w:lineRule="exact"/>
              <w:ind w:left="240" w:firstLine="0"/>
              <w:jc w:val="left"/>
            </w:pPr>
            <w:r>
              <w:rPr>
                <w:rStyle w:val="210pt"/>
              </w:rPr>
              <w:t>«Волшебники»</w:t>
            </w:r>
          </w:p>
        </w:tc>
        <w:tc>
          <w:tcPr>
            <w:tcW w:w="1987"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4" w:lineRule="exact"/>
              <w:ind w:firstLine="0"/>
            </w:pPr>
            <w:r>
              <w:rPr>
                <w:rStyle w:val="210pt"/>
              </w:rPr>
              <w:t>Средняя</w:t>
            </w:r>
          </w:p>
          <w:p w:rsidR="00EF57CA" w:rsidRDefault="005061E2">
            <w:pPr>
              <w:pStyle w:val="20"/>
              <w:framePr w:w="15010" w:wrap="notBeside" w:vAnchor="text" w:hAnchor="text" w:xAlign="center" w:y="1"/>
              <w:shd w:val="clear" w:color="auto" w:fill="auto"/>
              <w:spacing w:after="0" w:line="254" w:lineRule="exact"/>
              <w:ind w:firstLine="0"/>
            </w:pPr>
            <w:r>
              <w:rPr>
                <w:rStyle w:val="210pt"/>
              </w:rPr>
              <w:t>группа</w:t>
            </w:r>
          </w:p>
          <w:p w:rsidR="00EF57CA" w:rsidRDefault="005061E2">
            <w:pPr>
              <w:pStyle w:val="20"/>
              <w:framePr w:w="15010" w:wrap="notBeside" w:vAnchor="text" w:hAnchor="text" w:xAlign="center" w:y="1"/>
              <w:shd w:val="clear" w:color="auto" w:fill="auto"/>
              <w:spacing w:after="0" w:line="254" w:lineRule="exact"/>
              <w:ind w:firstLine="0"/>
            </w:pPr>
            <w:r>
              <w:rPr>
                <w:rStyle w:val="210pt"/>
              </w:rPr>
              <w:t>«Солнышки»</w:t>
            </w:r>
          </w:p>
        </w:tc>
        <w:tc>
          <w:tcPr>
            <w:tcW w:w="1699"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0" w:lineRule="exact"/>
              <w:ind w:firstLine="0"/>
            </w:pPr>
            <w:r>
              <w:rPr>
                <w:rStyle w:val="210pt"/>
              </w:rPr>
              <w:t>Старшая</w:t>
            </w:r>
          </w:p>
          <w:p w:rsidR="00EF57CA" w:rsidRDefault="005061E2">
            <w:pPr>
              <w:pStyle w:val="20"/>
              <w:framePr w:w="15010" w:wrap="notBeside" w:vAnchor="text" w:hAnchor="text" w:xAlign="center" w:y="1"/>
              <w:shd w:val="clear" w:color="auto" w:fill="auto"/>
              <w:spacing w:after="0" w:line="250" w:lineRule="exact"/>
              <w:ind w:firstLine="0"/>
            </w:pPr>
            <w:r>
              <w:rPr>
                <w:rStyle w:val="210pt"/>
              </w:rPr>
              <w:t>группа</w:t>
            </w:r>
          </w:p>
          <w:p w:rsidR="00EF57CA" w:rsidRDefault="005061E2">
            <w:pPr>
              <w:pStyle w:val="20"/>
              <w:framePr w:w="15010" w:wrap="notBeside" w:vAnchor="text" w:hAnchor="text" w:xAlign="center" w:y="1"/>
              <w:shd w:val="clear" w:color="auto" w:fill="auto"/>
              <w:spacing w:after="0" w:line="250" w:lineRule="exact"/>
              <w:ind w:left="140" w:firstLine="0"/>
              <w:jc w:val="left"/>
            </w:pPr>
            <w:r>
              <w:rPr>
                <w:rStyle w:val="210pt"/>
              </w:rPr>
              <w:t>« Почемучки»</w:t>
            </w:r>
          </w:p>
        </w:tc>
        <w:tc>
          <w:tcPr>
            <w:tcW w:w="2098"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4" w:lineRule="exact"/>
              <w:ind w:firstLine="0"/>
            </w:pPr>
            <w:r>
              <w:rPr>
                <w:rStyle w:val="210pt"/>
              </w:rPr>
              <w:t>Старшая</w:t>
            </w:r>
          </w:p>
          <w:p w:rsidR="00EF57CA" w:rsidRDefault="005061E2">
            <w:pPr>
              <w:pStyle w:val="20"/>
              <w:framePr w:w="15010" w:wrap="notBeside" w:vAnchor="text" w:hAnchor="text" w:xAlign="center" w:y="1"/>
              <w:shd w:val="clear" w:color="auto" w:fill="auto"/>
              <w:spacing w:after="0" w:line="254" w:lineRule="exact"/>
              <w:ind w:firstLine="0"/>
            </w:pPr>
            <w:r>
              <w:rPr>
                <w:rStyle w:val="210pt"/>
              </w:rPr>
              <w:t>группа</w:t>
            </w:r>
          </w:p>
          <w:p w:rsidR="00EF57CA" w:rsidRDefault="005061E2">
            <w:pPr>
              <w:pStyle w:val="20"/>
              <w:framePr w:w="15010" w:wrap="notBeside" w:vAnchor="text" w:hAnchor="text" w:xAlign="center" w:y="1"/>
              <w:shd w:val="clear" w:color="auto" w:fill="auto"/>
              <w:spacing w:after="0" w:line="254" w:lineRule="exact"/>
              <w:ind w:firstLine="0"/>
            </w:pPr>
            <w:r>
              <w:rPr>
                <w:rStyle w:val="210pt"/>
              </w:rPr>
              <w:t>«Фантазеры»</w:t>
            </w:r>
          </w:p>
        </w:tc>
        <w:tc>
          <w:tcPr>
            <w:tcW w:w="1997"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4" w:lineRule="exact"/>
              <w:ind w:firstLine="0"/>
            </w:pPr>
            <w:r>
              <w:rPr>
                <w:rStyle w:val="210pt"/>
              </w:rPr>
              <w:t>Смешанная</w:t>
            </w:r>
          </w:p>
          <w:p w:rsidR="00EF57CA" w:rsidRDefault="005061E2">
            <w:pPr>
              <w:pStyle w:val="20"/>
              <w:framePr w:w="15010" w:wrap="notBeside" w:vAnchor="text" w:hAnchor="text" w:xAlign="center" w:y="1"/>
              <w:shd w:val="clear" w:color="auto" w:fill="auto"/>
              <w:spacing w:after="0" w:line="254" w:lineRule="exact"/>
              <w:ind w:firstLine="0"/>
            </w:pPr>
            <w:r>
              <w:rPr>
                <w:rStyle w:val="210pt"/>
              </w:rPr>
              <w:t>группа</w:t>
            </w:r>
          </w:p>
          <w:p w:rsidR="00EF57CA" w:rsidRDefault="005061E2">
            <w:pPr>
              <w:pStyle w:val="20"/>
              <w:framePr w:w="15010" w:wrap="notBeside" w:vAnchor="text" w:hAnchor="text" w:xAlign="center" w:y="1"/>
              <w:shd w:val="clear" w:color="auto" w:fill="auto"/>
              <w:spacing w:after="0" w:line="254" w:lineRule="exact"/>
              <w:ind w:left="260" w:firstLine="0"/>
              <w:jc w:val="left"/>
            </w:pPr>
            <w:r>
              <w:rPr>
                <w:rStyle w:val="210pt"/>
              </w:rPr>
              <w:t>«</w:t>
            </w:r>
            <w:proofErr w:type="spellStart"/>
            <w:r>
              <w:rPr>
                <w:rStyle w:val="210pt"/>
              </w:rPr>
              <w:t>Любознайки</w:t>
            </w:r>
            <w:proofErr w:type="spellEnd"/>
            <w:r>
              <w:rPr>
                <w:rStyle w:val="210pt"/>
              </w:rPr>
              <w:t>»</w:t>
            </w:r>
          </w:p>
        </w:tc>
      </w:tr>
      <w:tr w:rsidR="00EF57CA">
        <w:trPr>
          <w:trHeight w:hRule="exact" w:val="518"/>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4" w:lineRule="exact"/>
              <w:ind w:firstLine="0"/>
            </w:pPr>
            <w:r>
              <w:rPr>
                <w:rStyle w:val="28"/>
              </w:rPr>
              <w:t>Приём детей на улице, свободная игра</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7.00-8.00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7.00-8.00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7.00-8.00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7.00-8.00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7.00-8.00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7.00-8.00</w:t>
            </w:r>
          </w:p>
        </w:tc>
      </w:tr>
      <w:tr w:rsidR="00EF57CA">
        <w:trPr>
          <w:trHeight w:hRule="exact" w:val="264"/>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Утренняя гимнастика</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8.00-8.10</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8.10-8.20</w:t>
            </w:r>
          </w:p>
        </w:tc>
        <w:tc>
          <w:tcPr>
            <w:tcW w:w="1987"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8.10-8.20</w:t>
            </w:r>
          </w:p>
        </w:tc>
        <w:tc>
          <w:tcPr>
            <w:tcW w:w="1699"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8.10-8.20</w:t>
            </w:r>
          </w:p>
        </w:tc>
        <w:tc>
          <w:tcPr>
            <w:tcW w:w="2098"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8.10-8.20</w:t>
            </w:r>
          </w:p>
        </w:tc>
        <w:tc>
          <w:tcPr>
            <w:tcW w:w="1997"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8.10-8.20</w:t>
            </w:r>
          </w:p>
        </w:tc>
      </w:tr>
      <w:tr w:rsidR="00EF57CA">
        <w:trPr>
          <w:trHeight w:hRule="exact" w:val="264"/>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b"/>
              </w:rPr>
              <w:t>Утренний круг</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8.10-8.20</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8.20-8.30</w:t>
            </w:r>
          </w:p>
        </w:tc>
        <w:tc>
          <w:tcPr>
            <w:tcW w:w="1987"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8.20-8.30</w:t>
            </w:r>
          </w:p>
        </w:tc>
        <w:tc>
          <w:tcPr>
            <w:tcW w:w="1699"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8.20-8.30</w:t>
            </w:r>
          </w:p>
        </w:tc>
        <w:tc>
          <w:tcPr>
            <w:tcW w:w="2098"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8.20-8.30</w:t>
            </w:r>
          </w:p>
        </w:tc>
        <w:tc>
          <w:tcPr>
            <w:tcW w:w="1997"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8.20-8.30</w:t>
            </w:r>
          </w:p>
        </w:tc>
      </w:tr>
      <w:tr w:rsidR="00EF57CA">
        <w:trPr>
          <w:trHeight w:hRule="exact" w:val="542"/>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9" w:lineRule="exact"/>
              <w:ind w:firstLine="0"/>
            </w:pPr>
            <w:r>
              <w:rPr>
                <w:rStyle w:val="28"/>
              </w:rPr>
              <w:t xml:space="preserve">Подготовка к </w:t>
            </w:r>
            <w:proofErr w:type="spellStart"/>
            <w:r>
              <w:rPr>
                <w:rStyle w:val="28"/>
              </w:rPr>
              <w:t>завтраку,завтрак</w:t>
            </w:r>
            <w:proofErr w:type="spellEnd"/>
            <w:r>
              <w:rPr>
                <w:rStyle w:val="28"/>
              </w:rPr>
              <w:t>, дежурство</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8.30-9.00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8.30- 9.00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8.30- 9.00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8.30- 9.00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8.30- 9.00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8.30- 9.00</w:t>
            </w:r>
          </w:p>
        </w:tc>
      </w:tr>
      <w:tr w:rsidR="00EF57CA">
        <w:trPr>
          <w:trHeight w:hRule="exact" w:val="518"/>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9" w:lineRule="exact"/>
              <w:ind w:firstLine="0"/>
            </w:pPr>
            <w:r>
              <w:rPr>
                <w:rStyle w:val="28"/>
              </w:rPr>
              <w:t>Игры, кружки, занятия, занятия со специалистами</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9.00 -10.30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9.00-10.30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9.00-10.30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9.00-10.30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9.00-10.30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9.00-10.30</w:t>
            </w:r>
          </w:p>
        </w:tc>
      </w:tr>
      <w:tr w:rsidR="00EF57CA">
        <w:trPr>
          <w:trHeight w:hRule="exact" w:val="288"/>
          <w:jc w:val="center"/>
        </w:trPr>
        <w:tc>
          <w:tcPr>
            <w:tcW w:w="3264"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Второй завтрак</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10.30-11.00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10.30-11.00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10.30-11.00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10.30-11.00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10.30-11.00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10.30-11.00</w:t>
            </w:r>
          </w:p>
        </w:tc>
      </w:tr>
      <w:tr w:rsidR="00EF57CA">
        <w:trPr>
          <w:trHeight w:hRule="exact" w:val="773"/>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4" w:lineRule="exact"/>
              <w:ind w:firstLine="0"/>
            </w:pPr>
            <w:r>
              <w:rPr>
                <w:rStyle w:val="28"/>
              </w:rPr>
              <w:t>Подготовка к прогулке. Прогулка. Возвращение с прогулки</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11.00-12.00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11.00-12.00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11.00-12.00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11.00-12.00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11.00-12.00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11.00-12.00</w:t>
            </w:r>
          </w:p>
        </w:tc>
      </w:tr>
      <w:tr w:rsidR="00EF57CA">
        <w:trPr>
          <w:trHeight w:hRule="exact" w:val="355"/>
          <w:jc w:val="center"/>
        </w:trPr>
        <w:tc>
          <w:tcPr>
            <w:tcW w:w="3264"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Подготовка к обеду, обед.</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12.00-12.30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12.10-13.00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12.10-13.00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12.10-13.00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12.10-13.00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12.10-13.00</w:t>
            </w:r>
          </w:p>
        </w:tc>
      </w:tr>
      <w:tr w:rsidR="00EF57CA">
        <w:trPr>
          <w:trHeight w:hRule="exact" w:val="557"/>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9" w:lineRule="exact"/>
              <w:ind w:firstLine="0"/>
            </w:pPr>
            <w:r>
              <w:rPr>
                <w:rStyle w:val="28"/>
              </w:rPr>
              <w:t>Подготовка ко сну, чтение перед сном, дневной сон.</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12.30-15.30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13.00-15.30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13.00-15.30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13.00-15.30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13.00-15.30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13.00-15.30</w:t>
            </w:r>
          </w:p>
        </w:tc>
      </w:tr>
      <w:tr w:rsidR="00EF57CA">
        <w:trPr>
          <w:trHeight w:hRule="exact" w:val="1277"/>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0" w:lineRule="exact"/>
              <w:ind w:firstLine="0"/>
            </w:pPr>
            <w:r>
              <w:rPr>
                <w:rStyle w:val="28"/>
              </w:rPr>
              <w:t>Постепенный подъём, профилактические физкультурно-оздоровительные процедуры. Подготовка к полднику, полдник.</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15.30-16.00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15.30-16.00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15.30-16.00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15.30-16.00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15.30-16.00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15.30-16.00</w:t>
            </w:r>
          </w:p>
        </w:tc>
      </w:tr>
      <w:tr w:rsidR="00EF57CA">
        <w:trPr>
          <w:trHeight w:hRule="exact" w:val="518"/>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9" w:lineRule="exact"/>
              <w:ind w:firstLine="0"/>
            </w:pPr>
            <w:r>
              <w:rPr>
                <w:rStyle w:val="28"/>
              </w:rPr>
              <w:t>Подготовка к прогулке. Прогулка.</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16.00-18.10</w:t>
            </w:r>
          </w:p>
        </w:tc>
        <w:tc>
          <w:tcPr>
            <w:tcW w:w="1982"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16.00-18.10</w:t>
            </w:r>
          </w:p>
        </w:tc>
        <w:tc>
          <w:tcPr>
            <w:tcW w:w="1987"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16.00-18.10</w:t>
            </w:r>
          </w:p>
        </w:tc>
        <w:tc>
          <w:tcPr>
            <w:tcW w:w="1699"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16.00-18.10</w:t>
            </w:r>
          </w:p>
        </w:tc>
        <w:tc>
          <w:tcPr>
            <w:tcW w:w="2098" w:type="dxa"/>
            <w:tcBorders>
              <w:top w:val="single" w:sz="4" w:space="0" w:color="auto"/>
              <w:lef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16.30-18.10</w:t>
            </w:r>
          </w:p>
        </w:tc>
        <w:tc>
          <w:tcPr>
            <w:tcW w:w="1997" w:type="dxa"/>
            <w:tcBorders>
              <w:top w:val="single" w:sz="4" w:space="0" w:color="auto"/>
              <w:left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16.30-18.10</w:t>
            </w:r>
          </w:p>
        </w:tc>
      </w:tr>
      <w:tr w:rsidR="00EF57CA">
        <w:trPr>
          <w:trHeight w:hRule="exact" w:val="259"/>
          <w:jc w:val="center"/>
        </w:trPr>
        <w:tc>
          <w:tcPr>
            <w:tcW w:w="3264"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b"/>
              </w:rPr>
              <w:t>Вечерний круг</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18.10 -18.20</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18.10-18.20</w:t>
            </w:r>
          </w:p>
        </w:tc>
        <w:tc>
          <w:tcPr>
            <w:tcW w:w="1987"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18.10-18.20</w:t>
            </w:r>
          </w:p>
        </w:tc>
        <w:tc>
          <w:tcPr>
            <w:tcW w:w="1699"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18.10-18.20</w:t>
            </w:r>
          </w:p>
        </w:tc>
        <w:tc>
          <w:tcPr>
            <w:tcW w:w="2098" w:type="dxa"/>
            <w:tcBorders>
              <w:top w:val="single" w:sz="4" w:space="0" w:color="auto"/>
              <w:lef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18.10-18.20</w:t>
            </w:r>
          </w:p>
        </w:tc>
        <w:tc>
          <w:tcPr>
            <w:tcW w:w="1997"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44" w:lineRule="exact"/>
              <w:ind w:firstLine="0"/>
            </w:pPr>
            <w:r>
              <w:rPr>
                <w:rStyle w:val="28"/>
              </w:rPr>
              <w:t>18.10-18.20</w:t>
            </w:r>
          </w:p>
        </w:tc>
      </w:tr>
      <w:tr w:rsidR="00EF57CA">
        <w:trPr>
          <w:trHeight w:hRule="exact" w:val="528"/>
          <w:jc w:val="center"/>
        </w:trPr>
        <w:tc>
          <w:tcPr>
            <w:tcW w:w="3264"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010" w:wrap="notBeside" w:vAnchor="text" w:hAnchor="text" w:xAlign="center" w:y="1"/>
              <w:shd w:val="clear" w:color="auto" w:fill="auto"/>
              <w:spacing w:after="0" w:line="259" w:lineRule="exact"/>
              <w:ind w:firstLine="0"/>
            </w:pPr>
            <w:r>
              <w:rPr>
                <w:rStyle w:val="28"/>
              </w:rPr>
              <w:t>Подготовка к ужину, ужин, уход детей домой.</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18.30 -19.00</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18.30-19.00</w:t>
            </w:r>
          </w:p>
        </w:tc>
        <w:tc>
          <w:tcPr>
            <w:tcW w:w="1987" w:type="dxa"/>
            <w:tcBorders>
              <w:top w:val="single" w:sz="4" w:space="0" w:color="auto"/>
              <w:left w:val="single" w:sz="4" w:space="0" w:color="auto"/>
              <w:bottom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18.30-19.00</w:t>
            </w:r>
          </w:p>
        </w:tc>
        <w:tc>
          <w:tcPr>
            <w:tcW w:w="1699" w:type="dxa"/>
            <w:tcBorders>
              <w:top w:val="single" w:sz="4" w:space="0" w:color="auto"/>
              <w:left w:val="single" w:sz="4" w:space="0" w:color="auto"/>
              <w:bottom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18.30-19.00</w:t>
            </w:r>
          </w:p>
        </w:tc>
        <w:tc>
          <w:tcPr>
            <w:tcW w:w="2098" w:type="dxa"/>
            <w:tcBorders>
              <w:top w:val="single" w:sz="4" w:space="0" w:color="auto"/>
              <w:left w:val="single" w:sz="4" w:space="0" w:color="auto"/>
              <w:bottom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18.30-19.00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010" w:wrap="notBeside" w:vAnchor="text" w:hAnchor="text" w:xAlign="center" w:y="1"/>
              <w:shd w:val="clear" w:color="auto" w:fill="auto"/>
              <w:spacing w:after="0" w:line="244" w:lineRule="exact"/>
              <w:ind w:firstLine="0"/>
            </w:pPr>
            <w:r>
              <w:rPr>
                <w:rStyle w:val="28"/>
              </w:rPr>
              <w:t>18.30-19.00</w:t>
            </w:r>
          </w:p>
        </w:tc>
      </w:tr>
    </w:tbl>
    <w:p w:rsidR="00EF57CA" w:rsidRDefault="00EF57CA">
      <w:pPr>
        <w:framePr w:w="15010" w:wrap="notBeside" w:vAnchor="text" w:hAnchor="text" w:xAlign="center" w:y="1"/>
        <w:rPr>
          <w:sz w:val="2"/>
          <w:szCs w:val="2"/>
        </w:rPr>
      </w:pPr>
    </w:p>
    <w:p w:rsidR="00EF57CA" w:rsidRDefault="00EF57CA">
      <w:pPr>
        <w:rPr>
          <w:sz w:val="2"/>
          <w:szCs w:val="2"/>
        </w:rPr>
      </w:pPr>
    </w:p>
    <w:p w:rsidR="00EF57CA" w:rsidRDefault="005061E2">
      <w:pPr>
        <w:pStyle w:val="a6"/>
        <w:framePr w:w="15528" w:wrap="notBeside" w:vAnchor="text" w:hAnchor="text" w:xAlign="center" w:y="1"/>
        <w:shd w:val="clear" w:color="auto" w:fill="auto"/>
        <w:jc w:val="left"/>
      </w:pPr>
      <w:r>
        <w:rPr>
          <w:rStyle w:val="a8"/>
          <w:b/>
          <w:bCs/>
        </w:rPr>
        <w:lastRenderedPageBreak/>
        <w:t>Комплексно-тематическое планирование (2-3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2827"/>
        <w:gridCol w:w="1992"/>
        <w:gridCol w:w="2554"/>
        <w:gridCol w:w="2371"/>
      </w:tblGrid>
      <w:tr w:rsidR="00EF57CA">
        <w:trPr>
          <w:trHeight w:hRule="exact" w:val="1094"/>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Тема</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Содержание работы</w:t>
            </w:r>
          </w:p>
        </w:tc>
        <w:tc>
          <w:tcPr>
            <w:tcW w:w="2827"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Формы работы</w:t>
            </w:r>
          </w:p>
        </w:tc>
        <w:tc>
          <w:tcPr>
            <w:tcW w:w="1992"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Период</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pPr>
            <w:r>
              <w:rPr>
                <w:rStyle w:val="210pt"/>
              </w:rPr>
              <w:t>Варианты итоговых мероприятий</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88" w:lineRule="exact"/>
              <w:ind w:firstLine="0"/>
              <w:jc w:val="left"/>
            </w:pPr>
            <w:r>
              <w:rPr>
                <w:rStyle w:val="210pt"/>
              </w:rPr>
              <w:t>Календарь событий,</w:t>
            </w:r>
          </w:p>
          <w:p w:rsidR="00EF57CA" w:rsidRDefault="005061E2">
            <w:pPr>
              <w:pStyle w:val="20"/>
              <w:framePr w:w="15528" w:wrap="notBeside" w:vAnchor="text" w:hAnchor="text" w:xAlign="center" w:y="1"/>
              <w:shd w:val="clear" w:color="auto" w:fill="auto"/>
              <w:spacing w:after="0" w:line="288" w:lineRule="exact"/>
              <w:ind w:firstLine="0"/>
              <w:jc w:val="left"/>
            </w:pPr>
            <w:r>
              <w:rPr>
                <w:rStyle w:val="210pt"/>
              </w:rPr>
              <w:t>праздников,</w:t>
            </w:r>
          </w:p>
          <w:p w:rsidR="00EF57CA" w:rsidRDefault="005061E2">
            <w:pPr>
              <w:pStyle w:val="20"/>
              <w:framePr w:w="15528" w:wrap="notBeside" w:vAnchor="text" w:hAnchor="text" w:xAlign="center" w:y="1"/>
              <w:shd w:val="clear" w:color="auto" w:fill="auto"/>
              <w:spacing w:after="0" w:line="288" w:lineRule="exact"/>
              <w:ind w:firstLine="0"/>
              <w:jc w:val="left"/>
            </w:pPr>
            <w:r>
              <w:rPr>
                <w:rStyle w:val="210pt"/>
              </w:rPr>
              <w:t>мероприятий</w:t>
            </w:r>
          </w:p>
        </w:tc>
      </w:tr>
      <w:tr w:rsidR="00EF57CA">
        <w:trPr>
          <w:trHeight w:hRule="exact" w:val="3048"/>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pPr>
            <w:r>
              <w:rPr>
                <w:rStyle w:val="210pt"/>
              </w:rPr>
              <w:t>«</w:t>
            </w:r>
            <w:proofErr w:type="spellStart"/>
            <w:r>
              <w:rPr>
                <w:rStyle w:val="210pt"/>
              </w:rPr>
              <w:t>Здравствуй,детский</w:t>
            </w:r>
            <w:proofErr w:type="spellEnd"/>
            <w:r>
              <w:rPr>
                <w:rStyle w:val="210pt"/>
              </w:rPr>
              <w:t xml:space="preserve"> сад!»</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ind w:firstLine="0"/>
              <w:jc w:val="left"/>
            </w:pPr>
            <w:r>
              <w:rPr>
                <w:rStyle w:val="28"/>
              </w:rPr>
              <w:t>Способствование адаптации детей к условиям детского сада. Знакомство с детским садом, как ближайшим социальным окружением ребенка. Знакомство с детьми, с воспитателем.</w:t>
            </w:r>
          </w:p>
          <w:p w:rsidR="00EF57CA" w:rsidRDefault="005061E2">
            <w:pPr>
              <w:pStyle w:val="20"/>
              <w:framePr w:w="15528" w:wrap="notBeside" w:vAnchor="text" w:hAnchor="text" w:xAlign="center" w:y="1"/>
              <w:shd w:val="clear" w:color="auto" w:fill="auto"/>
              <w:spacing w:after="0"/>
              <w:ind w:firstLine="0"/>
              <w:jc w:val="left"/>
            </w:pPr>
            <w:r>
              <w:rPr>
                <w:rStyle w:val="28"/>
              </w:rPr>
              <w:t>Формирование положительных эмоции к</w:t>
            </w:r>
          </w:p>
          <w:p w:rsidR="00EF57CA" w:rsidRDefault="005061E2">
            <w:pPr>
              <w:pStyle w:val="20"/>
              <w:framePr w:w="15528" w:wrap="notBeside" w:vAnchor="text" w:hAnchor="text" w:xAlign="center" w:y="1"/>
              <w:shd w:val="clear" w:color="auto" w:fill="auto"/>
              <w:spacing w:after="0"/>
              <w:ind w:firstLine="0"/>
              <w:jc w:val="left"/>
            </w:pPr>
            <w:r>
              <w:rPr>
                <w:rStyle w:val="28"/>
              </w:rPr>
              <w:t>детскому саду, взрослым,</w:t>
            </w:r>
          </w:p>
          <w:p w:rsidR="00EF57CA" w:rsidRDefault="005061E2">
            <w:pPr>
              <w:pStyle w:val="20"/>
              <w:framePr w:w="15528" w:wrap="notBeside" w:vAnchor="text" w:hAnchor="text" w:xAlign="center" w:y="1"/>
              <w:shd w:val="clear" w:color="auto" w:fill="auto"/>
              <w:spacing w:after="0"/>
              <w:ind w:firstLine="0"/>
              <w:jc w:val="left"/>
            </w:pPr>
            <w:r>
              <w:rPr>
                <w:rStyle w:val="28"/>
              </w:rPr>
              <w:t>детям.</w:t>
            </w:r>
          </w:p>
        </w:tc>
        <w:tc>
          <w:tcPr>
            <w:tcW w:w="2827"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Беседа о детском саде, экскурсия по групповому</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помещению.</w:t>
            </w:r>
          </w:p>
        </w:tc>
        <w:tc>
          <w:tcPr>
            <w:tcW w:w="1992"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неделя сентября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Музыкальный досуг «Здравствуй, малыш!»</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29 сентября - День</w:t>
            </w:r>
          </w:p>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зонтика</w:t>
            </w:r>
          </w:p>
        </w:tc>
      </w:tr>
      <w:tr w:rsidR="00EF57CA">
        <w:trPr>
          <w:trHeight w:hRule="exact" w:val="4157"/>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5" w:lineRule="exact"/>
              <w:ind w:firstLine="0"/>
            </w:pPr>
            <w:r>
              <w:rPr>
                <w:rStyle w:val="210pt"/>
              </w:rPr>
              <w:t>«Мои любимые игрушки»</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ind w:firstLine="0"/>
              <w:jc w:val="left"/>
            </w:pPr>
            <w:r>
              <w:rPr>
                <w:rStyle w:val="28"/>
              </w:rPr>
              <w:t>Знакомство детей с обобщающим понятием «игрушки», формирование знания о свойствах, качествах и функциональном назначении игрушек. Закрепление знаний детей о местонахождении разных игрушек, умении убирать каждую игрушку на своё место; помощь в освоении детьми элементарными ролевыми и сюжетными играми; развитие фантазии детей.</w:t>
            </w:r>
          </w:p>
        </w:tc>
        <w:tc>
          <w:tcPr>
            <w:tcW w:w="2827"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Рассматривание игрушек, беседа об игрушках и их назначении.</w:t>
            </w:r>
          </w:p>
        </w:tc>
        <w:tc>
          <w:tcPr>
            <w:tcW w:w="1992"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сентября</w:t>
            </w:r>
          </w:p>
        </w:tc>
        <w:tc>
          <w:tcPr>
            <w:tcW w:w="2554"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5" w:lineRule="exact"/>
              <w:ind w:firstLine="0"/>
              <w:jc w:val="left"/>
            </w:pPr>
            <w:r>
              <w:rPr>
                <w:rStyle w:val="28"/>
              </w:rPr>
              <w:t>Сюжетно-ролевая игра «Магазин игрушек»</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3" w:lineRule="exact"/>
              <w:ind w:firstLine="0"/>
              <w:jc w:val="left"/>
            </w:pPr>
            <w:r>
              <w:rPr>
                <w:rStyle w:val="28"/>
              </w:rPr>
              <w:t>9 сентября - Международный день красоты</w:t>
            </w:r>
          </w:p>
        </w:tc>
      </w:tr>
    </w:tbl>
    <w:p w:rsidR="00EF57CA" w:rsidRDefault="00EF57CA">
      <w:pPr>
        <w:framePr w:w="15528" w:wrap="notBeside" w:vAnchor="text" w:hAnchor="text" w:xAlign="center" w:y="1"/>
        <w:rPr>
          <w:sz w:val="2"/>
          <w:szCs w:val="2"/>
        </w:rPr>
      </w:pPr>
    </w:p>
    <w:p w:rsidR="00EF57CA" w:rsidRDefault="00EF57CA">
      <w:pPr>
        <w:rPr>
          <w:sz w:val="2"/>
          <w:szCs w:val="2"/>
        </w:rPr>
        <w:sectPr w:rsidR="00EF57CA">
          <w:headerReference w:type="even" r:id="rId10"/>
          <w:headerReference w:type="default" r:id="rId11"/>
          <w:headerReference w:type="first" r:id="rId12"/>
          <w:pgSz w:w="16840" w:h="11900" w:orient="landscape"/>
          <w:pgMar w:top="216" w:right="701" w:bottom="48" w:left="203"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2837"/>
        <w:gridCol w:w="1982"/>
        <w:gridCol w:w="2554"/>
        <w:gridCol w:w="2371"/>
      </w:tblGrid>
      <w:tr w:rsidR="00EF57CA">
        <w:trPr>
          <w:trHeight w:hRule="exact" w:val="1123"/>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lastRenderedPageBreak/>
              <w:t>«Наш участок»</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ind w:firstLine="0"/>
              <w:jc w:val="left"/>
            </w:pPr>
            <w:r>
              <w:rPr>
                <w:rStyle w:val="28"/>
              </w:rPr>
              <w:t>Знакомство детей с участком детского сада. Формирование положительных эмоции к</w:t>
            </w:r>
          </w:p>
          <w:p w:rsidR="00EF57CA" w:rsidRDefault="005061E2">
            <w:pPr>
              <w:pStyle w:val="20"/>
              <w:framePr w:w="15528" w:wrap="notBeside" w:vAnchor="text" w:hAnchor="text" w:xAlign="center" w:y="1"/>
              <w:shd w:val="clear" w:color="auto" w:fill="auto"/>
              <w:spacing w:after="0"/>
              <w:ind w:firstLine="0"/>
              <w:jc w:val="left"/>
            </w:pPr>
            <w:r>
              <w:rPr>
                <w:rStyle w:val="28"/>
              </w:rPr>
              <w:t>прогулкам.</w:t>
            </w:r>
          </w:p>
        </w:tc>
        <w:tc>
          <w:tcPr>
            <w:tcW w:w="2837"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Экскурсия по участку детского сада, наблюдение, беседы.</w:t>
            </w:r>
          </w:p>
        </w:tc>
        <w:tc>
          <w:tcPr>
            <w:tcW w:w="1982"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сентября</w:t>
            </w:r>
          </w:p>
        </w:tc>
        <w:tc>
          <w:tcPr>
            <w:tcW w:w="2554"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3298"/>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«Я и моя семья»</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ind w:firstLine="0"/>
              <w:jc w:val="left"/>
            </w:pPr>
            <w:r>
              <w:rPr>
                <w:rStyle w:val="28"/>
              </w:rPr>
              <w:t>Способствовать развитию у детей первоначального представления о семье, формирование у ребенка интереса к собственному имени.</w:t>
            </w:r>
          </w:p>
          <w:p w:rsidR="00EF57CA" w:rsidRDefault="005061E2">
            <w:pPr>
              <w:pStyle w:val="20"/>
              <w:framePr w:w="15528" w:wrap="notBeside" w:vAnchor="text" w:hAnchor="text" w:xAlign="center" w:y="1"/>
              <w:shd w:val="clear" w:color="auto" w:fill="auto"/>
              <w:spacing w:after="0"/>
              <w:ind w:firstLine="0"/>
              <w:jc w:val="left"/>
            </w:pPr>
            <w:r>
              <w:rPr>
                <w:rStyle w:val="28"/>
              </w:rPr>
              <w:t>Воспитание любви к своей</w:t>
            </w:r>
          </w:p>
          <w:p w:rsidR="00EF57CA" w:rsidRDefault="005061E2">
            <w:pPr>
              <w:pStyle w:val="20"/>
              <w:framePr w:w="15528" w:wrap="notBeside" w:vAnchor="text" w:hAnchor="text" w:xAlign="center" w:y="1"/>
              <w:shd w:val="clear" w:color="auto" w:fill="auto"/>
              <w:spacing w:after="0"/>
              <w:ind w:firstLine="0"/>
              <w:jc w:val="left"/>
            </w:pPr>
            <w:r>
              <w:rPr>
                <w:rStyle w:val="28"/>
              </w:rPr>
              <w:t>семье.</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Чтение стихотворений о маме, папе, бабушке, дедушке, потешек, русских народных сказок. Рассматривание фотографий детей, родных и близких, иллюстраций по теме «Моя семья».</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 xml:space="preserve">Беседы с детьми. Проигрывание дидактических, </w:t>
            </w:r>
            <w:proofErr w:type="spellStart"/>
            <w:r>
              <w:rPr>
                <w:rStyle w:val="28"/>
              </w:rPr>
              <w:t>сюжетно</w:t>
            </w:r>
            <w:r>
              <w:rPr>
                <w:rStyle w:val="28"/>
              </w:rPr>
              <w:softHyphen/>
              <w:t>ролевых</w:t>
            </w:r>
            <w:proofErr w:type="spellEnd"/>
            <w:r>
              <w:rPr>
                <w:rStyle w:val="28"/>
              </w:rPr>
              <w:t>, театрализованных игр на семейную тематику.</w:t>
            </w:r>
          </w:p>
        </w:tc>
        <w:tc>
          <w:tcPr>
            <w:tcW w:w="1982"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сентября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Кукольный спектакль «Козлик ищет маму»</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781"/>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«Осень в гости к нам пришла»</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у детей элементарных представлений об осени, ее признаках и явлениях (сезонные изменения в природе, одежде людей, на участке детского сада).</w:t>
            </w:r>
          </w:p>
        </w:tc>
        <w:tc>
          <w:tcPr>
            <w:tcW w:w="2837"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Беседы, рассматривание картинок, чтение произведений.</w:t>
            </w:r>
          </w:p>
        </w:tc>
        <w:tc>
          <w:tcPr>
            <w:tcW w:w="1982"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неделя октября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Экскурсия по территории детского</w:t>
            </w:r>
          </w:p>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сада</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3" w:lineRule="exact"/>
              <w:ind w:firstLine="0"/>
              <w:jc w:val="left"/>
            </w:pPr>
            <w:r>
              <w:rPr>
                <w:rStyle w:val="28"/>
              </w:rPr>
              <w:t>21 сентября - Международный день мира</w:t>
            </w:r>
          </w:p>
        </w:tc>
      </w:tr>
      <w:tr w:rsidR="00EF57CA">
        <w:trPr>
          <w:trHeight w:hRule="exact" w:val="1862"/>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pPr>
            <w:r>
              <w:rPr>
                <w:rStyle w:val="210pt"/>
              </w:rPr>
              <w:t>«Дары осени - овощи и фрукты»</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обобщающего понятия «овощи», «фрукты», их польза для человека.</w:t>
            </w:r>
          </w:p>
        </w:tc>
        <w:tc>
          <w:tcPr>
            <w:tcW w:w="2837"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Беседа « Где растут овощи и фрукты». Просмотр иллюстраций. Чтение стихотворений. Лепка по теме.</w:t>
            </w:r>
          </w:p>
        </w:tc>
        <w:tc>
          <w:tcPr>
            <w:tcW w:w="1982"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октября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Сюжетно - ролевая игра «Сбор урожая»</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октября - День</w:t>
            </w:r>
          </w:p>
          <w:p w:rsidR="00EF57CA" w:rsidRDefault="005061E2">
            <w:pPr>
              <w:pStyle w:val="20"/>
              <w:framePr w:w="15528" w:wrap="notBeside" w:vAnchor="text" w:hAnchor="text" w:xAlign="center" w:y="1"/>
              <w:shd w:val="clear" w:color="auto" w:fill="auto"/>
              <w:spacing w:after="240" w:line="244" w:lineRule="exact"/>
              <w:ind w:firstLine="0"/>
              <w:jc w:val="left"/>
            </w:pPr>
            <w:r>
              <w:rPr>
                <w:rStyle w:val="28"/>
              </w:rPr>
              <w:t>пожилого человека</w:t>
            </w:r>
          </w:p>
          <w:p w:rsidR="00EF57CA" w:rsidRDefault="005061E2">
            <w:pPr>
              <w:pStyle w:val="20"/>
              <w:framePr w:w="15528" w:wrap="notBeside" w:vAnchor="text" w:hAnchor="text" w:xAlign="center" w:y="1"/>
              <w:shd w:val="clear" w:color="auto" w:fill="auto"/>
              <w:spacing w:before="240" w:after="0" w:line="288" w:lineRule="exact"/>
              <w:ind w:firstLine="0"/>
              <w:jc w:val="left"/>
            </w:pPr>
            <w:r>
              <w:rPr>
                <w:rStyle w:val="28"/>
              </w:rPr>
              <w:t>4 октября - Всемирный день</w:t>
            </w:r>
          </w:p>
          <w:p w:rsidR="00EF57CA" w:rsidRDefault="005061E2">
            <w:pPr>
              <w:pStyle w:val="20"/>
              <w:framePr w:w="15528" w:wrap="notBeside" w:vAnchor="text" w:hAnchor="text" w:xAlign="center" w:y="1"/>
              <w:shd w:val="clear" w:color="auto" w:fill="auto"/>
              <w:spacing w:after="0" w:line="288" w:lineRule="exact"/>
              <w:ind w:firstLine="0"/>
              <w:jc w:val="left"/>
            </w:pPr>
            <w:r>
              <w:rPr>
                <w:rStyle w:val="28"/>
              </w:rPr>
              <w:t>животных</w:t>
            </w:r>
          </w:p>
        </w:tc>
      </w:tr>
      <w:tr w:rsidR="00EF57CA">
        <w:trPr>
          <w:trHeight w:hRule="exact" w:val="1286"/>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«Лесные звери осенью»</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Формирование у детей первоначального представления о лесе и его обитателях - диких животных (заяц, лиса, медведь, волк). Знакомство детей с тем,</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Чтение произведений, просмотр презентации «Осень в лесу», просмотр иллюстраций, слушание</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музыки.</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октября</w:t>
            </w:r>
          </w:p>
        </w:tc>
        <w:tc>
          <w:tcPr>
            <w:tcW w:w="2554"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Выставка поделок из пластилина «Вот ежик -</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ни головы, ни ножек»</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88" w:lineRule="exact"/>
              <w:ind w:firstLine="0"/>
              <w:jc w:val="left"/>
            </w:pPr>
            <w:r>
              <w:rPr>
                <w:rStyle w:val="28"/>
              </w:rPr>
              <w:t>9 октября - Всемирный день</w:t>
            </w:r>
          </w:p>
          <w:p w:rsidR="00EF57CA" w:rsidRDefault="005061E2">
            <w:pPr>
              <w:pStyle w:val="20"/>
              <w:framePr w:w="15528" w:wrap="notBeside" w:vAnchor="text" w:hAnchor="text" w:xAlign="center" w:y="1"/>
              <w:shd w:val="clear" w:color="auto" w:fill="auto"/>
              <w:spacing w:after="0" w:line="288" w:lineRule="exact"/>
              <w:ind w:firstLine="0"/>
              <w:jc w:val="left"/>
            </w:pPr>
            <w:r>
              <w:rPr>
                <w:rStyle w:val="28"/>
              </w:rPr>
              <w:t>почты</w:t>
            </w:r>
          </w:p>
        </w:tc>
      </w:tr>
    </w:tbl>
    <w:p w:rsidR="00EF57CA" w:rsidRDefault="00EF57CA">
      <w:pPr>
        <w:framePr w:w="15528"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2851"/>
        <w:gridCol w:w="1968"/>
        <w:gridCol w:w="2554"/>
        <w:gridCol w:w="2371"/>
      </w:tblGrid>
      <w:tr w:rsidR="00EF57CA">
        <w:trPr>
          <w:trHeight w:hRule="exact" w:val="523"/>
          <w:jc w:val="center"/>
        </w:trPr>
        <w:tc>
          <w:tcPr>
            <w:tcW w:w="2381"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как звери живут в разное время</w:t>
            </w:r>
          </w:p>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года.</w:t>
            </w:r>
          </w:p>
        </w:tc>
        <w:tc>
          <w:tcPr>
            <w:tcW w:w="2851"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781"/>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«Мой папа»</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позитивного эмоционального отношения к</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папе, как к главному члену семьи, закрепление знаний о том, что у всех есть папа, даже у животных, воспитание чувства</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гордости своими отцами.</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Разучивание стихотворения «Папа», беседы, рисование по теме.</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октября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Развлечение «Поздравляем наших пап»</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15 октября -День отца</w:t>
            </w:r>
          </w:p>
        </w:tc>
      </w:tr>
      <w:tr w:rsidR="00EF57CA">
        <w:trPr>
          <w:trHeight w:hRule="exact" w:val="1022"/>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«Животные и их</w:t>
            </w:r>
          </w:p>
          <w:p w:rsidR="00EF57CA" w:rsidRDefault="005061E2">
            <w:pPr>
              <w:pStyle w:val="20"/>
              <w:framePr w:w="15528" w:wrap="notBeside" w:vAnchor="text" w:hAnchor="text" w:xAlign="center" w:y="1"/>
              <w:shd w:val="clear" w:color="auto" w:fill="auto"/>
              <w:spacing w:after="0" w:line="222" w:lineRule="exact"/>
              <w:ind w:firstLine="0"/>
            </w:pPr>
            <w:r>
              <w:rPr>
                <w:rStyle w:val="210pt"/>
              </w:rPr>
              <w:t>детеныши»</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Расширение знаний о диких и домашних животных.</w:t>
            </w:r>
          </w:p>
        </w:tc>
        <w:tc>
          <w:tcPr>
            <w:tcW w:w="2851"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Рассматривание иллюстраций, чтение произведений, дидактические игры</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неделя ноября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jc w:val="left"/>
            </w:pPr>
            <w:r>
              <w:rPr>
                <w:rStyle w:val="28"/>
              </w:rPr>
              <w:t>Выставка творческих работ</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526"/>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pPr>
            <w:r>
              <w:rPr>
                <w:rStyle w:val="210pt"/>
              </w:rPr>
              <w:t>«Моя улица, мой дом»</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Формирование у детей начального представления об улице, доме, в котором мы живем. Знакомство детей с предметами домашнего обихода.</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Рассматривание иллюстраций, беседы о доме, чтение произведений «Три поросенка», «Кошкин дом».</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ноября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Конструирование из блочного конструктора «Мой дом»</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277"/>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pPr>
            <w:r>
              <w:rPr>
                <w:rStyle w:val="210pt"/>
              </w:rPr>
              <w:t>«У нас в квартире мебель»</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Формирование обобщающего понятия «мебель», расширение словаря.</w:t>
            </w:r>
          </w:p>
        </w:tc>
        <w:tc>
          <w:tcPr>
            <w:tcW w:w="2851"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Рассматривание иллюстраций предметов мебели, нахождение предмета мебели по просьбе воспитателя.</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ноября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Выставка детских работ</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3" w:lineRule="exact"/>
              <w:ind w:firstLine="0"/>
              <w:jc w:val="left"/>
            </w:pPr>
            <w:r>
              <w:rPr>
                <w:rStyle w:val="28"/>
              </w:rPr>
              <w:t>18 ноября - День рождения Деда</w:t>
            </w:r>
          </w:p>
          <w:p w:rsidR="00EF57CA" w:rsidRDefault="005061E2">
            <w:pPr>
              <w:pStyle w:val="20"/>
              <w:framePr w:w="15528" w:wrap="notBeside" w:vAnchor="text" w:hAnchor="text" w:xAlign="center" w:y="1"/>
              <w:shd w:val="clear" w:color="auto" w:fill="auto"/>
              <w:spacing w:after="0" w:line="293" w:lineRule="exact"/>
              <w:ind w:firstLine="0"/>
              <w:jc w:val="left"/>
            </w:pPr>
            <w:r>
              <w:rPr>
                <w:rStyle w:val="28"/>
              </w:rPr>
              <w:t>Мороза</w:t>
            </w:r>
          </w:p>
        </w:tc>
      </w:tr>
      <w:tr w:rsidR="00EF57CA">
        <w:trPr>
          <w:trHeight w:hRule="exact" w:val="1080"/>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«Знакомство с посудой»</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обобщающего понятия «посуда», назначение, виды посуды.</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 xml:space="preserve">Беседы, рассматривание </w:t>
            </w:r>
            <w:proofErr w:type="spellStart"/>
            <w:r>
              <w:rPr>
                <w:rStyle w:val="28"/>
              </w:rPr>
              <w:t>иллюстраций,Чтение</w:t>
            </w:r>
            <w:proofErr w:type="spellEnd"/>
            <w:r>
              <w:rPr>
                <w:rStyle w:val="28"/>
              </w:rPr>
              <w:t xml:space="preserve"> </w:t>
            </w:r>
            <w:proofErr w:type="spellStart"/>
            <w:r>
              <w:rPr>
                <w:rStyle w:val="28"/>
              </w:rPr>
              <w:t>К.И.Чуковского</w:t>
            </w:r>
            <w:proofErr w:type="spellEnd"/>
            <w:r>
              <w:rPr>
                <w:rStyle w:val="28"/>
              </w:rPr>
              <w:t xml:space="preserve"> «</w:t>
            </w:r>
            <w:proofErr w:type="spellStart"/>
            <w:r>
              <w:rPr>
                <w:rStyle w:val="28"/>
              </w:rPr>
              <w:t>Федорино</w:t>
            </w:r>
            <w:proofErr w:type="spellEnd"/>
            <w:r>
              <w:rPr>
                <w:rStyle w:val="28"/>
              </w:rPr>
              <w:t xml:space="preserve"> горе».</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ноября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jc w:val="left"/>
            </w:pPr>
            <w:r>
              <w:rPr>
                <w:rStyle w:val="28"/>
              </w:rPr>
              <w:t>Выставка детских работ «Поможем Федоре»</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3" w:lineRule="exact"/>
              <w:ind w:firstLine="0"/>
              <w:jc w:val="left"/>
            </w:pPr>
            <w:r>
              <w:rPr>
                <w:rStyle w:val="28"/>
              </w:rPr>
              <w:t>21 ноября - Всемирный День приветствий</w:t>
            </w:r>
          </w:p>
        </w:tc>
      </w:tr>
      <w:tr w:rsidR="00EF57CA">
        <w:trPr>
          <w:trHeight w:hRule="exact" w:val="773"/>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left="320" w:firstLine="0"/>
              <w:jc w:val="left"/>
            </w:pPr>
            <w:r>
              <w:rPr>
                <w:rStyle w:val="210pt"/>
              </w:rPr>
              <w:t>«Одежда и обувь»</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обобщающих понятий «одежда и обувь».</w:t>
            </w:r>
          </w:p>
        </w:tc>
        <w:tc>
          <w:tcPr>
            <w:tcW w:w="2851"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Словесные, дидактические, настольные игры.</w:t>
            </w:r>
          </w:p>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Рисование, лепка на тему.</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неделя декабря</w:t>
            </w:r>
          </w:p>
        </w:tc>
        <w:tc>
          <w:tcPr>
            <w:tcW w:w="2554"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Сюжетно-ролевая игра «Оденем куклу Катю на прогулку»</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282"/>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jc w:val="left"/>
            </w:pPr>
            <w:r>
              <w:rPr>
                <w:rStyle w:val="210pt"/>
              </w:rPr>
              <w:t>«Зима пришла»</w:t>
            </w:r>
          </w:p>
        </w:tc>
        <w:tc>
          <w:tcPr>
            <w:tcW w:w="3403"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элементарных представлений о зиме, о ее признаках.</w:t>
            </w:r>
          </w:p>
        </w:tc>
        <w:tc>
          <w:tcPr>
            <w:tcW w:w="2851"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Рассматривание иллюстраций, дидактические игры.</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Чтение произведений о зиме.</w:t>
            </w:r>
          </w:p>
        </w:tc>
        <w:tc>
          <w:tcPr>
            <w:tcW w:w="1968"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декабря</w:t>
            </w:r>
          </w:p>
        </w:tc>
        <w:tc>
          <w:tcPr>
            <w:tcW w:w="2554"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Выставка детских работ «Зимушка-зима»</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bl>
    <w:p w:rsidR="00EF57CA" w:rsidRDefault="00EF57CA">
      <w:pPr>
        <w:framePr w:w="15528"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2851"/>
        <w:gridCol w:w="1968"/>
        <w:gridCol w:w="2554"/>
        <w:gridCol w:w="2371"/>
      </w:tblGrid>
      <w:tr w:rsidR="00EF57CA">
        <w:trPr>
          <w:trHeight w:hRule="exact" w:val="1253"/>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lastRenderedPageBreak/>
              <w:t>«Зимние забавы»</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Знакомство детей с зимними играми, развлечениями.</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Рассматривание картины «Зимние забавы». Лепка по</w:t>
            </w:r>
          </w:p>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теме.</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декабря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Выставка детских работ «Снеговики играют в снежки»</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272"/>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jc w:val="left"/>
            </w:pPr>
            <w:r>
              <w:rPr>
                <w:rStyle w:val="210pt"/>
              </w:rPr>
              <w:t>«Новогодние чудеса»</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 xml:space="preserve">Способствование накоплению детьми ярких впечатлений о зиме, новогоднем празднике; развитию </w:t>
            </w:r>
            <w:proofErr w:type="spellStart"/>
            <w:r>
              <w:rPr>
                <w:rStyle w:val="28"/>
              </w:rPr>
              <w:t>причинно</w:t>
            </w:r>
            <w:r>
              <w:rPr>
                <w:rStyle w:val="28"/>
              </w:rPr>
              <w:softHyphen/>
              <w:t>следственных</w:t>
            </w:r>
            <w:proofErr w:type="spellEnd"/>
            <w:r>
              <w:rPr>
                <w:rStyle w:val="28"/>
              </w:rPr>
              <w:t xml:space="preserve"> связей.</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Просмотр презентации, чтение произведений. Подготовка к новогоднему утреннику.</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декабря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Новогодний утренник</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Новый год</w:t>
            </w:r>
          </w:p>
        </w:tc>
      </w:tr>
      <w:tr w:rsidR="00EF57CA">
        <w:trPr>
          <w:trHeight w:hRule="exact" w:val="1277"/>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«В гости к нам пришли матрешки»</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Знакомство с народным творчеством на примере народной игрушки - матрешки; знакомство с особенностями игрушки.</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 xml:space="preserve">Рассматривание игрушки. Чтение стихотворения </w:t>
            </w:r>
            <w:proofErr w:type="spellStart"/>
            <w:r>
              <w:rPr>
                <w:rStyle w:val="28"/>
              </w:rPr>
              <w:t>Э.Успенского</w:t>
            </w:r>
            <w:proofErr w:type="spellEnd"/>
            <w:r>
              <w:rPr>
                <w:rStyle w:val="28"/>
              </w:rPr>
              <w:t xml:space="preserve"> «Матрешка», рисование по теме.</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января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Выставка детских работ «Наша любимая матрешка»</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3" w:lineRule="exact"/>
              <w:ind w:firstLine="0"/>
              <w:jc w:val="left"/>
            </w:pPr>
            <w:r>
              <w:rPr>
                <w:rStyle w:val="28"/>
              </w:rPr>
              <w:t>11 января - Всемирный день «спасибо»</w:t>
            </w:r>
          </w:p>
        </w:tc>
      </w:tr>
      <w:tr w:rsidR="00EF57CA">
        <w:trPr>
          <w:trHeight w:hRule="exact" w:val="1277"/>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jc w:val="left"/>
            </w:pPr>
            <w:r>
              <w:rPr>
                <w:rStyle w:val="210pt"/>
              </w:rPr>
              <w:t>«В гостях у сказки»</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Создание условий для знакомства со сказками.</w:t>
            </w:r>
          </w:p>
        </w:tc>
        <w:tc>
          <w:tcPr>
            <w:tcW w:w="2851"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Чтение русских народных сказок «</w:t>
            </w:r>
            <w:proofErr w:type="spellStart"/>
            <w:r>
              <w:rPr>
                <w:rStyle w:val="28"/>
              </w:rPr>
              <w:t>Заюшкина</w:t>
            </w:r>
            <w:proofErr w:type="spellEnd"/>
            <w:r>
              <w:rPr>
                <w:rStyle w:val="28"/>
              </w:rPr>
              <w:t xml:space="preserve"> избушка», «Кот, петух и лиса», «Маша и медведь», «Лиса и заяц».</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января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jc w:val="left"/>
            </w:pPr>
            <w:r>
              <w:rPr>
                <w:rStyle w:val="28"/>
              </w:rPr>
              <w:t>Кукольный спектакль «Колобок»</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781"/>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«Музыка и фольклор»</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Знакомство с народным фольклором; формирование умения внимательно слушать спокойные и бодрые песенки, подпевать фразы в песне (совместно с воспитателем).</w:t>
            </w:r>
          </w:p>
        </w:tc>
        <w:tc>
          <w:tcPr>
            <w:tcW w:w="2851"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 xml:space="preserve">Слушание произведений малых форм фольклора ««А баиньки-баиньки», «Бежала лесочком лиса с </w:t>
            </w:r>
            <w:proofErr w:type="spellStart"/>
            <w:r>
              <w:rPr>
                <w:rStyle w:val="28"/>
              </w:rPr>
              <w:t>кузовочком</w:t>
            </w:r>
            <w:proofErr w:type="spellEnd"/>
            <w:r>
              <w:rPr>
                <w:rStyle w:val="28"/>
              </w:rPr>
              <w:t xml:space="preserve"> ... », «Большие ноги», «Водичка, водичка», «Вот и люди спят» и т.д.</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января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5" w:lineRule="exact"/>
              <w:ind w:firstLine="0"/>
              <w:jc w:val="left"/>
            </w:pPr>
            <w:r>
              <w:rPr>
                <w:rStyle w:val="28"/>
              </w:rPr>
              <w:t>Развлечение «сундучок потешек»</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88" w:lineRule="exact"/>
              <w:ind w:firstLine="0"/>
              <w:jc w:val="left"/>
            </w:pPr>
            <w:r>
              <w:rPr>
                <w:rStyle w:val="28"/>
              </w:rPr>
              <w:t>21 января -</w:t>
            </w:r>
          </w:p>
          <w:p w:rsidR="00EF57CA" w:rsidRDefault="005061E2">
            <w:pPr>
              <w:pStyle w:val="20"/>
              <w:framePr w:w="15528" w:wrap="notBeside" w:vAnchor="text" w:hAnchor="text" w:xAlign="center" w:y="1"/>
              <w:shd w:val="clear" w:color="auto" w:fill="auto"/>
              <w:spacing w:after="0" w:line="288" w:lineRule="exact"/>
              <w:ind w:firstLine="0"/>
              <w:jc w:val="left"/>
            </w:pPr>
            <w:r>
              <w:rPr>
                <w:rStyle w:val="28"/>
              </w:rPr>
              <w:t>Международный день объятий</w:t>
            </w:r>
          </w:p>
        </w:tc>
      </w:tr>
      <w:tr w:rsidR="00EF57CA">
        <w:trPr>
          <w:trHeight w:hRule="exact" w:val="2294"/>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«Я вырасту здоровым»</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первоначальных представлений об охране жизни и здоровья, умение ориентироваться в строении собственного тела; умение и желание соблюдать правила личной гигиены тела; формировать культурно - гигиенические навыки.</w:t>
            </w:r>
          </w:p>
        </w:tc>
        <w:tc>
          <w:tcPr>
            <w:tcW w:w="2851"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 xml:space="preserve">Чтение стихотворения </w:t>
            </w:r>
            <w:proofErr w:type="spellStart"/>
            <w:r>
              <w:rPr>
                <w:rStyle w:val="28"/>
              </w:rPr>
              <w:t>В.Берестова</w:t>
            </w:r>
            <w:proofErr w:type="spellEnd"/>
            <w:r>
              <w:rPr>
                <w:rStyle w:val="28"/>
              </w:rPr>
              <w:t xml:space="preserve"> «Больная кукла», «Маша- растеряша», рассматривание иллюстраций с изображением человека, хождение по массажным</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коврикам.</w:t>
            </w:r>
          </w:p>
        </w:tc>
        <w:tc>
          <w:tcPr>
            <w:tcW w:w="1968"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неделя февраля</w:t>
            </w:r>
          </w:p>
        </w:tc>
        <w:tc>
          <w:tcPr>
            <w:tcW w:w="2554"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Спортивный досуг «Я здоровым быть хочу»</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bl>
    <w:p w:rsidR="00EF57CA" w:rsidRDefault="00EF57CA">
      <w:pPr>
        <w:framePr w:w="15528"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2851"/>
        <w:gridCol w:w="1968"/>
        <w:gridCol w:w="2554"/>
        <w:gridCol w:w="2371"/>
      </w:tblGrid>
      <w:tr w:rsidR="00EF57CA">
        <w:trPr>
          <w:trHeight w:hRule="exact" w:val="2294"/>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pPr>
            <w:r>
              <w:rPr>
                <w:rStyle w:val="210pt"/>
              </w:rPr>
              <w:lastRenderedPageBreak/>
              <w:t>«Что такое хорошо, что такое плохо»</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Обобщение и расширение знаний детей о хороших и плохих поступках. Повторение и закрепление с детьми формы вежливых обращений с людьми. Способствование пониманию: как можно поступить и как нельзя, что такое хорошо, что</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такое плохо.</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Просмотр</w:t>
            </w:r>
          </w:p>
          <w:p w:rsidR="00EF57CA" w:rsidRDefault="005061E2">
            <w:pPr>
              <w:pStyle w:val="20"/>
              <w:framePr w:w="15528" w:wrap="notBeside" w:vAnchor="text" w:hAnchor="text" w:xAlign="center" w:y="1"/>
              <w:shd w:val="clear" w:color="auto" w:fill="auto"/>
              <w:spacing w:after="0" w:line="250" w:lineRule="exact"/>
              <w:ind w:firstLine="0"/>
              <w:jc w:val="left"/>
            </w:pPr>
            <w:proofErr w:type="spellStart"/>
            <w:r>
              <w:rPr>
                <w:rStyle w:val="28"/>
              </w:rPr>
              <w:t>мультфильма.Беседы</w:t>
            </w:r>
            <w:proofErr w:type="spellEnd"/>
            <w:r>
              <w:rPr>
                <w:rStyle w:val="28"/>
              </w:rPr>
              <w:t>, дидактические игры.</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февраля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Рассматривание иллюстраций с различными поступками, обсуждение.</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781"/>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«Мы едем, едем, едем...»</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Формирование у детей элементарных представлений о транспортных средствах. Профессия «водитель».</w:t>
            </w:r>
          </w:p>
        </w:tc>
        <w:tc>
          <w:tcPr>
            <w:tcW w:w="2851"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Рассматривание иллюстраций с различным видом транспорта, прослушивание произведения «Веселые путешественники»,</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проигрывание игр.</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февраля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Сюжетно-ролевая игра «Мы едем в автобусе»</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3" w:lineRule="exact"/>
              <w:ind w:firstLine="0"/>
              <w:jc w:val="left"/>
            </w:pPr>
            <w:r>
              <w:rPr>
                <w:rStyle w:val="28"/>
              </w:rPr>
              <w:t>17 февраля - День проявления доброты</w:t>
            </w:r>
          </w:p>
        </w:tc>
      </w:tr>
      <w:tr w:rsidR="00EF57CA">
        <w:trPr>
          <w:trHeight w:hRule="exact" w:val="2794"/>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«Осторожно - дорога!»</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элементарных представлений о правилах дорожного движения. Формирование умений различать проезжую часть дороги, тротуар. Знакомство детей со светофором и его цветами. Формирование первичных представлений о безопасном поведении на дорогах. «Поведение на улице рядом с дорогой».</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proofErr w:type="spellStart"/>
            <w:r>
              <w:rPr>
                <w:rStyle w:val="28"/>
              </w:rPr>
              <w:t>Видеопросмотр</w:t>
            </w:r>
            <w:proofErr w:type="spellEnd"/>
            <w:r>
              <w:rPr>
                <w:rStyle w:val="28"/>
              </w:rPr>
              <w:t xml:space="preserve"> м/ф «Дядя Степа-Милиционер». Рассматривание иллюстраций по теме ПДД.</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февраля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jc w:val="left"/>
            </w:pPr>
            <w:r>
              <w:rPr>
                <w:rStyle w:val="28"/>
              </w:rPr>
              <w:t>Выставка детских работ «Наш друг светофор»</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282"/>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«Моя мама»</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представление о празднике 8 марта; воспитание доброго отношения к маме.</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Рассматривание фото мам. Изготовление открыток. Разучивание стихов.</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неделя марта</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Утренник, посвященный</w:t>
            </w:r>
          </w:p>
          <w:p w:rsidR="00EF57CA" w:rsidRDefault="005061E2">
            <w:pPr>
              <w:pStyle w:val="20"/>
              <w:framePr w:w="15528" w:wrap="notBeside" w:vAnchor="text" w:hAnchor="text" w:xAlign="center" w:y="1"/>
              <w:shd w:val="clear" w:color="auto" w:fill="auto"/>
              <w:spacing w:after="0" w:line="244" w:lineRule="exact"/>
              <w:ind w:firstLine="0"/>
              <w:jc w:val="left"/>
            </w:pPr>
            <w:r>
              <w:rPr>
                <w:rStyle w:val="28"/>
              </w:rPr>
              <w:t>8 Марта.</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марта - Всемирный</w:t>
            </w:r>
          </w:p>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день кошек</w:t>
            </w:r>
          </w:p>
        </w:tc>
      </w:tr>
      <w:tr w:rsidR="00EF57CA">
        <w:trPr>
          <w:trHeight w:hRule="exact" w:val="1094"/>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«Весна пришла!»</w:t>
            </w:r>
          </w:p>
        </w:tc>
        <w:tc>
          <w:tcPr>
            <w:tcW w:w="3403"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Закрепление знаний детей о смене времен года, обогащение их представления о весенних явлениях природы.</w:t>
            </w:r>
          </w:p>
        </w:tc>
        <w:tc>
          <w:tcPr>
            <w:tcW w:w="285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Рассматривание иллюстраций. Чтение стихотворений о весне. Рисование по теме.</w:t>
            </w:r>
          </w:p>
        </w:tc>
        <w:tc>
          <w:tcPr>
            <w:tcW w:w="1968"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марта</w:t>
            </w:r>
          </w:p>
        </w:tc>
        <w:tc>
          <w:tcPr>
            <w:tcW w:w="2554"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Просмотр</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развивающего сюжета о</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весне.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88" w:lineRule="exact"/>
              <w:ind w:firstLine="0"/>
              <w:jc w:val="left"/>
            </w:pPr>
            <w:r>
              <w:rPr>
                <w:rStyle w:val="28"/>
              </w:rPr>
              <w:t>8 марта - Международный женский день</w:t>
            </w:r>
          </w:p>
        </w:tc>
      </w:tr>
    </w:tbl>
    <w:p w:rsidR="00EF57CA" w:rsidRDefault="00EF57CA">
      <w:pPr>
        <w:framePr w:w="15528"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2851"/>
        <w:gridCol w:w="1968"/>
        <w:gridCol w:w="2554"/>
        <w:gridCol w:w="2371"/>
      </w:tblGrid>
      <w:tr w:rsidR="00EF57CA">
        <w:trPr>
          <w:trHeight w:hRule="exact" w:val="1786"/>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pPr>
            <w:r>
              <w:rPr>
                <w:rStyle w:val="210pt"/>
              </w:rPr>
              <w:lastRenderedPageBreak/>
              <w:t>«Лесные звери весной»</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Закрепление знаний о признаках весны, представлений об изменениях в жизни диких</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животных весной.</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Расширение словаря, закрепление названий детенышей зверей.</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Рассматривание иллюстраций. Просмотр мультфильма: «Храбрый зайка».</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марта</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Выставка работ детей</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8" w:lineRule="exact"/>
              <w:ind w:firstLine="0"/>
              <w:jc w:val="both"/>
            </w:pPr>
            <w:r>
              <w:rPr>
                <w:rStyle w:val="28"/>
              </w:rPr>
              <w:t>21 марта - Праздник - День Земли</w:t>
            </w:r>
          </w:p>
        </w:tc>
      </w:tr>
      <w:tr w:rsidR="00EF57CA">
        <w:trPr>
          <w:trHeight w:hRule="exact" w:val="1277"/>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pPr>
            <w:r>
              <w:rPr>
                <w:rStyle w:val="210pt"/>
              </w:rPr>
              <w:t>«Птички прилетели, песенки запели»</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первоначального представления у детей о перелетных птицах (почему их так называют, куда улетают и почему).</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Рассматривание иллюстраций, чтение стихотворений.</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марта</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Музыкальное развлечение «Птички - невелички»</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3" w:lineRule="exact"/>
              <w:ind w:firstLine="0"/>
              <w:jc w:val="both"/>
            </w:pPr>
            <w:r>
              <w:rPr>
                <w:rStyle w:val="28"/>
              </w:rPr>
              <w:t>27 марта -</w:t>
            </w:r>
          </w:p>
          <w:p w:rsidR="00EF57CA" w:rsidRDefault="005061E2">
            <w:pPr>
              <w:pStyle w:val="20"/>
              <w:framePr w:w="15528" w:wrap="notBeside" w:vAnchor="text" w:hAnchor="text" w:xAlign="center" w:y="1"/>
              <w:shd w:val="clear" w:color="auto" w:fill="auto"/>
              <w:spacing w:after="0" w:line="293" w:lineRule="exact"/>
              <w:ind w:firstLine="0"/>
              <w:jc w:val="both"/>
            </w:pPr>
            <w:r>
              <w:rPr>
                <w:rStyle w:val="28"/>
              </w:rPr>
              <w:t>Международный день театра</w:t>
            </w:r>
          </w:p>
        </w:tc>
      </w:tr>
      <w:tr w:rsidR="00EF57CA">
        <w:trPr>
          <w:trHeight w:hRule="exact" w:val="2155"/>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«Мы в зоопарке»</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Формирование представления у детей о зоопарке, о животных, находящихся в нем.</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 xml:space="preserve">Чтение произведения </w:t>
            </w:r>
            <w:proofErr w:type="spellStart"/>
            <w:r>
              <w:rPr>
                <w:rStyle w:val="28"/>
              </w:rPr>
              <w:t>С.Я.Маршака</w:t>
            </w:r>
            <w:proofErr w:type="spellEnd"/>
            <w:r>
              <w:rPr>
                <w:rStyle w:val="28"/>
              </w:rPr>
              <w:t xml:space="preserve"> «Детки в клетке», рисование по теме, рассматривание иллюстраций.</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неделя апреля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Выставка детских работ</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numPr>
                <w:ilvl w:val="0"/>
                <w:numId w:val="7"/>
              </w:numPr>
              <w:shd w:val="clear" w:color="auto" w:fill="auto"/>
              <w:tabs>
                <w:tab w:val="left" w:pos="139"/>
              </w:tabs>
              <w:spacing w:after="0" w:line="288" w:lineRule="exact"/>
              <w:ind w:firstLine="0"/>
              <w:jc w:val="both"/>
            </w:pPr>
            <w:r>
              <w:rPr>
                <w:rStyle w:val="28"/>
              </w:rPr>
              <w:t>апреля -</w:t>
            </w:r>
          </w:p>
          <w:p w:rsidR="00EF57CA" w:rsidRDefault="005061E2">
            <w:pPr>
              <w:pStyle w:val="20"/>
              <w:framePr w:w="15528" w:wrap="notBeside" w:vAnchor="text" w:hAnchor="text" w:xAlign="center" w:y="1"/>
              <w:shd w:val="clear" w:color="auto" w:fill="auto"/>
              <w:spacing w:after="0" w:line="288" w:lineRule="exact"/>
              <w:ind w:firstLine="0"/>
              <w:jc w:val="both"/>
            </w:pPr>
            <w:r>
              <w:rPr>
                <w:rStyle w:val="28"/>
              </w:rPr>
              <w:t>Международный день</w:t>
            </w:r>
          </w:p>
          <w:p w:rsidR="00EF57CA" w:rsidRDefault="005061E2">
            <w:pPr>
              <w:pStyle w:val="20"/>
              <w:framePr w:w="15528" w:wrap="notBeside" w:vAnchor="text" w:hAnchor="text" w:xAlign="center" w:y="1"/>
              <w:shd w:val="clear" w:color="auto" w:fill="auto"/>
              <w:spacing w:after="200" w:line="288" w:lineRule="exact"/>
              <w:ind w:firstLine="0"/>
              <w:jc w:val="both"/>
            </w:pPr>
            <w:r>
              <w:rPr>
                <w:rStyle w:val="28"/>
              </w:rPr>
              <w:t>птиц</w:t>
            </w:r>
          </w:p>
          <w:p w:rsidR="00EF57CA" w:rsidRDefault="005061E2">
            <w:pPr>
              <w:pStyle w:val="20"/>
              <w:framePr w:w="15528" w:wrap="notBeside" w:vAnchor="text" w:hAnchor="text" w:xAlign="center" w:y="1"/>
              <w:numPr>
                <w:ilvl w:val="0"/>
                <w:numId w:val="7"/>
              </w:numPr>
              <w:shd w:val="clear" w:color="auto" w:fill="auto"/>
              <w:tabs>
                <w:tab w:val="left" w:pos="163"/>
              </w:tabs>
              <w:spacing w:before="200" w:after="0" w:line="288" w:lineRule="exact"/>
              <w:ind w:firstLine="0"/>
              <w:jc w:val="both"/>
            </w:pPr>
            <w:r>
              <w:rPr>
                <w:rStyle w:val="28"/>
              </w:rPr>
              <w:t>апреля -</w:t>
            </w:r>
          </w:p>
          <w:p w:rsidR="00EF57CA" w:rsidRDefault="005061E2">
            <w:pPr>
              <w:pStyle w:val="20"/>
              <w:framePr w:w="15528" w:wrap="notBeside" w:vAnchor="text" w:hAnchor="text" w:xAlign="center" w:y="1"/>
              <w:shd w:val="clear" w:color="auto" w:fill="auto"/>
              <w:spacing w:after="0" w:line="288" w:lineRule="exact"/>
              <w:ind w:firstLine="0"/>
              <w:jc w:val="both"/>
            </w:pPr>
            <w:r>
              <w:rPr>
                <w:rStyle w:val="28"/>
              </w:rPr>
              <w:t>Международный день детской книги</w:t>
            </w:r>
          </w:p>
        </w:tc>
      </w:tr>
      <w:tr w:rsidR="00EF57CA">
        <w:trPr>
          <w:trHeight w:hRule="exact" w:val="1022"/>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pPr>
            <w:r>
              <w:rPr>
                <w:rStyle w:val="210pt"/>
              </w:rPr>
              <w:t>«Путешествие к звездам»</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Формирование элементарных представлений о космосе, звездах, солнце, планетах.</w:t>
            </w:r>
          </w:p>
        </w:tc>
        <w:tc>
          <w:tcPr>
            <w:tcW w:w="2851"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Просмотр иллюстраций, видеосюжетов, чтение стихотворений. Лепка по теме.</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апреля</w:t>
            </w:r>
          </w:p>
        </w:tc>
        <w:tc>
          <w:tcPr>
            <w:tcW w:w="2554"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Выставка работ (совместных с родителями) на тему «Космос»</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2035"/>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pPr>
            <w:r>
              <w:rPr>
                <w:rStyle w:val="210pt"/>
              </w:rPr>
              <w:t>«Все работы хороши»</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элементарных представлений у детей о профессиях, содержании трудовой деятельности. Формирование положительного отношения к любому труду, выполнению трудовых обязанностей.</w:t>
            </w:r>
          </w:p>
        </w:tc>
        <w:tc>
          <w:tcPr>
            <w:tcW w:w="285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Просмотр видеосюжета «Труд людей». Чтение стихотворений, слушание песенок, потешек.</w:t>
            </w:r>
          </w:p>
        </w:tc>
        <w:tc>
          <w:tcPr>
            <w:tcW w:w="196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апреля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Огород на подоконнике</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090"/>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pPr>
            <w:r>
              <w:rPr>
                <w:rStyle w:val="210pt"/>
              </w:rPr>
              <w:t>«В подводном царстве»</w:t>
            </w:r>
          </w:p>
        </w:tc>
        <w:tc>
          <w:tcPr>
            <w:tcW w:w="3403"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представления у детей о подводных обитателях, их строении, способах передвижения.</w:t>
            </w:r>
          </w:p>
        </w:tc>
        <w:tc>
          <w:tcPr>
            <w:tcW w:w="285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Просмотр видеосюжета «Жители моря», рассматривание иллюстраций. Рисование</w:t>
            </w:r>
          </w:p>
        </w:tc>
        <w:tc>
          <w:tcPr>
            <w:tcW w:w="1968"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апреля</w:t>
            </w:r>
          </w:p>
        </w:tc>
        <w:tc>
          <w:tcPr>
            <w:tcW w:w="2554"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Композиция «На дне</w:t>
            </w:r>
          </w:p>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океана»</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93" w:lineRule="exact"/>
              <w:ind w:firstLine="0"/>
              <w:jc w:val="both"/>
            </w:pPr>
            <w:r>
              <w:rPr>
                <w:rStyle w:val="28"/>
              </w:rPr>
              <w:t>29 апреля -</w:t>
            </w:r>
          </w:p>
          <w:p w:rsidR="00EF57CA" w:rsidRDefault="005061E2">
            <w:pPr>
              <w:pStyle w:val="20"/>
              <w:framePr w:w="15528" w:wrap="notBeside" w:vAnchor="text" w:hAnchor="text" w:xAlign="center" w:y="1"/>
              <w:shd w:val="clear" w:color="auto" w:fill="auto"/>
              <w:spacing w:after="0" w:line="293" w:lineRule="exact"/>
              <w:ind w:firstLine="0"/>
              <w:jc w:val="both"/>
            </w:pPr>
            <w:r>
              <w:rPr>
                <w:rStyle w:val="28"/>
              </w:rPr>
              <w:t>Международный день</w:t>
            </w:r>
          </w:p>
          <w:p w:rsidR="00EF57CA" w:rsidRDefault="005061E2">
            <w:pPr>
              <w:pStyle w:val="20"/>
              <w:framePr w:w="15528" w:wrap="notBeside" w:vAnchor="text" w:hAnchor="text" w:xAlign="center" w:y="1"/>
              <w:shd w:val="clear" w:color="auto" w:fill="auto"/>
              <w:spacing w:after="0" w:line="293" w:lineRule="exact"/>
              <w:ind w:firstLine="0"/>
              <w:jc w:val="both"/>
            </w:pPr>
            <w:r>
              <w:rPr>
                <w:rStyle w:val="28"/>
              </w:rPr>
              <w:t>танца</w:t>
            </w:r>
          </w:p>
        </w:tc>
      </w:tr>
    </w:tbl>
    <w:p w:rsidR="00EF57CA" w:rsidRDefault="00EF57CA">
      <w:pPr>
        <w:framePr w:w="15528"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2842"/>
        <w:gridCol w:w="1978"/>
        <w:gridCol w:w="2554"/>
        <w:gridCol w:w="2371"/>
      </w:tblGrid>
      <w:tr w:rsidR="00EF57CA">
        <w:trPr>
          <w:trHeight w:hRule="exact" w:val="269"/>
          <w:jc w:val="center"/>
        </w:trPr>
        <w:tc>
          <w:tcPr>
            <w:tcW w:w="2381"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2842"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по теме.</w:t>
            </w:r>
          </w:p>
        </w:tc>
        <w:tc>
          <w:tcPr>
            <w:tcW w:w="1978"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1277"/>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«Удивительные</w:t>
            </w:r>
          </w:p>
          <w:p w:rsidR="00EF57CA" w:rsidRDefault="005061E2">
            <w:pPr>
              <w:pStyle w:val="20"/>
              <w:framePr w:w="15528" w:wrap="notBeside" w:vAnchor="text" w:hAnchor="text" w:xAlign="center" w:y="1"/>
              <w:shd w:val="clear" w:color="auto" w:fill="auto"/>
              <w:spacing w:after="0" w:line="222" w:lineRule="exact"/>
              <w:ind w:firstLine="0"/>
            </w:pPr>
            <w:r>
              <w:rPr>
                <w:rStyle w:val="210pt"/>
              </w:rPr>
              <w:t>насекомые»</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представления о насекомых, их внешнем виде, образе жизни, пользе и вреде. Расширение словаря за счет названий насекомых.</w:t>
            </w:r>
          </w:p>
        </w:tc>
        <w:tc>
          <w:tcPr>
            <w:tcW w:w="2842"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Стихи, потешки на тему. Рассматривание картинок, презентаций,</w:t>
            </w:r>
          </w:p>
          <w:p w:rsidR="00EF57CA" w:rsidRDefault="005061E2">
            <w:pPr>
              <w:pStyle w:val="20"/>
              <w:framePr w:w="15528" w:wrap="notBeside" w:vAnchor="text" w:hAnchor="text" w:xAlign="center" w:y="1"/>
              <w:shd w:val="clear" w:color="auto" w:fill="auto"/>
              <w:spacing w:after="0" w:line="254" w:lineRule="exact"/>
              <w:ind w:firstLine="0"/>
              <w:jc w:val="left"/>
            </w:pPr>
            <w:r>
              <w:rPr>
                <w:rStyle w:val="28"/>
              </w:rPr>
              <w:t>раскрашивание раскрасок.</w:t>
            </w:r>
          </w:p>
        </w:tc>
        <w:tc>
          <w:tcPr>
            <w:tcW w:w="197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1 неделя мая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Выставка детских работ Просмотр мультфильма «</w:t>
            </w:r>
            <w:proofErr w:type="spellStart"/>
            <w:r>
              <w:rPr>
                <w:rStyle w:val="28"/>
              </w:rPr>
              <w:t>Муравьишко</w:t>
            </w:r>
            <w:proofErr w:type="spellEnd"/>
            <w:r>
              <w:rPr>
                <w:rStyle w:val="28"/>
              </w:rPr>
              <w:t>» по В. Бианки</w:t>
            </w:r>
          </w:p>
        </w:tc>
        <w:tc>
          <w:tcPr>
            <w:tcW w:w="2371" w:type="dxa"/>
            <w:tcBorders>
              <w:top w:val="single" w:sz="4" w:space="0" w:color="auto"/>
              <w:left w:val="single" w:sz="4" w:space="0" w:color="auto"/>
              <w:righ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мая - День Солнца</w:t>
            </w:r>
          </w:p>
        </w:tc>
      </w:tr>
      <w:tr w:rsidR="00EF57CA">
        <w:trPr>
          <w:trHeight w:hRule="exact" w:val="768"/>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left="260" w:firstLine="0"/>
              <w:jc w:val="left"/>
            </w:pPr>
            <w:r>
              <w:rPr>
                <w:rStyle w:val="210pt"/>
              </w:rPr>
              <w:t>«Ура, скоро лето!»</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Формирование элементарных представлений о лете (одежде людей, изменениях в природе).</w:t>
            </w:r>
          </w:p>
        </w:tc>
        <w:tc>
          <w:tcPr>
            <w:tcW w:w="2842"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9" w:lineRule="exact"/>
              <w:ind w:firstLine="0"/>
              <w:jc w:val="left"/>
            </w:pPr>
            <w:r>
              <w:rPr>
                <w:rStyle w:val="28"/>
              </w:rPr>
              <w:t>Чтение стихотворений о лете, рисование, игры.</w:t>
            </w:r>
          </w:p>
        </w:tc>
        <w:tc>
          <w:tcPr>
            <w:tcW w:w="197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2 неделя мая</w:t>
            </w:r>
          </w:p>
        </w:tc>
        <w:tc>
          <w:tcPr>
            <w:tcW w:w="2554"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Коллективная работа «Одуванчик».</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768"/>
          <w:jc w:val="center"/>
        </w:trPr>
        <w:tc>
          <w:tcPr>
            <w:tcW w:w="2381"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Безопасное лето</w:t>
            </w:r>
          </w:p>
        </w:tc>
        <w:tc>
          <w:tcPr>
            <w:tcW w:w="3403"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Мониторинг</w:t>
            </w:r>
          </w:p>
        </w:tc>
        <w:tc>
          <w:tcPr>
            <w:tcW w:w="2842" w:type="dxa"/>
            <w:tcBorders>
              <w:top w:val="single" w:sz="4" w:space="0" w:color="auto"/>
              <w:left w:val="single" w:sz="4" w:space="0" w:color="auto"/>
            </w:tcBorders>
            <w:shd w:val="clear" w:color="auto" w:fill="FFFFFF"/>
          </w:tcPr>
          <w:p w:rsidR="00EF57CA" w:rsidRDefault="00EF57CA">
            <w:pPr>
              <w:framePr w:w="15528"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3 неделя мая</w:t>
            </w:r>
          </w:p>
        </w:tc>
        <w:tc>
          <w:tcPr>
            <w:tcW w:w="2554" w:type="dxa"/>
            <w:tcBorders>
              <w:top w:val="single" w:sz="4" w:space="0" w:color="auto"/>
              <w:left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Оформление уголка по правилам дорожного</w:t>
            </w:r>
          </w:p>
          <w:p w:rsidR="00EF57CA" w:rsidRDefault="005061E2">
            <w:pPr>
              <w:pStyle w:val="20"/>
              <w:framePr w:w="15528" w:wrap="notBeside" w:vAnchor="text" w:hAnchor="text" w:xAlign="center" w:y="1"/>
              <w:shd w:val="clear" w:color="auto" w:fill="auto"/>
              <w:spacing w:after="0" w:line="250" w:lineRule="exact"/>
              <w:ind w:firstLine="0"/>
              <w:jc w:val="left"/>
            </w:pPr>
            <w:r>
              <w:rPr>
                <w:rStyle w:val="28"/>
              </w:rPr>
              <w:t>движения</w:t>
            </w:r>
          </w:p>
        </w:tc>
        <w:tc>
          <w:tcPr>
            <w:tcW w:w="2371" w:type="dxa"/>
            <w:tcBorders>
              <w:top w:val="single" w:sz="4" w:space="0" w:color="auto"/>
              <w:left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r w:rsidR="00EF57CA">
        <w:trPr>
          <w:trHeight w:hRule="exact" w:val="782"/>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22" w:lineRule="exact"/>
              <w:ind w:firstLine="0"/>
            </w:pPr>
            <w:r>
              <w:rPr>
                <w:rStyle w:val="210pt"/>
              </w:rPr>
              <w:t>Безопасное лето</w:t>
            </w:r>
          </w:p>
        </w:tc>
        <w:tc>
          <w:tcPr>
            <w:tcW w:w="3403"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Мониторинг</w:t>
            </w:r>
          </w:p>
        </w:tc>
        <w:tc>
          <w:tcPr>
            <w:tcW w:w="2842" w:type="dxa"/>
            <w:tcBorders>
              <w:top w:val="single" w:sz="4" w:space="0" w:color="auto"/>
              <w:left w:val="single" w:sz="4" w:space="0" w:color="auto"/>
              <w:bottom w:val="single" w:sz="4" w:space="0" w:color="auto"/>
            </w:tcBorders>
            <w:shd w:val="clear" w:color="auto" w:fill="FFFFFF"/>
          </w:tcPr>
          <w:p w:rsidR="00EF57CA" w:rsidRDefault="00EF57CA">
            <w:pPr>
              <w:framePr w:w="15528" w:wrap="notBeside" w:vAnchor="text" w:hAnchor="text" w:xAlign="center" w:y="1"/>
              <w:rPr>
                <w:sz w:val="10"/>
                <w:szCs w:val="10"/>
              </w:rPr>
            </w:pPr>
          </w:p>
        </w:tc>
        <w:tc>
          <w:tcPr>
            <w:tcW w:w="1978" w:type="dxa"/>
            <w:tcBorders>
              <w:top w:val="single" w:sz="4" w:space="0" w:color="auto"/>
              <w:left w:val="single" w:sz="4" w:space="0" w:color="auto"/>
              <w:bottom w:val="single" w:sz="4" w:space="0" w:color="auto"/>
            </w:tcBorders>
            <w:shd w:val="clear" w:color="auto" w:fill="FFFFFF"/>
          </w:tcPr>
          <w:p w:rsidR="00EF57CA" w:rsidRDefault="005061E2">
            <w:pPr>
              <w:pStyle w:val="20"/>
              <w:framePr w:w="15528" w:wrap="notBeside" w:vAnchor="text" w:hAnchor="text" w:xAlign="center" w:y="1"/>
              <w:shd w:val="clear" w:color="auto" w:fill="auto"/>
              <w:spacing w:after="0" w:line="244" w:lineRule="exact"/>
              <w:ind w:firstLine="0"/>
              <w:jc w:val="left"/>
            </w:pPr>
            <w:r>
              <w:rPr>
                <w:rStyle w:val="28"/>
              </w:rPr>
              <w:t>4 неделя мая</w:t>
            </w:r>
          </w:p>
        </w:tc>
        <w:tc>
          <w:tcPr>
            <w:tcW w:w="2554"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528" w:wrap="notBeside" w:vAnchor="text" w:hAnchor="text" w:xAlign="center" w:y="1"/>
              <w:shd w:val="clear" w:color="auto" w:fill="auto"/>
              <w:spacing w:after="0" w:line="254" w:lineRule="exact"/>
              <w:ind w:firstLine="0"/>
              <w:jc w:val="left"/>
            </w:pPr>
            <w:r>
              <w:rPr>
                <w:rStyle w:val="28"/>
              </w:rPr>
              <w:t>Оформление уголков по правилам поведения на</w:t>
            </w:r>
          </w:p>
          <w:p w:rsidR="00EF57CA" w:rsidRDefault="005061E2">
            <w:pPr>
              <w:pStyle w:val="20"/>
              <w:framePr w:w="15528" w:wrap="notBeside" w:vAnchor="text" w:hAnchor="text" w:xAlign="center" w:y="1"/>
              <w:shd w:val="clear" w:color="auto" w:fill="auto"/>
              <w:spacing w:after="0" w:line="254" w:lineRule="exact"/>
              <w:ind w:firstLine="0"/>
              <w:jc w:val="left"/>
            </w:pPr>
            <w:r>
              <w:rPr>
                <w:rStyle w:val="28"/>
              </w:rPr>
              <w:t>воде, на природе.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528" w:wrap="notBeside" w:vAnchor="text" w:hAnchor="text" w:xAlign="center" w:y="1"/>
              <w:rPr>
                <w:sz w:val="10"/>
                <w:szCs w:val="10"/>
              </w:rPr>
            </w:pPr>
          </w:p>
        </w:tc>
      </w:tr>
    </w:tbl>
    <w:p w:rsidR="00EF57CA" w:rsidRDefault="00EF57CA">
      <w:pPr>
        <w:framePr w:w="15528" w:wrap="notBeside" w:vAnchor="text" w:hAnchor="text" w:xAlign="center" w:y="1"/>
        <w:rPr>
          <w:sz w:val="2"/>
          <w:szCs w:val="2"/>
        </w:rPr>
      </w:pPr>
    </w:p>
    <w:p w:rsidR="00EF57CA" w:rsidRDefault="00EF57CA">
      <w:pPr>
        <w:spacing w:line="580" w:lineRule="exact"/>
      </w:pPr>
    </w:p>
    <w:p w:rsidR="00EF57CA" w:rsidRDefault="005061E2">
      <w:pPr>
        <w:pStyle w:val="a6"/>
        <w:framePr w:w="15782" w:wrap="notBeside" w:vAnchor="text" w:hAnchor="text" w:xAlign="center" w:y="1"/>
        <w:shd w:val="clear" w:color="auto" w:fill="auto"/>
        <w:jc w:val="left"/>
      </w:pPr>
      <w:r>
        <w:rPr>
          <w:rStyle w:val="a8"/>
          <w:b/>
          <w:bCs/>
        </w:rPr>
        <w:t>Комплексно-тематическое планирование (3-4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549"/>
        <w:gridCol w:w="2419"/>
      </w:tblGrid>
      <w:tr w:rsidR="00EF57CA">
        <w:trPr>
          <w:trHeight w:hRule="exact" w:val="778"/>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Тема</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Содержание работы</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Формы работы</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Период</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pPr>
            <w:r>
              <w:rPr>
                <w:rStyle w:val="210pt"/>
              </w:rPr>
              <w:t>Варианты итоговых мероприятий</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left="580"/>
              <w:jc w:val="left"/>
            </w:pPr>
            <w:r>
              <w:rPr>
                <w:rStyle w:val="210pt"/>
              </w:rPr>
              <w:t>Календарь событий, праздников, мероприятий</w:t>
            </w:r>
          </w:p>
        </w:tc>
      </w:tr>
      <w:tr w:rsidR="00EF57CA">
        <w:trPr>
          <w:trHeight w:hRule="exact" w:val="2218"/>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pPr>
            <w:r>
              <w:rPr>
                <w:rStyle w:val="210pt"/>
              </w:rPr>
              <w:t>«</w:t>
            </w:r>
            <w:proofErr w:type="spellStart"/>
            <w:r>
              <w:rPr>
                <w:rStyle w:val="210pt"/>
              </w:rPr>
              <w:t>Здравствуй,детский</w:t>
            </w:r>
            <w:proofErr w:type="spellEnd"/>
            <w:r>
              <w:rPr>
                <w:rStyle w:val="210pt"/>
              </w:rPr>
              <w:t xml:space="preserve"> сад!»</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ind w:firstLine="0"/>
              <w:jc w:val="left"/>
            </w:pPr>
            <w:r>
              <w:rPr>
                <w:rStyle w:val="28"/>
              </w:rPr>
              <w:t>Знакомство с помещением групповой комнаты.</w:t>
            </w:r>
          </w:p>
        </w:tc>
        <w:tc>
          <w:tcPr>
            <w:tcW w:w="3187"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ind w:firstLine="0"/>
              <w:jc w:val="left"/>
            </w:pPr>
            <w:r>
              <w:rPr>
                <w:rStyle w:val="28"/>
              </w:rPr>
              <w:t>Беседа об игрушках, о правилах поведения в группе и спальне; обратить внимание на то, что в группе много детей - девочек и мальчиков; побуждение к дружному взаимодействию.</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1 неделя сентября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Развлечение «До свидания, лето!»</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9 сентября - Международный день красоты</w:t>
            </w:r>
          </w:p>
        </w:tc>
      </w:tr>
      <w:tr w:rsidR="00EF57CA">
        <w:trPr>
          <w:trHeight w:hRule="exact" w:val="1675"/>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«Наши игрушки»</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ind w:firstLine="0"/>
              <w:jc w:val="left"/>
            </w:pPr>
            <w:r>
              <w:rPr>
                <w:rStyle w:val="28"/>
              </w:rPr>
              <w:t>Уточнение, какие игрушки есть в группе, их расположение; побуждение играть вместе, делиться игрушками, не отнимать их</w:t>
            </w:r>
          </w:p>
          <w:p w:rsidR="00EF57CA" w:rsidRDefault="005061E2">
            <w:pPr>
              <w:pStyle w:val="20"/>
              <w:framePr w:w="15782" w:wrap="notBeside" w:vAnchor="text" w:hAnchor="text" w:xAlign="center" w:y="1"/>
              <w:shd w:val="clear" w:color="auto" w:fill="auto"/>
              <w:spacing w:after="0"/>
              <w:ind w:firstLine="0"/>
              <w:jc w:val="left"/>
            </w:pPr>
            <w:r>
              <w:rPr>
                <w:rStyle w:val="28"/>
              </w:rPr>
              <w:t>друг у друга; закрепление</w:t>
            </w:r>
          </w:p>
        </w:tc>
        <w:tc>
          <w:tcPr>
            <w:tcW w:w="3187"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ind w:firstLine="0"/>
              <w:jc w:val="left"/>
            </w:pPr>
            <w:r>
              <w:rPr>
                <w:rStyle w:val="28"/>
              </w:rPr>
              <w:t xml:space="preserve">Чтение стихотворений </w:t>
            </w:r>
            <w:proofErr w:type="spellStart"/>
            <w:r>
              <w:rPr>
                <w:rStyle w:val="28"/>
              </w:rPr>
              <w:t>А.Барто</w:t>
            </w:r>
            <w:proofErr w:type="spellEnd"/>
            <w:r>
              <w:rPr>
                <w:rStyle w:val="28"/>
              </w:rPr>
              <w:t xml:space="preserve"> «Игрушки». Рассматривание иллюстраций, </w:t>
            </w:r>
            <w:proofErr w:type="spellStart"/>
            <w:r>
              <w:rPr>
                <w:rStyle w:val="28"/>
              </w:rPr>
              <w:t>сюжетно</w:t>
            </w:r>
            <w:r>
              <w:rPr>
                <w:rStyle w:val="28"/>
              </w:rPr>
              <w:softHyphen/>
              <w:t>ролевые</w:t>
            </w:r>
            <w:proofErr w:type="spellEnd"/>
            <w:r>
              <w:rPr>
                <w:rStyle w:val="28"/>
              </w:rPr>
              <w:t xml:space="preserve"> игры.</w:t>
            </w:r>
          </w:p>
        </w:tc>
        <w:tc>
          <w:tcPr>
            <w:tcW w:w="184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2 неделя сентября</w:t>
            </w:r>
          </w:p>
        </w:tc>
        <w:tc>
          <w:tcPr>
            <w:tcW w:w="2549"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Рисование игрушки машинки с помощью трафарета.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bl>
    <w:p w:rsidR="00EF57CA" w:rsidRDefault="00EF57CA">
      <w:pPr>
        <w:framePr w:w="15782"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549"/>
        <w:gridCol w:w="2419"/>
      </w:tblGrid>
      <w:tr w:rsidR="00EF57CA">
        <w:trPr>
          <w:trHeight w:hRule="exact" w:val="571"/>
          <w:jc w:val="center"/>
        </w:trPr>
        <w:tc>
          <w:tcPr>
            <w:tcW w:w="2381"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ind w:firstLine="0"/>
              <w:jc w:val="left"/>
            </w:pPr>
            <w:r>
              <w:rPr>
                <w:rStyle w:val="28"/>
              </w:rPr>
              <w:t>умений правильно называть игрушки.</w:t>
            </w:r>
          </w:p>
        </w:tc>
        <w:tc>
          <w:tcPr>
            <w:tcW w:w="3187"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1666"/>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«Моя семья»</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ind w:firstLine="0"/>
              <w:jc w:val="left"/>
            </w:pPr>
            <w:r>
              <w:rPr>
                <w:rStyle w:val="28"/>
              </w:rPr>
              <w:t>Формирование у детей представления о семье. Воспитание у детей любви, заботы и уважения к членам семьи.</w:t>
            </w:r>
          </w:p>
        </w:tc>
        <w:tc>
          <w:tcPr>
            <w:tcW w:w="3187"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ind w:firstLine="0"/>
              <w:jc w:val="left"/>
            </w:pPr>
            <w:r>
              <w:rPr>
                <w:rStyle w:val="28"/>
              </w:rPr>
              <w:t>Чтение сказки «Сестрица Аленушка и братец Иванушка», стихотворений о семье. Вовлечение родителей в совместную деятельность с ребенком.</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5" w:lineRule="exact"/>
              <w:ind w:firstLine="0"/>
              <w:jc w:val="left"/>
            </w:pPr>
            <w:r>
              <w:rPr>
                <w:rStyle w:val="28"/>
              </w:rPr>
              <w:t>3 неделя сентября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Коллективная работа «Цветок добрых дел»</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21 - сентября - Международный день мира</w:t>
            </w:r>
          </w:p>
        </w:tc>
      </w:tr>
      <w:tr w:rsidR="00EF57CA">
        <w:trPr>
          <w:trHeight w:hRule="exact" w:val="1272"/>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«Осень</w:t>
            </w:r>
          </w:p>
          <w:p w:rsidR="00EF57CA" w:rsidRDefault="005061E2">
            <w:pPr>
              <w:pStyle w:val="20"/>
              <w:framePr w:w="15782" w:wrap="notBeside" w:vAnchor="text" w:hAnchor="text" w:xAlign="center" w:y="1"/>
              <w:shd w:val="clear" w:color="auto" w:fill="auto"/>
              <w:spacing w:after="0" w:line="222" w:lineRule="exact"/>
              <w:ind w:firstLine="0"/>
            </w:pPr>
            <w:r>
              <w:rPr>
                <w:rStyle w:val="210pt"/>
              </w:rPr>
              <w:t>разноцветная»</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Формирование представлений детей об осени, как времени года, ее признаках. Развитие наблюдательности.</w:t>
            </w:r>
          </w:p>
        </w:tc>
        <w:tc>
          <w:tcPr>
            <w:tcW w:w="3187"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Составление рассказа по картине. Дидактические и игры на развитие речи. Рисование осенних листьев, аппликация по теме.</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5" w:lineRule="exact"/>
              <w:ind w:firstLine="0"/>
              <w:jc w:val="left"/>
            </w:pPr>
            <w:r>
              <w:rPr>
                <w:rStyle w:val="28"/>
              </w:rPr>
              <w:t>4 неделя сентября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Экскурсия по территории детского сада, наблюдение за изменениями в природе.</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27 сентября - День воспитателя и всех</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дошкольных</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работников</w:t>
            </w:r>
          </w:p>
        </w:tc>
      </w:tr>
      <w:tr w:rsidR="00EF57CA">
        <w:trPr>
          <w:trHeight w:hRule="exact" w:val="2794"/>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pPr>
            <w:r>
              <w:rPr>
                <w:rStyle w:val="210pt"/>
              </w:rPr>
              <w:t>«Что у осени в корзинке?»</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Уточнение представлений об овощах, фруктах, ягодах и грибах (различать по внешнему виду, вкусу, форме наиболее распространенные овощи, фрукты). Знакомство детей с пользой овощей и фруктов. Уточнение представлений о труде людей по сбору урожая, о труде на огороде</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Просмотр иллюстраций, дидактические игры, слушание песенок, потешек. Чтение произведений, просмотр иллюстраций, дидактические игры.</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1 неделя октября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jc w:val="left"/>
            </w:pPr>
            <w:r>
              <w:rPr>
                <w:rStyle w:val="28"/>
              </w:rPr>
              <w:t>Просмотр презентации «Мы собираем урожай»</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Первый понедельник - День врача</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1 октября - Всемирный день пожилого</w:t>
            </w:r>
          </w:p>
          <w:p w:rsidR="00EF57CA" w:rsidRDefault="005061E2">
            <w:pPr>
              <w:pStyle w:val="20"/>
              <w:framePr w:w="15782" w:wrap="notBeside" w:vAnchor="text" w:hAnchor="text" w:xAlign="center" w:y="1"/>
              <w:shd w:val="clear" w:color="auto" w:fill="auto"/>
              <w:spacing w:after="240" w:line="254" w:lineRule="exact"/>
              <w:ind w:firstLine="0"/>
              <w:jc w:val="left"/>
            </w:pPr>
            <w:r>
              <w:rPr>
                <w:rStyle w:val="28"/>
              </w:rPr>
              <w:t>человека</w:t>
            </w:r>
          </w:p>
          <w:p w:rsidR="00EF57CA" w:rsidRDefault="005061E2">
            <w:pPr>
              <w:pStyle w:val="20"/>
              <w:framePr w:w="15782" w:wrap="notBeside" w:vAnchor="text" w:hAnchor="text" w:xAlign="center" w:y="1"/>
              <w:shd w:val="clear" w:color="auto" w:fill="auto"/>
              <w:spacing w:before="240" w:after="0" w:line="254" w:lineRule="exact"/>
              <w:ind w:firstLine="0"/>
              <w:jc w:val="left"/>
            </w:pPr>
            <w:r>
              <w:rPr>
                <w:rStyle w:val="28"/>
              </w:rPr>
              <w:t>4 октября - Всемирный день животных</w:t>
            </w:r>
          </w:p>
        </w:tc>
      </w:tr>
      <w:tr w:rsidR="00EF57CA">
        <w:trPr>
          <w:trHeight w:hRule="exact" w:val="2794"/>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pPr>
            <w:r>
              <w:rPr>
                <w:rStyle w:val="210pt"/>
              </w:rPr>
              <w:t>«Как обитатели леса готовятся к зиме?»</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знаний о лесных обитателях, об их повадках в осеннее время года.</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понятия «дикие животные».</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Просмотр презентации «Осень в лесу». Рассматривание сюжетных картинок, чтение произведений.</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2 неделя октября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Изготовление</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пейзажной композиции «В лес пришла осень»</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274"/>
          <w:jc w:val="center"/>
        </w:trPr>
        <w:tc>
          <w:tcPr>
            <w:tcW w:w="2381"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22" w:lineRule="exact"/>
              <w:ind w:firstLine="0"/>
            </w:pPr>
            <w:r>
              <w:rPr>
                <w:rStyle w:val="210pt"/>
              </w:rPr>
              <w:t>«Домашние</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Формирование представлений о</w:t>
            </w:r>
          </w:p>
        </w:tc>
        <w:tc>
          <w:tcPr>
            <w:tcW w:w="318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Рассматривание иллюстраций,</w:t>
            </w:r>
          </w:p>
        </w:tc>
        <w:tc>
          <w:tcPr>
            <w:tcW w:w="184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3 неделя октября</w:t>
            </w:r>
          </w:p>
        </w:tc>
        <w:tc>
          <w:tcPr>
            <w:tcW w:w="254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Выставка работ детей</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15 октября - День отца</w:t>
            </w:r>
          </w:p>
        </w:tc>
      </w:tr>
    </w:tbl>
    <w:p w:rsidR="00EF57CA" w:rsidRDefault="00EF57CA">
      <w:pPr>
        <w:framePr w:w="15782"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549"/>
        <w:gridCol w:w="2419"/>
      </w:tblGrid>
      <w:tr w:rsidR="00EF57CA">
        <w:trPr>
          <w:trHeight w:hRule="exact" w:val="1027"/>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lastRenderedPageBreak/>
              <w:t>животные»</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домашних животных, их внешнем виде и образе жизни. Формирование обобщающего понятия «домашние животные».</w:t>
            </w:r>
          </w:p>
        </w:tc>
        <w:tc>
          <w:tcPr>
            <w:tcW w:w="3187"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чтение произведений «Как коза избушку построила»</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w:t>
            </w:r>
            <w:proofErr w:type="spellStart"/>
            <w:r>
              <w:rPr>
                <w:rStyle w:val="28"/>
              </w:rPr>
              <w:t>обраб</w:t>
            </w:r>
            <w:proofErr w:type="spellEnd"/>
            <w:r>
              <w:rPr>
                <w:rStyle w:val="28"/>
              </w:rPr>
              <w:t>. М.А. Булатова),</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Берестов В.Д «Котенок».</w:t>
            </w:r>
          </w:p>
        </w:tc>
        <w:tc>
          <w:tcPr>
            <w:tcW w:w="1843"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«Мой домашний питомец»</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1781"/>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pPr>
            <w:r>
              <w:rPr>
                <w:rStyle w:val="210pt"/>
              </w:rPr>
              <w:t>«Мой папа самый лучший»</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 xml:space="preserve">Знакомство с праздником «День отца». Формирование у детей гендерной идентичности, воспитание любви, </w:t>
            </w:r>
            <w:proofErr w:type="spellStart"/>
            <w:r>
              <w:rPr>
                <w:rStyle w:val="28"/>
              </w:rPr>
              <w:t>ласкового,чуткого</w:t>
            </w:r>
            <w:proofErr w:type="spellEnd"/>
            <w:r>
              <w:rPr>
                <w:rStyle w:val="28"/>
              </w:rPr>
              <w:t xml:space="preserve"> отношения к папе, чувство гордости за своего</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отца.</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Беседы по теме, рассматривание фотографий пап детей группы. Лепка «Подарок для папы».</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4 неделя октября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Выставка рисунков «Портрет моего папы»</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28 октября - День мультфильмов</w:t>
            </w:r>
          </w:p>
        </w:tc>
      </w:tr>
      <w:tr w:rsidR="00EF57CA">
        <w:trPr>
          <w:trHeight w:hRule="exact" w:val="1277"/>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pPr>
            <w:r>
              <w:rPr>
                <w:rStyle w:val="210pt"/>
              </w:rPr>
              <w:t>«Город, в котором я живу»</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Рассказывание детям о родном городе, улицах, домах.</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Рассматривание фотоальбома «Мой город», просмотр презентации «Любимые места», рисование по теме.</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1 неделя ноября</w:t>
            </w:r>
          </w:p>
        </w:tc>
        <w:tc>
          <w:tcPr>
            <w:tcW w:w="2549"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 xml:space="preserve">Оформление уголка патриотического воспитания. </w:t>
            </w:r>
            <w:proofErr w:type="spellStart"/>
            <w:r>
              <w:rPr>
                <w:rStyle w:val="28"/>
              </w:rPr>
              <w:t>Сюжетно</w:t>
            </w:r>
            <w:r>
              <w:rPr>
                <w:rStyle w:val="28"/>
              </w:rPr>
              <w:softHyphen/>
              <w:t>ролевая</w:t>
            </w:r>
            <w:proofErr w:type="spellEnd"/>
            <w:r>
              <w:rPr>
                <w:rStyle w:val="28"/>
              </w:rPr>
              <w:t xml:space="preserve"> игра «Семья. Идем в цирк»</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1022"/>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pPr>
            <w:r>
              <w:rPr>
                <w:rStyle w:val="210pt"/>
              </w:rPr>
              <w:t>«В мире вещей» (Мебель)</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Закрепление названий, свойств и качеств основных предметов мебели (стол, стул, кровать, шкаф, диван).</w:t>
            </w:r>
          </w:p>
        </w:tc>
        <w:tc>
          <w:tcPr>
            <w:tcW w:w="3187"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Рассматривание иллюстраций, рассматривание предметов мебели в группе, обсуждение их назначения.</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2 неделя ноября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Рассматривание иллюстраций «Какая бывает мебель»</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18 ноября - День рождения Деда</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Мороза</w:t>
            </w:r>
          </w:p>
        </w:tc>
      </w:tr>
      <w:tr w:rsidR="00EF57CA">
        <w:trPr>
          <w:trHeight w:hRule="exact" w:val="1272"/>
          <w:jc w:val="center"/>
        </w:trPr>
        <w:tc>
          <w:tcPr>
            <w:tcW w:w="2381" w:type="dxa"/>
            <w:tcBorders>
              <w:top w:val="single" w:sz="4" w:space="0" w:color="auto"/>
              <w:left w:val="single" w:sz="4" w:space="0" w:color="auto"/>
            </w:tcBorders>
            <w:shd w:val="clear" w:color="auto" w:fill="FFFFFF"/>
            <w:vAlign w:val="center"/>
          </w:tcPr>
          <w:p w:rsidR="00EF57CA" w:rsidRDefault="005061E2">
            <w:pPr>
              <w:pStyle w:val="20"/>
              <w:framePr w:w="15782" w:wrap="notBeside" w:vAnchor="text" w:hAnchor="text" w:xAlign="center" w:y="1"/>
              <w:shd w:val="clear" w:color="auto" w:fill="auto"/>
              <w:spacing w:after="0" w:line="254" w:lineRule="exact"/>
              <w:ind w:firstLine="0"/>
            </w:pPr>
            <w:r>
              <w:rPr>
                <w:rStyle w:val="210pt"/>
              </w:rPr>
              <w:t>«В мире вещей» (Посуда)</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Знакомство детей с разными видами посуды. Просмотр презентации «Такая разная посуда». Дети узнают из чего посуда может быть сделана.</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 xml:space="preserve">Рассматривание расписной </w:t>
            </w:r>
            <w:proofErr w:type="spellStart"/>
            <w:r>
              <w:rPr>
                <w:rStyle w:val="28"/>
              </w:rPr>
              <w:t>посуды.Отгадывание</w:t>
            </w:r>
            <w:proofErr w:type="spellEnd"/>
            <w:r>
              <w:rPr>
                <w:rStyle w:val="28"/>
              </w:rPr>
              <w:t xml:space="preserve"> загадок о кухонной утвари.</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3 неделя ноября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jc w:val="left"/>
            </w:pPr>
            <w:r>
              <w:rPr>
                <w:rStyle w:val="28"/>
              </w:rPr>
              <w:t>Разрисовывание чашки (шаблон)</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21 ноября - Всемирный День приветствий</w:t>
            </w:r>
          </w:p>
        </w:tc>
      </w:tr>
      <w:tr w:rsidR="00EF57CA">
        <w:trPr>
          <w:trHeight w:hRule="exact" w:val="1531"/>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«Мамочка моя!»</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Знакомство детей с праздником «День Матери». Формирование у детей гендерной идентичности , воспитания чуткого, доброго, заботливого отношения и любви к своей маме.</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Разучивание стихов и песен о маме. Изготовление открытки для мамы.</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4 неделя ноября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Праздничное мероприятие «Для милой мамы»</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29 ноября: День матери</w:t>
            </w:r>
          </w:p>
        </w:tc>
      </w:tr>
      <w:tr w:rsidR="00EF57CA">
        <w:trPr>
          <w:trHeight w:hRule="exact" w:val="1536"/>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both"/>
            </w:pPr>
            <w:r>
              <w:rPr>
                <w:rStyle w:val="210pt"/>
              </w:rPr>
              <w:t>«В мире вещей» (одежда, обувь, головные уборы)</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Закрепление обобщающих понятий «Одежда», «Обувь». Формирование обобщающего понятия «головные уборы». Формировать представления у детей о разнообразии предметов</w:t>
            </w:r>
          </w:p>
        </w:tc>
        <w:tc>
          <w:tcPr>
            <w:tcW w:w="3187"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Рассматривание иллюстраций, своих принадлежностей, беседа, обсуждение.</w:t>
            </w:r>
          </w:p>
        </w:tc>
        <w:tc>
          <w:tcPr>
            <w:tcW w:w="184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1 неделя декабря</w:t>
            </w:r>
          </w:p>
        </w:tc>
        <w:tc>
          <w:tcPr>
            <w:tcW w:w="2549"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jc w:val="left"/>
            </w:pPr>
            <w:r>
              <w:rPr>
                <w:rStyle w:val="28"/>
              </w:rPr>
              <w:t>Аппликация «Свитер с узорами»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bl>
    <w:p w:rsidR="00EF57CA" w:rsidRDefault="00EF57CA">
      <w:pPr>
        <w:framePr w:w="15782"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549"/>
        <w:gridCol w:w="2419"/>
      </w:tblGrid>
      <w:tr w:rsidR="00EF57CA">
        <w:trPr>
          <w:trHeight w:hRule="exact" w:val="1027"/>
          <w:jc w:val="center"/>
        </w:trPr>
        <w:tc>
          <w:tcPr>
            <w:tcW w:w="2381"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одежды, обуви, головных уборов, их назначении. Закреплять названия предметов одежды, обуви, головных уборов.</w:t>
            </w:r>
          </w:p>
        </w:tc>
        <w:tc>
          <w:tcPr>
            <w:tcW w:w="3187"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1589"/>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pPr>
            <w:r>
              <w:rPr>
                <w:rStyle w:val="210pt"/>
              </w:rPr>
              <w:t>«Белоснежная зима. Зимние забавы»</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Формирование представления о временах года, связях между временем года и погодой. Формирование представления о безопасном поведении зимой.</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Беседа о признаках и явлениях зимы.</w:t>
            </w:r>
          </w:p>
          <w:p w:rsidR="00EF57CA" w:rsidRDefault="005061E2">
            <w:pPr>
              <w:pStyle w:val="20"/>
              <w:framePr w:w="15782" w:wrap="notBeside" w:vAnchor="text" w:hAnchor="text" w:xAlign="center" w:y="1"/>
              <w:shd w:val="clear" w:color="auto" w:fill="auto"/>
              <w:spacing w:after="0" w:line="288" w:lineRule="exact"/>
              <w:ind w:firstLine="0"/>
              <w:jc w:val="left"/>
            </w:pPr>
            <w:r>
              <w:rPr>
                <w:rStyle w:val="28"/>
              </w:rPr>
              <w:t>Рассматривание иллюстраций с зимними видами спорта, чтение стихотворений о зиме.</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2 неделя декабря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Двигательная активность на улице (катание на санках)</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3120"/>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pPr>
            <w:r>
              <w:rPr>
                <w:rStyle w:val="210pt"/>
              </w:rPr>
              <w:t>«Зима. Зимующие птицы»</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88" w:lineRule="exact"/>
              <w:ind w:firstLine="0"/>
              <w:jc w:val="left"/>
            </w:pPr>
            <w:r>
              <w:rPr>
                <w:rStyle w:val="28"/>
              </w:rPr>
              <w:t>Продолжение беседы о зимних природных явлениях. Формирование понятия «зимующие птицы». Воспитание любви и бережного отношения к птицам; желание помогать им</w:t>
            </w:r>
          </w:p>
          <w:p w:rsidR="00EF57CA" w:rsidRDefault="005061E2">
            <w:pPr>
              <w:pStyle w:val="20"/>
              <w:framePr w:w="15782" w:wrap="notBeside" w:vAnchor="text" w:hAnchor="text" w:xAlign="center" w:y="1"/>
              <w:shd w:val="clear" w:color="auto" w:fill="auto"/>
              <w:spacing w:after="0" w:line="288" w:lineRule="exact"/>
              <w:ind w:firstLine="0"/>
              <w:jc w:val="left"/>
            </w:pPr>
            <w:r>
              <w:rPr>
                <w:rStyle w:val="28"/>
              </w:rPr>
              <w:t>,подкармливать зимой; расширение знаний о зиме, о зимующих птицах, их внешнем</w:t>
            </w:r>
          </w:p>
          <w:p w:rsidR="00EF57CA" w:rsidRDefault="005061E2">
            <w:pPr>
              <w:pStyle w:val="20"/>
              <w:framePr w:w="15782" w:wrap="notBeside" w:vAnchor="text" w:hAnchor="text" w:xAlign="center" w:y="1"/>
              <w:shd w:val="clear" w:color="auto" w:fill="auto"/>
              <w:spacing w:after="0" w:line="288" w:lineRule="exact"/>
              <w:ind w:firstLine="0"/>
              <w:jc w:val="left"/>
            </w:pPr>
            <w:r>
              <w:rPr>
                <w:rStyle w:val="28"/>
              </w:rPr>
              <w:t>виде и повадках.</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Рассматривание иллюстраций, узнавание зимующих птиц. Просмотр презентации «Зимующие птицы»</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3 неделя декабря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Изготовление кормушек (совместно с родителями)</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1022"/>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jc w:val="left"/>
            </w:pPr>
            <w:r>
              <w:rPr>
                <w:rStyle w:val="210pt"/>
              </w:rPr>
              <w:t>«Новый год у ворот!»</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Знакомство с праздником, новогодними традициями, расширение словаря.</w:t>
            </w:r>
          </w:p>
        </w:tc>
        <w:tc>
          <w:tcPr>
            <w:tcW w:w="3187"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Заучивание стихов, изготовление игрушек на елку, подарков близким на Новый год.</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4 неделя декабря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Новогодний утренник</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both"/>
            </w:pPr>
            <w:r>
              <w:rPr>
                <w:rStyle w:val="28"/>
              </w:rPr>
              <w:t>Новый год</w:t>
            </w:r>
          </w:p>
        </w:tc>
      </w:tr>
      <w:tr w:rsidR="00EF57CA">
        <w:trPr>
          <w:trHeight w:hRule="exact" w:val="2549"/>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«Народные</w:t>
            </w:r>
          </w:p>
          <w:p w:rsidR="00EF57CA" w:rsidRDefault="005061E2">
            <w:pPr>
              <w:pStyle w:val="20"/>
              <w:framePr w:w="15782" w:wrap="notBeside" w:vAnchor="text" w:hAnchor="text" w:xAlign="center" w:y="1"/>
              <w:shd w:val="clear" w:color="auto" w:fill="auto"/>
              <w:spacing w:after="0" w:line="222" w:lineRule="exact"/>
              <w:ind w:firstLine="0"/>
            </w:pPr>
            <w:r>
              <w:rPr>
                <w:rStyle w:val="210pt"/>
              </w:rPr>
              <w:t>игрушки»</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Знакомство детей с русским народным творчеством, с некоторыми предметами декоративно-прикладного искусства и их назначением. Формирование элементарного представления о видах игрушек (</w:t>
            </w:r>
            <w:proofErr w:type="spellStart"/>
            <w:r>
              <w:rPr>
                <w:rStyle w:val="28"/>
              </w:rPr>
              <w:t>филимоновские</w:t>
            </w:r>
            <w:proofErr w:type="spellEnd"/>
            <w:r>
              <w:rPr>
                <w:rStyle w:val="28"/>
              </w:rPr>
              <w:t>, дымковские и т. д.). Приобщение к русско- народному искусству.</w:t>
            </w:r>
          </w:p>
        </w:tc>
        <w:tc>
          <w:tcPr>
            <w:tcW w:w="3187"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Беседа, слушание песенок, потешек. Просмотр презентации «Народные игрушки»</w:t>
            </w:r>
          </w:p>
        </w:tc>
        <w:tc>
          <w:tcPr>
            <w:tcW w:w="184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2 неделя января</w:t>
            </w:r>
          </w:p>
        </w:tc>
        <w:tc>
          <w:tcPr>
            <w:tcW w:w="2549"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 xml:space="preserve">Организация </w:t>
            </w:r>
            <w:proofErr w:type="spellStart"/>
            <w:r>
              <w:rPr>
                <w:rStyle w:val="28"/>
              </w:rPr>
              <w:t>мини</w:t>
            </w:r>
            <w:r>
              <w:rPr>
                <w:rStyle w:val="28"/>
              </w:rPr>
              <w:softHyphen/>
              <w:t>музея</w:t>
            </w:r>
            <w:proofErr w:type="spellEnd"/>
            <w:r>
              <w:rPr>
                <w:rStyle w:val="28"/>
              </w:rPr>
              <w:t xml:space="preserve"> «Народные игрушки»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782" w:wrap="notBeside" w:vAnchor="text" w:hAnchor="text" w:xAlign="center" w:y="1"/>
              <w:numPr>
                <w:ilvl w:val="0"/>
                <w:numId w:val="8"/>
              </w:numPr>
              <w:shd w:val="clear" w:color="auto" w:fill="auto"/>
              <w:tabs>
                <w:tab w:val="left" w:pos="168"/>
              </w:tabs>
              <w:spacing w:after="500" w:line="254" w:lineRule="exact"/>
              <w:ind w:firstLine="0"/>
              <w:jc w:val="left"/>
            </w:pPr>
            <w:r>
              <w:rPr>
                <w:rStyle w:val="28"/>
              </w:rPr>
              <w:t>января: Праздник - Новый год</w:t>
            </w:r>
          </w:p>
          <w:p w:rsidR="00EF57CA" w:rsidRDefault="005061E2">
            <w:pPr>
              <w:pStyle w:val="20"/>
              <w:framePr w:w="15782" w:wrap="notBeside" w:vAnchor="text" w:hAnchor="text" w:xAlign="center" w:y="1"/>
              <w:numPr>
                <w:ilvl w:val="0"/>
                <w:numId w:val="8"/>
              </w:numPr>
              <w:shd w:val="clear" w:color="auto" w:fill="auto"/>
              <w:tabs>
                <w:tab w:val="left" w:pos="278"/>
              </w:tabs>
              <w:spacing w:before="500" w:after="0" w:line="259" w:lineRule="exact"/>
              <w:ind w:firstLine="0"/>
              <w:jc w:val="left"/>
            </w:pPr>
            <w:r>
              <w:rPr>
                <w:rStyle w:val="28"/>
              </w:rPr>
              <w:t>января - Всемирный день «спасибо»</w:t>
            </w:r>
          </w:p>
        </w:tc>
      </w:tr>
    </w:tbl>
    <w:p w:rsidR="00EF57CA" w:rsidRDefault="00EF57CA">
      <w:pPr>
        <w:framePr w:w="15782"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549"/>
        <w:gridCol w:w="2419"/>
      </w:tblGrid>
      <w:tr w:rsidR="00EF57CA">
        <w:trPr>
          <w:trHeight w:hRule="exact" w:val="2040"/>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left="160" w:firstLine="0"/>
              <w:jc w:val="left"/>
            </w:pPr>
            <w:r>
              <w:rPr>
                <w:rStyle w:val="210pt"/>
              </w:rPr>
              <w:lastRenderedPageBreak/>
              <w:t>«Русский фольклор»</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Знакомство детей с русским фольклором, малыми формами фольклора: потешками, песнями, загадками, сказками, прибаутками. Знакомство детей с культурой, бытом, традициями русского народа. Знакомство с русскими народными играми.</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 xml:space="preserve">Слушание песенок и потешек. Беседа по </w:t>
            </w:r>
            <w:proofErr w:type="spellStart"/>
            <w:r>
              <w:rPr>
                <w:rStyle w:val="28"/>
              </w:rPr>
              <w:t>теме.Игры</w:t>
            </w:r>
            <w:proofErr w:type="spellEnd"/>
            <w:r>
              <w:rPr>
                <w:rStyle w:val="28"/>
              </w:rPr>
              <w:t>.</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3 неделя января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Выставка детских работ по теме</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both"/>
            </w:pPr>
            <w:r>
              <w:rPr>
                <w:rStyle w:val="28"/>
              </w:rPr>
              <w:t>21 января -</w:t>
            </w:r>
          </w:p>
          <w:p w:rsidR="00EF57CA" w:rsidRDefault="005061E2">
            <w:pPr>
              <w:pStyle w:val="20"/>
              <w:framePr w:w="15782" w:wrap="notBeside" w:vAnchor="text" w:hAnchor="text" w:xAlign="center" w:y="1"/>
              <w:shd w:val="clear" w:color="auto" w:fill="auto"/>
              <w:spacing w:after="0" w:line="250" w:lineRule="exact"/>
              <w:ind w:firstLine="0"/>
              <w:jc w:val="both"/>
            </w:pPr>
            <w:r>
              <w:rPr>
                <w:rStyle w:val="28"/>
              </w:rPr>
              <w:t>Международный день объятий</w:t>
            </w:r>
          </w:p>
        </w:tc>
      </w:tr>
      <w:tr w:rsidR="00EF57CA">
        <w:trPr>
          <w:trHeight w:hRule="exact" w:val="3048"/>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pPr>
            <w:r>
              <w:rPr>
                <w:rStyle w:val="210pt"/>
              </w:rPr>
              <w:t>«По тропинкам сказок»</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умения воспринимать на слух произведения разных жанров, эмоционально откликаться,</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передавать настроение героев. Сопровождение чтения показом игрушек, картинок, персонажей настольного театра и других средств наглядности. Предоставление возможности детям договаривать слова знакомых стихотворений.</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Чтение сказок, демонстрация сюжетных картинок, просмотр иллюстраций.</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4 неделя января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Обыгрывание сказки «Репка»</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both"/>
            </w:pPr>
            <w:r>
              <w:rPr>
                <w:rStyle w:val="28"/>
              </w:rPr>
              <w:t>30 января - День</w:t>
            </w:r>
          </w:p>
          <w:p w:rsidR="00EF57CA" w:rsidRDefault="005061E2">
            <w:pPr>
              <w:pStyle w:val="20"/>
              <w:framePr w:w="15782" w:wrap="notBeside" w:vAnchor="text" w:hAnchor="text" w:xAlign="center" w:y="1"/>
              <w:shd w:val="clear" w:color="auto" w:fill="auto"/>
              <w:spacing w:after="0" w:line="244" w:lineRule="exact"/>
              <w:ind w:firstLine="0"/>
              <w:jc w:val="both"/>
            </w:pPr>
            <w:r>
              <w:rPr>
                <w:rStyle w:val="28"/>
              </w:rPr>
              <w:t>Мороза и Снегурки</w:t>
            </w:r>
          </w:p>
        </w:tc>
      </w:tr>
      <w:tr w:rsidR="00EF57CA">
        <w:trPr>
          <w:trHeight w:hRule="exact" w:val="4320"/>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pPr>
            <w:r>
              <w:rPr>
                <w:rStyle w:val="210pt"/>
              </w:rPr>
              <w:t>«В здоровом теле - здоровый дух (здоровое питание, тело человека)»</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представления детей о здоровом образе жизни. Развитие умений различать и называть органы чувств (глаза, рот, нос, уши), дать представление об их роли в организме и о том, как их беречь и ухаживать за ними. Формирование представления о полезной и вредной пище; об овощах и фруктах, молочных продуктах, полезных для здоровья человека.</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Формировать представление о том, что утренняя зарядка, игры, физические упражнения вызывают хорошее настроение; с</w:t>
            </w:r>
          </w:p>
        </w:tc>
        <w:tc>
          <w:tcPr>
            <w:tcW w:w="3187"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Беседа по теме, просмотр иллюстраций, дидактические игры, подвижные игры.</w:t>
            </w:r>
          </w:p>
        </w:tc>
        <w:tc>
          <w:tcPr>
            <w:tcW w:w="184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1 неделя февраля</w:t>
            </w:r>
          </w:p>
        </w:tc>
        <w:tc>
          <w:tcPr>
            <w:tcW w:w="2549"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Спортивный досуг «На зарядку становись!»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bl>
    <w:p w:rsidR="00EF57CA" w:rsidRDefault="00EF57CA">
      <w:pPr>
        <w:framePr w:w="15782"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549"/>
        <w:gridCol w:w="2419"/>
      </w:tblGrid>
      <w:tr w:rsidR="00EF57CA">
        <w:trPr>
          <w:trHeight w:hRule="exact" w:val="523"/>
          <w:jc w:val="center"/>
        </w:trPr>
        <w:tc>
          <w:tcPr>
            <w:tcW w:w="2381"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помощью сна восстанавливаются</w:t>
            </w:r>
          </w:p>
          <w:p w:rsidR="00EF57CA" w:rsidRDefault="005061E2">
            <w:pPr>
              <w:pStyle w:val="20"/>
              <w:framePr w:w="15782" w:wrap="notBeside" w:vAnchor="text" w:hAnchor="text" w:xAlign="center" w:y="1"/>
              <w:shd w:val="clear" w:color="auto" w:fill="auto"/>
              <w:spacing w:after="0" w:line="244" w:lineRule="exact"/>
              <w:ind w:firstLine="0"/>
              <w:jc w:val="left"/>
            </w:pPr>
            <w:r>
              <w:rPr>
                <w:rStyle w:val="28"/>
              </w:rPr>
              <w:t>силы.</w:t>
            </w:r>
          </w:p>
        </w:tc>
        <w:tc>
          <w:tcPr>
            <w:tcW w:w="3187"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3552"/>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pPr>
            <w:r>
              <w:rPr>
                <w:rStyle w:val="210pt"/>
              </w:rPr>
              <w:t>«Миром правит доброта»</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элементарных представлений о том, что хорошо, и что плохо (умение делиться игрушками, пожалеть сверстника, быть вежливым). Формирование представлений о семье ( называть имена родителей, сестер, братьев), детском саде (имена, отчества сотрудников). Расширение навыков организованного поведения в детском саду (жить дружно, делиться игрушками, помогать друг другу).</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Рассматривание ситуаций, беседы, чтение стихотворений.</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2 неделя февраля</w:t>
            </w:r>
          </w:p>
        </w:tc>
        <w:tc>
          <w:tcPr>
            <w:tcW w:w="2549"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both"/>
            </w:pPr>
            <w:r>
              <w:rPr>
                <w:rStyle w:val="28"/>
              </w:rPr>
              <w:t>Выставка детских работ «Рисунок другу»</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17 февраля - День проявления доброты</w:t>
            </w:r>
          </w:p>
        </w:tc>
      </w:tr>
      <w:tr w:rsidR="00EF57CA">
        <w:trPr>
          <w:trHeight w:hRule="exact" w:val="5333"/>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pPr>
            <w:r>
              <w:rPr>
                <w:rStyle w:val="210pt"/>
              </w:rPr>
              <w:t>«Транспорт на дороге»</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образного представления о транспорте, его предназначении, развитие умения изображать его в собственной деятельности. Формирование представлений о профессиях, связанных с транспортом. Расширение знаний детей о профессии «водитель»: пилот, машинист, тракторист. Способствование усвоению детьми понятия «пешеход», «пассажир», получению представления о правилах поведения в общественном транспорте. Воспитание вежливого отношения друг к другу. Знакомство с основными правилами поведения на улице, закрепить знания о ПДД,</w:t>
            </w:r>
          </w:p>
        </w:tc>
        <w:tc>
          <w:tcPr>
            <w:tcW w:w="3187"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Беседа, наблюдение, чтение. Обыгрывание ситуаций.</w:t>
            </w:r>
          </w:p>
        </w:tc>
        <w:tc>
          <w:tcPr>
            <w:tcW w:w="184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3 неделя февраля</w:t>
            </w:r>
          </w:p>
        </w:tc>
        <w:tc>
          <w:tcPr>
            <w:tcW w:w="2549"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both"/>
            </w:pPr>
            <w:r>
              <w:rPr>
                <w:rStyle w:val="28"/>
              </w:rPr>
              <w:t>Просмотр ролика о</w:t>
            </w:r>
          </w:p>
          <w:p w:rsidR="00EF57CA" w:rsidRDefault="005061E2">
            <w:pPr>
              <w:pStyle w:val="20"/>
              <w:framePr w:w="15782" w:wrap="notBeside" w:vAnchor="text" w:hAnchor="text" w:xAlign="center" w:y="1"/>
              <w:shd w:val="clear" w:color="auto" w:fill="auto"/>
              <w:spacing w:after="0" w:line="250" w:lineRule="exact"/>
              <w:ind w:firstLine="0"/>
              <w:jc w:val="both"/>
            </w:pPr>
            <w:r>
              <w:rPr>
                <w:rStyle w:val="28"/>
              </w:rPr>
              <w:t>ПДД Выставка детских работ.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bl>
    <w:p w:rsidR="00EF57CA" w:rsidRDefault="00EF57CA">
      <w:pPr>
        <w:framePr w:w="15782"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486"/>
        <w:gridCol w:w="2482"/>
      </w:tblGrid>
      <w:tr w:rsidR="00EF57CA">
        <w:trPr>
          <w:trHeight w:hRule="exact" w:val="778"/>
          <w:jc w:val="center"/>
        </w:trPr>
        <w:tc>
          <w:tcPr>
            <w:tcW w:w="2381"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воспитывать у детей внимательность (особенно на дороге)</w:t>
            </w:r>
          </w:p>
        </w:tc>
        <w:tc>
          <w:tcPr>
            <w:tcW w:w="3187"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86"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82"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3043"/>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«Наша армия»</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первичных представлений детей о</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Российской Армии, о празднике «День защитника Отечества». Знакомство детей с обобщающим понятием «армия», её функциями. Начальные представление о родах войск и некоторых их представителях: танкист, лётчик, моряк. Рассматривание альбома «Защитники Отечества».</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Беседа, чтение стихотворений. Рассматривание альбома «Защитники Отечества».</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4 неделя февраля</w:t>
            </w:r>
          </w:p>
        </w:tc>
        <w:tc>
          <w:tcPr>
            <w:tcW w:w="2486"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Выставка военной</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техники</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Открытка папе, дедушке</w:t>
            </w:r>
          </w:p>
        </w:tc>
        <w:tc>
          <w:tcPr>
            <w:tcW w:w="2482"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23 февраля - День защитника отечества</w:t>
            </w:r>
          </w:p>
        </w:tc>
      </w:tr>
      <w:tr w:rsidR="00EF57CA">
        <w:trPr>
          <w:trHeight w:hRule="exact" w:val="2035"/>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left="200" w:firstLine="0"/>
              <w:jc w:val="left"/>
            </w:pPr>
            <w:r>
              <w:rPr>
                <w:rStyle w:val="210pt"/>
              </w:rPr>
              <w:t>«Весенний женский</w:t>
            </w:r>
          </w:p>
          <w:p w:rsidR="00EF57CA" w:rsidRDefault="005061E2">
            <w:pPr>
              <w:pStyle w:val="20"/>
              <w:framePr w:w="15782" w:wrap="notBeside" w:vAnchor="text" w:hAnchor="text" w:xAlign="center" w:y="1"/>
              <w:shd w:val="clear" w:color="auto" w:fill="auto"/>
              <w:spacing w:after="0" w:line="222" w:lineRule="exact"/>
              <w:ind w:firstLine="0"/>
            </w:pPr>
            <w:r>
              <w:rPr>
                <w:rStyle w:val="210pt"/>
              </w:rPr>
              <w:t>день»</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представлений о празднике 8 марта, представлений, что мама самая добрая и заботливая. Вызвать желание сделать подарок своими руками бабушке. Воспитание бережное отношение к своим близким.</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Беседа, чтение стихотворений, просмотр презентации «Мамин день».</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1 неделя марта</w:t>
            </w:r>
          </w:p>
        </w:tc>
        <w:tc>
          <w:tcPr>
            <w:tcW w:w="2486"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Утренник,</w:t>
            </w:r>
          </w:p>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посвященный 8 Марта.</w:t>
            </w:r>
          </w:p>
        </w:tc>
        <w:tc>
          <w:tcPr>
            <w:tcW w:w="2482"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240" w:line="254" w:lineRule="exact"/>
              <w:ind w:firstLine="0"/>
              <w:jc w:val="left"/>
            </w:pPr>
            <w:r>
              <w:rPr>
                <w:rStyle w:val="28"/>
              </w:rPr>
              <w:t>1 марта - Всемирный день кошек</w:t>
            </w:r>
          </w:p>
          <w:p w:rsidR="00EF57CA" w:rsidRDefault="005061E2">
            <w:pPr>
              <w:pStyle w:val="20"/>
              <w:framePr w:w="15782" w:wrap="notBeside" w:vAnchor="text" w:hAnchor="text" w:xAlign="center" w:y="1"/>
              <w:shd w:val="clear" w:color="auto" w:fill="auto"/>
              <w:spacing w:before="240" w:after="0" w:line="254" w:lineRule="exact"/>
              <w:ind w:firstLine="0"/>
              <w:jc w:val="left"/>
            </w:pPr>
            <w:r>
              <w:rPr>
                <w:rStyle w:val="28"/>
              </w:rPr>
              <w:t>8 марта - Международный женский день</w:t>
            </w:r>
          </w:p>
        </w:tc>
      </w:tr>
      <w:tr w:rsidR="00EF57CA">
        <w:trPr>
          <w:trHeight w:hRule="exact" w:val="2794"/>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«Весна шагает по</w:t>
            </w:r>
          </w:p>
          <w:p w:rsidR="00EF57CA" w:rsidRDefault="005061E2">
            <w:pPr>
              <w:pStyle w:val="20"/>
              <w:framePr w:w="15782" w:wrap="notBeside" w:vAnchor="text" w:hAnchor="text" w:xAlign="center" w:y="1"/>
              <w:shd w:val="clear" w:color="auto" w:fill="auto"/>
              <w:spacing w:after="0" w:line="222" w:lineRule="exact"/>
              <w:ind w:firstLine="0"/>
            </w:pPr>
            <w:r>
              <w:rPr>
                <w:rStyle w:val="210pt"/>
              </w:rPr>
              <w:t>планете»</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Расширение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w:t>
            </w:r>
            <w:proofErr w:type="gramStart"/>
            <w:r>
              <w:rPr>
                <w:rStyle w:val="28"/>
              </w:rPr>
              <w:t>)..</w:t>
            </w:r>
            <w:proofErr w:type="gramEnd"/>
            <w:r>
              <w:rPr>
                <w:rStyle w:val="28"/>
              </w:rPr>
              <w:t xml:space="preserve"> Побуждать детей отражать впечатления о весне в разных видах художественной деятельности.</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Просмотр презентации «Признаки весны», чтение произведений, наблюдение, беседы.</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2 неделя марта</w:t>
            </w:r>
          </w:p>
        </w:tc>
        <w:tc>
          <w:tcPr>
            <w:tcW w:w="2486"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Выставка детских работ</w:t>
            </w:r>
          </w:p>
        </w:tc>
        <w:tc>
          <w:tcPr>
            <w:tcW w:w="2482"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778"/>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left="200" w:firstLine="0"/>
              <w:jc w:val="left"/>
            </w:pPr>
            <w:r>
              <w:rPr>
                <w:rStyle w:val="210pt"/>
              </w:rPr>
              <w:t>«Животные весной»</w:t>
            </w:r>
          </w:p>
        </w:tc>
        <w:tc>
          <w:tcPr>
            <w:tcW w:w="3403"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Ознакомление с некоторыми особенностями поведения диких, домашних животных и птиц</w:t>
            </w:r>
          </w:p>
        </w:tc>
        <w:tc>
          <w:tcPr>
            <w:tcW w:w="318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Беседы, рассматривание иллюстраций, чтение произведений.</w:t>
            </w:r>
          </w:p>
        </w:tc>
        <w:tc>
          <w:tcPr>
            <w:tcW w:w="184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3 неделя марта</w:t>
            </w:r>
          </w:p>
        </w:tc>
        <w:tc>
          <w:tcPr>
            <w:tcW w:w="2486"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Просмотр ролика об изменениях в жизни</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животных весной.</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jc w:val="left"/>
            </w:pPr>
            <w:r>
              <w:rPr>
                <w:rStyle w:val="28"/>
              </w:rPr>
              <w:t>21 марта - Праздник - День Земли</w:t>
            </w:r>
          </w:p>
        </w:tc>
      </w:tr>
    </w:tbl>
    <w:p w:rsidR="00EF57CA" w:rsidRDefault="00EF57CA">
      <w:pPr>
        <w:framePr w:w="15782"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482"/>
        <w:gridCol w:w="2486"/>
      </w:tblGrid>
      <w:tr w:rsidR="00EF57CA">
        <w:trPr>
          <w:trHeight w:hRule="exact" w:val="2294"/>
          <w:jc w:val="center"/>
        </w:trPr>
        <w:tc>
          <w:tcPr>
            <w:tcW w:w="2381"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весной (пробуждение от спячки животных, появление птенцов у птиц весной, линька и т. д.</w:t>
            </w:r>
            <w:proofErr w:type="gramStart"/>
            <w:r>
              <w:rPr>
                <w:rStyle w:val="28"/>
              </w:rPr>
              <w:t>)</w:t>
            </w:r>
            <w:proofErr w:type="gramEnd"/>
            <w:r>
              <w:rPr>
                <w:rStyle w:val="28"/>
              </w:rPr>
              <w:t xml:space="preserve"> Расширять представления детей о жизнедеятельности животных весной; показать изменения, происходящие с животными в весенний период. Воспитание любви к животным.</w:t>
            </w:r>
          </w:p>
        </w:tc>
        <w:tc>
          <w:tcPr>
            <w:tcW w:w="3187"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82"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86"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1526"/>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pPr>
            <w:r>
              <w:rPr>
                <w:rStyle w:val="210pt"/>
              </w:rPr>
              <w:t>«Птицы с юга прилетели!»</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Обогащение и систематизирование знаний детей о сезонных изменениях в жизни перелётных птиц, месте обитания, питании, внешнем виде.</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Беседа, наблюдение, отгадывание загадок Рассматривание иллюстраций.</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4 неделя марта</w:t>
            </w:r>
          </w:p>
        </w:tc>
        <w:tc>
          <w:tcPr>
            <w:tcW w:w="2482"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Выставка детских работ</w:t>
            </w:r>
          </w:p>
        </w:tc>
        <w:tc>
          <w:tcPr>
            <w:tcW w:w="2486"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both"/>
            </w:pPr>
            <w:r>
              <w:rPr>
                <w:rStyle w:val="28"/>
              </w:rPr>
              <w:t>27 марта -</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Международный день театра</w:t>
            </w:r>
          </w:p>
        </w:tc>
      </w:tr>
      <w:tr w:rsidR="00EF57CA">
        <w:trPr>
          <w:trHeight w:hRule="exact" w:val="1526"/>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pPr>
            <w:r>
              <w:rPr>
                <w:rStyle w:val="210pt"/>
              </w:rPr>
              <w:t>«Первые весенние цветы»</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Знакомство с первоцветами, их названиями. Воспитание бережного отношения к природе,</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Чтение художественной литературы, рассматривание картин, презентаций по теме.</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1 неделя апреля</w:t>
            </w:r>
          </w:p>
        </w:tc>
        <w:tc>
          <w:tcPr>
            <w:tcW w:w="2482"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Коллективная работа «Подснежники»</w:t>
            </w:r>
          </w:p>
        </w:tc>
        <w:tc>
          <w:tcPr>
            <w:tcW w:w="2486"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782" w:wrap="notBeside" w:vAnchor="text" w:hAnchor="text" w:xAlign="center" w:y="1"/>
              <w:numPr>
                <w:ilvl w:val="0"/>
                <w:numId w:val="9"/>
              </w:numPr>
              <w:shd w:val="clear" w:color="auto" w:fill="auto"/>
              <w:tabs>
                <w:tab w:val="left" w:pos="144"/>
              </w:tabs>
              <w:spacing w:after="0" w:line="250" w:lineRule="exact"/>
              <w:ind w:firstLine="0"/>
              <w:jc w:val="left"/>
            </w:pPr>
            <w:r>
              <w:rPr>
                <w:rStyle w:val="28"/>
              </w:rPr>
              <w:t>апреля -</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Международный день птиц</w:t>
            </w:r>
          </w:p>
          <w:p w:rsidR="00EF57CA" w:rsidRDefault="005061E2">
            <w:pPr>
              <w:pStyle w:val="20"/>
              <w:framePr w:w="15782" w:wrap="notBeside" w:vAnchor="text" w:hAnchor="text" w:xAlign="center" w:y="1"/>
              <w:numPr>
                <w:ilvl w:val="0"/>
                <w:numId w:val="9"/>
              </w:numPr>
              <w:shd w:val="clear" w:color="auto" w:fill="auto"/>
              <w:tabs>
                <w:tab w:val="left" w:pos="168"/>
              </w:tabs>
              <w:spacing w:after="0" w:line="250" w:lineRule="exact"/>
              <w:ind w:firstLine="0"/>
              <w:jc w:val="left"/>
            </w:pPr>
            <w:r>
              <w:rPr>
                <w:rStyle w:val="28"/>
              </w:rPr>
              <w:t>апреля -</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Международный день детской книги</w:t>
            </w:r>
          </w:p>
        </w:tc>
      </w:tr>
      <w:tr w:rsidR="00EF57CA">
        <w:trPr>
          <w:trHeight w:hRule="exact" w:val="2544"/>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«Космическое</w:t>
            </w:r>
          </w:p>
          <w:p w:rsidR="00EF57CA" w:rsidRDefault="005061E2">
            <w:pPr>
              <w:pStyle w:val="20"/>
              <w:framePr w:w="15782" w:wrap="notBeside" w:vAnchor="text" w:hAnchor="text" w:xAlign="center" w:y="1"/>
              <w:shd w:val="clear" w:color="auto" w:fill="auto"/>
              <w:spacing w:after="0" w:line="222" w:lineRule="exact"/>
              <w:ind w:firstLine="0"/>
            </w:pPr>
            <w:r>
              <w:rPr>
                <w:rStyle w:val="210pt"/>
              </w:rPr>
              <w:t>путешествие»</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Формирование общего понятия «Космос». Знакомство с праздником «День космонавтики», профессией космонавт; расширение и углубление представлений детей о небесных светилах, формировать знание детей о том, что наша планета называется</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"Земля».</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Беседа, демонстрация иллюстраций, слушание песен. Чтение произведений.</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Рисование по теме.</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2 неделя апреля</w:t>
            </w:r>
          </w:p>
        </w:tc>
        <w:tc>
          <w:tcPr>
            <w:tcW w:w="2482"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Выставка работ на тему «Космос» (совместно с родителями)</w:t>
            </w:r>
          </w:p>
        </w:tc>
        <w:tc>
          <w:tcPr>
            <w:tcW w:w="2486"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12 апреля - Всемирный день авиации и</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космонавтики</w:t>
            </w:r>
          </w:p>
        </w:tc>
      </w:tr>
      <w:tr w:rsidR="00EF57CA">
        <w:trPr>
          <w:trHeight w:hRule="exact" w:val="1536"/>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jc w:val="left"/>
            </w:pPr>
            <w:r>
              <w:rPr>
                <w:rStyle w:val="210pt"/>
              </w:rPr>
              <w:t>«Труд людей весной»</w:t>
            </w:r>
          </w:p>
        </w:tc>
        <w:tc>
          <w:tcPr>
            <w:tcW w:w="340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Формирование у детей представления о работах, проводимых весной в саду, огороде, в поле.</w:t>
            </w:r>
          </w:p>
        </w:tc>
        <w:tc>
          <w:tcPr>
            <w:tcW w:w="318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Просмотр презентации «Труд людей весной», рассматривание картинок с изображением труда людей весной, рассказ о весенних работах (пашут, сеют,</w:t>
            </w:r>
          </w:p>
        </w:tc>
        <w:tc>
          <w:tcPr>
            <w:tcW w:w="184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3 неделя апреля</w:t>
            </w:r>
          </w:p>
        </w:tc>
        <w:tc>
          <w:tcPr>
            <w:tcW w:w="2482"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Аппликация «Лейка»</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bl>
    <w:p w:rsidR="00EF57CA" w:rsidRDefault="00EF57CA">
      <w:pPr>
        <w:framePr w:w="15782"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3403"/>
        <w:gridCol w:w="3187"/>
        <w:gridCol w:w="1843"/>
        <w:gridCol w:w="2482"/>
        <w:gridCol w:w="2486"/>
      </w:tblGrid>
      <w:tr w:rsidR="00EF57CA">
        <w:trPr>
          <w:trHeight w:hRule="exact" w:val="523"/>
          <w:jc w:val="center"/>
        </w:trPr>
        <w:tc>
          <w:tcPr>
            <w:tcW w:w="2381"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3187"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обрезают), какие инструменты используют для работ.</w:t>
            </w:r>
          </w:p>
        </w:tc>
        <w:tc>
          <w:tcPr>
            <w:tcW w:w="1843"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82"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2486"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2285"/>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left="160" w:firstLine="0"/>
              <w:jc w:val="left"/>
            </w:pPr>
            <w:r>
              <w:rPr>
                <w:rStyle w:val="210pt"/>
              </w:rPr>
              <w:t>«Где живет рыбка?»</w:t>
            </w:r>
          </w:p>
        </w:tc>
        <w:tc>
          <w:tcPr>
            <w:tcW w:w="3403"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Расширение кругозора у детей, закрепление первоначальные сведений о рыбах; расширение представлений об их внешнем виде и образе жизни. Формирование первоначальных представлений об аквариумных рыбках, их образе существования.</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 xml:space="preserve">Просмотр иллюстраций с изображением рыб, чтение стихотворения </w:t>
            </w:r>
            <w:proofErr w:type="spellStart"/>
            <w:r>
              <w:rPr>
                <w:rStyle w:val="28"/>
              </w:rPr>
              <w:t>И.Токмаковой</w:t>
            </w:r>
            <w:proofErr w:type="spellEnd"/>
            <w:r>
              <w:rPr>
                <w:rStyle w:val="28"/>
              </w:rPr>
              <w:t xml:space="preserve"> «Где спит рыбка».</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4 неделя апреля</w:t>
            </w:r>
          </w:p>
        </w:tc>
        <w:tc>
          <w:tcPr>
            <w:tcW w:w="2482"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Выставка детских творческих работ</w:t>
            </w:r>
          </w:p>
        </w:tc>
        <w:tc>
          <w:tcPr>
            <w:tcW w:w="2486"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29 апреля - Международный день танца</w:t>
            </w:r>
          </w:p>
        </w:tc>
      </w:tr>
      <w:tr w:rsidR="00EF57CA">
        <w:trPr>
          <w:trHeight w:hRule="exact" w:val="2035"/>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pPr>
            <w:r>
              <w:rPr>
                <w:rStyle w:val="210pt"/>
              </w:rPr>
              <w:t>«Удивительный мир насекомых»»</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Расширение и уточнение знаний о насекомых, об их характерных признаках. Формирование умений устанавливать отличия бабочки и жука.</w:t>
            </w:r>
          </w:p>
        </w:tc>
        <w:tc>
          <w:tcPr>
            <w:tcW w:w="3187"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Рассматривание иллюстраций, просмотр презентации «Насекомые», рисование по теме, отгадывание загадок.</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1 неделя мая</w:t>
            </w:r>
          </w:p>
        </w:tc>
        <w:tc>
          <w:tcPr>
            <w:tcW w:w="2482"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Выставка детских творческих работ</w:t>
            </w:r>
          </w:p>
        </w:tc>
        <w:tc>
          <w:tcPr>
            <w:tcW w:w="2486" w:type="dxa"/>
            <w:tcBorders>
              <w:top w:val="single" w:sz="4" w:space="0" w:color="auto"/>
              <w:left w:val="single" w:sz="4" w:space="0" w:color="auto"/>
              <w:right w:val="single" w:sz="4" w:space="0" w:color="auto"/>
            </w:tcBorders>
            <w:shd w:val="clear" w:color="auto" w:fill="FFFFFF"/>
          </w:tcPr>
          <w:p w:rsidR="00EF57CA" w:rsidRDefault="005061E2">
            <w:pPr>
              <w:pStyle w:val="20"/>
              <w:framePr w:w="15782" w:wrap="notBeside" w:vAnchor="text" w:hAnchor="text" w:xAlign="center" w:y="1"/>
              <w:shd w:val="clear" w:color="auto" w:fill="auto"/>
              <w:spacing w:after="260" w:line="244" w:lineRule="exact"/>
              <w:ind w:firstLine="0"/>
              <w:jc w:val="left"/>
            </w:pPr>
            <w:r>
              <w:rPr>
                <w:rStyle w:val="28"/>
              </w:rPr>
              <w:t>3 мая - День Солнца</w:t>
            </w:r>
          </w:p>
          <w:p w:rsidR="00EF57CA" w:rsidRDefault="005061E2">
            <w:pPr>
              <w:pStyle w:val="20"/>
              <w:framePr w:w="15782" w:wrap="notBeside" w:vAnchor="text" w:hAnchor="text" w:xAlign="center" w:y="1"/>
              <w:shd w:val="clear" w:color="auto" w:fill="auto"/>
              <w:spacing w:before="260" w:after="0" w:line="254" w:lineRule="exact"/>
              <w:ind w:firstLine="0"/>
              <w:jc w:val="left"/>
            </w:pPr>
            <w:r>
              <w:rPr>
                <w:rStyle w:val="28"/>
              </w:rPr>
              <w:t>9 мая - День Победы - 9 мая</w:t>
            </w:r>
          </w:p>
        </w:tc>
      </w:tr>
      <w:tr w:rsidR="00EF57CA">
        <w:trPr>
          <w:trHeight w:hRule="exact" w:val="1022"/>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«Лето на пороге»</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jc w:val="left"/>
            </w:pPr>
            <w:r>
              <w:rPr>
                <w:rStyle w:val="28"/>
              </w:rPr>
              <w:t>Расширение представлений у детей о лете, как о времени года.</w:t>
            </w:r>
          </w:p>
        </w:tc>
        <w:tc>
          <w:tcPr>
            <w:tcW w:w="3187"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both"/>
            </w:pPr>
            <w:r>
              <w:rPr>
                <w:rStyle w:val="28"/>
              </w:rPr>
              <w:t>Беседа о сезонных изменениях, одежде людей. Формирование элементарных представлений о растениях в саду и в огороде.</w:t>
            </w: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2 неделя мая</w:t>
            </w:r>
          </w:p>
        </w:tc>
        <w:tc>
          <w:tcPr>
            <w:tcW w:w="2482"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59" w:lineRule="exact"/>
              <w:ind w:firstLine="0"/>
              <w:jc w:val="left"/>
            </w:pPr>
            <w:r>
              <w:rPr>
                <w:rStyle w:val="28"/>
              </w:rPr>
              <w:t>Экспериментирование с песком, водой .</w:t>
            </w:r>
          </w:p>
        </w:tc>
        <w:tc>
          <w:tcPr>
            <w:tcW w:w="2486" w:type="dxa"/>
            <w:tcBorders>
              <w:top w:val="single" w:sz="4" w:space="0" w:color="auto"/>
              <w:left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r w:rsidR="00EF57CA">
        <w:trPr>
          <w:trHeight w:hRule="exact" w:val="768"/>
          <w:jc w:val="center"/>
        </w:trPr>
        <w:tc>
          <w:tcPr>
            <w:tcW w:w="2381"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Безопасное лето</w:t>
            </w:r>
          </w:p>
        </w:tc>
        <w:tc>
          <w:tcPr>
            <w:tcW w:w="340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Мониторинг</w:t>
            </w:r>
          </w:p>
        </w:tc>
        <w:tc>
          <w:tcPr>
            <w:tcW w:w="3187" w:type="dxa"/>
            <w:tcBorders>
              <w:top w:val="single" w:sz="4" w:space="0" w:color="auto"/>
              <w:left w:val="single" w:sz="4" w:space="0" w:color="auto"/>
            </w:tcBorders>
            <w:shd w:val="clear" w:color="auto" w:fill="FFFFFF"/>
          </w:tcPr>
          <w:p w:rsidR="00EF57CA" w:rsidRDefault="00EF57CA">
            <w:pPr>
              <w:framePr w:w="15782"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3 неделя мая</w:t>
            </w:r>
          </w:p>
        </w:tc>
        <w:tc>
          <w:tcPr>
            <w:tcW w:w="2482" w:type="dxa"/>
            <w:tcBorders>
              <w:top w:val="single" w:sz="4" w:space="0" w:color="auto"/>
              <w:lef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Оформление уголка по правилам дорожного</w:t>
            </w:r>
          </w:p>
          <w:p w:rsidR="00EF57CA" w:rsidRDefault="005061E2">
            <w:pPr>
              <w:pStyle w:val="20"/>
              <w:framePr w:w="15782" w:wrap="notBeside" w:vAnchor="text" w:hAnchor="text" w:xAlign="center" w:y="1"/>
              <w:shd w:val="clear" w:color="auto" w:fill="auto"/>
              <w:spacing w:after="0" w:line="250" w:lineRule="exact"/>
              <w:ind w:firstLine="0"/>
              <w:jc w:val="left"/>
            </w:pPr>
            <w:r>
              <w:rPr>
                <w:rStyle w:val="28"/>
              </w:rPr>
              <w:t>движения</w:t>
            </w:r>
          </w:p>
        </w:tc>
        <w:tc>
          <w:tcPr>
            <w:tcW w:w="2486"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18 мая -</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Международный день музеев</w:t>
            </w:r>
          </w:p>
        </w:tc>
      </w:tr>
      <w:tr w:rsidR="00EF57CA">
        <w:trPr>
          <w:trHeight w:hRule="exact" w:val="778"/>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22" w:lineRule="exact"/>
              <w:ind w:firstLine="0"/>
            </w:pPr>
            <w:r>
              <w:rPr>
                <w:rStyle w:val="210pt"/>
              </w:rPr>
              <w:t>Безопасное лето</w:t>
            </w:r>
          </w:p>
        </w:tc>
        <w:tc>
          <w:tcPr>
            <w:tcW w:w="340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Мониторинг</w:t>
            </w:r>
          </w:p>
        </w:tc>
        <w:tc>
          <w:tcPr>
            <w:tcW w:w="3187" w:type="dxa"/>
            <w:tcBorders>
              <w:top w:val="single" w:sz="4" w:space="0" w:color="auto"/>
              <w:left w:val="single" w:sz="4" w:space="0" w:color="auto"/>
              <w:bottom w:val="single" w:sz="4" w:space="0" w:color="auto"/>
            </w:tcBorders>
            <w:shd w:val="clear" w:color="auto" w:fill="FFFFFF"/>
          </w:tcPr>
          <w:p w:rsidR="00EF57CA" w:rsidRDefault="00EF57CA">
            <w:pPr>
              <w:framePr w:w="15782"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rsidR="00EF57CA" w:rsidRDefault="005061E2">
            <w:pPr>
              <w:pStyle w:val="20"/>
              <w:framePr w:w="15782" w:wrap="notBeside" w:vAnchor="text" w:hAnchor="text" w:xAlign="center" w:y="1"/>
              <w:shd w:val="clear" w:color="auto" w:fill="auto"/>
              <w:spacing w:after="0" w:line="244" w:lineRule="exact"/>
              <w:ind w:firstLine="0"/>
              <w:jc w:val="left"/>
            </w:pPr>
            <w:r>
              <w:rPr>
                <w:rStyle w:val="28"/>
              </w:rPr>
              <w:t>4 неделя мая</w:t>
            </w:r>
          </w:p>
        </w:tc>
        <w:tc>
          <w:tcPr>
            <w:tcW w:w="24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Оформление уголков по правилам поведения</w:t>
            </w:r>
          </w:p>
          <w:p w:rsidR="00EF57CA" w:rsidRDefault="005061E2">
            <w:pPr>
              <w:pStyle w:val="20"/>
              <w:framePr w:w="15782" w:wrap="notBeside" w:vAnchor="text" w:hAnchor="text" w:xAlign="center" w:y="1"/>
              <w:shd w:val="clear" w:color="auto" w:fill="auto"/>
              <w:spacing w:after="0" w:line="254" w:lineRule="exact"/>
              <w:ind w:firstLine="0"/>
              <w:jc w:val="left"/>
            </w:pPr>
            <w:r>
              <w:rPr>
                <w:rStyle w:val="28"/>
              </w:rPr>
              <w:t>на воде, на природе.</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82" w:wrap="notBeside" w:vAnchor="text" w:hAnchor="text" w:xAlign="center" w:y="1"/>
              <w:rPr>
                <w:sz w:val="10"/>
                <w:szCs w:val="10"/>
              </w:rPr>
            </w:pPr>
          </w:p>
        </w:tc>
      </w:tr>
    </w:tbl>
    <w:p w:rsidR="00EF57CA" w:rsidRDefault="00EF57CA">
      <w:pPr>
        <w:framePr w:w="15782" w:wrap="notBeside" w:vAnchor="text" w:hAnchor="text" w:xAlign="center" w:y="1"/>
        <w:rPr>
          <w:sz w:val="2"/>
          <w:szCs w:val="2"/>
        </w:rPr>
      </w:pPr>
    </w:p>
    <w:p w:rsidR="00EF57CA" w:rsidRDefault="00EF57CA">
      <w:pPr>
        <w:rPr>
          <w:sz w:val="2"/>
          <w:szCs w:val="2"/>
        </w:rPr>
      </w:pPr>
    </w:p>
    <w:p w:rsidR="00EF57CA" w:rsidRDefault="005061E2">
      <w:pPr>
        <w:pStyle w:val="a6"/>
        <w:framePr w:w="15715" w:wrap="notBeside" w:vAnchor="text" w:hAnchor="text" w:xAlign="center" w:y="1"/>
        <w:shd w:val="clear" w:color="auto" w:fill="auto"/>
        <w:jc w:val="left"/>
      </w:pPr>
      <w:r>
        <w:lastRenderedPageBreak/>
        <w:t>Комплексно-тематическое планирование в средней группе (4-5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778"/>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
              </w:rPr>
              <w:t>Тема</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
              </w:rPr>
              <w:t>Содержание работы</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
              </w:rPr>
              <w:t>Формы работы</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
              </w:rPr>
              <w:t>Период</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pPr>
            <w:r>
              <w:rPr>
                <w:rStyle w:val="210pt"/>
              </w:rPr>
              <w:t>Варианты итоговых мероприятий</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pPr>
            <w:r>
              <w:rPr>
                <w:rStyle w:val="210pt"/>
              </w:rPr>
              <w:t>Календарные события, праздники мероприятия</w:t>
            </w:r>
          </w:p>
        </w:tc>
      </w:tr>
      <w:tr w:rsidR="00EF57CA">
        <w:trPr>
          <w:trHeight w:hRule="exact" w:val="2789"/>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pPr>
            <w:r>
              <w:rPr>
                <w:rStyle w:val="210pt"/>
              </w:rPr>
              <w:t>«</w:t>
            </w:r>
            <w:proofErr w:type="spellStart"/>
            <w:r>
              <w:rPr>
                <w:rStyle w:val="210pt"/>
              </w:rPr>
              <w:t>Здравствуй,детский</w:t>
            </w:r>
            <w:proofErr w:type="spellEnd"/>
            <w:r>
              <w:rPr>
                <w:rStyle w:val="210pt"/>
              </w:rPr>
              <w:t xml:space="preserve"> сад!»</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tabs>
                <w:tab w:val="right" w:pos="3038"/>
              </w:tabs>
              <w:spacing w:after="0" w:line="250" w:lineRule="exact"/>
              <w:ind w:firstLine="0"/>
              <w:jc w:val="both"/>
            </w:pPr>
            <w:r>
              <w:rPr>
                <w:rStyle w:val="28"/>
              </w:rPr>
              <w:t>Способствование развитию у детей</w:t>
            </w:r>
            <w:r>
              <w:rPr>
                <w:rStyle w:val="28"/>
              </w:rPr>
              <w:tab/>
              <w:t>познавательной</w:t>
            </w:r>
          </w:p>
          <w:p w:rsidR="00EF57CA" w:rsidRDefault="005061E2">
            <w:pPr>
              <w:pStyle w:val="20"/>
              <w:framePr w:w="15715" w:wrap="notBeside" w:vAnchor="text" w:hAnchor="text" w:xAlign="center" w:y="1"/>
              <w:shd w:val="clear" w:color="auto" w:fill="auto"/>
              <w:tabs>
                <w:tab w:val="left" w:pos="1579"/>
                <w:tab w:val="right" w:pos="3038"/>
              </w:tabs>
              <w:spacing w:after="0" w:line="250" w:lineRule="exact"/>
              <w:ind w:firstLine="0"/>
              <w:jc w:val="both"/>
            </w:pPr>
            <w:r>
              <w:rPr>
                <w:rStyle w:val="28"/>
              </w:rPr>
              <w:t>мотивации,</w:t>
            </w:r>
            <w:r>
              <w:rPr>
                <w:rStyle w:val="28"/>
              </w:rPr>
              <w:tab/>
              <w:t>интереса</w:t>
            </w:r>
            <w:r>
              <w:rPr>
                <w:rStyle w:val="28"/>
              </w:rPr>
              <w:tab/>
              <w:t>к</w:t>
            </w:r>
          </w:p>
          <w:p w:rsidR="00EF57CA" w:rsidRDefault="005061E2">
            <w:pPr>
              <w:pStyle w:val="20"/>
              <w:framePr w:w="15715" w:wrap="notBeside" w:vAnchor="text" w:hAnchor="text" w:xAlign="center" w:y="1"/>
              <w:shd w:val="clear" w:color="auto" w:fill="auto"/>
              <w:tabs>
                <w:tab w:val="right" w:pos="3038"/>
              </w:tabs>
              <w:spacing w:after="0" w:line="250" w:lineRule="exact"/>
              <w:ind w:firstLine="0"/>
              <w:jc w:val="both"/>
            </w:pPr>
            <w:r>
              <w:rPr>
                <w:rStyle w:val="28"/>
              </w:rPr>
              <w:t>различным видам деятельности в детском саду. Знакомство с детским садом, как ближайшим социальным</w:t>
            </w:r>
            <w:r>
              <w:rPr>
                <w:rStyle w:val="28"/>
              </w:rPr>
              <w:tab/>
              <w:t>окружением</w:t>
            </w:r>
          </w:p>
          <w:p w:rsidR="00EF57CA" w:rsidRDefault="005061E2">
            <w:pPr>
              <w:pStyle w:val="20"/>
              <w:framePr w:w="15715" w:wrap="notBeside" w:vAnchor="text" w:hAnchor="text" w:xAlign="center" w:y="1"/>
              <w:shd w:val="clear" w:color="auto" w:fill="auto"/>
              <w:tabs>
                <w:tab w:val="right" w:pos="3029"/>
              </w:tabs>
              <w:spacing w:after="0" w:line="250" w:lineRule="exact"/>
              <w:ind w:firstLine="0"/>
              <w:jc w:val="both"/>
            </w:pPr>
            <w:r>
              <w:rPr>
                <w:rStyle w:val="28"/>
              </w:rPr>
              <w:t>ребенка.</w:t>
            </w:r>
            <w:r>
              <w:rPr>
                <w:rStyle w:val="28"/>
              </w:rPr>
              <w:tab/>
              <w:t>Расширение</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представлений о профессиях сотрудников детского сада.</w:t>
            </w:r>
          </w:p>
        </w:tc>
        <w:tc>
          <w:tcPr>
            <w:tcW w:w="3120"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tabs>
                <w:tab w:val="left" w:pos="1402"/>
                <w:tab w:val="right" w:pos="2885"/>
              </w:tabs>
              <w:spacing w:after="0" w:line="250" w:lineRule="exact"/>
              <w:ind w:firstLine="0"/>
              <w:jc w:val="both"/>
            </w:pPr>
            <w:r>
              <w:rPr>
                <w:rStyle w:val="28"/>
              </w:rPr>
              <w:t>Экскурсии</w:t>
            </w:r>
            <w:r>
              <w:rPr>
                <w:rStyle w:val="28"/>
              </w:rPr>
              <w:tab/>
              <w:t>в</w:t>
            </w:r>
            <w:r>
              <w:rPr>
                <w:rStyle w:val="28"/>
              </w:rPr>
              <w:tab/>
              <w:t>различные</w:t>
            </w:r>
          </w:p>
          <w:p w:rsidR="00EF57CA" w:rsidRDefault="005061E2">
            <w:pPr>
              <w:pStyle w:val="20"/>
              <w:framePr w:w="15715" w:wrap="notBeside" w:vAnchor="text" w:hAnchor="text" w:xAlign="center" w:y="1"/>
              <w:shd w:val="clear" w:color="auto" w:fill="auto"/>
              <w:tabs>
                <w:tab w:val="right" w:pos="2890"/>
              </w:tabs>
              <w:spacing w:after="0" w:line="250" w:lineRule="exact"/>
              <w:ind w:firstLine="0"/>
              <w:jc w:val="both"/>
            </w:pPr>
            <w:r>
              <w:rPr>
                <w:rStyle w:val="28"/>
              </w:rPr>
              <w:t>помещения детского сада (кухня, кабинет заведующей, кабинеты</w:t>
            </w:r>
            <w:r>
              <w:rPr>
                <w:rStyle w:val="28"/>
              </w:rPr>
              <w:tab/>
              <w:t>специалистов</w:t>
            </w:r>
          </w:p>
          <w:p w:rsidR="00EF57CA" w:rsidRDefault="005061E2">
            <w:pPr>
              <w:pStyle w:val="20"/>
              <w:framePr w:w="15715" w:wrap="notBeside" w:vAnchor="text" w:hAnchor="text" w:xAlign="center" w:y="1"/>
              <w:shd w:val="clear" w:color="auto" w:fill="auto"/>
              <w:tabs>
                <w:tab w:val="left" w:pos="1171"/>
              </w:tabs>
              <w:spacing w:after="0" w:line="250" w:lineRule="exact"/>
              <w:ind w:firstLine="0"/>
              <w:jc w:val="both"/>
            </w:pPr>
            <w:proofErr w:type="spellStart"/>
            <w:r>
              <w:rPr>
                <w:rStyle w:val="28"/>
              </w:rPr>
              <w:t>и.т.д</w:t>
            </w:r>
            <w:proofErr w:type="spellEnd"/>
            <w:r>
              <w:rPr>
                <w:rStyle w:val="28"/>
              </w:rPr>
              <w:t>.).</w:t>
            </w:r>
            <w:r>
              <w:rPr>
                <w:rStyle w:val="28"/>
              </w:rPr>
              <w:tab/>
              <w:t>Сюжетно-ролевые</w:t>
            </w:r>
          </w:p>
          <w:p w:rsidR="00EF57CA" w:rsidRDefault="005061E2">
            <w:pPr>
              <w:pStyle w:val="20"/>
              <w:framePr w:w="15715" w:wrap="notBeside" w:vAnchor="text" w:hAnchor="text" w:xAlign="center" w:y="1"/>
              <w:shd w:val="clear" w:color="auto" w:fill="auto"/>
              <w:tabs>
                <w:tab w:val="right" w:pos="2890"/>
              </w:tabs>
              <w:spacing w:after="0" w:line="250" w:lineRule="exact"/>
              <w:ind w:firstLine="0"/>
              <w:jc w:val="both"/>
            </w:pPr>
            <w:r>
              <w:rPr>
                <w:rStyle w:val="28"/>
              </w:rPr>
              <w:t>игры «Детский сад», чтение художественной литературы о детском саде. Рисунки на тему «Детский</w:t>
            </w:r>
            <w:r>
              <w:rPr>
                <w:rStyle w:val="28"/>
              </w:rPr>
              <w:tab/>
              <w:t>сад»,</w:t>
            </w:r>
          </w:p>
          <w:p w:rsidR="00EF57CA" w:rsidRDefault="005061E2">
            <w:pPr>
              <w:pStyle w:val="20"/>
              <w:framePr w:w="15715" w:wrap="notBeside" w:vAnchor="text" w:hAnchor="text" w:xAlign="center" w:y="1"/>
              <w:shd w:val="clear" w:color="auto" w:fill="auto"/>
              <w:tabs>
                <w:tab w:val="right" w:pos="2890"/>
              </w:tabs>
              <w:spacing w:after="0" w:line="250" w:lineRule="exact"/>
              <w:ind w:firstLine="0"/>
              <w:jc w:val="both"/>
            </w:pPr>
            <w:r>
              <w:rPr>
                <w:rStyle w:val="28"/>
              </w:rPr>
              <w:t>конструирование</w:t>
            </w:r>
            <w:r>
              <w:rPr>
                <w:rStyle w:val="28"/>
              </w:rPr>
              <w:tab/>
              <w:t>здания</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детского сада.</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1 неделя сентября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tabs>
                <w:tab w:val="left" w:pos="1267"/>
              </w:tabs>
              <w:spacing w:after="0" w:line="250" w:lineRule="exact"/>
              <w:ind w:firstLine="0"/>
              <w:jc w:val="both"/>
            </w:pPr>
            <w:r>
              <w:rPr>
                <w:rStyle w:val="28"/>
              </w:rPr>
              <w:t>Выставка</w:t>
            </w:r>
            <w:r>
              <w:rPr>
                <w:rStyle w:val="28"/>
              </w:rPr>
              <w:tab/>
              <w:t>фотогазет</w:t>
            </w:r>
          </w:p>
          <w:p w:rsidR="00EF57CA" w:rsidRDefault="005061E2">
            <w:pPr>
              <w:pStyle w:val="20"/>
              <w:framePr w:w="15715" w:wrap="notBeside" w:vAnchor="text" w:hAnchor="text" w:xAlign="center" w:y="1"/>
              <w:shd w:val="clear" w:color="auto" w:fill="auto"/>
              <w:tabs>
                <w:tab w:val="left" w:pos="1550"/>
              </w:tabs>
              <w:spacing w:after="0" w:line="250" w:lineRule="exact"/>
              <w:ind w:firstLine="0"/>
              <w:jc w:val="both"/>
            </w:pPr>
            <w:r>
              <w:rPr>
                <w:rStyle w:val="28"/>
              </w:rPr>
              <w:t>«Мои</w:t>
            </w:r>
            <w:r>
              <w:rPr>
                <w:rStyle w:val="28"/>
              </w:rPr>
              <w:tab/>
              <w:t>летние</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каникулы»</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both"/>
            </w:pPr>
            <w:r>
              <w:rPr>
                <w:rStyle w:val="28"/>
              </w:rPr>
              <w:t>1 сентября - День знаний</w:t>
            </w:r>
          </w:p>
          <w:p w:rsidR="00EF57CA" w:rsidRDefault="005061E2">
            <w:pPr>
              <w:pStyle w:val="20"/>
              <w:framePr w:w="15715" w:wrap="notBeside" w:vAnchor="text" w:hAnchor="text" w:xAlign="center" w:y="1"/>
              <w:shd w:val="clear" w:color="auto" w:fill="auto"/>
              <w:spacing w:after="0" w:line="254" w:lineRule="exact"/>
              <w:ind w:firstLine="0"/>
              <w:jc w:val="both"/>
            </w:pPr>
            <w:r>
              <w:rPr>
                <w:rStyle w:val="28"/>
              </w:rPr>
              <w:t>3 неделя сентября - Международный День красоты</w:t>
            </w:r>
          </w:p>
        </w:tc>
      </w:tr>
      <w:tr w:rsidR="00EF57CA">
        <w:trPr>
          <w:trHeight w:hRule="exact" w:val="2290"/>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
              </w:rPr>
              <w:t>«Игры и игрушки»</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tabs>
                <w:tab w:val="left" w:pos="1306"/>
              </w:tabs>
              <w:spacing w:after="0" w:line="250" w:lineRule="exact"/>
              <w:ind w:firstLine="0"/>
              <w:jc w:val="both"/>
            </w:pPr>
            <w:r>
              <w:rPr>
                <w:rStyle w:val="28"/>
              </w:rPr>
              <w:t>Развитие</w:t>
            </w:r>
            <w:r>
              <w:rPr>
                <w:rStyle w:val="28"/>
              </w:rPr>
              <w:tab/>
              <w:t>игровых умений</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детей. Формирование умения вести игровой диалог сообразно роли, взаимодействовать в игре в соответствии с сюжетом,</w:t>
            </w:r>
          </w:p>
          <w:p w:rsidR="00EF57CA" w:rsidRDefault="005061E2">
            <w:pPr>
              <w:pStyle w:val="20"/>
              <w:framePr w:w="15715" w:wrap="notBeside" w:vAnchor="text" w:hAnchor="text" w:xAlign="center" w:y="1"/>
              <w:shd w:val="clear" w:color="auto" w:fill="auto"/>
              <w:tabs>
                <w:tab w:val="left" w:pos="2122"/>
              </w:tabs>
              <w:spacing w:after="0" w:line="250" w:lineRule="exact"/>
              <w:ind w:firstLine="0"/>
              <w:jc w:val="both"/>
            </w:pPr>
            <w:r>
              <w:rPr>
                <w:rStyle w:val="28"/>
              </w:rPr>
              <w:t>договариваться,</w:t>
            </w:r>
            <w:r>
              <w:rPr>
                <w:rStyle w:val="28"/>
              </w:rPr>
              <w:tab/>
              <w:t>следовать</w:t>
            </w:r>
          </w:p>
          <w:p w:rsidR="00EF57CA" w:rsidRDefault="005061E2">
            <w:pPr>
              <w:pStyle w:val="20"/>
              <w:framePr w:w="15715" w:wrap="notBeside" w:vAnchor="text" w:hAnchor="text" w:xAlign="center" w:y="1"/>
              <w:shd w:val="clear" w:color="auto" w:fill="auto"/>
              <w:tabs>
                <w:tab w:val="left" w:pos="1440"/>
                <w:tab w:val="left" w:pos="2928"/>
              </w:tabs>
              <w:spacing w:after="0" w:line="250" w:lineRule="exact"/>
              <w:ind w:firstLine="0"/>
              <w:jc w:val="both"/>
            </w:pPr>
            <w:r>
              <w:rPr>
                <w:rStyle w:val="28"/>
              </w:rPr>
              <w:t>игровым правилам, воспитание бережного</w:t>
            </w:r>
            <w:r>
              <w:rPr>
                <w:rStyle w:val="28"/>
              </w:rPr>
              <w:tab/>
              <w:t>отношения</w:t>
            </w:r>
            <w:r>
              <w:rPr>
                <w:rStyle w:val="28"/>
              </w:rPr>
              <w:tab/>
              <w:t>к</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игрушкам.</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tabs>
                <w:tab w:val="right" w:pos="2885"/>
              </w:tabs>
              <w:spacing w:after="0" w:line="250" w:lineRule="exact"/>
              <w:ind w:firstLine="0"/>
              <w:jc w:val="both"/>
            </w:pPr>
            <w:r>
              <w:rPr>
                <w:rStyle w:val="28"/>
              </w:rPr>
              <w:t>Сюжетно-ролевые</w:t>
            </w:r>
            <w:r>
              <w:rPr>
                <w:rStyle w:val="28"/>
              </w:rPr>
              <w:tab/>
              <w:t>игры,</w:t>
            </w:r>
          </w:p>
          <w:p w:rsidR="00EF57CA" w:rsidRDefault="005061E2">
            <w:pPr>
              <w:pStyle w:val="20"/>
              <w:framePr w:w="15715" w:wrap="notBeside" w:vAnchor="text" w:hAnchor="text" w:xAlign="center" w:y="1"/>
              <w:shd w:val="clear" w:color="auto" w:fill="auto"/>
              <w:tabs>
                <w:tab w:val="right" w:pos="2885"/>
              </w:tabs>
              <w:spacing w:after="0" w:line="250" w:lineRule="exact"/>
              <w:ind w:firstLine="0"/>
              <w:jc w:val="both"/>
            </w:pPr>
            <w:r>
              <w:rPr>
                <w:rStyle w:val="28"/>
              </w:rPr>
              <w:t>беседы,</w:t>
            </w:r>
            <w:r>
              <w:rPr>
                <w:rStyle w:val="28"/>
              </w:rPr>
              <w:tab/>
              <w:t>объяснения,</w:t>
            </w:r>
          </w:p>
          <w:p w:rsidR="00EF57CA" w:rsidRDefault="005061E2">
            <w:pPr>
              <w:pStyle w:val="20"/>
              <w:framePr w:w="15715" w:wrap="notBeside" w:vAnchor="text" w:hAnchor="text" w:xAlign="center" w:y="1"/>
              <w:shd w:val="clear" w:color="auto" w:fill="auto"/>
              <w:tabs>
                <w:tab w:val="right" w:pos="2890"/>
              </w:tabs>
              <w:spacing w:after="0" w:line="250" w:lineRule="exact"/>
              <w:ind w:firstLine="0"/>
              <w:jc w:val="both"/>
            </w:pPr>
            <w:r>
              <w:rPr>
                <w:rStyle w:val="28"/>
              </w:rPr>
              <w:t>демонстрация.</w:t>
            </w:r>
            <w:r>
              <w:rPr>
                <w:rStyle w:val="28"/>
              </w:rPr>
              <w:tab/>
              <w:t>Чтение</w:t>
            </w:r>
          </w:p>
          <w:p w:rsidR="00EF57CA" w:rsidRDefault="005061E2">
            <w:pPr>
              <w:pStyle w:val="20"/>
              <w:framePr w:w="15715" w:wrap="notBeside" w:vAnchor="text" w:hAnchor="text" w:xAlign="center" w:y="1"/>
              <w:shd w:val="clear" w:color="auto" w:fill="auto"/>
              <w:tabs>
                <w:tab w:val="right" w:pos="2885"/>
              </w:tabs>
              <w:spacing w:after="0" w:line="250" w:lineRule="exact"/>
              <w:ind w:firstLine="0"/>
              <w:jc w:val="both"/>
            </w:pPr>
            <w:r>
              <w:rPr>
                <w:rStyle w:val="28"/>
              </w:rPr>
              <w:t>произведений,</w:t>
            </w:r>
            <w:r>
              <w:rPr>
                <w:rStyle w:val="28"/>
              </w:rPr>
              <w:tab/>
              <w:t>составление</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описательного рассказа.</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2 неделя сентября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tabs>
                <w:tab w:val="left" w:pos="1440"/>
              </w:tabs>
              <w:spacing w:after="0" w:line="250" w:lineRule="exact"/>
              <w:ind w:firstLine="0"/>
              <w:jc w:val="both"/>
            </w:pPr>
            <w:r>
              <w:rPr>
                <w:rStyle w:val="28"/>
              </w:rPr>
              <w:t>Выставка</w:t>
            </w:r>
            <w:r>
              <w:rPr>
                <w:rStyle w:val="28"/>
              </w:rPr>
              <w:tab/>
              <w:t>детских</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творческих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both"/>
            </w:pPr>
            <w:r>
              <w:rPr>
                <w:rStyle w:val="28"/>
              </w:rPr>
              <w:t>11 сентября - День города Самара</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27 сентября - День воспитателя</w:t>
            </w:r>
          </w:p>
        </w:tc>
      </w:tr>
      <w:tr w:rsidR="00EF57CA">
        <w:trPr>
          <w:trHeight w:hRule="exact" w:val="3053"/>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
              </w:rPr>
              <w:t>«Моя семья»</w:t>
            </w:r>
          </w:p>
        </w:tc>
        <w:tc>
          <w:tcPr>
            <w:tcW w:w="3259"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both"/>
            </w:pPr>
            <w:r>
              <w:rPr>
                <w:rStyle w:val="28"/>
              </w:rPr>
              <w:t>Формирование представления о семье, умение называть членов семьи, говорить о себе в первом лице. Побуждение проявлять заботу о родных и близких и любовь к ним. Воспитание доброго отношения к ним.</w:t>
            </w:r>
          </w:p>
        </w:tc>
        <w:tc>
          <w:tcPr>
            <w:tcW w:w="312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tabs>
                <w:tab w:val="right" w:pos="2885"/>
              </w:tabs>
              <w:spacing w:after="0" w:line="250" w:lineRule="exact"/>
              <w:ind w:firstLine="0"/>
              <w:jc w:val="both"/>
            </w:pPr>
            <w:r>
              <w:rPr>
                <w:rStyle w:val="28"/>
              </w:rPr>
              <w:t>Беседа, просмотр фотографий семей</w:t>
            </w:r>
            <w:r>
              <w:rPr>
                <w:rStyle w:val="28"/>
              </w:rPr>
              <w:tab/>
              <w:t>воспитанников,</w:t>
            </w:r>
          </w:p>
          <w:p w:rsidR="00EF57CA" w:rsidRDefault="005061E2">
            <w:pPr>
              <w:pStyle w:val="20"/>
              <w:framePr w:w="15715" w:wrap="notBeside" w:vAnchor="text" w:hAnchor="text" w:xAlign="center" w:y="1"/>
              <w:shd w:val="clear" w:color="auto" w:fill="auto"/>
              <w:tabs>
                <w:tab w:val="left" w:pos="1320"/>
                <w:tab w:val="right" w:pos="2899"/>
              </w:tabs>
              <w:spacing w:after="0" w:line="250" w:lineRule="exact"/>
              <w:ind w:firstLine="0"/>
              <w:jc w:val="both"/>
            </w:pPr>
            <w:r>
              <w:rPr>
                <w:rStyle w:val="28"/>
              </w:rPr>
              <w:t>разучивание физкультминуток по теме «Семья», беседы с родителями о необходимом участии,</w:t>
            </w:r>
            <w:r>
              <w:rPr>
                <w:rStyle w:val="28"/>
              </w:rPr>
              <w:tab/>
              <w:t>о</w:t>
            </w:r>
            <w:r>
              <w:rPr>
                <w:rStyle w:val="28"/>
              </w:rPr>
              <w:tab/>
              <w:t>серьезном</w:t>
            </w:r>
          </w:p>
          <w:p w:rsidR="00EF57CA" w:rsidRDefault="005061E2">
            <w:pPr>
              <w:pStyle w:val="20"/>
              <w:framePr w:w="15715" w:wrap="notBeside" w:vAnchor="text" w:hAnchor="text" w:xAlign="center" w:y="1"/>
              <w:shd w:val="clear" w:color="auto" w:fill="auto"/>
              <w:tabs>
                <w:tab w:val="left" w:pos="1018"/>
                <w:tab w:val="left" w:pos="2803"/>
              </w:tabs>
              <w:spacing w:after="0" w:line="250" w:lineRule="exact"/>
              <w:ind w:firstLine="0"/>
              <w:jc w:val="both"/>
            </w:pPr>
            <w:r>
              <w:rPr>
                <w:rStyle w:val="28"/>
              </w:rPr>
              <w:t xml:space="preserve">отношении к </w:t>
            </w:r>
            <w:proofErr w:type="spellStart"/>
            <w:r>
              <w:rPr>
                <w:rStyle w:val="28"/>
              </w:rPr>
              <w:t>воспитательно</w:t>
            </w:r>
            <w:r>
              <w:rPr>
                <w:rStyle w:val="28"/>
              </w:rPr>
              <w:softHyphen/>
              <w:t>образовательному</w:t>
            </w:r>
            <w:proofErr w:type="spellEnd"/>
            <w:r>
              <w:rPr>
                <w:rStyle w:val="28"/>
              </w:rPr>
              <w:t xml:space="preserve"> процессу в ДОУ;</w:t>
            </w:r>
            <w:r>
              <w:rPr>
                <w:rStyle w:val="28"/>
              </w:rPr>
              <w:tab/>
              <w:t>консультация</w:t>
            </w:r>
            <w:r>
              <w:rPr>
                <w:rStyle w:val="28"/>
              </w:rPr>
              <w:tab/>
              <w:t>с</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родителями «Роль семьи в воспитании детей».</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3 неделя сентября</w:t>
            </w:r>
          </w:p>
        </w:tc>
        <w:tc>
          <w:tcPr>
            <w:tcW w:w="241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both"/>
            </w:pPr>
            <w:r>
              <w:rPr>
                <w:rStyle w:val="28"/>
              </w:rPr>
              <w:t>Выставка рисунков на тему «Моя семья»</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3557"/>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
              </w:rPr>
              <w:lastRenderedPageBreak/>
              <w:t>«Золотая осень»</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tabs>
                <w:tab w:val="right" w:pos="3034"/>
              </w:tabs>
              <w:spacing w:after="0" w:line="250" w:lineRule="exact"/>
              <w:ind w:firstLine="0"/>
              <w:jc w:val="both"/>
            </w:pPr>
            <w:r>
              <w:rPr>
                <w:rStyle w:val="28"/>
              </w:rPr>
              <w:t>Расширение</w:t>
            </w:r>
            <w:r>
              <w:rPr>
                <w:rStyle w:val="28"/>
              </w:rPr>
              <w:tab/>
              <w:t>представлений</w:t>
            </w:r>
          </w:p>
          <w:p w:rsidR="00EF57CA" w:rsidRDefault="005061E2">
            <w:pPr>
              <w:pStyle w:val="20"/>
              <w:framePr w:w="15715" w:wrap="notBeside" w:vAnchor="text" w:hAnchor="text" w:xAlign="center" w:y="1"/>
              <w:shd w:val="clear" w:color="auto" w:fill="auto"/>
              <w:tabs>
                <w:tab w:val="right" w:pos="3034"/>
              </w:tabs>
              <w:spacing w:after="0" w:line="250" w:lineRule="exact"/>
              <w:ind w:firstLine="0"/>
              <w:jc w:val="both"/>
            </w:pPr>
            <w:r>
              <w:rPr>
                <w:rStyle w:val="28"/>
              </w:rPr>
              <w:t>детей об осени, развитие умений</w:t>
            </w:r>
            <w:r>
              <w:rPr>
                <w:rStyle w:val="28"/>
              </w:rPr>
              <w:tab/>
              <w:t>устанавливать</w:t>
            </w:r>
          </w:p>
          <w:p w:rsidR="00EF57CA" w:rsidRDefault="005061E2">
            <w:pPr>
              <w:pStyle w:val="20"/>
              <w:framePr w:w="15715" w:wrap="notBeside" w:vAnchor="text" w:hAnchor="text" w:xAlign="center" w:y="1"/>
              <w:shd w:val="clear" w:color="auto" w:fill="auto"/>
              <w:tabs>
                <w:tab w:val="left" w:pos="1522"/>
                <w:tab w:val="right" w:pos="3034"/>
              </w:tabs>
              <w:spacing w:after="0" w:line="250" w:lineRule="exact"/>
              <w:ind w:firstLine="0"/>
              <w:jc w:val="both"/>
            </w:pPr>
            <w:r>
              <w:rPr>
                <w:rStyle w:val="28"/>
              </w:rPr>
              <w:t>простейшие</w:t>
            </w:r>
            <w:r>
              <w:rPr>
                <w:rStyle w:val="28"/>
              </w:rPr>
              <w:tab/>
              <w:t>связи</w:t>
            </w:r>
            <w:r>
              <w:rPr>
                <w:rStyle w:val="28"/>
              </w:rPr>
              <w:tab/>
              <w:t>между</w:t>
            </w:r>
          </w:p>
          <w:p w:rsidR="00EF57CA" w:rsidRDefault="005061E2">
            <w:pPr>
              <w:pStyle w:val="20"/>
              <w:framePr w:w="15715" w:wrap="notBeside" w:vAnchor="text" w:hAnchor="text" w:xAlign="center" w:y="1"/>
              <w:shd w:val="clear" w:color="auto" w:fill="auto"/>
              <w:tabs>
                <w:tab w:val="right" w:pos="3038"/>
              </w:tabs>
              <w:spacing w:after="0" w:line="250" w:lineRule="exact"/>
              <w:ind w:firstLine="0"/>
              <w:jc w:val="both"/>
            </w:pPr>
            <w:r>
              <w:rPr>
                <w:rStyle w:val="28"/>
              </w:rPr>
              <w:t>явлениями живой и неживой природы (похолодало-исчезли бабочки, отцвели цветы и т.д. Побуждение</w:t>
            </w:r>
            <w:r>
              <w:rPr>
                <w:rStyle w:val="28"/>
              </w:rPr>
              <w:tab/>
              <w:t>к</w:t>
            </w:r>
          </w:p>
          <w:p w:rsidR="00EF57CA" w:rsidRDefault="005061E2">
            <w:pPr>
              <w:pStyle w:val="20"/>
              <w:framePr w:w="15715" w:wrap="notBeside" w:vAnchor="text" w:hAnchor="text" w:xAlign="center" w:y="1"/>
              <w:shd w:val="clear" w:color="auto" w:fill="auto"/>
              <w:spacing w:after="0" w:line="250" w:lineRule="exact"/>
              <w:ind w:firstLine="0"/>
              <w:jc w:val="left"/>
            </w:pPr>
            <w:r>
              <w:rPr>
                <w:rStyle w:val="28"/>
              </w:rPr>
              <w:t>самостоятельному исследованию и сравнению листьев по величине, цвету и форме.</w:t>
            </w:r>
          </w:p>
          <w:p w:rsidR="00EF57CA" w:rsidRDefault="005061E2">
            <w:pPr>
              <w:pStyle w:val="20"/>
              <w:framePr w:w="15715" w:wrap="notBeside" w:vAnchor="text" w:hAnchor="text" w:xAlign="center" w:y="1"/>
              <w:shd w:val="clear" w:color="auto" w:fill="auto"/>
              <w:tabs>
                <w:tab w:val="right" w:pos="3014"/>
              </w:tabs>
              <w:spacing w:after="0" w:line="250" w:lineRule="exact"/>
              <w:ind w:firstLine="0"/>
              <w:jc w:val="both"/>
            </w:pPr>
            <w:r>
              <w:rPr>
                <w:rStyle w:val="28"/>
              </w:rPr>
              <w:t>Использование</w:t>
            </w:r>
            <w:r>
              <w:rPr>
                <w:rStyle w:val="28"/>
              </w:rPr>
              <w:tab/>
              <w:t>технологий:</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ТРИЗ, ИКТ.</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tabs>
                <w:tab w:val="right" w:pos="2885"/>
              </w:tabs>
              <w:spacing w:after="0" w:line="250" w:lineRule="exact"/>
              <w:ind w:firstLine="0"/>
              <w:jc w:val="both"/>
            </w:pPr>
            <w:r>
              <w:rPr>
                <w:rStyle w:val="28"/>
              </w:rPr>
              <w:t>Беседы,</w:t>
            </w:r>
            <w:r>
              <w:rPr>
                <w:rStyle w:val="28"/>
              </w:rPr>
              <w:tab/>
              <w:t>просмотр</w:t>
            </w:r>
          </w:p>
          <w:p w:rsidR="00EF57CA" w:rsidRDefault="005061E2">
            <w:pPr>
              <w:pStyle w:val="20"/>
              <w:framePr w:w="15715" w:wrap="notBeside" w:vAnchor="text" w:hAnchor="text" w:xAlign="center" w:y="1"/>
              <w:shd w:val="clear" w:color="auto" w:fill="auto"/>
              <w:tabs>
                <w:tab w:val="right" w:pos="2890"/>
              </w:tabs>
              <w:spacing w:after="0" w:line="250" w:lineRule="exact"/>
              <w:ind w:firstLine="0"/>
              <w:jc w:val="both"/>
            </w:pPr>
            <w:r>
              <w:rPr>
                <w:rStyle w:val="28"/>
              </w:rPr>
              <w:t>презентации,</w:t>
            </w:r>
            <w:r>
              <w:rPr>
                <w:rStyle w:val="28"/>
              </w:rPr>
              <w:tab/>
              <w:t>иллюстраций,</w:t>
            </w:r>
          </w:p>
          <w:p w:rsidR="00EF57CA" w:rsidRDefault="005061E2">
            <w:pPr>
              <w:pStyle w:val="20"/>
              <w:framePr w:w="15715" w:wrap="notBeside" w:vAnchor="text" w:hAnchor="text" w:xAlign="center" w:y="1"/>
              <w:shd w:val="clear" w:color="auto" w:fill="auto"/>
              <w:tabs>
                <w:tab w:val="left" w:pos="1608"/>
                <w:tab w:val="right" w:pos="2885"/>
              </w:tabs>
              <w:spacing w:after="0" w:line="250" w:lineRule="exact"/>
              <w:ind w:firstLine="0"/>
              <w:jc w:val="both"/>
            </w:pPr>
            <w:r>
              <w:rPr>
                <w:rStyle w:val="28"/>
              </w:rPr>
              <w:t>альбома «Золотая осень» Наблюдение за сезонными изменениями</w:t>
            </w:r>
            <w:r>
              <w:rPr>
                <w:rStyle w:val="28"/>
              </w:rPr>
              <w:tab/>
              <w:t>в</w:t>
            </w:r>
            <w:r>
              <w:rPr>
                <w:rStyle w:val="28"/>
              </w:rPr>
              <w:tab/>
              <w:t>природе.</w:t>
            </w:r>
          </w:p>
          <w:p w:rsidR="00EF57CA" w:rsidRDefault="005061E2">
            <w:pPr>
              <w:pStyle w:val="20"/>
              <w:framePr w:w="15715" w:wrap="notBeside" w:vAnchor="text" w:hAnchor="text" w:xAlign="center" w:y="1"/>
              <w:shd w:val="clear" w:color="auto" w:fill="auto"/>
              <w:tabs>
                <w:tab w:val="left" w:pos="1992"/>
              </w:tabs>
              <w:spacing w:after="0" w:line="250" w:lineRule="exact"/>
              <w:ind w:firstLine="0"/>
              <w:jc w:val="both"/>
            </w:pPr>
            <w:r>
              <w:rPr>
                <w:rStyle w:val="28"/>
              </w:rPr>
              <w:t>Дидактические,</w:t>
            </w:r>
            <w:r>
              <w:rPr>
                <w:rStyle w:val="28"/>
              </w:rPr>
              <w:tab/>
              <w:t>сюжетно</w:t>
            </w:r>
            <w:r>
              <w:rPr>
                <w:rStyle w:val="28"/>
              </w:rPr>
              <w:softHyphen/>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ролевые игры.</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4 неделя сентября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rPr>
                <w:rStyle w:val="28"/>
              </w:rPr>
              <w:t>Выставка поделок «Ходит осень по дорожке»</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3048"/>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left="140" w:firstLine="0"/>
              <w:jc w:val="left"/>
            </w:pPr>
            <w:r>
              <w:rPr>
                <w:rStyle w:val="210pt"/>
              </w:rPr>
              <w:t>«Щедрые дары осени»</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tabs>
                <w:tab w:val="left" w:pos="1646"/>
              </w:tabs>
              <w:spacing w:after="0" w:line="250" w:lineRule="exact"/>
              <w:ind w:firstLine="0"/>
              <w:jc w:val="both"/>
            </w:pPr>
            <w:r>
              <w:rPr>
                <w:rStyle w:val="28"/>
              </w:rPr>
              <w:t>Расширение</w:t>
            </w:r>
            <w:r>
              <w:rPr>
                <w:rStyle w:val="28"/>
              </w:rPr>
              <w:tab/>
              <w:t>представлений</w:t>
            </w:r>
          </w:p>
          <w:p w:rsidR="00EF57CA" w:rsidRDefault="005061E2">
            <w:pPr>
              <w:pStyle w:val="20"/>
              <w:framePr w:w="15715" w:wrap="notBeside" w:vAnchor="text" w:hAnchor="text" w:xAlign="center" w:y="1"/>
              <w:shd w:val="clear" w:color="auto" w:fill="auto"/>
              <w:tabs>
                <w:tab w:val="left" w:pos="1229"/>
                <w:tab w:val="right" w:pos="3029"/>
              </w:tabs>
              <w:spacing w:after="0" w:line="250" w:lineRule="exact"/>
              <w:ind w:firstLine="0"/>
              <w:jc w:val="both"/>
            </w:pPr>
            <w:r>
              <w:rPr>
                <w:rStyle w:val="28"/>
              </w:rPr>
              <w:t>детей об овощах и фруктах, о грибах и ягодах. Развитие умений определять овощи и фрукты на ощупь, по словесной характеристике. Формирование умения</w:t>
            </w:r>
            <w:r>
              <w:rPr>
                <w:rStyle w:val="28"/>
              </w:rPr>
              <w:tab/>
              <w:t>описывать</w:t>
            </w:r>
            <w:r>
              <w:rPr>
                <w:rStyle w:val="28"/>
              </w:rPr>
              <w:tab/>
              <w:t>их,</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правильно называть форму, цвет.</w:t>
            </w:r>
          </w:p>
          <w:p w:rsidR="00EF57CA" w:rsidRDefault="005061E2">
            <w:pPr>
              <w:pStyle w:val="20"/>
              <w:framePr w:w="15715" w:wrap="notBeside" w:vAnchor="text" w:hAnchor="text" w:xAlign="center" w:y="1"/>
              <w:shd w:val="clear" w:color="auto" w:fill="auto"/>
              <w:tabs>
                <w:tab w:val="left" w:pos="2270"/>
              </w:tabs>
              <w:spacing w:after="0" w:line="250" w:lineRule="exact"/>
              <w:ind w:firstLine="0"/>
              <w:jc w:val="both"/>
            </w:pPr>
            <w:r>
              <w:rPr>
                <w:rStyle w:val="28"/>
              </w:rPr>
              <w:t>Формирование</w:t>
            </w:r>
            <w:r>
              <w:rPr>
                <w:rStyle w:val="28"/>
              </w:rPr>
              <w:tab/>
              <w:t>понятия</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«Съедобные - несъедобные грибы».</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tabs>
                <w:tab w:val="left" w:pos="1565"/>
              </w:tabs>
              <w:spacing w:after="0" w:line="254" w:lineRule="exact"/>
              <w:ind w:firstLine="0"/>
              <w:jc w:val="both"/>
            </w:pPr>
            <w:r>
              <w:rPr>
                <w:rStyle w:val="28"/>
              </w:rPr>
              <w:t>Беседы,</w:t>
            </w:r>
            <w:r>
              <w:rPr>
                <w:rStyle w:val="28"/>
              </w:rPr>
              <w:tab/>
              <w:t>наблюдения,</w:t>
            </w:r>
          </w:p>
          <w:p w:rsidR="00EF57CA" w:rsidRDefault="005061E2">
            <w:pPr>
              <w:pStyle w:val="20"/>
              <w:framePr w:w="15715" w:wrap="notBeside" w:vAnchor="text" w:hAnchor="text" w:xAlign="center" w:y="1"/>
              <w:shd w:val="clear" w:color="auto" w:fill="auto"/>
              <w:tabs>
                <w:tab w:val="left" w:pos="1565"/>
              </w:tabs>
              <w:spacing w:after="0" w:line="254" w:lineRule="exact"/>
              <w:ind w:firstLine="0"/>
              <w:jc w:val="both"/>
            </w:pPr>
            <w:r>
              <w:rPr>
                <w:rStyle w:val="28"/>
              </w:rPr>
              <w:t>просмотр</w:t>
            </w:r>
            <w:r>
              <w:rPr>
                <w:rStyle w:val="28"/>
              </w:rPr>
              <w:tab/>
              <w:t>иллюстраций,</w:t>
            </w:r>
          </w:p>
          <w:p w:rsidR="00EF57CA" w:rsidRDefault="005061E2">
            <w:pPr>
              <w:pStyle w:val="20"/>
              <w:framePr w:w="15715" w:wrap="notBeside" w:vAnchor="text" w:hAnchor="text" w:xAlign="center" w:y="1"/>
              <w:shd w:val="clear" w:color="auto" w:fill="auto"/>
              <w:spacing w:after="0" w:line="254" w:lineRule="exact"/>
              <w:ind w:firstLine="0"/>
              <w:jc w:val="both"/>
            </w:pPr>
            <w:r>
              <w:rPr>
                <w:rStyle w:val="28"/>
              </w:rPr>
              <w:t>видеосюжетов.</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1 неделя октября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rPr>
                <w:rStyle w:val="28"/>
              </w:rPr>
              <w:t>Выставка детских творческих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numPr>
                <w:ilvl w:val="0"/>
                <w:numId w:val="10"/>
              </w:numPr>
              <w:shd w:val="clear" w:color="auto" w:fill="auto"/>
              <w:tabs>
                <w:tab w:val="left" w:pos="144"/>
              </w:tabs>
              <w:spacing w:after="0" w:line="288" w:lineRule="exact"/>
              <w:ind w:firstLine="0"/>
              <w:jc w:val="left"/>
            </w:pPr>
            <w:r>
              <w:rPr>
                <w:rStyle w:val="28"/>
              </w:rPr>
              <w:t>октября -</w:t>
            </w:r>
          </w:p>
          <w:p w:rsidR="00EF57CA" w:rsidRDefault="005061E2">
            <w:pPr>
              <w:pStyle w:val="20"/>
              <w:framePr w:w="15715" w:wrap="notBeside" w:vAnchor="text" w:hAnchor="text" w:xAlign="center" w:y="1"/>
              <w:shd w:val="clear" w:color="auto" w:fill="auto"/>
              <w:spacing w:after="200" w:line="288" w:lineRule="exact"/>
              <w:ind w:firstLine="0"/>
              <w:jc w:val="left"/>
            </w:pPr>
            <w:r>
              <w:rPr>
                <w:rStyle w:val="28"/>
              </w:rPr>
              <w:t>Международный День музыки</w:t>
            </w:r>
          </w:p>
          <w:p w:rsidR="00EF57CA" w:rsidRDefault="005061E2">
            <w:pPr>
              <w:pStyle w:val="20"/>
              <w:framePr w:w="15715" w:wrap="notBeside" w:vAnchor="text" w:hAnchor="text" w:xAlign="center" w:y="1"/>
              <w:numPr>
                <w:ilvl w:val="0"/>
                <w:numId w:val="10"/>
              </w:numPr>
              <w:shd w:val="clear" w:color="auto" w:fill="auto"/>
              <w:tabs>
                <w:tab w:val="left" w:pos="173"/>
              </w:tabs>
              <w:spacing w:before="200" w:after="0" w:line="250" w:lineRule="exact"/>
              <w:ind w:firstLine="0"/>
              <w:jc w:val="left"/>
            </w:pPr>
            <w:r>
              <w:rPr>
                <w:rStyle w:val="28"/>
              </w:rPr>
              <w:t>октября - Всемирный день улыбки</w:t>
            </w:r>
          </w:p>
        </w:tc>
      </w:tr>
      <w:tr w:rsidR="00EF57CA">
        <w:trPr>
          <w:trHeight w:hRule="exact" w:val="2803"/>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left="280" w:firstLine="0"/>
              <w:jc w:val="left"/>
            </w:pPr>
            <w:r>
              <w:rPr>
                <w:rStyle w:val="210pt"/>
              </w:rPr>
              <w:t>«Осенние хлопоты»</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tabs>
                <w:tab w:val="left" w:pos="1291"/>
                <w:tab w:val="left" w:pos="2280"/>
              </w:tabs>
              <w:spacing w:after="0" w:line="250" w:lineRule="exact"/>
              <w:ind w:firstLine="0"/>
              <w:jc w:val="both"/>
            </w:pPr>
            <w:r>
              <w:rPr>
                <w:rStyle w:val="28"/>
              </w:rPr>
              <w:t>Формирование представлений у детей</w:t>
            </w:r>
            <w:r>
              <w:rPr>
                <w:rStyle w:val="28"/>
              </w:rPr>
              <w:tab/>
              <w:t>об</w:t>
            </w:r>
            <w:r>
              <w:rPr>
                <w:rStyle w:val="28"/>
              </w:rPr>
              <w:tab/>
              <w:t>осенних</w:t>
            </w:r>
          </w:p>
          <w:p w:rsidR="00EF57CA" w:rsidRDefault="005061E2">
            <w:pPr>
              <w:pStyle w:val="20"/>
              <w:framePr w:w="15715" w:wrap="notBeside" w:vAnchor="text" w:hAnchor="text" w:xAlign="center" w:y="1"/>
              <w:shd w:val="clear" w:color="auto" w:fill="auto"/>
              <w:tabs>
                <w:tab w:val="left" w:pos="1574"/>
                <w:tab w:val="left" w:pos="2170"/>
              </w:tabs>
              <w:spacing w:after="0" w:line="250" w:lineRule="exact"/>
              <w:ind w:firstLine="0"/>
              <w:jc w:val="left"/>
            </w:pPr>
            <w:r>
              <w:rPr>
                <w:rStyle w:val="28"/>
              </w:rPr>
              <w:t>приготовлениях человека к зиме на огороде, в саду Знакомство</w:t>
            </w:r>
            <w:r>
              <w:rPr>
                <w:rStyle w:val="28"/>
              </w:rPr>
              <w:tab/>
              <w:t>с</w:t>
            </w:r>
            <w:r>
              <w:rPr>
                <w:rStyle w:val="28"/>
              </w:rPr>
              <w:tab/>
              <w:t>посадкой</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деревьев, кустарников, цветов в осенний период, с заготовкой семян</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Воспитание уважения к трудам взрослых, стремление помогать</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им.</w:t>
            </w:r>
          </w:p>
        </w:tc>
        <w:tc>
          <w:tcPr>
            <w:tcW w:w="312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tabs>
                <w:tab w:val="right" w:pos="2880"/>
              </w:tabs>
              <w:spacing w:after="0" w:line="250" w:lineRule="exact"/>
              <w:ind w:firstLine="0"/>
              <w:jc w:val="both"/>
            </w:pPr>
            <w:r>
              <w:rPr>
                <w:rStyle w:val="28"/>
              </w:rPr>
              <w:t>Беседа «Труд людей осенью», «Осенние</w:t>
            </w:r>
            <w:r>
              <w:rPr>
                <w:rStyle w:val="28"/>
              </w:rPr>
              <w:tab/>
              <w:t>заботы».</w:t>
            </w:r>
          </w:p>
          <w:p w:rsidR="00EF57CA" w:rsidRDefault="005061E2">
            <w:pPr>
              <w:pStyle w:val="20"/>
              <w:framePr w:w="15715" w:wrap="notBeside" w:vAnchor="text" w:hAnchor="text" w:xAlign="center" w:y="1"/>
              <w:shd w:val="clear" w:color="auto" w:fill="auto"/>
              <w:tabs>
                <w:tab w:val="left" w:pos="1608"/>
                <w:tab w:val="right" w:pos="2885"/>
              </w:tabs>
              <w:spacing w:after="0" w:line="250" w:lineRule="exact"/>
              <w:ind w:firstLine="0"/>
              <w:jc w:val="both"/>
            </w:pPr>
            <w:r>
              <w:rPr>
                <w:rStyle w:val="28"/>
              </w:rPr>
              <w:t>Наблюдение за растениями, изменениями</w:t>
            </w:r>
            <w:r>
              <w:rPr>
                <w:rStyle w:val="28"/>
              </w:rPr>
              <w:tab/>
              <w:t>в</w:t>
            </w:r>
            <w:r>
              <w:rPr>
                <w:rStyle w:val="28"/>
              </w:rPr>
              <w:tab/>
              <w:t>природе.</w:t>
            </w:r>
          </w:p>
          <w:p w:rsidR="00EF57CA" w:rsidRDefault="005061E2">
            <w:pPr>
              <w:pStyle w:val="20"/>
              <w:framePr w:w="15715" w:wrap="notBeside" w:vAnchor="text" w:hAnchor="text" w:xAlign="center" w:y="1"/>
              <w:shd w:val="clear" w:color="auto" w:fill="auto"/>
              <w:tabs>
                <w:tab w:val="right" w:pos="2890"/>
              </w:tabs>
              <w:spacing w:after="0" w:line="250" w:lineRule="exact"/>
              <w:ind w:firstLine="0"/>
              <w:jc w:val="both"/>
            </w:pPr>
            <w:r>
              <w:rPr>
                <w:rStyle w:val="28"/>
              </w:rPr>
              <w:t>Рассматривание</w:t>
            </w:r>
            <w:r>
              <w:rPr>
                <w:rStyle w:val="28"/>
              </w:rPr>
              <w:tab/>
              <w:t>альбома</w:t>
            </w:r>
          </w:p>
          <w:p w:rsidR="00EF57CA" w:rsidRDefault="005061E2">
            <w:pPr>
              <w:pStyle w:val="20"/>
              <w:framePr w:w="15715" w:wrap="notBeside" w:vAnchor="text" w:hAnchor="text" w:xAlign="center" w:y="1"/>
              <w:shd w:val="clear" w:color="auto" w:fill="auto"/>
              <w:tabs>
                <w:tab w:val="left" w:pos="1003"/>
                <w:tab w:val="right" w:pos="2875"/>
              </w:tabs>
              <w:spacing w:after="0" w:line="250" w:lineRule="exact"/>
              <w:ind w:firstLine="0"/>
              <w:jc w:val="both"/>
            </w:pPr>
            <w:r>
              <w:rPr>
                <w:rStyle w:val="28"/>
              </w:rPr>
              <w:t>«Труд</w:t>
            </w:r>
            <w:r>
              <w:rPr>
                <w:rStyle w:val="28"/>
              </w:rPr>
              <w:tab/>
              <w:t>людей</w:t>
            </w:r>
            <w:r>
              <w:rPr>
                <w:rStyle w:val="28"/>
              </w:rPr>
              <w:tab/>
              <w:t>осенью».</w:t>
            </w:r>
          </w:p>
          <w:p w:rsidR="00EF57CA" w:rsidRDefault="005061E2">
            <w:pPr>
              <w:pStyle w:val="20"/>
              <w:framePr w:w="15715" w:wrap="notBeside" w:vAnchor="text" w:hAnchor="text" w:xAlign="center" w:y="1"/>
              <w:shd w:val="clear" w:color="auto" w:fill="auto"/>
              <w:tabs>
                <w:tab w:val="right" w:pos="2894"/>
              </w:tabs>
              <w:spacing w:after="0" w:line="250" w:lineRule="exact"/>
              <w:ind w:firstLine="0"/>
              <w:jc w:val="both"/>
            </w:pPr>
            <w:r>
              <w:rPr>
                <w:rStyle w:val="28"/>
              </w:rPr>
              <w:t>Просмотр</w:t>
            </w:r>
            <w:r>
              <w:rPr>
                <w:rStyle w:val="28"/>
              </w:rPr>
              <w:tab/>
              <w:t>видеосюжета</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«Осенние заботы». Чтение художественной литературы.</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2 неделя октября</w:t>
            </w:r>
          </w:p>
        </w:tc>
        <w:tc>
          <w:tcPr>
            <w:tcW w:w="241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rPr>
                <w:rStyle w:val="28"/>
              </w:rPr>
              <w:t>Выставка детских творческих работ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2549"/>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pPr>
            <w:r>
              <w:rPr>
                <w:rStyle w:val="210pt"/>
              </w:rPr>
              <w:lastRenderedPageBreak/>
              <w:t>«Лучший папа - папа мой!»</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tabs>
                <w:tab w:val="right" w:pos="3034"/>
              </w:tabs>
              <w:spacing w:after="0" w:line="250" w:lineRule="exact"/>
              <w:ind w:firstLine="0"/>
              <w:jc w:val="both"/>
            </w:pPr>
            <w:r>
              <w:rPr>
                <w:rStyle w:val="28"/>
              </w:rPr>
              <w:t>Формирование</w:t>
            </w:r>
            <w:r>
              <w:rPr>
                <w:rStyle w:val="28"/>
              </w:rPr>
              <w:tab/>
              <w:t>на</w:t>
            </w:r>
          </w:p>
          <w:p w:rsidR="00EF57CA" w:rsidRDefault="005061E2">
            <w:pPr>
              <w:pStyle w:val="20"/>
              <w:framePr w:w="15715" w:wrap="notBeside" w:vAnchor="text" w:hAnchor="text" w:xAlign="center" w:y="1"/>
              <w:shd w:val="clear" w:color="auto" w:fill="auto"/>
              <w:tabs>
                <w:tab w:val="left" w:pos="1282"/>
                <w:tab w:val="right" w:pos="3038"/>
              </w:tabs>
              <w:spacing w:after="0" w:line="250" w:lineRule="exact"/>
              <w:ind w:firstLine="0"/>
              <w:jc w:val="left"/>
            </w:pPr>
            <w:r>
              <w:rPr>
                <w:rStyle w:val="28"/>
              </w:rPr>
              <w:t>эмоционально -чувственной основе первых впечатлений о «Папином дне». Воспитание желание быть «как папа», любви, ласкового, чуткого отношения к папе, потребности радовать</w:t>
            </w:r>
            <w:r>
              <w:rPr>
                <w:rStyle w:val="28"/>
              </w:rPr>
              <w:tab/>
              <w:t>своих</w:t>
            </w:r>
            <w:r>
              <w:rPr>
                <w:rStyle w:val="28"/>
              </w:rPr>
              <w:tab/>
              <w:t>близких</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добрыми делами и заботливым отношением к ним.</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rPr>
                <w:rStyle w:val="28"/>
              </w:rPr>
              <w:t>Беседа "Профессии пап". Рассматривание фотографий на тему "Мой папа", "Я - помощник".</w:t>
            </w:r>
          </w:p>
          <w:p w:rsidR="00EF57CA" w:rsidRDefault="005061E2">
            <w:pPr>
              <w:pStyle w:val="20"/>
              <w:framePr w:w="15715" w:wrap="notBeside" w:vAnchor="text" w:hAnchor="text" w:xAlign="center" w:y="1"/>
              <w:shd w:val="clear" w:color="auto" w:fill="auto"/>
              <w:tabs>
                <w:tab w:val="left" w:pos="2400"/>
              </w:tabs>
              <w:spacing w:after="0" w:line="250" w:lineRule="exact"/>
              <w:ind w:firstLine="0"/>
              <w:jc w:val="both"/>
            </w:pPr>
            <w:r>
              <w:rPr>
                <w:rStyle w:val="28"/>
              </w:rPr>
              <w:t>Сюжетно-ролевые</w:t>
            </w:r>
            <w:r>
              <w:rPr>
                <w:rStyle w:val="28"/>
              </w:rPr>
              <w:tab/>
              <w:t>игры</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"Семья", "На рыбалке".</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3 неделя октября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rPr>
                <w:rStyle w:val="28"/>
              </w:rPr>
              <w:t>Выставка рисунков «Мой папа»</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18 октября - День отца</w:t>
            </w:r>
          </w:p>
        </w:tc>
      </w:tr>
      <w:tr w:rsidR="00EF57CA">
        <w:trPr>
          <w:trHeight w:hRule="exact" w:val="3043"/>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pPr>
            <w:r>
              <w:rPr>
                <w:rStyle w:val="210pt"/>
              </w:rPr>
              <w:t>«Дом, в котором я живу»</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tabs>
                <w:tab w:val="right" w:pos="3034"/>
              </w:tabs>
              <w:spacing w:after="0" w:line="250" w:lineRule="exact"/>
              <w:ind w:firstLine="0"/>
              <w:jc w:val="both"/>
            </w:pPr>
            <w:r>
              <w:rPr>
                <w:rStyle w:val="28"/>
              </w:rPr>
              <w:t>Формирование представления детей о доме, как о малой Родине, о профессиях людей, строящих дома, о материалах, используемых</w:t>
            </w:r>
            <w:r>
              <w:rPr>
                <w:rStyle w:val="28"/>
              </w:rPr>
              <w:tab/>
              <w:t>для</w:t>
            </w:r>
          </w:p>
          <w:p w:rsidR="00EF57CA" w:rsidRDefault="005061E2">
            <w:pPr>
              <w:pStyle w:val="20"/>
              <w:framePr w:w="15715" w:wrap="notBeside" w:vAnchor="text" w:hAnchor="text" w:xAlign="center" w:y="1"/>
              <w:shd w:val="clear" w:color="auto" w:fill="auto"/>
              <w:tabs>
                <w:tab w:val="right" w:pos="3024"/>
              </w:tabs>
              <w:spacing w:after="0" w:line="250" w:lineRule="exact"/>
              <w:ind w:firstLine="0"/>
              <w:jc w:val="both"/>
            </w:pPr>
            <w:r>
              <w:rPr>
                <w:rStyle w:val="28"/>
              </w:rPr>
              <w:t>строительства.</w:t>
            </w:r>
            <w:r>
              <w:rPr>
                <w:rStyle w:val="28"/>
              </w:rPr>
              <w:tab/>
              <w:t>Развивать</w:t>
            </w:r>
          </w:p>
          <w:p w:rsidR="00EF57CA" w:rsidRDefault="005061E2">
            <w:pPr>
              <w:pStyle w:val="20"/>
              <w:framePr w:w="15715" w:wrap="notBeside" w:vAnchor="text" w:hAnchor="text" w:xAlign="center" w:y="1"/>
              <w:shd w:val="clear" w:color="auto" w:fill="auto"/>
              <w:tabs>
                <w:tab w:val="left" w:pos="1104"/>
                <w:tab w:val="right" w:pos="3034"/>
              </w:tabs>
              <w:spacing w:after="0" w:line="250" w:lineRule="exact"/>
              <w:ind w:firstLine="0"/>
              <w:jc w:val="both"/>
            </w:pPr>
            <w:r>
              <w:rPr>
                <w:rStyle w:val="28"/>
              </w:rPr>
              <w:t>умение составлять рассказы из личного</w:t>
            </w:r>
            <w:r>
              <w:rPr>
                <w:rStyle w:val="28"/>
              </w:rPr>
              <w:tab/>
              <w:t>опыта,</w:t>
            </w:r>
            <w:r>
              <w:rPr>
                <w:rStyle w:val="28"/>
              </w:rPr>
              <w:tab/>
              <w:t>правильно</w:t>
            </w:r>
          </w:p>
          <w:p w:rsidR="00EF57CA" w:rsidRDefault="005061E2">
            <w:pPr>
              <w:pStyle w:val="20"/>
              <w:framePr w:w="15715" w:wrap="notBeside" w:vAnchor="text" w:hAnchor="text" w:xAlign="center" w:y="1"/>
              <w:shd w:val="clear" w:color="auto" w:fill="auto"/>
              <w:tabs>
                <w:tab w:val="right" w:pos="3034"/>
              </w:tabs>
              <w:spacing w:after="0" w:line="250" w:lineRule="exact"/>
              <w:ind w:firstLine="0"/>
              <w:jc w:val="both"/>
            </w:pPr>
            <w:r>
              <w:rPr>
                <w:rStyle w:val="28"/>
              </w:rPr>
              <w:t>употреблять</w:t>
            </w:r>
            <w:r>
              <w:rPr>
                <w:rStyle w:val="28"/>
              </w:rPr>
              <w:tab/>
              <w:t>форму</w:t>
            </w:r>
          </w:p>
          <w:p w:rsidR="00EF57CA" w:rsidRDefault="005061E2">
            <w:pPr>
              <w:pStyle w:val="20"/>
              <w:framePr w:w="15715" w:wrap="notBeside" w:vAnchor="text" w:hAnchor="text" w:xAlign="center" w:y="1"/>
              <w:shd w:val="clear" w:color="auto" w:fill="auto"/>
              <w:tabs>
                <w:tab w:val="right" w:pos="3029"/>
              </w:tabs>
              <w:spacing w:after="0" w:line="250" w:lineRule="exact"/>
              <w:ind w:firstLine="0"/>
              <w:jc w:val="both"/>
            </w:pPr>
            <w:r>
              <w:rPr>
                <w:rStyle w:val="28"/>
              </w:rPr>
              <w:t>множественного</w:t>
            </w:r>
            <w:r>
              <w:rPr>
                <w:rStyle w:val="28"/>
              </w:rPr>
              <w:tab/>
              <w:t>числа</w:t>
            </w:r>
          </w:p>
          <w:p w:rsidR="00EF57CA" w:rsidRDefault="005061E2">
            <w:pPr>
              <w:pStyle w:val="20"/>
              <w:framePr w:w="15715" w:wrap="notBeside" w:vAnchor="text" w:hAnchor="text" w:xAlign="center" w:y="1"/>
              <w:shd w:val="clear" w:color="auto" w:fill="auto"/>
              <w:tabs>
                <w:tab w:val="right" w:pos="3034"/>
              </w:tabs>
              <w:spacing w:after="0" w:line="250" w:lineRule="exact"/>
              <w:ind w:firstLine="0"/>
              <w:jc w:val="both"/>
            </w:pPr>
            <w:r>
              <w:rPr>
                <w:rStyle w:val="28"/>
              </w:rPr>
              <w:t>родительного</w:t>
            </w:r>
            <w:r>
              <w:rPr>
                <w:rStyle w:val="28"/>
              </w:rPr>
              <w:tab/>
              <w:t>падежа</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существительных.</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rPr>
                <w:rStyle w:val="28"/>
              </w:rPr>
              <w:t>Беседы «Мой дом», «Какие бывают дома?», «Кто помогает строить дом?». Игровое упражнение: «Кто больше назовет улиц города?». Д/игра «У кого какой дом?». Чтение : «Лучше нет родного края» П.</w:t>
            </w:r>
          </w:p>
          <w:p w:rsidR="00EF57CA" w:rsidRDefault="005061E2">
            <w:pPr>
              <w:pStyle w:val="20"/>
              <w:framePr w:w="15715" w:wrap="notBeside" w:vAnchor="text" w:hAnchor="text" w:xAlign="center" w:y="1"/>
              <w:shd w:val="clear" w:color="auto" w:fill="auto"/>
              <w:spacing w:after="0" w:line="250" w:lineRule="exact"/>
              <w:ind w:firstLine="0"/>
              <w:jc w:val="both"/>
            </w:pPr>
            <w:r>
              <w:rPr>
                <w:rStyle w:val="28"/>
              </w:rPr>
              <w:t>Воронько.</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4 неделя октября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rPr>
                <w:rStyle w:val="28"/>
              </w:rPr>
              <w:t>Выставка детского творчества «Мой дом»</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3552"/>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left="280" w:firstLine="0"/>
              <w:jc w:val="left"/>
            </w:pPr>
            <w:r>
              <w:rPr>
                <w:rStyle w:val="210pt"/>
              </w:rPr>
              <w:t>«Бытовая техника»</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rPr>
                <w:rStyle w:val="28"/>
              </w:rPr>
              <w:t>Формирование представления о предметах бытовой техники, её назначении, правилах пользования;</w:t>
            </w:r>
          </w:p>
          <w:p w:rsidR="00EF57CA" w:rsidRDefault="005061E2">
            <w:pPr>
              <w:pStyle w:val="20"/>
              <w:framePr w:w="15715" w:wrap="notBeside" w:vAnchor="text" w:hAnchor="text" w:xAlign="center" w:y="1"/>
              <w:shd w:val="clear" w:color="auto" w:fill="auto"/>
              <w:spacing w:after="0" w:line="250" w:lineRule="exact"/>
              <w:ind w:firstLine="0"/>
              <w:jc w:val="left"/>
            </w:pPr>
            <w:r>
              <w:rPr>
                <w:rStyle w:val="28"/>
              </w:rPr>
              <w:t>Акцентирование внимания детей на том, что именно человек создал технику, он её совершенствует и преобразует; Развитие познавательной активности, интереса к истории предметов рукотворного мира; Воспитание бережного и осторожного отношения к бытовой технике.</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rPr>
                <w:rStyle w:val="28"/>
              </w:rPr>
              <w:t xml:space="preserve">Беседа «Что такое бытовая техника и зачем она нужна», рассматривание картинок, просмотр ролика «Помощники в доме». Загадывание загадок, чтение </w:t>
            </w:r>
            <w:proofErr w:type="spellStart"/>
            <w:proofErr w:type="gramStart"/>
            <w:r>
              <w:rPr>
                <w:rStyle w:val="28"/>
              </w:rPr>
              <w:t>худ..</w:t>
            </w:r>
            <w:proofErr w:type="gramEnd"/>
            <w:r>
              <w:rPr>
                <w:rStyle w:val="28"/>
              </w:rPr>
              <w:t>литературы</w:t>
            </w:r>
            <w:proofErr w:type="spellEnd"/>
            <w:r>
              <w:rPr>
                <w:rStyle w:val="28"/>
              </w:rPr>
              <w:t>, Аппликация «Пылесос».</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1 неделя ноября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rPr>
                <w:rStyle w:val="28"/>
              </w:rPr>
              <w:t>Выставка детских творческих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rPr>
                <w:rStyle w:val="28"/>
              </w:rPr>
              <w:t>28 октября - Международный День мультфильмов</w:t>
            </w:r>
          </w:p>
        </w:tc>
      </w:tr>
      <w:tr w:rsidR="00EF57CA">
        <w:trPr>
          <w:trHeight w:hRule="exact" w:val="274"/>
          <w:jc w:val="center"/>
        </w:trPr>
        <w:tc>
          <w:tcPr>
            <w:tcW w:w="2525"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22" w:lineRule="exact"/>
              <w:ind w:firstLine="0"/>
            </w:pPr>
            <w:r>
              <w:rPr>
                <w:rStyle w:val="210pt"/>
              </w:rPr>
              <w:t>«Дикие звери и</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44" w:lineRule="exact"/>
              <w:ind w:firstLine="0"/>
              <w:jc w:val="both"/>
            </w:pPr>
            <w:r>
              <w:rPr>
                <w:rStyle w:val="28"/>
              </w:rPr>
              <w:t>Расширение представлений</w:t>
            </w:r>
          </w:p>
        </w:tc>
        <w:tc>
          <w:tcPr>
            <w:tcW w:w="312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44" w:lineRule="exact"/>
              <w:ind w:firstLine="0"/>
              <w:jc w:val="both"/>
            </w:pPr>
            <w:r>
              <w:rPr>
                <w:rStyle w:val="28"/>
              </w:rPr>
              <w:t>Беседа: «Дикие животные»,</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2 неделя ноября</w:t>
            </w:r>
          </w:p>
        </w:tc>
        <w:tc>
          <w:tcPr>
            <w:tcW w:w="241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44" w:lineRule="exact"/>
              <w:ind w:firstLine="0"/>
              <w:jc w:val="left"/>
            </w:pPr>
            <w:r>
              <w:rPr>
                <w:rStyle w:val="28"/>
              </w:rPr>
              <w:t>Викторина «Дикие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3307"/>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0"/>
              </w:rPr>
              <w:lastRenderedPageBreak/>
              <w:t>птицы»</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детей о диких животных и перелетных птицах, их внешнем виде, строении туловища, повадках, об окраске шерсти некоторых животных и птиц зимой, приспособлении к среде обитания и сезонным изменениям. Дать представление о Поощрение в детях познавательной активности, уважения к живой природе. Воспитание любви к животным и птицам.</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«Как помочь лесным обитателям зимой», «Зачем животным мех, птицам перья?». Беседа по иллюстрациям «Животные и птицы в осеннем лесу». Просмотр презентации «Жизнь животных в лесу». Наблюдение за птицами на участке.</w:t>
            </w:r>
          </w:p>
        </w:tc>
        <w:tc>
          <w:tcPr>
            <w:tcW w:w="1982"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звери и птицы»</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2794"/>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pPr>
            <w:r>
              <w:rPr>
                <w:rStyle w:val="210pt0"/>
              </w:rPr>
              <w:t>«Домашние животные и птицы»</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Формирование умения узнавать, называть и различать особенности внешнего вида и образа жизни животных, птиц и их детенышей воспитывать любовь к животному миру. Развитие устойчивого познавательного интереса к домашним животным, птицам</w:t>
            </w:r>
          </w:p>
          <w:p w:rsidR="00EF57CA" w:rsidRDefault="005061E2">
            <w:pPr>
              <w:pStyle w:val="20"/>
              <w:framePr w:w="15715" w:wrap="notBeside" w:vAnchor="text" w:hAnchor="text" w:xAlign="center" w:y="1"/>
              <w:shd w:val="clear" w:color="auto" w:fill="auto"/>
              <w:spacing w:after="0" w:line="250" w:lineRule="exact"/>
              <w:ind w:firstLine="0"/>
              <w:jc w:val="left"/>
            </w:pPr>
            <w:r>
              <w:t>как к живым существам</w:t>
            </w:r>
          </w:p>
        </w:tc>
        <w:tc>
          <w:tcPr>
            <w:tcW w:w="3120"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Беседа «Как появились домашние животные»,</w:t>
            </w:r>
          </w:p>
          <w:p w:rsidR="00EF57CA" w:rsidRDefault="005061E2">
            <w:pPr>
              <w:pStyle w:val="20"/>
              <w:framePr w:w="15715" w:wrap="notBeside" w:vAnchor="text" w:hAnchor="text" w:xAlign="center" w:y="1"/>
              <w:shd w:val="clear" w:color="auto" w:fill="auto"/>
              <w:spacing w:after="0" w:line="250" w:lineRule="exact"/>
              <w:ind w:firstLine="0"/>
              <w:jc w:val="left"/>
            </w:pPr>
            <w:r>
              <w:t>«Польза домашних животных и птиц для человека», «Животные в деревне и в городе».</w:t>
            </w:r>
          </w:p>
          <w:p w:rsidR="00EF57CA" w:rsidRDefault="005061E2">
            <w:pPr>
              <w:pStyle w:val="20"/>
              <w:framePr w:w="15715" w:wrap="notBeside" w:vAnchor="text" w:hAnchor="text" w:xAlign="center" w:y="1"/>
              <w:shd w:val="clear" w:color="auto" w:fill="auto"/>
              <w:spacing w:after="0" w:line="250" w:lineRule="exact"/>
              <w:ind w:firstLine="0"/>
              <w:jc w:val="left"/>
            </w:pPr>
            <w:r>
              <w:t>Рассматривание иллюстраций. Рисование «Пес Барбос», лепка по теме. Просмотр презентации «Веселое подворье».</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3 неделя ноября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Создание альбомов «Домашние животные и птицы»</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260" w:line="250" w:lineRule="exact"/>
              <w:ind w:firstLine="0"/>
              <w:jc w:val="left"/>
            </w:pPr>
            <w:r>
              <w:t>21 ноября - Всемирный День приветствий</w:t>
            </w:r>
          </w:p>
          <w:p w:rsidR="00EF57CA" w:rsidRDefault="005061E2">
            <w:pPr>
              <w:pStyle w:val="20"/>
              <w:framePr w:w="15715" w:wrap="notBeside" w:vAnchor="text" w:hAnchor="text" w:xAlign="center" w:y="1"/>
              <w:shd w:val="clear" w:color="auto" w:fill="auto"/>
              <w:spacing w:before="260" w:after="0" w:line="250" w:lineRule="exact"/>
              <w:ind w:firstLine="0"/>
              <w:jc w:val="left"/>
            </w:pPr>
            <w:r>
              <w:t>Сюжетно-ролевые игры «Добро пожаловать»,</w:t>
            </w:r>
          </w:p>
          <w:p w:rsidR="00EF57CA" w:rsidRDefault="005061E2">
            <w:pPr>
              <w:pStyle w:val="20"/>
              <w:framePr w:w="15715" w:wrap="notBeside" w:vAnchor="text" w:hAnchor="text" w:xAlign="center" w:y="1"/>
              <w:shd w:val="clear" w:color="auto" w:fill="auto"/>
              <w:spacing w:after="0" w:line="254" w:lineRule="exact"/>
              <w:ind w:firstLine="0"/>
              <w:jc w:val="left"/>
            </w:pPr>
            <w:r>
              <w:t>Конкурс приветствий Развивающие игры на узнавание эмоций.</w:t>
            </w:r>
          </w:p>
        </w:tc>
      </w:tr>
      <w:tr w:rsidR="00EF57CA">
        <w:trPr>
          <w:trHeight w:hRule="exact" w:val="3307"/>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left="720" w:firstLine="0"/>
              <w:jc w:val="left"/>
            </w:pPr>
            <w:r>
              <w:rPr>
                <w:rStyle w:val="210pt0"/>
              </w:rPr>
              <w:t>«День матери»</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Воспитание заботливого, внимательного отношения к</w:t>
            </w:r>
          </w:p>
          <w:p w:rsidR="00EF57CA" w:rsidRDefault="005061E2">
            <w:pPr>
              <w:pStyle w:val="20"/>
              <w:framePr w:w="15715" w:wrap="notBeside" w:vAnchor="text" w:hAnchor="text" w:xAlign="center" w:y="1"/>
              <w:shd w:val="clear" w:color="auto" w:fill="auto"/>
              <w:spacing w:after="0" w:line="250" w:lineRule="exact"/>
              <w:ind w:firstLine="0"/>
              <w:jc w:val="left"/>
            </w:pPr>
            <w:r>
              <w:t>маме.</w:t>
            </w:r>
          </w:p>
          <w:p w:rsidR="00EF57CA" w:rsidRDefault="005061E2">
            <w:pPr>
              <w:pStyle w:val="20"/>
              <w:framePr w:w="15715" w:wrap="notBeside" w:vAnchor="text" w:hAnchor="text" w:xAlign="center" w:y="1"/>
              <w:shd w:val="clear" w:color="auto" w:fill="auto"/>
              <w:spacing w:after="0" w:line="250" w:lineRule="exact"/>
              <w:ind w:firstLine="0"/>
              <w:jc w:val="left"/>
            </w:pPr>
            <w:r>
              <w:t>Формирование представления детей о празднике «День Матери»; воспитание заботливого, внимательного отношения к маме; уточнение и расширение знаний о понятии «семья»; формирование осознанного понимания</w:t>
            </w:r>
          </w:p>
          <w:p w:rsidR="00EF57CA" w:rsidRDefault="005061E2">
            <w:pPr>
              <w:pStyle w:val="20"/>
              <w:framePr w:w="15715" w:wrap="notBeside" w:vAnchor="text" w:hAnchor="text" w:xAlign="center" w:y="1"/>
              <w:shd w:val="clear" w:color="auto" w:fill="auto"/>
              <w:spacing w:after="0" w:line="250" w:lineRule="exact"/>
              <w:ind w:firstLine="0"/>
              <w:jc w:val="left"/>
            </w:pPr>
            <w:r>
              <w:t>значимости матерей в жизни</w:t>
            </w:r>
          </w:p>
        </w:tc>
        <w:tc>
          <w:tcPr>
            <w:tcW w:w="312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Игровые и педагогические ситуации, беседы с детьми «Ласковые слова», «Какой подарок для мамы лучше» и др. Выставки рисунков «Моя мамочка»</w:t>
            </w:r>
          </w:p>
          <w:p w:rsidR="00EF57CA" w:rsidRDefault="005061E2">
            <w:pPr>
              <w:pStyle w:val="20"/>
              <w:framePr w:w="15715" w:wrap="notBeside" w:vAnchor="text" w:hAnchor="text" w:xAlign="center" w:y="1"/>
              <w:shd w:val="clear" w:color="auto" w:fill="auto"/>
              <w:spacing w:after="0" w:line="250" w:lineRule="exact"/>
              <w:ind w:firstLine="0"/>
              <w:jc w:val="left"/>
            </w:pPr>
            <w:r>
              <w:t>Ручной труд - изготовление открыток для мам</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4 неделя ноября</w:t>
            </w:r>
          </w:p>
        </w:tc>
        <w:tc>
          <w:tcPr>
            <w:tcW w:w="241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Утренник «Для моей мамочки»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27 ноября - День</w:t>
            </w:r>
          </w:p>
          <w:p w:rsidR="00EF57CA" w:rsidRDefault="005061E2">
            <w:pPr>
              <w:pStyle w:val="20"/>
              <w:framePr w:w="15715" w:wrap="notBeside" w:vAnchor="text" w:hAnchor="text" w:xAlign="center" w:y="1"/>
              <w:shd w:val="clear" w:color="auto" w:fill="auto"/>
              <w:spacing w:after="0" w:line="244" w:lineRule="exact"/>
              <w:ind w:firstLine="0"/>
              <w:jc w:val="left"/>
            </w:pPr>
            <w:r>
              <w:t>Матери</w:t>
            </w: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2040"/>
          <w:jc w:val="center"/>
        </w:trPr>
        <w:tc>
          <w:tcPr>
            <w:tcW w:w="2525"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детей, семьи, общества.</w:t>
            </w:r>
          </w:p>
        </w:tc>
        <w:tc>
          <w:tcPr>
            <w:tcW w:w="3120"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4310"/>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right="240" w:firstLine="0"/>
              <w:jc w:val="right"/>
            </w:pPr>
            <w:r>
              <w:rPr>
                <w:rStyle w:val="210pt0"/>
              </w:rPr>
              <w:t xml:space="preserve">«З </w:t>
            </w:r>
            <w:proofErr w:type="spellStart"/>
            <w:r>
              <w:rPr>
                <w:rStyle w:val="210pt0"/>
              </w:rPr>
              <w:t>имушка</w:t>
            </w:r>
            <w:proofErr w:type="spellEnd"/>
            <w:r>
              <w:rPr>
                <w:rStyle w:val="210pt0"/>
              </w:rPr>
              <w:t>-зим а»</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Расширение и углубление знаний и представлений детей о зимнем времени года. Формирование представлений о взаимосвязи,</w:t>
            </w:r>
          </w:p>
          <w:p w:rsidR="00EF57CA" w:rsidRDefault="005061E2">
            <w:pPr>
              <w:pStyle w:val="20"/>
              <w:framePr w:w="15715" w:wrap="notBeside" w:vAnchor="text" w:hAnchor="text" w:xAlign="center" w:y="1"/>
              <w:shd w:val="clear" w:color="auto" w:fill="auto"/>
              <w:spacing w:after="0" w:line="250" w:lineRule="exact"/>
              <w:ind w:firstLine="0"/>
              <w:jc w:val="left"/>
            </w:pPr>
            <w:r>
              <w:t>взаимозависимости живой и неживой природы. Воспитание бережного отношения к природе. Знакомство с явлениями неживой природы (снег, метели, морозы, сильные ветра), свойствами снега (белый, пушистый, хрустящий)Развитие наблюдательности, познавательной активности, инициативы.</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Беседа «Зимушка зима!», «Зимние изменения в природе». Наблюдение «Следы на снегу». Чтение художественной литературы, стихотворений.</w:t>
            </w:r>
          </w:p>
          <w:p w:rsidR="00EF57CA" w:rsidRDefault="005061E2">
            <w:pPr>
              <w:pStyle w:val="20"/>
              <w:framePr w:w="15715" w:wrap="notBeside" w:vAnchor="text" w:hAnchor="text" w:xAlign="center" w:y="1"/>
              <w:shd w:val="clear" w:color="auto" w:fill="auto"/>
              <w:spacing w:after="0" w:line="250" w:lineRule="exact"/>
              <w:ind w:firstLine="0"/>
              <w:jc w:val="left"/>
            </w:pPr>
            <w:r>
              <w:t>Рассматривание альбома «Зима», иллюстраций.</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1 неделя декабря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9" w:lineRule="exact"/>
              <w:ind w:firstLine="0"/>
              <w:jc w:val="left"/>
            </w:pPr>
            <w:r>
              <w:t>Выставка творческих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2818"/>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jc w:val="left"/>
            </w:pPr>
            <w:r>
              <w:rPr>
                <w:rStyle w:val="210pt0"/>
              </w:rPr>
              <w:t>«Зимующие птицы»</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4" w:lineRule="exact"/>
              <w:ind w:firstLine="0"/>
              <w:jc w:val="left"/>
            </w:pPr>
            <w:r>
              <w:t>Закрепление понятия «зимующие» птицы. Формирование представления о видах питания зимующих птиц. Уточнение представления детей о знакомых птицах, условиях их жизни, роли человека в жизни зимующих птиц. Формирование умения узнавать птицу по повадкам, внешнему</w:t>
            </w:r>
          </w:p>
          <w:p w:rsidR="00EF57CA" w:rsidRDefault="005061E2">
            <w:pPr>
              <w:pStyle w:val="20"/>
              <w:framePr w:w="15715" w:wrap="notBeside" w:vAnchor="text" w:hAnchor="text" w:xAlign="center" w:y="1"/>
              <w:shd w:val="clear" w:color="auto" w:fill="auto"/>
              <w:spacing w:after="0" w:line="254" w:lineRule="exact"/>
              <w:ind w:firstLine="0"/>
              <w:jc w:val="left"/>
            </w:pPr>
            <w:r>
              <w:t>виду и песням.</w:t>
            </w:r>
          </w:p>
        </w:tc>
        <w:tc>
          <w:tcPr>
            <w:tcW w:w="312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Рассматривание иллюстраций птиц. Беседа о том, как птицы готовятся к зиме, чем питаются, учить называть</w:t>
            </w:r>
          </w:p>
          <w:p w:rsidR="00EF57CA" w:rsidRDefault="005061E2">
            <w:pPr>
              <w:pStyle w:val="20"/>
              <w:framePr w:w="15715" w:wrap="notBeside" w:vAnchor="text" w:hAnchor="text" w:xAlign="center" w:y="1"/>
              <w:shd w:val="clear" w:color="auto" w:fill="auto"/>
              <w:spacing w:after="0" w:line="250" w:lineRule="exact"/>
              <w:ind w:firstLine="0"/>
              <w:jc w:val="left"/>
            </w:pPr>
            <w:r>
              <w:t>части тела птиц, как ухаживать за птицами зимой. Чтение художественной литературы, произведений о птицах. Рисование по теме.</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2 неделя декабря</w:t>
            </w:r>
          </w:p>
        </w:tc>
        <w:tc>
          <w:tcPr>
            <w:tcW w:w="241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t>Выставка «Кормушки для птиц»</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8 декабря - Международный день художника</w:t>
            </w: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2040"/>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0"/>
              </w:rPr>
              <w:lastRenderedPageBreak/>
              <w:t>«Безопасная зима»</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Формирование у детей культуры безопасного поведения на улице в зимний период времени. Приобщение детей к правилам безопасного поведения во время зимних игр.</w:t>
            </w:r>
          </w:p>
        </w:tc>
        <w:tc>
          <w:tcPr>
            <w:tcW w:w="3120"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Беседа «Зимние развлечения», «Что такое улица?»,</w:t>
            </w:r>
          </w:p>
          <w:p w:rsidR="00EF57CA" w:rsidRDefault="005061E2">
            <w:pPr>
              <w:pStyle w:val="20"/>
              <w:framePr w:w="15715" w:wrap="notBeside" w:vAnchor="text" w:hAnchor="text" w:xAlign="center" w:y="1"/>
              <w:shd w:val="clear" w:color="auto" w:fill="auto"/>
              <w:spacing w:after="0" w:line="250" w:lineRule="exact"/>
              <w:ind w:firstLine="0"/>
              <w:jc w:val="left"/>
            </w:pPr>
            <w:r>
              <w:t>«Морозные деньки», «Что может случиться, когда</w:t>
            </w:r>
          </w:p>
          <w:p w:rsidR="00EF57CA" w:rsidRDefault="005061E2">
            <w:pPr>
              <w:pStyle w:val="20"/>
              <w:framePr w:w="15715" w:wrap="notBeside" w:vAnchor="text" w:hAnchor="text" w:xAlign="center" w:y="1"/>
              <w:shd w:val="clear" w:color="auto" w:fill="auto"/>
              <w:spacing w:after="0" w:line="250" w:lineRule="exact"/>
              <w:ind w:firstLine="0"/>
              <w:jc w:val="left"/>
            </w:pPr>
            <w:r>
              <w:t>катаешься на санках». Наблюдение, чтение произведений,</w:t>
            </w:r>
          </w:p>
          <w:p w:rsidR="00EF57CA" w:rsidRDefault="005061E2">
            <w:pPr>
              <w:pStyle w:val="20"/>
              <w:framePr w:w="15715" w:wrap="notBeside" w:vAnchor="text" w:hAnchor="text" w:xAlign="center" w:y="1"/>
              <w:shd w:val="clear" w:color="auto" w:fill="auto"/>
              <w:spacing w:after="0" w:line="250" w:lineRule="exact"/>
              <w:ind w:firstLine="0"/>
              <w:jc w:val="left"/>
            </w:pPr>
            <w:r>
              <w:t>рассматривание иллюстраций.</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3 неделя декабря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t>Просмотр презентации «Будь осторожен!»</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5323"/>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pPr>
            <w:r>
              <w:rPr>
                <w:rStyle w:val="210pt0"/>
              </w:rPr>
              <w:t>«Любимый праздник - Новый год»</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Формирование обобщающих понятий. Расширение представлений о различных видах посуды.</w:t>
            </w:r>
          </w:p>
          <w:p w:rsidR="00EF57CA" w:rsidRDefault="005061E2">
            <w:pPr>
              <w:pStyle w:val="20"/>
              <w:framePr w:w="15715" w:wrap="notBeside" w:vAnchor="text" w:hAnchor="text" w:xAlign="center" w:y="1"/>
              <w:shd w:val="clear" w:color="auto" w:fill="auto"/>
              <w:spacing w:after="0" w:line="250" w:lineRule="exact"/>
              <w:ind w:firstLine="0"/>
              <w:jc w:val="left"/>
            </w:pPr>
            <w:r>
              <w:t xml:space="preserve">Использование технологий: ТРИЗ, </w:t>
            </w:r>
            <w:proofErr w:type="spellStart"/>
            <w:r>
              <w:t>девятиэкранник</w:t>
            </w:r>
            <w:proofErr w:type="spellEnd"/>
            <w:r>
              <w:t xml:space="preserve">, мнемотехника, ИКТ. Формирование представлений о Новом годе, как о добром и веселом празднике, начале календарного года. Формирование безопасного поведения в праздничные </w:t>
            </w:r>
            <w:proofErr w:type="spellStart"/>
            <w:r>
              <w:t>дни.Воспитание</w:t>
            </w:r>
            <w:proofErr w:type="spellEnd"/>
            <w:r>
              <w:t xml:space="preserve"> этикета</w:t>
            </w:r>
          </w:p>
        </w:tc>
        <w:tc>
          <w:tcPr>
            <w:tcW w:w="3120"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 xml:space="preserve">Дидактические, </w:t>
            </w:r>
            <w:proofErr w:type="spellStart"/>
            <w:r>
              <w:t>сюжетно</w:t>
            </w:r>
            <w:r>
              <w:softHyphen/>
              <w:t>ролевые</w:t>
            </w:r>
            <w:proofErr w:type="spellEnd"/>
            <w:r>
              <w:t xml:space="preserve"> игры «Приготовим обед для кукол», «Магазин посуды», «День рождения». Составление описательных рассказов о предметах посуды. Знакомство с чайной и столовой посудой.</w:t>
            </w:r>
          </w:p>
          <w:p w:rsidR="00EF57CA" w:rsidRDefault="005061E2">
            <w:pPr>
              <w:pStyle w:val="20"/>
              <w:framePr w:w="15715" w:wrap="notBeside" w:vAnchor="text" w:hAnchor="text" w:xAlign="center" w:y="1"/>
              <w:shd w:val="clear" w:color="auto" w:fill="auto"/>
              <w:spacing w:after="0" w:line="250" w:lineRule="exact"/>
              <w:ind w:firstLine="0"/>
              <w:jc w:val="left"/>
            </w:pPr>
            <w:r>
              <w:t>Сравнение предметов посуды, изготовленной из разных материалов.</w:t>
            </w:r>
          </w:p>
          <w:p w:rsidR="00EF57CA" w:rsidRDefault="005061E2">
            <w:pPr>
              <w:pStyle w:val="20"/>
              <w:framePr w:w="15715" w:wrap="notBeside" w:vAnchor="text" w:hAnchor="text" w:xAlign="center" w:y="1"/>
              <w:shd w:val="clear" w:color="auto" w:fill="auto"/>
              <w:spacing w:after="0" w:line="250" w:lineRule="exact"/>
              <w:ind w:firstLine="0"/>
              <w:jc w:val="left"/>
            </w:pPr>
            <w:r>
              <w:t>Рассказ воспитателя об истории посуды.</w:t>
            </w:r>
          </w:p>
          <w:p w:rsidR="00EF57CA" w:rsidRDefault="005061E2">
            <w:pPr>
              <w:pStyle w:val="20"/>
              <w:framePr w:w="15715" w:wrap="notBeside" w:vAnchor="text" w:hAnchor="text" w:xAlign="center" w:y="1"/>
              <w:shd w:val="clear" w:color="auto" w:fill="auto"/>
              <w:spacing w:after="0" w:line="250" w:lineRule="exact"/>
              <w:ind w:firstLine="0"/>
              <w:jc w:val="left"/>
            </w:pPr>
            <w:r>
              <w:t>Знакомство с искусством гжельских мастеров, сравнение посуды гжельской и хохломской росписи</w:t>
            </w:r>
          </w:p>
          <w:p w:rsidR="00EF57CA" w:rsidRDefault="005061E2">
            <w:pPr>
              <w:pStyle w:val="20"/>
              <w:framePr w:w="15715" w:wrap="notBeside" w:vAnchor="text" w:hAnchor="text" w:xAlign="center" w:y="1"/>
              <w:shd w:val="clear" w:color="auto" w:fill="auto"/>
              <w:spacing w:after="0" w:line="250" w:lineRule="exact"/>
              <w:ind w:firstLine="0"/>
              <w:jc w:val="left"/>
            </w:pPr>
            <w:r>
              <w:t>Лепка посуды и ее роспись элементами гжельской росписи.</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4 неделя декабря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Новогодний утренник</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Новый год</w:t>
            </w:r>
          </w:p>
        </w:tc>
      </w:tr>
      <w:tr w:rsidR="00EF57CA">
        <w:trPr>
          <w:trHeight w:hRule="exact" w:val="1790"/>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pPr>
            <w:r>
              <w:rPr>
                <w:rStyle w:val="210pt0"/>
              </w:rPr>
              <w:t>"Народные</w:t>
            </w:r>
          </w:p>
          <w:p w:rsidR="00EF57CA" w:rsidRDefault="005061E2">
            <w:pPr>
              <w:pStyle w:val="20"/>
              <w:framePr w:w="15715" w:wrap="notBeside" w:vAnchor="text" w:hAnchor="text" w:xAlign="center" w:y="1"/>
              <w:shd w:val="clear" w:color="auto" w:fill="auto"/>
              <w:spacing w:after="0" w:line="250" w:lineRule="exact"/>
              <w:ind w:firstLine="0"/>
            </w:pPr>
            <w:r>
              <w:rPr>
                <w:rStyle w:val="210pt0"/>
              </w:rPr>
              <w:t>промыслы.</w:t>
            </w:r>
          </w:p>
          <w:p w:rsidR="00EF57CA" w:rsidRDefault="005061E2">
            <w:pPr>
              <w:pStyle w:val="20"/>
              <w:framePr w:w="15715" w:wrap="notBeside" w:vAnchor="text" w:hAnchor="text" w:xAlign="center" w:y="1"/>
              <w:shd w:val="clear" w:color="auto" w:fill="auto"/>
              <w:spacing w:after="0" w:line="250" w:lineRule="exact"/>
              <w:ind w:firstLine="0"/>
            </w:pPr>
            <w:r>
              <w:rPr>
                <w:rStyle w:val="210pt0"/>
              </w:rPr>
              <w:t>Дымковская</w:t>
            </w:r>
          </w:p>
          <w:p w:rsidR="00EF57CA" w:rsidRDefault="005061E2">
            <w:pPr>
              <w:pStyle w:val="20"/>
              <w:framePr w:w="15715" w:wrap="notBeside" w:vAnchor="text" w:hAnchor="text" w:xAlign="center" w:y="1"/>
              <w:shd w:val="clear" w:color="auto" w:fill="auto"/>
              <w:spacing w:after="0" w:line="250" w:lineRule="exact"/>
              <w:ind w:firstLine="0"/>
            </w:pPr>
            <w:r>
              <w:rPr>
                <w:rStyle w:val="210pt0"/>
              </w:rPr>
              <w:t>игрушка"</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Дать представления о народной игрушке (дымковская игрушка). Познакомить с народным промыслом и устным народным творчеством. Использовать фольклор при организации всех видов детской деятельности</w:t>
            </w:r>
          </w:p>
        </w:tc>
        <w:tc>
          <w:tcPr>
            <w:tcW w:w="3120" w:type="dxa"/>
            <w:tcBorders>
              <w:top w:val="single" w:sz="4" w:space="0" w:color="auto"/>
              <w:left w:val="single" w:sz="4" w:space="0" w:color="auto"/>
              <w:bottom w:val="single" w:sz="4" w:space="0" w:color="auto"/>
            </w:tcBorders>
            <w:shd w:val="clear" w:color="auto" w:fill="FFFFFF"/>
          </w:tcPr>
          <w:p w:rsidR="00EF57CA" w:rsidRDefault="00EF57CA">
            <w:pPr>
              <w:framePr w:w="15715"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2 неделя января</w:t>
            </w:r>
          </w:p>
        </w:tc>
        <w:tc>
          <w:tcPr>
            <w:tcW w:w="241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Выставка детских работ и силуэтов игрушек, украшенных родителями: «В царстве дымковских игрушек».</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11 января - Всемирный день «Спасибо»</w:t>
            </w:r>
          </w:p>
          <w:p w:rsidR="00EF57CA" w:rsidRDefault="005061E2">
            <w:pPr>
              <w:pStyle w:val="20"/>
              <w:framePr w:w="15715" w:wrap="notBeside" w:vAnchor="text" w:hAnchor="text" w:xAlign="center" w:y="1"/>
              <w:shd w:val="clear" w:color="auto" w:fill="auto"/>
              <w:spacing w:after="0" w:line="250" w:lineRule="exact"/>
              <w:ind w:firstLine="0"/>
              <w:jc w:val="left"/>
            </w:pPr>
            <w:r>
              <w:t>13 января - Российской печати</w:t>
            </w: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1613"/>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pPr>
            <w:r>
              <w:rPr>
                <w:rStyle w:val="210pt0"/>
              </w:rPr>
              <w:lastRenderedPageBreak/>
              <w:t>«Что за чудо эти сказки»</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Воспитание у детей любви к русским народным сказкам, как к произведению искусства. Формирование и закрепление знаний детей о культурном богатстве русского народа.</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Беседа «Любимые сказки», отгадывание загадок на тему «Герои сказок», дидактические игры, рисование по теме, чтение</w:t>
            </w:r>
          </w:p>
          <w:p w:rsidR="00EF57CA" w:rsidRDefault="005061E2">
            <w:pPr>
              <w:pStyle w:val="20"/>
              <w:framePr w:w="15715" w:wrap="notBeside" w:vAnchor="text" w:hAnchor="text" w:xAlign="center" w:y="1"/>
              <w:shd w:val="clear" w:color="auto" w:fill="auto"/>
              <w:spacing w:after="0" w:line="250" w:lineRule="exact"/>
              <w:ind w:firstLine="0"/>
              <w:jc w:val="left"/>
            </w:pPr>
            <w:r>
              <w:t>сказок.</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3 неделя января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Создание книжки- малышки</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2539"/>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left="240" w:firstLine="0"/>
              <w:jc w:val="left"/>
            </w:pPr>
            <w:r>
              <w:rPr>
                <w:rStyle w:val="210pt0"/>
              </w:rPr>
              <w:t>«Русский фольклор»</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 xml:space="preserve">Знакомство детей с устным - народным творчеством, предметами быта, музыкальными инструментами Русского народа в старину. Расширение знаний детей о фольклорном жанре: потешки, приговоры, песенки, </w:t>
            </w:r>
            <w:proofErr w:type="spellStart"/>
            <w:r>
              <w:t>заклички</w:t>
            </w:r>
            <w:proofErr w:type="spellEnd"/>
            <w:r>
              <w:t xml:space="preserve">, игры, считалки, </w:t>
            </w:r>
            <w:proofErr w:type="spellStart"/>
            <w:r>
              <w:t>пестушки</w:t>
            </w:r>
            <w:proofErr w:type="spellEnd"/>
            <w:r>
              <w:t>, прибаутки, колыбельные песни.</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Строительная игра «Теремок», беседа «Знакомство с традициями русского народа», консультация для родителей «Детский фольклор», просмотр презентации «В большом деле и маленькая помощь дорога».</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4 неделя января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t>Семейный конкурс прикладного творчества «Город мастеров»</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240" w:line="254" w:lineRule="exact"/>
              <w:ind w:firstLine="0"/>
              <w:jc w:val="left"/>
            </w:pPr>
            <w:r>
              <w:t>31 января - Международный день зимних видов спорта</w:t>
            </w:r>
          </w:p>
          <w:p w:rsidR="00EF57CA" w:rsidRDefault="005061E2">
            <w:pPr>
              <w:pStyle w:val="20"/>
              <w:framePr w:w="15715" w:wrap="notBeside" w:vAnchor="text" w:hAnchor="text" w:xAlign="center" w:y="1"/>
              <w:shd w:val="clear" w:color="auto" w:fill="auto"/>
              <w:spacing w:before="240" w:after="0" w:line="259" w:lineRule="exact"/>
              <w:ind w:firstLine="0"/>
              <w:jc w:val="left"/>
            </w:pPr>
            <w:r>
              <w:t>Спортивный праздник на свежем воздухе.</w:t>
            </w:r>
          </w:p>
        </w:tc>
      </w:tr>
      <w:tr w:rsidR="00EF57CA">
        <w:trPr>
          <w:trHeight w:hRule="exact" w:val="2035"/>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0"/>
              </w:rPr>
              <w:t>«Здоровей-ка»</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Расширение представлений о здоровье и здоровом образе жизни». Расширение представлений о функциях частей тела, о разнообразии органов чувств, их гигиене и профилактике</w:t>
            </w:r>
          </w:p>
        </w:tc>
        <w:tc>
          <w:tcPr>
            <w:tcW w:w="3120"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 xml:space="preserve">Беседа «Из чего мы сделаны», «Витамины я люблю, здоровым быть хочу», разучивание потешки «Здоровье в порядке», чтение произведения </w:t>
            </w:r>
            <w:proofErr w:type="spellStart"/>
            <w:r>
              <w:t>К.Чуковского</w:t>
            </w:r>
            <w:proofErr w:type="spellEnd"/>
            <w:r>
              <w:t xml:space="preserve"> «Айболит», рисование по теме.</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1 неделя февраля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Спортивное</w:t>
            </w:r>
          </w:p>
          <w:p w:rsidR="00EF57CA" w:rsidRDefault="005061E2">
            <w:pPr>
              <w:pStyle w:val="20"/>
              <w:framePr w:w="15715" w:wrap="notBeside" w:vAnchor="text" w:hAnchor="text" w:xAlign="center" w:y="1"/>
              <w:shd w:val="clear" w:color="auto" w:fill="auto"/>
              <w:spacing w:after="0" w:line="244" w:lineRule="exact"/>
              <w:ind w:firstLine="0"/>
              <w:jc w:val="left"/>
            </w:pPr>
            <w:r>
              <w:t>развлечение</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День доброты</w:t>
            </w:r>
          </w:p>
        </w:tc>
      </w:tr>
      <w:tr w:rsidR="00EF57CA">
        <w:trPr>
          <w:trHeight w:hRule="exact" w:val="2794"/>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0"/>
              </w:rPr>
              <w:t>«Часы и время»</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Знакомство детей с историей появления часов; рассказ о том, как в древности люди определяли время;</w:t>
            </w:r>
          </w:p>
          <w:p w:rsidR="00EF57CA" w:rsidRDefault="005061E2">
            <w:pPr>
              <w:pStyle w:val="20"/>
              <w:framePr w:w="15715" w:wrap="notBeside" w:vAnchor="text" w:hAnchor="text" w:xAlign="center" w:y="1"/>
              <w:shd w:val="clear" w:color="auto" w:fill="auto"/>
              <w:spacing w:after="0" w:line="250" w:lineRule="exact"/>
              <w:ind w:firstLine="0"/>
              <w:jc w:val="left"/>
            </w:pPr>
            <w:r>
              <w:t>Уточнение и</w:t>
            </w:r>
          </w:p>
          <w:p w:rsidR="00EF57CA" w:rsidRDefault="005061E2">
            <w:pPr>
              <w:pStyle w:val="20"/>
              <w:framePr w:w="15715" w:wrap="notBeside" w:vAnchor="text" w:hAnchor="text" w:xAlign="center" w:y="1"/>
              <w:shd w:val="clear" w:color="auto" w:fill="auto"/>
              <w:spacing w:after="0" w:line="250" w:lineRule="exact"/>
              <w:ind w:firstLine="0"/>
              <w:jc w:val="left"/>
            </w:pPr>
            <w:r>
              <w:t xml:space="preserve">систематизирование </w:t>
            </w:r>
            <w:proofErr w:type="spellStart"/>
            <w:r>
              <w:t>представл</w:t>
            </w:r>
            <w:proofErr w:type="spellEnd"/>
            <w:r>
              <w:t xml:space="preserve"> </w:t>
            </w:r>
            <w:proofErr w:type="spellStart"/>
            <w:r>
              <w:t>енй</w:t>
            </w:r>
            <w:proofErr w:type="spellEnd"/>
            <w:r>
              <w:t xml:space="preserve"> дошкольников о видах часов;</w:t>
            </w:r>
          </w:p>
          <w:p w:rsidR="00EF57CA" w:rsidRDefault="005061E2">
            <w:pPr>
              <w:pStyle w:val="20"/>
              <w:framePr w:w="15715" w:wrap="notBeside" w:vAnchor="text" w:hAnchor="text" w:xAlign="center" w:y="1"/>
              <w:shd w:val="clear" w:color="auto" w:fill="auto"/>
              <w:spacing w:after="0" w:line="250" w:lineRule="exact"/>
              <w:ind w:firstLine="0"/>
              <w:jc w:val="left"/>
            </w:pPr>
            <w:r>
              <w:t>Упражнение в выполнении заданий в установленное время.</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Беседа «Что я знаю о часах», «Зачем нужны человеку часы», просмотр картинок «Такие разные часы», рисование «Стрелки для часов», Конструирование</w:t>
            </w:r>
          </w:p>
          <w:p w:rsidR="00EF57CA" w:rsidRDefault="005061E2">
            <w:pPr>
              <w:pStyle w:val="20"/>
              <w:framePr w:w="15715" w:wrap="notBeside" w:vAnchor="text" w:hAnchor="text" w:xAlign="center" w:y="1"/>
              <w:shd w:val="clear" w:color="auto" w:fill="auto"/>
              <w:spacing w:after="0" w:line="250" w:lineRule="exact"/>
              <w:ind w:firstLine="0"/>
              <w:jc w:val="left"/>
            </w:pPr>
            <w:r>
              <w:t>Тема: « Башня с (флажком) часами».</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2 неделя февраля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9" w:lineRule="exact"/>
              <w:ind w:firstLine="0"/>
              <w:jc w:val="left"/>
            </w:pPr>
            <w:r>
              <w:t>Создание мини музея «Такие разные часы»</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523"/>
          <w:jc w:val="center"/>
        </w:trPr>
        <w:tc>
          <w:tcPr>
            <w:tcW w:w="2525"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4" w:lineRule="exact"/>
              <w:ind w:firstLine="0"/>
            </w:pPr>
            <w:r>
              <w:rPr>
                <w:rStyle w:val="210pt0"/>
              </w:rPr>
              <w:t>«Транспорт в моем городе»</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4" w:lineRule="exact"/>
              <w:ind w:firstLine="0"/>
              <w:jc w:val="left"/>
            </w:pPr>
            <w:r>
              <w:t>Систематизация знаний о транспорте. Знакомство с</w:t>
            </w:r>
          </w:p>
        </w:tc>
        <w:tc>
          <w:tcPr>
            <w:tcW w:w="312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4" w:lineRule="exact"/>
              <w:ind w:firstLine="0"/>
              <w:jc w:val="left"/>
            </w:pPr>
            <w:r>
              <w:t>Рассматривание картины «Улица города», «Транспорт».</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3 неделя февраля</w:t>
            </w:r>
          </w:p>
        </w:tc>
        <w:tc>
          <w:tcPr>
            <w:tcW w:w="241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4" w:lineRule="exact"/>
              <w:ind w:firstLine="0"/>
              <w:jc w:val="left"/>
            </w:pPr>
            <w:r>
              <w:t>Выставка детских работ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2294"/>
          <w:jc w:val="center"/>
        </w:trPr>
        <w:tc>
          <w:tcPr>
            <w:tcW w:w="2525"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наземным видом транспорта, его частями, формирование умения сравнивать наземный транспорт.</w:t>
            </w:r>
          </w:p>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 xml:space="preserve">Воспитание безопасного поведения на дороге. Использование технологий: ТРИЗ, </w:t>
            </w:r>
            <w:proofErr w:type="spellStart"/>
            <w:r>
              <w:rPr>
                <w:rStyle w:val="210pt0"/>
              </w:rPr>
              <w:t>девятиэкранник</w:t>
            </w:r>
            <w:proofErr w:type="spellEnd"/>
            <w:r>
              <w:rPr>
                <w:rStyle w:val="210pt0"/>
              </w:rPr>
              <w:t>, мнемотехника, ИКТ.</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Наблюдение за автомобилями. Этическая беседа «Правила поведения в транспорте», рисование по теме., чтение произведения «Транспорт большого города».</w:t>
            </w:r>
          </w:p>
        </w:tc>
        <w:tc>
          <w:tcPr>
            <w:tcW w:w="1982"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2539"/>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0"/>
              </w:rPr>
              <w:t>«Мы - защитники</w:t>
            </w:r>
          </w:p>
          <w:p w:rsidR="00EF57CA" w:rsidRDefault="005061E2">
            <w:pPr>
              <w:pStyle w:val="20"/>
              <w:framePr w:w="15715" w:wrap="notBeside" w:vAnchor="text" w:hAnchor="text" w:xAlign="center" w:y="1"/>
              <w:shd w:val="clear" w:color="auto" w:fill="auto"/>
              <w:spacing w:after="0" w:line="222" w:lineRule="exact"/>
              <w:ind w:firstLine="0"/>
            </w:pPr>
            <w:r>
              <w:rPr>
                <w:rStyle w:val="210pt0"/>
              </w:rPr>
              <w:t>отечества»</w:t>
            </w:r>
          </w:p>
        </w:tc>
        <w:tc>
          <w:tcPr>
            <w:tcW w:w="3259"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Формирование первичных представлений о Российской армии. Воспитание уважения к защитникам Отечества Формирование понятий «военная техника», знакомство</w:t>
            </w:r>
          </w:p>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с военными</w:t>
            </w:r>
          </w:p>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профессиями.(летчик, танкист, моряк, пограничник).</w:t>
            </w:r>
          </w:p>
        </w:tc>
        <w:tc>
          <w:tcPr>
            <w:tcW w:w="3120"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 xml:space="preserve">Рассказ воспитателя об </w:t>
            </w:r>
            <w:proofErr w:type="gramStart"/>
            <w:r>
              <w:rPr>
                <w:rStyle w:val="210pt0"/>
              </w:rPr>
              <w:t>армии:,</w:t>
            </w:r>
            <w:proofErr w:type="gramEnd"/>
            <w:r>
              <w:rPr>
                <w:rStyle w:val="210pt0"/>
              </w:rPr>
              <w:t xml:space="preserve"> военной технике. военными профессиями, назначением, показ презентаций, клипов.</w:t>
            </w:r>
          </w:p>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Ручной труд:</w:t>
            </w:r>
          </w:p>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Поздравительная открытка ко Дню Защитника Отечества Конструирование: Различные виды кораблей</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jc w:val="left"/>
            </w:pPr>
            <w:r>
              <w:rPr>
                <w:rStyle w:val="210pt0"/>
              </w:rPr>
              <w:t>4 неделя февраля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rPr>
                <w:rStyle w:val="210pt0"/>
              </w:rPr>
              <w:t>Спортивный праздник «Папа, мама, Я - спортивная семья» Выставка совместного семейного творчества</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rPr>
                <w:rStyle w:val="210pt0"/>
              </w:rPr>
              <w:t>23 февраля - День защитника Отечества</w:t>
            </w:r>
          </w:p>
        </w:tc>
      </w:tr>
      <w:tr w:rsidR="00EF57CA">
        <w:trPr>
          <w:trHeight w:hRule="exact" w:val="3048"/>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pPr>
            <w:r>
              <w:rPr>
                <w:rStyle w:val="210pt0"/>
              </w:rPr>
              <w:t>«Мамин день. Профессия моей мамы»</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Создание условий для расширения кругозора детей. Формирование осознанного понимания значимости матерей в жизни детей, семьи, общества. Формирование представления о домашнем и</w:t>
            </w:r>
          </w:p>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профессиональном труде мам, воспитывать уважительное отношение к труду мам, формирование стремления помогать им.</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tabs>
                <w:tab w:val="left" w:pos="1171"/>
                <w:tab w:val="right" w:pos="2885"/>
              </w:tabs>
              <w:spacing w:after="0" w:line="250" w:lineRule="exact"/>
              <w:ind w:firstLine="0"/>
              <w:jc w:val="both"/>
            </w:pPr>
            <w:r>
              <w:rPr>
                <w:rStyle w:val="210pt0"/>
              </w:rPr>
              <w:t>Рассказ</w:t>
            </w:r>
            <w:r>
              <w:rPr>
                <w:rStyle w:val="210pt0"/>
              </w:rPr>
              <w:tab/>
              <w:t>воспитателя</w:t>
            </w:r>
            <w:r>
              <w:rPr>
                <w:rStyle w:val="210pt0"/>
              </w:rPr>
              <w:tab/>
              <w:t>о</w:t>
            </w:r>
          </w:p>
          <w:p w:rsidR="00EF57CA" w:rsidRDefault="005061E2">
            <w:pPr>
              <w:pStyle w:val="20"/>
              <w:framePr w:w="15715" w:wrap="notBeside" w:vAnchor="text" w:hAnchor="text" w:xAlign="center" w:y="1"/>
              <w:shd w:val="clear" w:color="auto" w:fill="auto"/>
              <w:spacing w:after="0" w:line="250" w:lineRule="exact"/>
              <w:ind w:firstLine="0"/>
              <w:jc w:val="both"/>
            </w:pPr>
            <w:r>
              <w:rPr>
                <w:rStyle w:val="210pt0"/>
              </w:rPr>
              <w:t>Международном женском дне</w:t>
            </w:r>
          </w:p>
          <w:p w:rsidR="00EF57CA" w:rsidRDefault="005061E2">
            <w:pPr>
              <w:pStyle w:val="20"/>
              <w:framePr w:w="15715" w:wrap="notBeside" w:vAnchor="text" w:hAnchor="text" w:xAlign="center" w:y="1"/>
              <w:shd w:val="clear" w:color="auto" w:fill="auto"/>
              <w:tabs>
                <w:tab w:val="right" w:pos="2899"/>
              </w:tabs>
              <w:spacing w:after="0" w:line="250" w:lineRule="exact"/>
              <w:ind w:firstLine="0"/>
              <w:jc w:val="both"/>
            </w:pPr>
            <w:r>
              <w:rPr>
                <w:rStyle w:val="210pt0"/>
              </w:rPr>
              <w:t>8 Марта, Знакомство с различными</w:t>
            </w:r>
            <w:r>
              <w:rPr>
                <w:rStyle w:val="210pt0"/>
              </w:rPr>
              <w:tab/>
              <w:t>современными</w:t>
            </w:r>
          </w:p>
          <w:p w:rsidR="00EF57CA" w:rsidRDefault="005061E2">
            <w:pPr>
              <w:pStyle w:val="20"/>
              <w:framePr w:w="15715" w:wrap="notBeside" w:vAnchor="text" w:hAnchor="text" w:xAlign="center" w:y="1"/>
              <w:shd w:val="clear" w:color="auto" w:fill="auto"/>
              <w:tabs>
                <w:tab w:val="right" w:pos="2899"/>
              </w:tabs>
              <w:spacing w:after="0" w:line="250" w:lineRule="exact"/>
              <w:ind w:firstLine="0"/>
              <w:jc w:val="both"/>
            </w:pPr>
            <w:r>
              <w:rPr>
                <w:rStyle w:val="210pt0"/>
              </w:rPr>
              <w:t>женскими</w:t>
            </w:r>
            <w:r>
              <w:rPr>
                <w:rStyle w:val="210pt0"/>
              </w:rPr>
              <w:tab/>
              <w:t>профессиями</w:t>
            </w:r>
          </w:p>
          <w:p w:rsidR="00EF57CA" w:rsidRDefault="005061E2">
            <w:pPr>
              <w:pStyle w:val="20"/>
              <w:framePr w:w="15715" w:wrap="notBeside" w:vAnchor="text" w:hAnchor="text" w:xAlign="center" w:y="1"/>
              <w:shd w:val="clear" w:color="auto" w:fill="auto"/>
              <w:tabs>
                <w:tab w:val="left" w:pos="1378"/>
                <w:tab w:val="right" w:pos="2894"/>
              </w:tabs>
              <w:spacing w:after="0" w:line="250" w:lineRule="exact"/>
              <w:ind w:firstLine="0"/>
              <w:jc w:val="both"/>
            </w:pPr>
            <w:r>
              <w:rPr>
                <w:rStyle w:val="210pt0"/>
              </w:rPr>
              <w:t>Этическая</w:t>
            </w:r>
            <w:r>
              <w:rPr>
                <w:rStyle w:val="210pt0"/>
              </w:rPr>
              <w:tab/>
              <w:t>беседа</w:t>
            </w:r>
            <w:r>
              <w:rPr>
                <w:rStyle w:val="210pt0"/>
              </w:rPr>
              <w:tab/>
              <w:t>«При</w:t>
            </w:r>
          </w:p>
          <w:p w:rsidR="00EF57CA" w:rsidRDefault="005061E2">
            <w:pPr>
              <w:pStyle w:val="20"/>
              <w:framePr w:w="15715" w:wrap="notBeside" w:vAnchor="text" w:hAnchor="text" w:xAlign="center" w:y="1"/>
              <w:shd w:val="clear" w:color="auto" w:fill="auto"/>
              <w:spacing w:after="0" w:line="250" w:lineRule="exact"/>
              <w:ind w:firstLine="0"/>
              <w:jc w:val="both"/>
            </w:pPr>
            <w:r>
              <w:rPr>
                <w:rStyle w:val="210pt0"/>
              </w:rPr>
              <w:t>солнышке тепло, при матери добро», чтение рассказов, стихов о маме, бабушке. Рисование: «Ветка мимозы» (тычком, с натуры)</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jc w:val="left"/>
            </w:pPr>
            <w:r>
              <w:rPr>
                <w:rStyle w:val="210pt0"/>
              </w:rPr>
              <w:t>1 неделя марта</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rPr>
                <w:rStyle w:val="210pt0"/>
              </w:rPr>
              <w:t>Праздник бабушек и мам</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260" w:line="250" w:lineRule="exact"/>
              <w:ind w:firstLine="0"/>
              <w:jc w:val="left"/>
            </w:pPr>
            <w:r>
              <w:rPr>
                <w:rStyle w:val="210pt0"/>
              </w:rPr>
              <w:t>8 Марта - Международный женский день</w:t>
            </w:r>
          </w:p>
          <w:p w:rsidR="00EF57CA" w:rsidRDefault="005061E2">
            <w:pPr>
              <w:pStyle w:val="20"/>
              <w:framePr w:w="15715" w:wrap="notBeside" w:vAnchor="text" w:hAnchor="text" w:xAlign="center" w:y="1"/>
              <w:shd w:val="clear" w:color="auto" w:fill="auto"/>
              <w:spacing w:before="260" w:after="0" w:line="250" w:lineRule="exact"/>
              <w:ind w:firstLine="0"/>
              <w:jc w:val="both"/>
            </w:pPr>
            <w:r>
              <w:rPr>
                <w:rStyle w:val="210pt0"/>
              </w:rPr>
              <w:t>Совместные чаепития, досуги, мастер-классы с мамами, бабушками</w:t>
            </w:r>
          </w:p>
        </w:tc>
      </w:tr>
      <w:tr w:rsidR="00EF57CA">
        <w:trPr>
          <w:trHeight w:hRule="exact" w:val="1536"/>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pPr>
            <w:r>
              <w:rPr>
                <w:rStyle w:val="210pt0"/>
              </w:rPr>
              <w:t>«Весна идет, весне дорогу!»</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Закрепление знаний о смене времен года, названии весенних месяцев; представлений об изменениях в жизни диких и</w:t>
            </w:r>
          </w:p>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домашних</w:t>
            </w:r>
          </w:p>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животных весной; знакомство</w:t>
            </w:r>
          </w:p>
        </w:tc>
        <w:tc>
          <w:tcPr>
            <w:tcW w:w="312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rPr>
                <w:rStyle w:val="210pt0"/>
              </w:rPr>
              <w:t>Рассматривание альбома с сюжетными картинками «Весна в городе», «Весна в лесу»,</w:t>
            </w:r>
          </w:p>
          <w:p w:rsidR="00EF57CA" w:rsidRDefault="005061E2">
            <w:pPr>
              <w:pStyle w:val="20"/>
              <w:framePr w:w="15715" w:wrap="notBeside" w:vAnchor="text" w:hAnchor="text" w:xAlign="center" w:y="1"/>
              <w:shd w:val="clear" w:color="auto" w:fill="auto"/>
              <w:tabs>
                <w:tab w:val="left" w:pos="1373"/>
              </w:tabs>
              <w:spacing w:after="0" w:line="250" w:lineRule="exact"/>
              <w:ind w:firstLine="0"/>
              <w:jc w:val="left"/>
            </w:pPr>
            <w:r>
              <w:rPr>
                <w:rStyle w:val="210pt0"/>
              </w:rPr>
              <w:t>«Труд людей весной в природе»</w:t>
            </w:r>
            <w:r>
              <w:rPr>
                <w:rStyle w:val="210pt0"/>
              </w:rPr>
              <w:tab/>
              <w:t>, беседы по</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jc w:val="left"/>
            </w:pPr>
            <w:r>
              <w:rPr>
                <w:rStyle w:val="210pt0"/>
              </w:rPr>
              <w:t>2 неделя марта</w:t>
            </w:r>
          </w:p>
        </w:tc>
        <w:tc>
          <w:tcPr>
            <w:tcW w:w="241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rPr>
                <w:rStyle w:val="210pt0"/>
              </w:rPr>
              <w:t>Выставка рисунков «Весна красна»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left="200" w:firstLine="0"/>
              <w:jc w:val="left"/>
            </w:pPr>
            <w:r>
              <w:rPr>
                <w:rStyle w:val="210pt0"/>
              </w:rPr>
              <w:t>10 марта - день Сна</w:t>
            </w: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2798"/>
          <w:jc w:val="center"/>
        </w:trPr>
        <w:tc>
          <w:tcPr>
            <w:tcW w:w="2525"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 xml:space="preserve">детей с литературными и фольклорными произведениями о весне (стихами, </w:t>
            </w:r>
            <w:proofErr w:type="spellStart"/>
            <w:r>
              <w:t>закличками</w:t>
            </w:r>
            <w:proofErr w:type="spellEnd"/>
            <w:r>
              <w:t>, загадками).</w:t>
            </w:r>
          </w:p>
          <w:p w:rsidR="00EF57CA" w:rsidRDefault="005061E2">
            <w:pPr>
              <w:pStyle w:val="20"/>
              <w:framePr w:w="15715" w:wrap="notBeside" w:vAnchor="text" w:hAnchor="text" w:xAlign="center" w:y="1"/>
              <w:shd w:val="clear" w:color="auto" w:fill="auto"/>
              <w:spacing w:after="0" w:line="250" w:lineRule="exact"/>
              <w:ind w:firstLine="0"/>
              <w:jc w:val="left"/>
            </w:pPr>
            <w:r>
              <w:t>4. Формировать представления детей о работах, проводимых в весенний период в саду и огороде; вызвать удовольствие от общения с природой, воспитывать бережное отношение к ней.</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теме, игры, чтение произведений.</w:t>
            </w:r>
          </w:p>
        </w:tc>
        <w:tc>
          <w:tcPr>
            <w:tcW w:w="1982"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4310"/>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pPr>
            <w:r>
              <w:rPr>
                <w:rStyle w:val="210pt0"/>
              </w:rPr>
              <w:t>« Мы встречаем перелетных птиц»</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Расширение и углубление знаний о весенних признаках, о перелетных птицах, их внешнем виде, повадках, об особенностях их жизни весной и формирование бережного и заботливого отношения к ним. Расширение знаний детей о птицах родного края, их особенностях и значении в жизни человека и природы.</w:t>
            </w:r>
          </w:p>
          <w:p w:rsidR="00EF57CA" w:rsidRDefault="005061E2">
            <w:pPr>
              <w:pStyle w:val="20"/>
              <w:framePr w:w="15715" w:wrap="notBeside" w:vAnchor="text" w:hAnchor="text" w:xAlign="center" w:y="1"/>
              <w:shd w:val="clear" w:color="auto" w:fill="auto"/>
              <w:spacing w:after="0" w:line="250" w:lineRule="exact"/>
              <w:ind w:firstLine="0"/>
              <w:jc w:val="left"/>
            </w:pPr>
            <w:r>
              <w:t>Формирование умений у детей различать птиц по внешнему виду (окраске, оперению, величине). Формирование различать перелетных птиц от зимующих.</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Беседа «Птицы в гости к нам спешат», «Строим скворечники»,</w:t>
            </w:r>
          </w:p>
          <w:p w:rsidR="00EF57CA" w:rsidRDefault="005061E2">
            <w:pPr>
              <w:pStyle w:val="20"/>
              <w:framePr w:w="15715" w:wrap="notBeside" w:vAnchor="text" w:hAnchor="text" w:xAlign="center" w:y="1"/>
              <w:shd w:val="clear" w:color="auto" w:fill="auto"/>
              <w:spacing w:after="0" w:line="250" w:lineRule="exact"/>
              <w:ind w:firstLine="0"/>
              <w:jc w:val="left"/>
            </w:pPr>
            <w:r>
              <w:t>рассматривание иллюстраций, просмотр ролика «Весна пришла -птиц позвала»,</w:t>
            </w:r>
          </w:p>
          <w:p w:rsidR="00EF57CA" w:rsidRDefault="005061E2">
            <w:pPr>
              <w:pStyle w:val="20"/>
              <w:framePr w:w="15715" w:wrap="notBeside" w:vAnchor="text" w:hAnchor="text" w:xAlign="center" w:y="1"/>
              <w:shd w:val="clear" w:color="auto" w:fill="auto"/>
              <w:spacing w:after="0" w:line="250" w:lineRule="exact"/>
              <w:ind w:firstLine="0"/>
              <w:jc w:val="left"/>
            </w:pPr>
            <w:r>
              <w:t>Лепка «Птички клюют зернышки».</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3 неделя марта</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9" w:lineRule="exact"/>
              <w:ind w:firstLine="0"/>
              <w:jc w:val="left"/>
            </w:pPr>
            <w:r>
              <w:t>Выставка детских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240" w:line="254" w:lineRule="exact"/>
              <w:ind w:firstLine="0"/>
              <w:jc w:val="left"/>
            </w:pPr>
            <w:r>
              <w:t>21 марта - Всемирный день Земли и водных ресурсов</w:t>
            </w:r>
          </w:p>
          <w:p w:rsidR="00EF57CA" w:rsidRDefault="005061E2">
            <w:pPr>
              <w:pStyle w:val="20"/>
              <w:framePr w:w="15715" w:wrap="notBeside" w:vAnchor="text" w:hAnchor="text" w:xAlign="center" w:y="1"/>
              <w:shd w:val="clear" w:color="auto" w:fill="auto"/>
              <w:spacing w:before="240" w:after="0" w:line="254" w:lineRule="exact"/>
              <w:ind w:firstLine="0"/>
              <w:jc w:val="left"/>
            </w:pPr>
            <w:r>
              <w:t>Игры-эксперименты с водой, землей, путешествие по экологической тропе</w:t>
            </w:r>
          </w:p>
        </w:tc>
      </w:tr>
      <w:tr w:rsidR="00EF57CA">
        <w:trPr>
          <w:trHeight w:hRule="exact" w:val="2299"/>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9" w:lineRule="exact"/>
              <w:ind w:firstLine="0"/>
            </w:pPr>
            <w:r>
              <w:rPr>
                <w:rStyle w:val="210pt0"/>
              </w:rPr>
              <w:t>"Волшебный мир театра"</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Развитие способностей детей средствами театрального искусства Формирование у детей интереса к театральной и игровой деятельности.</w:t>
            </w:r>
          </w:p>
          <w:p w:rsidR="00EF57CA" w:rsidRDefault="005061E2">
            <w:pPr>
              <w:pStyle w:val="20"/>
              <w:framePr w:w="15715" w:wrap="notBeside" w:vAnchor="text" w:hAnchor="text" w:xAlign="center" w:y="1"/>
              <w:shd w:val="clear" w:color="auto" w:fill="auto"/>
              <w:spacing w:after="0" w:line="250" w:lineRule="exact"/>
              <w:ind w:firstLine="0"/>
              <w:jc w:val="left"/>
            </w:pPr>
            <w:r>
              <w:t xml:space="preserve">. Дать детям представление о театре, театральных профессиях, видах </w:t>
            </w:r>
            <w:proofErr w:type="gramStart"/>
            <w:r>
              <w:t>театров..</w:t>
            </w:r>
            <w:proofErr w:type="gramEnd"/>
          </w:p>
          <w:p w:rsidR="00EF57CA" w:rsidRDefault="005061E2">
            <w:pPr>
              <w:pStyle w:val="20"/>
              <w:framePr w:w="15715" w:wrap="notBeside" w:vAnchor="text" w:hAnchor="text" w:xAlign="center" w:y="1"/>
              <w:shd w:val="clear" w:color="auto" w:fill="auto"/>
              <w:spacing w:after="0" w:line="250" w:lineRule="exact"/>
              <w:ind w:firstLine="0"/>
              <w:jc w:val="left"/>
            </w:pPr>
            <w:r>
              <w:t>Совершенствование</w:t>
            </w:r>
          </w:p>
        </w:tc>
        <w:tc>
          <w:tcPr>
            <w:tcW w:w="312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Беседа "Что такое театр?", "Правила поведения в театре"., "Какой бывает театр"</w:t>
            </w:r>
          </w:p>
          <w:p w:rsidR="00EF57CA" w:rsidRDefault="005061E2">
            <w:pPr>
              <w:pStyle w:val="20"/>
              <w:framePr w:w="15715" w:wrap="notBeside" w:vAnchor="text" w:hAnchor="text" w:xAlign="center" w:y="1"/>
              <w:shd w:val="clear" w:color="auto" w:fill="auto"/>
              <w:spacing w:after="0" w:line="250" w:lineRule="exact"/>
              <w:ind w:firstLine="0"/>
              <w:jc w:val="left"/>
            </w:pPr>
            <w:r>
              <w:t>. Беседы с родителями по теме "Театр и дети".</w:t>
            </w:r>
          </w:p>
          <w:p w:rsidR="00EF57CA" w:rsidRDefault="005061E2">
            <w:pPr>
              <w:pStyle w:val="20"/>
              <w:framePr w:w="15715" w:wrap="notBeside" w:vAnchor="text" w:hAnchor="text" w:xAlign="center" w:y="1"/>
              <w:shd w:val="clear" w:color="auto" w:fill="auto"/>
              <w:spacing w:after="0" w:line="250" w:lineRule="exact"/>
              <w:ind w:firstLine="0"/>
              <w:jc w:val="left"/>
            </w:pPr>
            <w:r>
              <w:t>Дидактическая игра "Собери сказку" (из кубиков)</w:t>
            </w:r>
          </w:p>
          <w:p w:rsidR="00EF57CA" w:rsidRDefault="005061E2">
            <w:pPr>
              <w:pStyle w:val="20"/>
              <w:framePr w:w="15715" w:wrap="notBeside" w:vAnchor="text" w:hAnchor="text" w:xAlign="center" w:y="1"/>
              <w:shd w:val="clear" w:color="auto" w:fill="auto"/>
              <w:spacing w:after="0" w:line="250" w:lineRule="exact"/>
              <w:ind w:firstLine="0"/>
              <w:jc w:val="left"/>
            </w:pPr>
            <w:r>
              <w:t xml:space="preserve">Сюжетно - ролевая игра «Мы пришли в </w:t>
            </w:r>
            <w:proofErr w:type="spellStart"/>
            <w:r>
              <w:t>театр».Рисование</w:t>
            </w:r>
            <w:proofErr w:type="spellEnd"/>
            <w:r>
              <w:t xml:space="preserve"> по</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4 неделя марта</w:t>
            </w:r>
          </w:p>
        </w:tc>
        <w:tc>
          <w:tcPr>
            <w:tcW w:w="241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9" w:lineRule="exact"/>
              <w:ind w:firstLine="0"/>
              <w:jc w:val="left"/>
            </w:pPr>
            <w:r>
              <w:t>Инсценировка сказки "</w:t>
            </w:r>
            <w:proofErr w:type="spellStart"/>
            <w:r>
              <w:t>Заюшкина</w:t>
            </w:r>
            <w:proofErr w:type="spellEnd"/>
            <w:r>
              <w:t xml:space="preserve"> избушка".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27 марта -</w:t>
            </w:r>
          </w:p>
          <w:p w:rsidR="00EF57CA" w:rsidRDefault="005061E2">
            <w:pPr>
              <w:pStyle w:val="20"/>
              <w:framePr w:w="15715" w:wrap="notBeside" w:vAnchor="text" w:hAnchor="text" w:xAlign="center" w:y="1"/>
              <w:shd w:val="clear" w:color="auto" w:fill="auto"/>
              <w:spacing w:after="0" w:line="250" w:lineRule="exact"/>
              <w:ind w:firstLine="0"/>
              <w:jc w:val="left"/>
            </w:pPr>
            <w:r>
              <w:t>Международный день театра</w:t>
            </w:r>
          </w:p>
          <w:p w:rsidR="00EF57CA" w:rsidRDefault="005061E2">
            <w:pPr>
              <w:pStyle w:val="20"/>
              <w:framePr w:w="15715" w:wrap="notBeside" w:vAnchor="text" w:hAnchor="text" w:xAlign="center" w:y="1"/>
              <w:shd w:val="clear" w:color="auto" w:fill="auto"/>
              <w:spacing w:after="0" w:line="250" w:lineRule="exact"/>
              <w:ind w:firstLine="0"/>
              <w:jc w:val="left"/>
            </w:pPr>
            <w:r>
              <w:t>2 апреля -</w:t>
            </w:r>
          </w:p>
          <w:p w:rsidR="00EF57CA" w:rsidRDefault="005061E2">
            <w:pPr>
              <w:pStyle w:val="20"/>
              <w:framePr w:w="15715" w:wrap="notBeside" w:vAnchor="text" w:hAnchor="text" w:xAlign="center" w:y="1"/>
              <w:shd w:val="clear" w:color="auto" w:fill="auto"/>
              <w:spacing w:after="0" w:line="250" w:lineRule="exact"/>
              <w:ind w:firstLine="0"/>
              <w:jc w:val="left"/>
            </w:pPr>
            <w:r>
              <w:t>Международный День детской книги</w:t>
            </w: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1027"/>
          <w:jc w:val="center"/>
        </w:trPr>
        <w:tc>
          <w:tcPr>
            <w:tcW w:w="2525"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 xml:space="preserve">артистических навыков детей в плане переживания и воплощения образа, а также их исполнительские </w:t>
            </w:r>
            <w:proofErr w:type="gramStart"/>
            <w:r>
              <w:t>умения..</w:t>
            </w:r>
            <w:proofErr w:type="gramEnd"/>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теме.</w:t>
            </w:r>
          </w:p>
        </w:tc>
        <w:tc>
          <w:tcPr>
            <w:tcW w:w="1982"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2539"/>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left="440" w:firstLine="0"/>
              <w:jc w:val="left"/>
            </w:pPr>
            <w:r>
              <w:rPr>
                <w:rStyle w:val="210pt0"/>
              </w:rPr>
              <w:t>«Первоцветы — вестники весны»</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Расширение первичных естественнонаучных и экологических представлений. Закрепление знаний примет весны. Расширение и уточнение знаний словаря по теме «Весна. Первые цветы»(весна, проталинка, мать -и - мачеха, мимоза, подснежник, стебель, цветок, листочек)</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Беседа коллективная «Чем нас радует весна?», Заучивание стихотворения С. Есенина «Черёмуха душистая», наблюдение за растительностью на участке, чтение художественной литературы, аппликация «Ландыш».</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1 неделя апреля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t>Коллективная работа «Подснежники в корзине»</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1 апреля -</w:t>
            </w:r>
          </w:p>
          <w:p w:rsidR="00EF57CA" w:rsidRDefault="005061E2">
            <w:pPr>
              <w:pStyle w:val="20"/>
              <w:framePr w:w="15715" w:wrap="notBeside" w:vAnchor="text" w:hAnchor="text" w:xAlign="center" w:y="1"/>
              <w:shd w:val="clear" w:color="auto" w:fill="auto"/>
              <w:spacing w:after="240" w:line="254" w:lineRule="exact"/>
              <w:ind w:firstLine="0"/>
              <w:jc w:val="left"/>
            </w:pPr>
            <w:r>
              <w:t>Международный день птиц, день смеха.</w:t>
            </w:r>
          </w:p>
          <w:p w:rsidR="00EF57CA" w:rsidRDefault="005061E2">
            <w:pPr>
              <w:pStyle w:val="20"/>
              <w:framePr w:w="15715" w:wrap="notBeside" w:vAnchor="text" w:hAnchor="text" w:xAlign="center" w:y="1"/>
              <w:shd w:val="clear" w:color="auto" w:fill="auto"/>
              <w:spacing w:before="240" w:after="0" w:line="254" w:lineRule="exact"/>
              <w:ind w:firstLine="0"/>
              <w:jc w:val="left"/>
            </w:pPr>
            <w:r>
              <w:t>7 апреля - Всемирный день здоровья</w:t>
            </w:r>
          </w:p>
          <w:p w:rsidR="00EF57CA" w:rsidRDefault="005061E2">
            <w:pPr>
              <w:pStyle w:val="20"/>
              <w:framePr w:w="15715" w:wrap="notBeside" w:vAnchor="text" w:hAnchor="text" w:xAlign="center" w:y="1"/>
              <w:shd w:val="clear" w:color="auto" w:fill="auto"/>
              <w:spacing w:after="0" w:line="250" w:lineRule="exact"/>
              <w:ind w:firstLine="0"/>
              <w:jc w:val="left"/>
            </w:pPr>
            <w:r>
              <w:t>12 апреля - День космонавтики</w:t>
            </w:r>
          </w:p>
        </w:tc>
      </w:tr>
      <w:tr w:rsidR="00EF57CA">
        <w:trPr>
          <w:trHeight w:hRule="exact" w:val="3806"/>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left="180" w:firstLine="0"/>
              <w:jc w:val="left"/>
            </w:pPr>
            <w:r>
              <w:rPr>
                <w:rStyle w:val="210pt0"/>
              </w:rPr>
              <w:t>«Покорение космоса»</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Расширение знаний и представлений детей о космосе, о профессии космонавт, о планетах солнечной системы, познакомить с первым космонавтом Ю.А. Гагариным. Знакомство с государственным праздником Днем</w:t>
            </w:r>
          </w:p>
          <w:p w:rsidR="00EF57CA" w:rsidRDefault="005061E2">
            <w:pPr>
              <w:pStyle w:val="20"/>
              <w:framePr w:w="15715" w:wrap="notBeside" w:vAnchor="text" w:hAnchor="text" w:xAlign="center" w:y="1"/>
              <w:shd w:val="clear" w:color="auto" w:fill="auto"/>
              <w:spacing w:after="0" w:line="250" w:lineRule="exact"/>
              <w:ind w:firstLine="0"/>
              <w:jc w:val="left"/>
            </w:pPr>
            <w:r>
              <w:t>Космонавтики. Расширение представлений детей о Солнечной системе, о многообразии космоса (о звездах, о Луне, Солнечной системе и ее планетах.</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Беседа: «Кто такие космонавты?», «Семья планет», «День космонавтики».</w:t>
            </w:r>
          </w:p>
          <w:p w:rsidR="00EF57CA" w:rsidRDefault="005061E2">
            <w:pPr>
              <w:pStyle w:val="20"/>
              <w:framePr w:w="15715" w:wrap="notBeside" w:vAnchor="text" w:hAnchor="text" w:xAlign="center" w:y="1"/>
              <w:shd w:val="clear" w:color="auto" w:fill="auto"/>
              <w:spacing w:after="0" w:line="250" w:lineRule="exact"/>
              <w:ind w:firstLine="0"/>
              <w:jc w:val="left"/>
            </w:pPr>
            <w:r>
              <w:t xml:space="preserve">Чтение </w:t>
            </w:r>
            <w:proofErr w:type="spellStart"/>
            <w:r>
              <w:t>худ.</w:t>
            </w:r>
            <w:proofErr w:type="gramStart"/>
            <w:r>
              <w:t>лит-ры</w:t>
            </w:r>
            <w:proofErr w:type="spellEnd"/>
            <w:proofErr w:type="gramEnd"/>
            <w:r>
              <w:t>: А.</w:t>
            </w:r>
          </w:p>
          <w:p w:rsidR="00EF57CA" w:rsidRDefault="005061E2">
            <w:pPr>
              <w:pStyle w:val="20"/>
              <w:framePr w:w="15715" w:wrap="notBeside" w:vAnchor="text" w:hAnchor="text" w:xAlign="center" w:y="1"/>
              <w:shd w:val="clear" w:color="auto" w:fill="auto"/>
              <w:spacing w:after="0" w:line="250" w:lineRule="exact"/>
              <w:ind w:firstLine="0"/>
              <w:jc w:val="left"/>
            </w:pPr>
            <w:r>
              <w:t>Митяева «Первый полет». Дидактические игры: «Собери ракету», «Найди одинаковые звезды». Просмотр презентации «Первый космонавт».</w:t>
            </w:r>
            <w:proofErr w:type="spellStart"/>
            <w:r>
              <w:t>Рисование«Звездн</w:t>
            </w:r>
            <w:proofErr w:type="spellEnd"/>
            <w:r>
              <w:t xml:space="preserve"> </w:t>
            </w:r>
            <w:proofErr w:type="spellStart"/>
            <w:r>
              <w:t>ое</w:t>
            </w:r>
            <w:proofErr w:type="spellEnd"/>
            <w:r>
              <w:t xml:space="preserve"> небо»</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2 неделя апреля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Выставка творческих работ на тему космоса (совместно с родителями)</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2045"/>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pPr>
            <w:r>
              <w:rPr>
                <w:rStyle w:val="210pt0"/>
              </w:rPr>
              <w:t>"Комнатные</w:t>
            </w:r>
          </w:p>
          <w:p w:rsidR="00EF57CA" w:rsidRDefault="005061E2">
            <w:pPr>
              <w:pStyle w:val="20"/>
              <w:framePr w:w="15715" w:wrap="notBeside" w:vAnchor="text" w:hAnchor="text" w:xAlign="center" w:y="1"/>
              <w:shd w:val="clear" w:color="auto" w:fill="auto"/>
              <w:spacing w:after="0" w:line="222" w:lineRule="exact"/>
              <w:ind w:firstLine="0"/>
            </w:pPr>
            <w:r>
              <w:rPr>
                <w:rStyle w:val="210pt0"/>
              </w:rPr>
              <w:t>растения"</w:t>
            </w:r>
          </w:p>
        </w:tc>
        <w:tc>
          <w:tcPr>
            <w:tcW w:w="3259"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Формирование представлений о комнатных растениях, их назначении и правилах ухода. Уточнение и расширение словаря по теме (растение, степ\бель, лист, цветок, корень). Закреплять знания о способах ухода за растением</w:t>
            </w:r>
          </w:p>
        </w:tc>
        <w:tc>
          <w:tcPr>
            <w:tcW w:w="312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Работа в уголке природы: закрепить процесс</w:t>
            </w:r>
          </w:p>
          <w:p w:rsidR="00EF57CA" w:rsidRDefault="005061E2">
            <w:pPr>
              <w:pStyle w:val="20"/>
              <w:framePr w:w="15715" w:wrap="notBeside" w:vAnchor="text" w:hAnchor="text" w:xAlign="center" w:y="1"/>
              <w:shd w:val="clear" w:color="auto" w:fill="auto"/>
              <w:spacing w:after="0" w:line="250" w:lineRule="exact"/>
              <w:ind w:firstLine="0"/>
              <w:jc w:val="left"/>
            </w:pPr>
            <w:r>
              <w:t xml:space="preserve">ухаживания за комнатными растениями, беседы, </w:t>
            </w:r>
            <w:proofErr w:type="gramStart"/>
            <w:r>
              <w:t>наблюдения..</w:t>
            </w:r>
            <w:proofErr w:type="gramEnd"/>
            <w:r>
              <w:t xml:space="preserve"> Чтение художественной литературы. Лепка по теме.</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3 неделя апреля</w:t>
            </w:r>
          </w:p>
        </w:tc>
        <w:tc>
          <w:tcPr>
            <w:tcW w:w="2410"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t>Выставка детских творческих работ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523"/>
          <w:jc w:val="center"/>
        </w:trPr>
        <w:tc>
          <w:tcPr>
            <w:tcW w:w="2525"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45" w:lineRule="exact"/>
              <w:ind w:firstLine="0"/>
              <w:jc w:val="left"/>
            </w:pPr>
            <w:r>
              <w:t>(полив, рыхление, удаление пыли).</w:t>
            </w:r>
          </w:p>
        </w:tc>
        <w:tc>
          <w:tcPr>
            <w:tcW w:w="3120"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0" w:type="dxa"/>
            <w:tcBorders>
              <w:top w:val="single" w:sz="4" w:space="0" w:color="auto"/>
              <w:left w:val="single" w:sz="4" w:space="0" w:color="auto"/>
            </w:tcBorders>
            <w:shd w:val="clear" w:color="auto" w:fill="FFFFFF"/>
          </w:tcPr>
          <w:p w:rsidR="00EF57CA" w:rsidRDefault="00EF57CA">
            <w:pPr>
              <w:framePr w:w="15715"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2323"/>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9" w:lineRule="exact"/>
              <w:ind w:firstLine="0"/>
            </w:pPr>
            <w:r>
              <w:rPr>
                <w:rStyle w:val="210pt0"/>
              </w:rPr>
              <w:t>«Морские и речные обитатели»</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Расширение понятий «морские животные», «рыбы», «моллюски», простейшее представления о некоторых особенностях строения тела в связи с их жизнью в воде, способах их передвижения (плавает, ползает), способах маскировки.</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 xml:space="preserve">Беседа о рыбах, моллюсках, обитающих в морях и реках. Особенности их </w:t>
            </w:r>
            <w:proofErr w:type="gramStart"/>
            <w:r>
              <w:t>существования..</w:t>
            </w:r>
            <w:proofErr w:type="gramEnd"/>
          </w:p>
          <w:p w:rsidR="00EF57CA" w:rsidRDefault="005061E2">
            <w:pPr>
              <w:pStyle w:val="20"/>
              <w:framePr w:w="15715" w:wrap="notBeside" w:vAnchor="text" w:hAnchor="text" w:xAlign="center" w:y="1"/>
              <w:shd w:val="clear" w:color="auto" w:fill="auto"/>
              <w:spacing w:after="0" w:line="250" w:lineRule="exact"/>
              <w:ind w:firstLine="0"/>
              <w:jc w:val="left"/>
            </w:pPr>
            <w:r>
              <w:t>Рассматривание картинок, альбомов. Просмотр видеосюжетов по теме.</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4 неделя апреля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jc w:val="left"/>
            </w:pPr>
            <w:r>
              <w:t>Коллективное панно «Морские глубины»</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1 мая - Праздник весны и труда Возможные мероприятия в ДОУ: Организация трудовой деятельности детей на участке детского сада, поговорки, пословицы о весне, труде.</w:t>
            </w:r>
          </w:p>
        </w:tc>
      </w:tr>
      <w:tr w:rsidR="00EF57CA">
        <w:trPr>
          <w:trHeight w:hRule="exact" w:val="3552"/>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4" w:lineRule="exact"/>
              <w:ind w:firstLine="0"/>
            </w:pPr>
            <w:r>
              <w:rPr>
                <w:rStyle w:val="210pt0"/>
              </w:rPr>
              <w:t>«На полянке, на лугу насекомых я найду».</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Уточнение и закрепление с детьми понятие</w:t>
            </w:r>
          </w:p>
          <w:p w:rsidR="00EF57CA" w:rsidRDefault="005061E2">
            <w:pPr>
              <w:pStyle w:val="20"/>
              <w:framePr w:w="15715" w:wrap="notBeside" w:vAnchor="text" w:hAnchor="text" w:xAlign="center" w:y="1"/>
              <w:shd w:val="clear" w:color="auto" w:fill="auto"/>
              <w:spacing w:after="0" w:line="250" w:lineRule="exact"/>
              <w:ind w:firstLine="0"/>
              <w:jc w:val="left"/>
            </w:pPr>
            <w:r>
              <w:t>«</w:t>
            </w:r>
            <w:proofErr w:type="spellStart"/>
            <w:r>
              <w:t>насекомые»;внешнего</w:t>
            </w:r>
            <w:proofErr w:type="spellEnd"/>
            <w:r>
              <w:t xml:space="preserve"> вида</w:t>
            </w:r>
          </w:p>
          <w:p w:rsidR="00EF57CA" w:rsidRDefault="005061E2">
            <w:pPr>
              <w:pStyle w:val="20"/>
              <w:framePr w:w="15715" w:wrap="notBeside" w:vAnchor="text" w:hAnchor="text" w:xAlign="center" w:y="1"/>
              <w:shd w:val="clear" w:color="auto" w:fill="auto"/>
              <w:spacing w:after="0" w:line="250" w:lineRule="exact"/>
              <w:ind w:firstLine="0"/>
              <w:jc w:val="left"/>
            </w:pPr>
            <w:r>
              <w:t>насекомых; цикле развития насекомых, способе питания, образе жизни, окраске в соответствии с местом обитаний, защите от врагов, пользе и вреде, значении для жизни других обитателей природы;</w:t>
            </w:r>
          </w:p>
          <w:p w:rsidR="00EF57CA" w:rsidRDefault="005061E2">
            <w:pPr>
              <w:pStyle w:val="20"/>
              <w:framePr w:w="15715" w:wrap="notBeside" w:vAnchor="text" w:hAnchor="text" w:xAlign="center" w:y="1"/>
              <w:shd w:val="clear" w:color="auto" w:fill="auto"/>
              <w:spacing w:after="0" w:line="250" w:lineRule="exact"/>
              <w:ind w:firstLine="0"/>
              <w:jc w:val="left"/>
            </w:pPr>
            <w:r>
              <w:t>Дать представление о пауке. Заложить основы экологического воспитания;</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Беседа о насекомых. Рассматривание иллюстраций, презентаций о насекомых. Чтение произведений (Бианки «Муравьишка») о насекомых, разучивание стихов, потешек. Дидактические и игры на развитие речи по теме, решение проблемных ситуаций. Рисование, лепка, конструирование насекомых.</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1 неделя мая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Выставка рисунков</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9 мая - День Победы</w:t>
            </w:r>
          </w:p>
        </w:tc>
      </w:tr>
      <w:tr w:rsidR="00EF57CA">
        <w:trPr>
          <w:trHeight w:hRule="exact" w:val="2285"/>
          <w:jc w:val="center"/>
        </w:trPr>
        <w:tc>
          <w:tcPr>
            <w:tcW w:w="2525"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jc w:val="left"/>
            </w:pPr>
            <w:r>
              <w:rPr>
                <w:rStyle w:val="210pt0"/>
              </w:rPr>
              <w:t>«Ура, скоро лето!»</w:t>
            </w:r>
          </w:p>
        </w:tc>
        <w:tc>
          <w:tcPr>
            <w:tcW w:w="3259" w:type="dxa"/>
            <w:tcBorders>
              <w:top w:val="single" w:sz="4" w:space="0" w:color="auto"/>
              <w:lef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Формировать обобщенные представления о лете, как времени года, признаках лета. Расширять и обогащать представления о влиянии тепла,</w:t>
            </w:r>
          </w:p>
          <w:p w:rsidR="00EF57CA" w:rsidRDefault="005061E2">
            <w:pPr>
              <w:pStyle w:val="20"/>
              <w:framePr w:w="15715" w:wrap="notBeside" w:vAnchor="text" w:hAnchor="text" w:xAlign="center" w:y="1"/>
              <w:shd w:val="clear" w:color="auto" w:fill="auto"/>
              <w:spacing w:after="0" w:line="250" w:lineRule="exact"/>
              <w:ind w:firstLine="0"/>
              <w:jc w:val="left"/>
            </w:pPr>
            <w:r>
              <w:t>солнечного света на жизнь людей, животных, растений, представления о ягодах и грибах.</w:t>
            </w:r>
          </w:p>
        </w:tc>
        <w:tc>
          <w:tcPr>
            <w:tcW w:w="312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0" w:lineRule="exact"/>
              <w:ind w:firstLine="0"/>
              <w:jc w:val="left"/>
            </w:pPr>
            <w:r>
              <w:t>Беседа «Лето», «За что вы любите лето?».</w:t>
            </w:r>
          </w:p>
          <w:p w:rsidR="00EF57CA" w:rsidRDefault="005061E2">
            <w:pPr>
              <w:pStyle w:val="20"/>
              <w:framePr w:w="15715" w:wrap="notBeside" w:vAnchor="text" w:hAnchor="text" w:xAlign="center" w:y="1"/>
              <w:shd w:val="clear" w:color="auto" w:fill="auto"/>
              <w:spacing w:after="0" w:line="250" w:lineRule="exact"/>
              <w:ind w:firstLine="0"/>
              <w:jc w:val="left"/>
            </w:pPr>
            <w:r>
              <w:t>Рассматривание иллюстраций, просмотр презентации. Чтение художественной литературы, стихотворений.</w:t>
            </w:r>
          </w:p>
          <w:p w:rsidR="00EF57CA" w:rsidRDefault="005061E2">
            <w:pPr>
              <w:pStyle w:val="20"/>
              <w:framePr w:w="15715" w:wrap="notBeside" w:vAnchor="text" w:hAnchor="text" w:xAlign="center" w:y="1"/>
              <w:shd w:val="clear" w:color="auto" w:fill="auto"/>
              <w:spacing w:after="0" w:line="250" w:lineRule="exact"/>
              <w:ind w:firstLine="0"/>
              <w:jc w:val="left"/>
            </w:pPr>
            <w:r>
              <w:t>Дидактические. подвижные игры.</w:t>
            </w:r>
          </w:p>
        </w:tc>
        <w:tc>
          <w:tcPr>
            <w:tcW w:w="1982"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2 неделя мая</w:t>
            </w:r>
          </w:p>
        </w:tc>
        <w:tc>
          <w:tcPr>
            <w:tcW w:w="2410" w:type="dxa"/>
            <w:tcBorders>
              <w:top w:val="single" w:sz="4" w:space="0" w:color="auto"/>
              <w:left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59" w:lineRule="exact"/>
              <w:ind w:firstLine="0"/>
              <w:jc w:val="left"/>
            </w:pPr>
            <w:r>
              <w:t>Выставка детских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r w:rsidR="00EF57CA">
        <w:trPr>
          <w:trHeight w:hRule="exact" w:val="782"/>
          <w:jc w:val="center"/>
        </w:trPr>
        <w:tc>
          <w:tcPr>
            <w:tcW w:w="2525"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22" w:lineRule="exact"/>
              <w:ind w:firstLine="0"/>
              <w:jc w:val="left"/>
            </w:pPr>
            <w:r>
              <w:rPr>
                <w:rStyle w:val="210pt0"/>
              </w:rPr>
              <w:t>Безопасное лето</w:t>
            </w:r>
          </w:p>
        </w:tc>
        <w:tc>
          <w:tcPr>
            <w:tcW w:w="3259"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Мониторинг</w:t>
            </w:r>
          </w:p>
        </w:tc>
        <w:tc>
          <w:tcPr>
            <w:tcW w:w="3120" w:type="dxa"/>
            <w:tcBorders>
              <w:top w:val="single" w:sz="4" w:space="0" w:color="auto"/>
              <w:left w:val="single" w:sz="4" w:space="0" w:color="auto"/>
              <w:bottom w:val="single" w:sz="4" w:space="0" w:color="auto"/>
            </w:tcBorders>
            <w:shd w:val="clear" w:color="auto" w:fill="FFFFFF"/>
          </w:tcPr>
          <w:p w:rsidR="00EF57CA" w:rsidRDefault="00EF57CA">
            <w:pPr>
              <w:framePr w:w="15715"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715" w:wrap="notBeside" w:vAnchor="text" w:hAnchor="text" w:xAlign="center" w:y="1"/>
              <w:shd w:val="clear" w:color="auto" w:fill="auto"/>
              <w:spacing w:after="0" w:line="244" w:lineRule="exact"/>
              <w:ind w:firstLine="0"/>
              <w:jc w:val="left"/>
            </w:pPr>
            <w:r>
              <w:t>3 и 4 недели мая</w:t>
            </w:r>
          </w:p>
        </w:tc>
        <w:tc>
          <w:tcPr>
            <w:tcW w:w="241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Оформление уголка по правилам дорожного</w:t>
            </w:r>
          </w:p>
          <w:p w:rsidR="00EF57CA" w:rsidRDefault="005061E2">
            <w:pPr>
              <w:pStyle w:val="20"/>
              <w:framePr w:w="15715" w:wrap="notBeside" w:vAnchor="text" w:hAnchor="text" w:xAlign="center" w:y="1"/>
              <w:shd w:val="clear" w:color="auto" w:fill="auto"/>
              <w:spacing w:after="0" w:line="250" w:lineRule="exact"/>
              <w:ind w:firstLine="0"/>
              <w:jc w:val="left"/>
            </w:pPr>
            <w:r>
              <w:t>движения</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4" w:lineRule="exact"/>
              <w:ind w:firstLine="0"/>
              <w:jc w:val="left"/>
            </w:pPr>
            <w:r>
              <w:t>18 мая</w:t>
            </w:r>
          </w:p>
          <w:p w:rsidR="00EF57CA" w:rsidRDefault="005061E2">
            <w:pPr>
              <w:pStyle w:val="20"/>
              <w:framePr w:w="15715" w:wrap="notBeside" w:vAnchor="text" w:hAnchor="text" w:xAlign="center" w:y="1"/>
              <w:shd w:val="clear" w:color="auto" w:fill="auto"/>
              <w:spacing w:after="0" w:line="254" w:lineRule="exact"/>
              <w:ind w:firstLine="0"/>
              <w:jc w:val="left"/>
            </w:pPr>
            <w:r>
              <w:t>Международный день музеев</w:t>
            </w:r>
          </w:p>
        </w:tc>
      </w:tr>
    </w:tbl>
    <w:p w:rsidR="00EF57CA" w:rsidRDefault="00EF57CA">
      <w:pPr>
        <w:framePr w:w="15715"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3259"/>
        <w:gridCol w:w="3120"/>
        <w:gridCol w:w="1982"/>
        <w:gridCol w:w="2410"/>
        <w:gridCol w:w="2419"/>
      </w:tblGrid>
      <w:tr w:rsidR="00EF57CA">
        <w:trPr>
          <w:trHeight w:hRule="exact" w:val="1037"/>
          <w:jc w:val="center"/>
        </w:trPr>
        <w:tc>
          <w:tcPr>
            <w:tcW w:w="2525" w:type="dxa"/>
            <w:tcBorders>
              <w:top w:val="single" w:sz="4" w:space="0" w:color="auto"/>
              <w:left w:val="single" w:sz="4" w:space="0" w:color="auto"/>
              <w:bottom w:val="single" w:sz="4" w:space="0" w:color="auto"/>
            </w:tcBorders>
            <w:shd w:val="clear" w:color="auto" w:fill="FFFFFF"/>
          </w:tcPr>
          <w:p w:rsidR="00EF57CA" w:rsidRDefault="00EF57CA">
            <w:pPr>
              <w:framePr w:w="15715" w:wrap="notBeside" w:vAnchor="text" w:hAnchor="text" w:xAlign="center" w:y="1"/>
              <w:rPr>
                <w:sz w:val="10"/>
                <w:szCs w:val="10"/>
              </w:rPr>
            </w:pPr>
          </w:p>
        </w:tc>
        <w:tc>
          <w:tcPr>
            <w:tcW w:w="3259" w:type="dxa"/>
            <w:tcBorders>
              <w:top w:val="single" w:sz="4" w:space="0" w:color="auto"/>
              <w:left w:val="single" w:sz="4" w:space="0" w:color="auto"/>
              <w:bottom w:val="single" w:sz="4" w:space="0" w:color="auto"/>
            </w:tcBorders>
            <w:shd w:val="clear" w:color="auto" w:fill="FFFFFF"/>
          </w:tcPr>
          <w:p w:rsidR="00EF57CA" w:rsidRDefault="00EF57CA">
            <w:pPr>
              <w:framePr w:w="15715" w:wrap="notBeside" w:vAnchor="text" w:hAnchor="text" w:xAlign="center" w:y="1"/>
              <w:rPr>
                <w:sz w:val="10"/>
                <w:szCs w:val="10"/>
              </w:rPr>
            </w:pPr>
          </w:p>
        </w:tc>
        <w:tc>
          <w:tcPr>
            <w:tcW w:w="3120" w:type="dxa"/>
            <w:tcBorders>
              <w:top w:val="single" w:sz="4" w:space="0" w:color="auto"/>
              <w:left w:val="single" w:sz="4" w:space="0" w:color="auto"/>
              <w:bottom w:val="single" w:sz="4" w:space="0" w:color="auto"/>
            </w:tcBorders>
            <w:shd w:val="clear" w:color="auto" w:fill="FFFFFF"/>
          </w:tcPr>
          <w:p w:rsidR="00EF57CA" w:rsidRDefault="00EF57CA">
            <w:pPr>
              <w:framePr w:w="15715"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EF57CA" w:rsidRDefault="00EF57CA">
            <w:pPr>
              <w:framePr w:w="15715" w:wrap="notBeside" w:vAnchor="text" w:hAnchor="text" w:xAlign="center" w:y="1"/>
              <w:rPr>
                <w:sz w:val="10"/>
                <w:szCs w:val="10"/>
              </w:rPr>
            </w:pPr>
          </w:p>
        </w:tc>
        <w:tc>
          <w:tcPr>
            <w:tcW w:w="2410"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715" w:wrap="notBeside" w:vAnchor="text" w:hAnchor="text" w:xAlign="center" w:y="1"/>
              <w:shd w:val="clear" w:color="auto" w:fill="auto"/>
              <w:spacing w:after="0" w:line="250" w:lineRule="exact"/>
              <w:ind w:firstLine="0"/>
              <w:jc w:val="left"/>
            </w:pPr>
            <w:r>
              <w:t>Оформление уголков по правилам</w:t>
            </w:r>
          </w:p>
          <w:p w:rsidR="00EF57CA" w:rsidRDefault="005061E2">
            <w:pPr>
              <w:pStyle w:val="20"/>
              <w:framePr w:w="15715" w:wrap="notBeside" w:vAnchor="text" w:hAnchor="text" w:xAlign="center" w:y="1"/>
              <w:shd w:val="clear" w:color="auto" w:fill="auto"/>
              <w:spacing w:after="0" w:line="250" w:lineRule="exact"/>
              <w:ind w:firstLine="0"/>
              <w:jc w:val="left"/>
            </w:pPr>
            <w:r>
              <w:t>поведения на воде, на</w:t>
            </w:r>
          </w:p>
          <w:p w:rsidR="00EF57CA" w:rsidRDefault="005061E2">
            <w:pPr>
              <w:pStyle w:val="20"/>
              <w:framePr w:w="15715" w:wrap="notBeside" w:vAnchor="text" w:hAnchor="text" w:xAlign="center" w:y="1"/>
              <w:shd w:val="clear" w:color="auto" w:fill="auto"/>
              <w:spacing w:after="0" w:line="250" w:lineRule="exact"/>
              <w:ind w:firstLine="0"/>
              <w:jc w:val="left"/>
            </w:pPr>
            <w:r>
              <w:t>природе.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715" w:wrap="notBeside" w:vAnchor="text" w:hAnchor="text" w:xAlign="center" w:y="1"/>
              <w:rPr>
                <w:sz w:val="10"/>
                <w:szCs w:val="10"/>
              </w:rPr>
            </w:pPr>
          </w:p>
        </w:tc>
      </w:tr>
    </w:tbl>
    <w:p w:rsidR="00EF57CA" w:rsidRDefault="00EF57CA">
      <w:pPr>
        <w:framePr w:w="15715" w:wrap="notBeside" w:vAnchor="text" w:hAnchor="text" w:xAlign="center" w:y="1"/>
        <w:rPr>
          <w:sz w:val="2"/>
          <w:szCs w:val="2"/>
        </w:rPr>
      </w:pPr>
    </w:p>
    <w:p w:rsidR="00EF57CA" w:rsidRDefault="00EF57CA">
      <w:pPr>
        <w:spacing w:line="1400" w:lineRule="exact"/>
      </w:pPr>
    </w:p>
    <w:p w:rsidR="00EF57CA" w:rsidRDefault="005061E2">
      <w:pPr>
        <w:pStyle w:val="a6"/>
        <w:framePr w:w="15149" w:wrap="notBeside" w:vAnchor="text" w:hAnchor="text" w:xAlign="center" w:y="1"/>
        <w:shd w:val="clear" w:color="auto" w:fill="auto"/>
        <w:jc w:val="left"/>
      </w:pPr>
      <w:r>
        <w:rPr>
          <w:rStyle w:val="a8"/>
          <w:b/>
          <w:bCs/>
        </w:rPr>
        <w:t>Комплексно-тематическое планирование в старшей группе . (5-6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782"/>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Тема</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Содержание работы</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Формы работы</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280" w:firstLine="0"/>
              <w:jc w:val="left"/>
            </w:pPr>
            <w:r>
              <w:rPr>
                <w:rStyle w:val="210pt0"/>
              </w:rPr>
              <w:t>Период</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pPr>
            <w:r>
              <w:rPr>
                <w:rStyle w:val="210pt0"/>
              </w:rPr>
              <w:t>Варианты</w:t>
            </w:r>
          </w:p>
          <w:p w:rsidR="00EF57CA" w:rsidRDefault="005061E2">
            <w:pPr>
              <w:pStyle w:val="20"/>
              <w:framePr w:w="15149" w:wrap="notBeside" w:vAnchor="text" w:hAnchor="text" w:xAlign="center" w:y="1"/>
              <w:shd w:val="clear" w:color="auto" w:fill="auto"/>
              <w:spacing w:after="0" w:line="254" w:lineRule="exact"/>
              <w:ind w:firstLine="0"/>
            </w:pPr>
            <w:r>
              <w:rPr>
                <w:rStyle w:val="210pt0"/>
              </w:rPr>
              <w:t>итоговых</w:t>
            </w:r>
          </w:p>
          <w:p w:rsidR="00EF57CA" w:rsidRDefault="005061E2">
            <w:pPr>
              <w:pStyle w:val="20"/>
              <w:framePr w:w="15149" w:wrap="notBeside" w:vAnchor="text" w:hAnchor="text" w:xAlign="center" w:y="1"/>
              <w:shd w:val="clear" w:color="auto" w:fill="auto"/>
              <w:spacing w:after="0" w:line="254" w:lineRule="exact"/>
              <w:ind w:firstLine="0"/>
            </w:pPr>
            <w:r>
              <w:rPr>
                <w:rStyle w:val="210pt0"/>
              </w:rPr>
              <w:t>мероприятий</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pPr>
            <w:r>
              <w:rPr>
                <w:rStyle w:val="210pt0"/>
              </w:rPr>
              <w:t>Календарные события, праздники мероприятия</w:t>
            </w:r>
          </w:p>
        </w:tc>
      </w:tr>
      <w:tr w:rsidR="00EF57CA">
        <w:trPr>
          <w:trHeight w:hRule="exact" w:val="4310"/>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ТОП «Безопасность дорожного</w:t>
            </w:r>
          </w:p>
          <w:p w:rsidR="00EF57CA" w:rsidRDefault="005061E2">
            <w:pPr>
              <w:pStyle w:val="20"/>
              <w:framePr w:w="15149" w:wrap="notBeside" w:vAnchor="text" w:hAnchor="text" w:xAlign="center" w:y="1"/>
              <w:shd w:val="clear" w:color="auto" w:fill="auto"/>
              <w:spacing w:after="0" w:line="250" w:lineRule="exact"/>
              <w:ind w:firstLine="0"/>
            </w:pPr>
            <w:r>
              <w:rPr>
                <w:rStyle w:val="210pt0"/>
              </w:rPr>
              <w:t>движения»</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tabs>
                <w:tab w:val="right" w:pos="2602"/>
              </w:tabs>
              <w:spacing w:after="0" w:line="250" w:lineRule="exact"/>
              <w:ind w:firstLine="0"/>
              <w:jc w:val="left"/>
            </w:pPr>
            <w:r>
              <w:t>Способствование формированию у детей навыков</w:t>
            </w:r>
            <w:r>
              <w:tab/>
              <w:t>безопасного</w:t>
            </w:r>
          </w:p>
          <w:p w:rsidR="00EF57CA" w:rsidRDefault="005061E2">
            <w:pPr>
              <w:pStyle w:val="20"/>
              <w:framePr w:w="15149" w:wrap="notBeside" w:vAnchor="text" w:hAnchor="text" w:xAlign="center" w:y="1"/>
              <w:shd w:val="clear" w:color="auto" w:fill="auto"/>
              <w:tabs>
                <w:tab w:val="right" w:pos="2606"/>
              </w:tabs>
              <w:spacing w:after="0" w:line="250" w:lineRule="exact"/>
              <w:ind w:firstLine="0"/>
              <w:jc w:val="left"/>
            </w:pPr>
            <w:r>
              <w:t>поведения на дороге Создание условий для сознательного</w:t>
            </w:r>
            <w:r>
              <w:tab/>
              <w:t>изучения</w:t>
            </w:r>
          </w:p>
          <w:p w:rsidR="00EF57CA" w:rsidRDefault="005061E2">
            <w:pPr>
              <w:pStyle w:val="20"/>
              <w:framePr w:w="15149" w:wrap="notBeside" w:vAnchor="text" w:hAnchor="text" w:xAlign="center" w:y="1"/>
              <w:shd w:val="clear" w:color="auto" w:fill="auto"/>
              <w:tabs>
                <w:tab w:val="left" w:pos="926"/>
                <w:tab w:val="right" w:pos="2616"/>
              </w:tabs>
              <w:spacing w:after="0" w:line="250" w:lineRule="exact"/>
              <w:ind w:firstLine="0"/>
              <w:jc w:val="left"/>
            </w:pPr>
            <w:r>
              <w:t>детьми ПДД; Развитие у детей</w:t>
            </w:r>
            <w:r>
              <w:tab/>
              <w:t>способности</w:t>
            </w:r>
            <w:r>
              <w:tab/>
              <w:t>к</w:t>
            </w:r>
          </w:p>
          <w:p w:rsidR="00EF57CA" w:rsidRDefault="005061E2">
            <w:pPr>
              <w:pStyle w:val="20"/>
              <w:framePr w:w="15149" w:wrap="notBeside" w:vAnchor="text" w:hAnchor="text" w:xAlign="center" w:y="1"/>
              <w:shd w:val="clear" w:color="auto" w:fill="auto"/>
              <w:tabs>
                <w:tab w:val="right" w:pos="2597"/>
              </w:tabs>
              <w:spacing w:after="0" w:line="250" w:lineRule="exact"/>
              <w:ind w:firstLine="0"/>
              <w:jc w:val="left"/>
            </w:pPr>
            <w:r>
              <w:t>предвидению адекватного безопасного</w:t>
            </w:r>
            <w:r>
              <w:tab/>
              <w:t>поведения;</w:t>
            </w:r>
          </w:p>
          <w:p w:rsidR="00EF57CA" w:rsidRDefault="005061E2">
            <w:pPr>
              <w:pStyle w:val="20"/>
              <w:framePr w:w="15149" w:wrap="notBeside" w:vAnchor="text" w:hAnchor="text" w:xAlign="center" w:y="1"/>
              <w:shd w:val="clear" w:color="auto" w:fill="auto"/>
              <w:spacing w:after="0" w:line="250" w:lineRule="exact"/>
              <w:ind w:firstLine="0"/>
              <w:jc w:val="left"/>
            </w:pPr>
            <w:r>
              <w:t>Способствование формированию у детей чувства ответственности за поведение на дороге.</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Разработка картотек дидактических и подвижных игр;</w:t>
            </w:r>
          </w:p>
          <w:p w:rsidR="00EF57CA" w:rsidRDefault="005061E2">
            <w:pPr>
              <w:pStyle w:val="20"/>
              <w:framePr w:w="15149" w:wrap="notBeside" w:vAnchor="text" w:hAnchor="text" w:xAlign="center" w:y="1"/>
              <w:shd w:val="clear" w:color="auto" w:fill="auto"/>
              <w:tabs>
                <w:tab w:val="left" w:pos="1349"/>
                <w:tab w:val="left" w:pos="3278"/>
              </w:tabs>
              <w:spacing w:after="0" w:line="250" w:lineRule="exact"/>
              <w:ind w:firstLine="0"/>
              <w:jc w:val="left"/>
            </w:pPr>
            <w:r>
              <w:t>Разработка консультаций для родителей; Подбор</w:t>
            </w:r>
            <w:r>
              <w:tab/>
              <w:t>тематических</w:t>
            </w:r>
            <w:r>
              <w:tab/>
              <w:t>плакатов,</w:t>
            </w:r>
          </w:p>
          <w:p w:rsidR="00EF57CA" w:rsidRDefault="005061E2">
            <w:pPr>
              <w:pStyle w:val="20"/>
              <w:framePr w:w="15149" w:wrap="notBeside" w:vAnchor="text" w:hAnchor="text" w:xAlign="center" w:y="1"/>
              <w:shd w:val="clear" w:color="auto" w:fill="auto"/>
              <w:spacing w:after="0" w:line="250" w:lineRule="exact"/>
              <w:ind w:firstLine="0"/>
              <w:jc w:val="both"/>
            </w:pPr>
            <w:r>
              <w:t>фотографий и иллюстраций;</w:t>
            </w:r>
          </w:p>
          <w:p w:rsidR="00EF57CA" w:rsidRDefault="005061E2">
            <w:pPr>
              <w:pStyle w:val="20"/>
              <w:framePr w:w="15149" w:wrap="notBeside" w:vAnchor="text" w:hAnchor="text" w:xAlign="center" w:y="1"/>
              <w:shd w:val="clear" w:color="auto" w:fill="auto"/>
              <w:spacing w:after="0" w:line="250" w:lineRule="exact"/>
              <w:ind w:firstLine="0"/>
              <w:jc w:val="both"/>
            </w:pPr>
            <w:r>
              <w:t>Разработка бесед по темам ПДД;</w:t>
            </w:r>
          </w:p>
          <w:p w:rsidR="00EF57CA" w:rsidRDefault="005061E2">
            <w:pPr>
              <w:pStyle w:val="20"/>
              <w:framePr w:w="15149" w:wrap="notBeside" w:vAnchor="text" w:hAnchor="text" w:xAlign="center" w:y="1"/>
              <w:shd w:val="clear" w:color="auto" w:fill="auto"/>
              <w:spacing w:after="0" w:line="250" w:lineRule="exact"/>
              <w:ind w:firstLine="0"/>
              <w:jc w:val="both"/>
            </w:pPr>
            <w:r>
              <w:t>Подборка произведений художественной литературы, загадок;</w:t>
            </w:r>
          </w:p>
          <w:p w:rsidR="00EF57CA" w:rsidRDefault="005061E2">
            <w:pPr>
              <w:pStyle w:val="20"/>
              <w:framePr w:w="15149" w:wrap="notBeside" w:vAnchor="text" w:hAnchor="text" w:xAlign="center" w:y="1"/>
              <w:shd w:val="clear" w:color="auto" w:fill="auto"/>
              <w:spacing w:after="0" w:line="250" w:lineRule="exact"/>
              <w:ind w:firstLine="0"/>
              <w:jc w:val="both"/>
            </w:pPr>
            <w:r>
              <w:t>Подбор пальчиковой гимнастики;</w:t>
            </w:r>
          </w:p>
          <w:p w:rsidR="00EF57CA" w:rsidRDefault="005061E2">
            <w:pPr>
              <w:pStyle w:val="20"/>
              <w:framePr w:w="15149" w:wrap="notBeside" w:vAnchor="text" w:hAnchor="text" w:xAlign="center" w:y="1"/>
              <w:shd w:val="clear" w:color="auto" w:fill="auto"/>
              <w:spacing w:after="0" w:line="250" w:lineRule="exact"/>
              <w:ind w:firstLine="0"/>
              <w:jc w:val="both"/>
            </w:pPr>
            <w:r>
              <w:t>Посещение специально оборудованной площадки в ДО;</w:t>
            </w:r>
          </w:p>
          <w:p w:rsidR="00EF57CA" w:rsidRDefault="005061E2">
            <w:pPr>
              <w:pStyle w:val="20"/>
              <w:framePr w:w="15149" w:wrap="notBeside" w:vAnchor="text" w:hAnchor="text" w:xAlign="center" w:y="1"/>
              <w:shd w:val="clear" w:color="auto" w:fill="auto"/>
              <w:tabs>
                <w:tab w:val="left" w:pos="1037"/>
              </w:tabs>
              <w:spacing w:after="0" w:line="250" w:lineRule="exact"/>
              <w:ind w:firstLine="0"/>
              <w:jc w:val="both"/>
            </w:pPr>
            <w:r>
              <w:t>Целевые прогулки и экскурсии по улицам города,</w:t>
            </w:r>
            <w:r>
              <w:tab/>
              <w:t>наблюдения за действиями</w:t>
            </w:r>
          </w:p>
          <w:p w:rsidR="00EF57CA" w:rsidRDefault="005061E2">
            <w:pPr>
              <w:pStyle w:val="20"/>
              <w:framePr w:w="15149" w:wrap="notBeside" w:vAnchor="text" w:hAnchor="text" w:xAlign="center" w:y="1"/>
              <w:shd w:val="clear" w:color="auto" w:fill="auto"/>
              <w:spacing w:after="0" w:line="250" w:lineRule="exact"/>
              <w:ind w:firstLine="0"/>
              <w:jc w:val="both"/>
            </w:pPr>
            <w:r>
              <w:t>пешеходов в условиях улицы;</w:t>
            </w:r>
          </w:p>
          <w:p w:rsidR="00EF57CA" w:rsidRDefault="005061E2">
            <w:pPr>
              <w:pStyle w:val="20"/>
              <w:framePr w:w="15149" w:wrap="notBeside" w:vAnchor="text" w:hAnchor="text" w:xAlign="center" w:y="1"/>
              <w:shd w:val="clear" w:color="auto" w:fill="auto"/>
              <w:spacing w:after="0" w:line="250" w:lineRule="exact"/>
              <w:ind w:firstLine="0"/>
              <w:jc w:val="both"/>
            </w:pPr>
            <w:r>
              <w:t>Викторина: «Знаки дорожные помни всегда, чтобы с тобой не случилась беда»;</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1 неделя Сентября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1022"/>
              </w:tabs>
              <w:spacing w:after="0" w:line="250" w:lineRule="exact"/>
              <w:ind w:firstLine="0"/>
              <w:jc w:val="left"/>
            </w:pPr>
            <w:r>
              <w:t>Конкурс рисунков «ПДД</w:t>
            </w:r>
            <w:r>
              <w:tab/>
              <w:t>глазами</w:t>
            </w:r>
          </w:p>
          <w:p w:rsidR="00EF57CA" w:rsidRDefault="005061E2">
            <w:pPr>
              <w:pStyle w:val="20"/>
              <w:framePr w:w="15149" w:wrap="notBeside" w:vAnchor="text" w:hAnchor="text" w:xAlign="center" w:y="1"/>
              <w:shd w:val="clear" w:color="auto" w:fill="auto"/>
              <w:spacing w:after="0" w:line="250" w:lineRule="exact"/>
              <w:ind w:firstLine="0"/>
              <w:jc w:val="left"/>
            </w:pPr>
            <w:r>
              <w:t>детей»;</w:t>
            </w:r>
          </w:p>
          <w:p w:rsidR="00EF57CA" w:rsidRDefault="005061E2">
            <w:pPr>
              <w:pStyle w:val="20"/>
              <w:framePr w:w="15149" w:wrap="notBeside" w:vAnchor="text" w:hAnchor="text" w:xAlign="center" w:y="1"/>
              <w:shd w:val="clear" w:color="auto" w:fill="auto"/>
              <w:tabs>
                <w:tab w:val="left" w:pos="1272"/>
              </w:tabs>
              <w:spacing w:after="0" w:line="250" w:lineRule="exact"/>
              <w:ind w:firstLine="0"/>
              <w:jc w:val="left"/>
            </w:pPr>
            <w:r>
              <w:t>Создание коллективной аппликации «На перекрестке»; Коллективное рисование</w:t>
            </w:r>
            <w:r>
              <w:tab/>
              <w:t>«На</w:t>
            </w:r>
          </w:p>
          <w:p w:rsidR="00EF57CA" w:rsidRDefault="005061E2">
            <w:pPr>
              <w:pStyle w:val="20"/>
              <w:framePr w:w="15149" w:wrap="notBeside" w:vAnchor="text" w:hAnchor="text" w:xAlign="center" w:y="1"/>
              <w:shd w:val="clear" w:color="auto" w:fill="auto"/>
              <w:spacing w:after="0" w:line="250" w:lineRule="exact"/>
              <w:ind w:firstLine="0"/>
              <w:jc w:val="left"/>
            </w:pPr>
            <w:r>
              <w:t>перекрестке»; Занятие по лепке «Путешествие в городе»;</w:t>
            </w:r>
          </w:p>
          <w:p w:rsidR="00EF57CA" w:rsidRDefault="005061E2">
            <w:pPr>
              <w:pStyle w:val="20"/>
              <w:framePr w:w="15149" w:wrap="notBeside" w:vAnchor="text" w:hAnchor="text" w:xAlign="center" w:y="1"/>
              <w:shd w:val="clear" w:color="auto" w:fill="auto"/>
              <w:tabs>
                <w:tab w:val="left" w:pos="1272"/>
              </w:tabs>
              <w:spacing w:after="0" w:line="250" w:lineRule="exact"/>
              <w:ind w:firstLine="0"/>
              <w:jc w:val="left"/>
            </w:pPr>
            <w:r>
              <w:t>Выставка детских работ</w:t>
            </w:r>
            <w:r>
              <w:tab/>
              <w:t>«Мы</w:t>
            </w:r>
          </w:p>
          <w:p w:rsidR="00EF57CA" w:rsidRDefault="005061E2">
            <w:pPr>
              <w:pStyle w:val="20"/>
              <w:framePr w:w="15149" w:wrap="notBeside" w:vAnchor="text" w:hAnchor="text" w:xAlign="center" w:y="1"/>
              <w:shd w:val="clear" w:color="auto" w:fill="auto"/>
              <w:spacing w:after="0" w:line="250" w:lineRule="exact"/>
              <w:ind w:firstLine="0"/>
              <w:jc w:val="left"/>
            </w:pPr>
            <w:r>
              <w:t>изучаем ПДД».</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1 сентября - День знаний</w:t>
            </w:r>
          </w:p>
          <w:p w:rsidR="00EF57CA" w:rsidRDefault="005061E2">
            <w:pPr>
              <w:pStyle w:val="20"/>
              <w:framePr w:w="15149" w:wrap="notBeside" w:vAnchor="text" w:hAnchor="text" w:xAlign="center" w:y="1"/>
              <w:shd w:val="clear" w:color="auto" w:fill="auto"/>
              <w:spacing w:after="0" w:line="250" w:lineRule="exact"/>
              <w:ind w:firstLine="0"/>
              <w:jc w:val="both"/>
            </w:pPr>
            <w:r>
              <w:t>3 неделя сентября - Международный День красоты</w:t>
            </w:r>
          </w:p>
        </w:tc>
      </w:tr>
      <w:tr w:rsidR="00EF57CA">
        <w:trPr>
          <w:trHeight w:hRule="exact" w:val="1550"/>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«Золотая осень»</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left" w:pos="1426"/>
              </w:tabs>
              <w:spacing w:after="0" w:line="254" w:lineRule="exact"/>
              <w:ind w:firstLine="0"/>
              <w:jc w:val="both"/>
            </w:pPr>
            <w:r>
              <w:t>Расширение и закрепление знания детей об осени, приметах.</w:t>
            </w:r>
            <w:r>
              <w:tab/>
              <w:t>Повторение</w:t>
            </w:r>
          </w:p>
          <w:p w:rsidR="00EF57CA" w:rsidRDefault="005061E2">
            <w:pPr>
              <w:pStyle w:val="20"/>
              <w:framePr w:w="15149" w:wrap="notBeside" w:vAnchor="text" w:hAnchor="text" w:xAlign="center" w:y="1"/>
              <w:shd w:val="clear" w:color="auto" w:fill="auto"/>
              <w:tabs>
                <w:tab w:val="left" w:pos="1147"/>
                <w:tab w:val="left" w:pos="2496"/>
              </w:tabs>
              <w:spacing w:after="0" w:line="254" w:lineRule="exact"/>
              <w:ind w:firstLine="0"/>
              <w:jc w:val="both"/>
            </w:pPr>
            <w:r>
              <w:t>стихов,</w:t>
            </w:r>
            <w:r>
              <w:tab/>
              <w:t>пословиц</w:t>
            </w:r>
            <w:r>
              <w:tab/>
              <w:t>и</w:t>
            </w:r>
          </w:p>
          <w:p w:rsidR="00EF57CA" w:rsidRDefault="005061E2">
            <w:pPr>
              <w:pStyle w:val="20"/>
              <w:framePr w:w="15149" w:wrap="notBeside" w:vAnchor="text" w:hAnchor="text" w:xAlign="center" w:y="1"/>
              <w:shd w:val="clear" w:color="auto" w:fill="auto"/>
              <w:spacing w:after="0" w:line="254" w:lineRule="exact"/>
              <w:ind w:firstLine="0"/>
              <w:jc w:val="left"/>
            </w:pPr>
            <w:r>
              <w:t>поговорок про осень, формирование</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Беседа «Что бывает осенью», «Что я знаю об осенних явлениях». Составление рассказа «Осень в саду». Рассказывание по картине «Осенний день». Наблюдения за погодой, растениями.</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2 неделя сентября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tabs>
                <w:tab w:val="right" w:pos="1752"/>
              </w:tabs>
              <w:spacing w:after="0" w:line="254" w:lineRule="exact"/>
              <w:ind w:firstLine="0"/>
              <w:jc w:val="both"/>
            </w:pPr>
            <w:r>
              <w:t>Экскурсии</w:t>
            </w:r>
            <w:r>
              <w:tab/>
              <w:t>по</w:t>
            </w:r>
          </w:p>
          <w:p w:rsidR="00EF57CA" w:rsidRDefault="005061E2">
            <w:pPr>
              <w:pStyle w:val="20"/>
              <w:framePr w:w="15149" w:wrap="notBeside" w:vAnchor="text" w:hAnchor="text" w:xAlign="center" w:y="1"/>
              <w:shd w:val="clear" w:color="auto" w:fill="auto"/>
              <w:tabs>
                <w:tab w:val="right" w:pos="1752"/>
              </w:tabs>
              <w:spacing w:after="0" w:line="254" w:lineRule="exact"/>
              <w:ind w:firstLine="0"/>
              <w:jc w:val="both"/>
            </w:pPr>
            <w:r>
              <w:t>осеннему</w:t>
            </w:r>
            <w:r>
              <w:tab/>
              <w:t>саду,</w:t>
            </w:r>
          </w:p>
          <w:p w:rsidR="00EF57CA" w:rsidRDefault="005061E2">
            <w:pPr>
              <w:pStyle w:val="20"/>
              <w:framePr w:w="15149" w:wrap="notBeside" w:vAnchor="text" w:hAnchor="text" w:xAlign="center" w:y="1"/>
              <w:shd w:val="clear" w:color="auto" w:fill="auto"/>
              <w:tabs>
                <w:tab w:val="right" w:pos="1762"/>
              </w:tabs>
              <w:spacing w:after="0" w:line="254" w:lineRule="exact"/>
              <w:ind w:firstLine="0"/>
              <w:jc w:val="both"/>
            </w:pPr>
            <w:r>
              <w:t>сбор</w:t>
            </w:r>
            <w:r>
              <w:tab/>
              <w:t>и</w:t>
            </w:r>
          </w:p>
          <w:p w:rsidR="00EF57CA" w:rsidRDefault="005061E2">
            <w:pPr>
              <w:pStyle w:val="20"/>
              <w:framePr w:w="15149" w:wrap="notBeside" w:vAnchor="text" w:hAnchor="text" w:xAlign="center" w:y="1"/>
              <w:shd w:val="clear" w:color="auto" w:fill="auto"/>
              <w:spacing w:after="0" w:line="254" w:lineRule="exact"/>
              <w:ind w:firstLine="0"/>
              <w:jc w:val="both"/>
            </w:pPr>
            <w:r>
              <w:t>засушивание</w:t>
            </w:r>
          </w:p>
          <w:p w:rsidR="00EF57CA" w:rsidRDefault="005061E2">
            <w:pPr>
              <w:pStyle w:val="20"/>
              <w:framePr w:w="15149" w:wrap="notBeside" w:vAnchor="text" w:hAnchor="text" w:xAlign="center" w:y="1"/>
              <w:shd w:val="clear" w:color="auto" w:fill="auto"/>
              <w:spacing w:after="0" w:line="254" w:lineRule="exact"/>
              <w:ind w:firstLine="0"/>
              <w:jc w:val="both"/>
            </w:pPr>
            <w:r>
              <w:t>листьев.</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533"/>
              </w:tabs>
              <w:spacing w:after="0" w:line="250" w:lineRule="exact"/>
              <w:ind w:firstLine="0"/>
              <w:jc w:val="both"/>
            </w:pPr>
            <w:r>
              <w:t>11</w:t>
            </w:r>
            <w:r>
              <w:tab/>
              <w:t>сентября День</w:t>
            </w:r>
          </w:p>
          <w:p w:rsidR="00EF57CA" w:rsidRDefault="005061E2">
            <w:pPr>
              <w:pStyle w:val="20"/>
              <w:framePr w:w="15149" w:wrap="notBeside" w:vAnchor="text" w:hAnchor="text" w:xAlign="center" w:y="1"/>
              <w:shd w:val="clear" w:color="auto" w:fill="auto"/>
              <w:spacing w:after="0" w:line="250" w:lineRule="exact"/>
              <w:ind w:firstLine="0"/>
              <w:jc w:val="both"/>
            </w:pPr>
            <w:r>
              <w:t>города Самара</w:t>
            </w:r>
          </w:p>
          <w:p w:rsidR="00EF57CA" w:rsidRDefault="005061E2">
            <w:pPr>
              <w:pStyle w:val="20"/>
              <w:framePr w:w="15149" w:wrap="notBeside" w:vAnchor="text" w:hAnchor="text" w:xAlign="center" w:y="1"/>
              <w:shd w:val="clear" w:color="auto" w:fill="auto"/>
              <w:spacing w:after="0" w:line="250" w:lineRule="exact"/>
              <w:ind w:firstLine="0"/>
              <w:jc w:val="both"/>
            </w:pPr>
            <w:r>
              <w:t>27 сентября - День воспитателя</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1027"/>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наблюдательности. активизировать словарный запас по теме.</w:t>
            </w:r>
          </w:p>
        </w:tc>
        <w:tc>
          <w:tcPr>
            <w:tcW w:w="439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3302"/>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«Природные сообщества: Деревья. Лес»</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right" w:pos="2606"/>
              </w:tabs>
              <w:spacing w:after="0" w:line="250" w:lineRule="exact"/>
              <w:ind w:firstLine="0"/>
              <w:jc w:val="both"/>
            </w:pPr>
            <w:r>
              <w:t>Обобщение</w:t>
            </w:r>
            <w:r>
              <w:tab/>
              <w:t>и</w:t>
            </w:r>
          </w:p>
          <w:p w:rsidR="00EF57CA" w:rsidRDefault="005061E2">
            <w:pPr>
              <w:pStyle w:val="20"/>
              <w:framePr w:w="15149" w:wrap="notBeside" w:vAnchor="text" w:hAnchor="text" w:xAlign="center" w:y="1"/>
              <w:shd w:val="clear" w:color="auto" w:fill="auto"/>
              <w:tabs>
                <w:tab w:val="right" w:pos="2611"/>
              </w:tabs>
              <w:spacing w:after="0" w:line="250" w:lineRule="exact"/>
              <w:ind w:firstLine="0"/>
              <w:jc w:val="both"/>
            </w:pPr>
            <w:r>
              <w:t>систематизация</w:t>
            </w:r>
            <w:r>
              <w:tab/>
              <w:t>знаний</w:t>
            </w:r>
          </w:p>
          <w:p w:rsidR="00EF57CA" w:rsidRDefault="005061E2">
            <w:pPr>
              <w:pStyle w:val="20"/>
              <w:framePr w:w="15149" w:wrap="notBeside" w:vAnchor="text" w:hAnchor="text" w:xAlign="center" w:y="1"/>
              <w:shd w:val="clear" w:color="auto" w:fill="auto"/>
              <w:tabs>
                <w:tab w:val="right" w:pos="2606"/>
              </w:tabs>
              <w:spacing w:after="0" w:line="250" w:lineRule="exact"/>
              <w:ind w:firstLine="0"/>
              <w:jc w:val="both"/>
            </w:pPr>
            <w:r>
              <w:t>детей по теме «Деревья». Умение</w:t>
            </w:r>
            <w:r>
              <w:tab/>
              <w:t>различать</w:t>
            </w:r>
          </w:p>
          <w:p w:rsidR="00EF57CA" w:rsidRDefault="005061E2">
            <w:pPr>
              <w:pStyle w:val="20"/>
              <w:framePr w:w="15149" w:wrap="notBeside" w:vAnchor="text" w:hAnchor="text" w:xAlign="center" w:y="1"/>
              <w:shd w:val="clear" w:color="auto" w:fill="auto"/>
              <w:tabs>
                <w:tab w:val="right" w:pos="2597"/>
              </w:tabs>
              <w:spacing w:after="0" w:line="250" w:lineRule="exact"/>
              <w:ind w:firstLine="0"/>
              <w:jc w:val="both"/>
            </w:pPr>
            <w:r>
              <w:t>лиственные, хвойные и плодовые</w:t>
            </w:r>
            <w:r>
              <w:tab/>
              <w:t>деревья.</w:t>
            </w:r>
          </w:p>
          <w:p w:rsidR="00EF57CA" w:rsidRDefault="005061E2">
            <w:pPr>
              <w:pStyle w:val="20"/>
              <w:framePr w:w="15149" w:wrap="notBeside" w:vAnchor="text" w:hAnchor="text" w:xAlign="center" w:y="1"/>
              <w:shd w:val="clear" w:color="auto" w:fill="auto"/>
              <w:tabs>
                <w:tab w:val="right" w:pos="2621"/>
              </w:tabs>
              <w:spacing w:after="0" w:line="250" w:lineRule="exact"/>
              <w:ind w:firstLine="0"/>
              <w:jc w:val="both"/>
            </w:pPr>
            <w:r>
              <w:t>Углублять и обобщать знания детей о лесе, его роли в жизни человека. Закрепление</w:t>
            </w:r>
            <w:r>
              <w:tab/>
              <w:t>правила</w:t>
            </w:r>
          </w:p>
          <w:p w:rsidR="00EF57CA" w:rsidRDefault="005061E2">
            <w:pPr>
              <w:pStyle w:val="20"/>
              <w:framePr w:w="15149" w:wrap="notBeside" w:vAnchor="text" w:hAnchor="text" w:xAlign="center" w:y="1"/>
              <w:shd w:val="clear" w:color="auto" w:fill="auto"/>
              <w:tabs>
                <w:tab w:val="left" w:pos="1507"/>
                <w:tab w:val="right" w:pos="2597"/>
              </w:tabs>
              <w:spacing w:after="0" w:line="250" w:lineRule="exact"/>
              <w:ind w:firstLine="0"/>
              <w:jc w:val="both"/>
            </w:pPr>
            <w:r>
              <w:t>поведения</w:t>
            </w:r>
            <w:r>
              <w:tab/>
              <w:t>в</w:t>
            </w:r>
            <w:r>
              <w:tab/>
              <w:t>лесу.</w:t>
            </w:r>
          </w:p>
          <w:p w:rsidR="00EF57CA" w:rsidRDefault="005061E2">
            <w:pPr>
              <w:pStyle w:val="20"/>
              <w:framePr w:w="15149" w:wrap="notBeside" w:vAnchor="text" w:hAnchor="text" w:xAlign="center" w:y="1"/>
              <w:shd w:val="clear" w:color="auto" w:fill="auto"/>
              <w:tabs>
                <w:tab w:val="left" w:pos="1507"/>
                <w:tab w:val="right" w:pos="2611"/>
              </w:tabs>
              <w:spacing w:after="0" w:line="250" w:lineRule="exact"/>
              <w:ind w:firstLine="0"/>
              <w:jc w:val="both"/>
            </w:pPr>
            <w:r>
              <w:t>Воспитание</w:t>
            </w:r>
            <w:r>
              <w:tab/>
              <w:t>любви</w:t>
            </w:r>
            <w:r>
              <w:tab/>
              <w:t>к</w:t>
            </w:r>
          </w:p>
          <w:p w:rsidR="00EF57CA" w:rsidRDefault="005061E2">
            <w:pPr>
              <w:pStyle w:val="20"/>
              <w:framePr w:w="15149" w:wrap="notBeside" w:vAnchor="text" w:hAnchor="text" w:xAlign="center" w:y="1"/>
              <w:shd w:val="clear" w:color="auto" w:fill="auto"/>
              <w:spacing w:after="0" w:line="250" w:lineRule="exact"/>
              <w:ind w:firstLine="0"/>
              <w:jc w:val="both"/>
            </w:pPr>
            <w:r>
              <w:t>природе.</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1358"/>
                <w:tab w:val="left" w:pos="2621"/>
              </w:tabs>
              <w:spacing w:after="0" w:line="250" w:lineRule="exact"/>
              <w:ind w:firstLine="0"/>
              <w:jc w:val="both"/>
            </w:pPr>
            <w:r>
              <w:t xml:space="preserve">Беседы «Лес полный чудес», «Как нужно вести себя в лесу», «Зачем нужна </w:t>
            </w:r>
            <w:proofErr w:type="spellStart"/>
            <w:r>
              <w:t>кора</w:t>
            </w:r>
            <w:proofErr w:type="spellEnd"/>
            <w:r>
              <w:t xml:space="preserve"> деревьям». Наблюдение за деревьями на участке.</w:t>
            </w:r>
            <w:r>
              <w:tab/>
              <w:t>Чтение</w:t>
            </w:r>
            <w:r>
              <w:tab/>
              <w:t>художественной</w:t>
            </w:r>
          </w:p>
          <w:p w:rsidR="00EF57CA" w:rsidRDefault="005061E2">
            <w:pPr>
              <w:pStyle w:val="20"/>
              <w:framePr w:w="15149" w:wrap="notBeside" w:vAnchor="text" w:hAnchor="text" w:xAlign="center" w:y="1"/>
              <w:shd w:val="clear" w:color="auto" w:fill="auto"/>
              <w:spacing w:after="0" w:line="250" w:lineRule="exact"/>
              <w:ind w:firstLine="0"/>
              <w:jc w:val="both"/>
            </w:pPr>
            <w:r>
              <w:t>литературы, стихотворений по теме. Рисование «Осенний лес». Дидактические и подвижные игры.</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3 неделя сентября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left"/>
            </w:pPr>
            <w:r>
              <w:t>Выставка детских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3240"/>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pPr>
            <w:r>
              <w:rPr>
                <w:rStyle w:val="210pt0"/>
              </w:rPr>
              <w:t>«Природные сообщества: луг»</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tabs>
                <w:tab w:val="right" w:pos="2544"/>
              </w:tabs>
              <w:spacing w:after="0" w:line="250" w:lineRule="exact"/>
              <w:ind w:firstLine="0"/>
              <w:jc w:val="both"/>
            </w:pPr>
            <w:r>
              <w:t>Обобщение</w:t>
            </w:r>
            <w:r>
              <w:tab/>
              <w:t>и</w:t>
            </w:r>
          </w:p>
          <w:p w:rsidR="00EF57CA" w:rsidRDefault="005061E2">
            <w:pPr>
              <w:pStyle w:val="20"/>
              <w:framePr w:w="15149" w:wrap="notBeside" w:vAnchor="text" w:hAnchor="text" w:xAlign="center" w:y="1"/>
              <w:shd w:val="clear" w:color="auto" w:fill="auto"/>
              <w:tabs>
                <w:tab w:val="right" w:pos="2611"/>
              </w:tabs>
              <w:spacing w:after="0" w:line="250" w:lineRule="exact"/>
              <w:ind w:firstLine="0"/>
              <w:jc w:val="both"/>
            </w:pPr>
            <w:r>
              <w:t>систематизация</w:t>
            </w:r>
            <w:r>
              <w:tab/>
              <w:t>знаний</w:t>
            </w:r>
          </w:p>
          <w:p w:rsidR="00EF57CA" w:rsidRDefault="005061E2">
            <w:pPr>
              <w:pStyle w:val="20"/>
              <w:framePr w:w="15149" w:wrap="notBeside" w:vAnchor="text" w:hAnchor="text" w:xAlign="center" w:y="1"/>
              <w:shd w:val="clear" w:color="auto" w:fill="auto"/>
              <w:tabs>
                <w:tab w:val="left" w:pos="1541"/>
                <w:tab w:val="left" w:pos="2520"/>
              </w:tabs>
              <w:spacing w:after="0" w:line="250" w:lineRule="exact"/>
              <w:ind w:firstLine="0"/>
              <w:jc w:val="both"/>
            </w:pPr>
            <w:r>
              <w:t>детей по теме «Луг». Знакомство</w:t>
            </w:r>
            <w:r>
              <w:tab/>
              <w:t>детей</w:t>
            </w:r>
            <w:r>
              <w:tab/>
              <w:t>с</w:t>
            </w:r>
          </w:p>
          <w:p w:rsidR="00EF57CA" w:rsidRDefault="005061E2">
            <w:pPr>
              <w:pStyle w:val="20"/>
              <w:framePr w:w="15149" w:wrap="notBeside" w:vAnchor="text" w:hAnchor="text" w:xAlign="center" w:y="1"/>
              <w:shd w:val="clear" w:color="auto" w:fill="auto"/>
              <w:tabs>
                <w:tab w:val="left" w:pos="917"/>
                <w:tab w:val="right" w:pos="2616"/>
              </w:tabs>
              <w:spacing w:after="0" w:line="250" w:lineRule="exact"/>
              <w:ind w:firstLine="0"/>
              <w:jc w:val="both"/>
            </w:pPr>
            <w:r>
              <w:t>обитателями и растениями луга, рассказ о значении каждого живого существа для</w:t>
            </w:r>
            <w:r>
              <w:tab/>
              <w:t>природы,</w:t>
            </w:r>
            <w:r>
              <w:tab/>
              <w:t>их</w:t>
            </w:r>
          </w:p>
          <w:p w:rsidR="00EF57CA" w:rsidRDefault="005061E2">
            <w:pPr>
              <w:pStyle w:val="20"/>
              <w:framePr w:w="15149" w:wrap="notBeside" w:vAnchor="text" w:hAnchor="text" w:xAlign="center" w:y="1"/>
              <w:shd w:val="clear" w:color="auto" w:fill="auto"/>
              <w:tabs>
                <w:tab w:val="left" w:pos="1051"/>
                <w:tab w:val="right" w:pos="2602"/>
              </w:tabs>
              <w:spacing w:after="0" w:line="250" w:lineRule="exact"/>
              <w:ind w:firstLine="0"/>
              <w:jc w:val="both"/>
            </w:pPr>
            <w:r>
              <w:t>взаимосвязи. Воспитание любви</w:t>
            </w:r>
            <w:r>
              <w:tab/>
              <w:t>и</w:t>
            </w:r>
            <w:r>
              <w:tab/>
              <w:t>бережного</w:t>
            </w:r>
          </w:p>
          <w:p w:rsidR="00EF57CA" w:rsidRDefault="005061E2">
            <w:pPr>
              <w:pStyle w:val="20"/>
              <w:framePr w:w="15149" w:wrap="notBeside" w:vAnchor="text" w:hAnchor="text" w:xAlign="center" w:y="1"/>
              <w:shd w:val="clear" w:color="auto" w:fill="auto"/>
              <w:spacing w:after="0" w:line="250" w:lineRule="exact"/>
              <w:ind w:firstLine="0"/>
              <w:jc w:val="both"/>
            </w:pPr>
            <w:r>
              <w:t>отношения к природе.</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Беседы «Какие птицы прилетают на луг», «Луговые цветы».</w:t>
            </w:r>
          </w:p>
          <w:p w:rsidR="00EF57CA" w:rsidRDefault="005061E2">
            <w:pPr>
              <w:pStyle w:val="20"/>
              <w:framePr w:w="15149" w:wrap="notBeside" w:vAnchor="text" w:hAnchor="text" w:xAlign="center" w:y="1"/>
              <w:shd w:val="clear" w:color="auto" w:fill="auto"/>
              <w:spacing w:after="0" w:line="288" w:lineRule="exact"/>
              <w:ind w:firstLine="0"/>
              <w:jc w:val="left"/>
            </w:pPr>
            <w:r>
              <w:t xml:space="preserve">Графический диктант «Колокольчик», дыхательное упражнение «Подуй на одуванчик», работа с Красной книгой с целью выяснить, какие луговые цветы занесены в Красную книгу. Чтение С. </w:t>
            </w:r>
            <w:proofErr w:type="spellStart"/>
            <w:r>
              <w:t>Караулис</w:t>
            </w:r>
            <w:proofErr w:type="spellEnd"/>
            <w:r>
              <w:t xml:space="preserve"> «Фея с волшебной поляны». Аппликация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4 неделя сентября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Викторина «Что я знаю о луге»</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1790"/>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 xml:space="preserve">«Г </w:t>
            </w:r>
            <w:proofErr w:type="spellStart"/>
            <w:r>
              <w:rPr>
                <w:rStyle w:val="210pt0"/>
              </w:rPr>
              <w:t>рибы</w:t>
            </w:r>
            <w:proofErr w:type="spellEnd"/>
            <w:r>
              <w:rPr>
                <w:rStyle w:val="210pt0"/>
              </w:rPr>
              <w:t>»</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left" w:pos="1536"/>
                <w:tab w:val="left" w:pos="2515"/>
              </w:tabs>
              <w:spacing w:after="0" w:line="250" w:lineRule="exact"/>
              <w:ind w:firstLine="0"/>
              <w:jc w:val="both"/>
            </w:pPr>
            <w:r>
              <w:t>Знакомство</w:t>
            </w:r>
            <w:r>
              <w:tab/>
              <w:t>детей</w:t>
            </w:r>
            <w:r>
              <w:tab/>
              <w:t>с</w:t>
            </w:r>
          </w:p>
          <w:p w:rsidR="00EF57CA" w:rsidRDefault="005061E2">
            <w:pPr>
              <w:pStyle w:val="20"/>
              <w:framePr w:w="15149" w:wrap="notBeside" w:vAnchor="text" w:hAnchor="text" w:xAlign="center" w:y="1"/>
              <w:shd w:val="clear" w:color="auto" w:fill="auto"/>
              <w:tabs>
                <w:tab w:val="left" w:pos="1882"/>
              </w:tabs>
              <w:spacing w:after="0" w:line="250" w:lineRule="exact"/>
              <w:ind w:firstLine="0"/>
              <w:jc w:val="both"/>
            </w:pPr>
            <w:r>
              <w:t>разнообразием</w:t>
            </w:r>
            <w:r>
              <w:tab/>
              <w:t>грибов.</w:t>
            </w:r>
          </w:p>
          <w:p w:rsidR="00EF57CA" w:rsidRDefault="005061E2">
            <w:pPr>
              <w:pStyle w:val="20"/>
              <w:framePr w:w="15149" w:wrap="notBeside" w:vAnchor="text" w:hAnchor="text" w:xAlign="center" w:y="1"/>
              <w:shd w:val="clear" w:color="auto" w:fill="auto"/>
              <w:tabs>
                <w:tab w:val="left" w:pos="2520"/>
              </w:tabs>
              <w:spacing w:after="0" w:line="250" w:lineRule="exact"/>
              <w:ind w:firstLine="0"/>
              <w:jc w:val="both"/>
            </w:pPr>
            <w:r>
              <w:t>Продолжение знакомства с особенностями внешнего вида грибов, месте их произрастания; учить быть осторожными</w:t>
            </w:r>
            <w:r>
              <w:tab/>
              <w:t>с</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left" w:pos="1910"/>
                <w:tab w:val="left" w:pos="3499"/>
              </w:tabs>
              <w:spacing w:after="0" w:line="250" w:lineRule="exact"/>
              <w:ind w:firstLine="0"/>
              <w:jc w:val="both"/>
            </w:pPr>
            <w:r>
              <w:t>Беседа «Грибы», «Съедобный или ядовит?». Сюжетно-ролевая игра «В лес за грибами ». Рассматривание картины «В лес за грибами и ягодами», «Осенний лес». Загадывание загадок (ТРИЗ). Сюжетно-ролевые игры, дидактические,</w:t>
            </w:r>
            <w:r>
              <w:tab/>
              <w:t>подвижные.</w:t>
            </w:r>
            <w:r>
              <w:tab/>
              <w:t>Чтение</w:t>
            </w:r>
          </w:p>
          <w:p w:rsidR="00EF57CA" w:rsidRDefault="005061E2">
            <w:pPr>
              <w:pStyle w:val="20"/>
              <w:framePr w:w="15149" w:wrap="notBeside" w:vAnchor="text" w:hAnchor="text" w:xAlign="center" w:y="1"/>
              <w:shd w:val="clear" w:color="auto" w:fill="auto"/>
              <w:tabs>
                <w:tab w:val="left" w:pos="2256"/>
                <w:tab w:val="left" w:pos="4056"/>
              </w:tabs>
              <w:spacing w:after="0" w:line="250" w:lineRule="exact"/>
              <w:ind w:firstLine="0"/>
              <w:jc w:val="both"/>
            </w:pPr>
            <w:r>
              <w:t>художественной</w:t>
            </w:r>
            <w:r>
              <w:tab/>
              <w:t>литературы</w:t>
            </w:r>
            <w:r>
              <w:tab/>
              <w:t>и</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1 неделя октября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Поделки из природного материала «Грибная сказка»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both"/>
            </w:pPr>
            <w:r>
              <w:t>1 октября -</w:t>
            </w:r>
          </w:p>
          <w:p w:rsidR="00EF57CA" w:rsidRDefault="005061E2">
            <w:pPr>
              <w:pStyle w:val="20"/>
              <w:framePr w:w="15149" w:wrap="notBeside" w:vAnchor="text" w:hAnchor="text" w:xAlign="center" w:y="1"/>
              <w:shd w:val="clear" w:color="auto" w:fill="auto"/>
              <w:spacing w:after="0" w:line="254" w:lineRule="exact"/>
              <w:ind w:firstLine="0"/>
              <w:jc w:val="both"/>
            </w:pPr>
            <w:r>
              <w:t>Международный День музыки</w:t>
            </w:r>
          </w:p>
          <w:p w:rsidR="00EF57CA" w:rsidRDefault="005061E2">
            <w:pPr>
              <w:pStyle w:val="20"/>
              <w:framePr w:w="15149" w:wrap="notBeside" w:vAnchor="text" w:hAnchor="text" w:xAlign="center" w:y="1"/>
              <w:shd w:val="clear" w:color="auto" w:fill="auto"/>
              <w:spacing w:after="0" w:line="254" w:lineRule="exact"/>
              <w:ind w:firstLine="0"/>
              <w:jc w:val="both"/>
            </w:pPr>
            <w:r>
              <w:t>2октября -</w:t>
            </w:r>
          </w:p>
          <w:p w:rsidR="00EF57CA" w:rsidRDefault="005061E2">
            <w:pPr>
              <w:pStyle w:val="20"/>
              <w:framePr w:w="15149" w:wrap="notBeside" w:vAnchor="text" w:hAnchor="text" w:xAlign="center" w:y="1"/>
              <w:shd w:val="clear" w:color="auto" w:fill="auto"/>
              <w:spacing w:after="0" w:line="254" w:lineRule="exact"/>
              <w:ind w:firstLine="0"/>
              <w:jc w:val="both"/>
            </w:pPr>
            <w:r>
              <w:t>Международный день врача</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3307"/>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left" w:pos="1507"/>
                <w:tab w:val="right" w:pos="2611"/>
              </w:tabs>
              <w:spacing w:after="0" w:line="250" w:lineRule="exact"/>
              <w:ind w:firstLine="0"/>
              <w:jc w:val="both"/>
            </w:pPr>
            <w:r>
              <w:t>неизвестными объектами; Воспитание</w:t>
            </w:r>
            <w:r>
              <w:tab/>
              <w:t>любви</w:t>
            </w:r>
            <w:r>
              <w:tab/>
              <w:t>к</w:t>
            </w:r>
          </w:p>
          <w:p w:rsidR="00EF57CA" w:rsidRDefault="005061E2">
            <w:pPr>
              <w:pStyle w:val="20"/>
              <w:framePr w:w="15149" w:wrap="notBeside" w:vAnchor="text" w:hAnchor="text" w:xAlign="center" w:y="1"/>
              <w:shd w:val="clear" w:color="auto" w:fill="auto"/>
              <w:tabs>
                <w:tab w:val="right" w:pos="2606"/>
              </w:tabs>
              <w:spacing w:after="0" w:line="250" w:lineRule="exact"/>
              <w:ind w:firstLine="0"/>
              <w:jc w:val="both"/>
            </w:pPr>
            <w:r>
              <w:t xml:space="preserve">природе и бережному отношению к дарам осени; закреплять знания детей о дарах леса, грибах и </w:t>
            </w:r>
            <w:proofErr w:type="gramStart"/>
            <w:r>
              <w:t>ягодах</w:t>
            </w:r>
            <w:proofErr w:type="gramEnd"/>
            <w:r>
              <w:t xml:space="preserve"> произрастающих в нашем лесу;</w:t>
            </w:r>
            <w:r>
              <w:tab/>
              <w:t>продолжать</w:t>
            </w:r>
          </w:p>
          <w:p w:rsidR="00EF57CA" w:rsidRDefault="005061E2">
            <w:pPr>
              <w:pStyle w:val="20"/>
              <w:framePr w:w="15149" w:wrap="notBeside" w:vAnchor="text" w:hAnchor="text" w:xAlign="center" w:y="1"/>
              <w:shd w:val="clear" w:color="auto" w:fill="auto"/>
              <w:tabs>
                <w:tab w:val="right" w:pos="2606"/>
              </w:tabs>
              <w:spacing w:after="0" w:line="250" w:lineRule="exact"/>
              <w:ind w:firstLine="0"/>
              <w:jc w:val="both"/>
            </w:pPr>
            <w:r>
              <w:t>знакомить с природой родного края; развивать воображение, логическое мышление,</w:t>
            </w:r>
            <w:r>
              <w:tab/>
              <w:t>интерес,</w:t>
            </w:r>
          </w:p>
          <w:p w:rsidR="00EF57CA" w:rsidRDefault="005061E2">
            <w:pPr>
              <w:pStyle w:val="20"/>
              <w:framePr w:w="15149" w:wrap="notBeside" w:vAnchor="text" w:hAnchor="text" w:xAlign="center" w:y="1"/>
              <w:shd w:val="clear" w:color="auto" w:fill="auto"/>
              <w:spacing w:after="0" w:line="250" w:lineRule="exact"/>
              <w:ind w:firstLine="0"/>
              <w:jc w:val="both"/>
            </w:pPr>
            <w:r>
              <w:t>любознательность.</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both"/>
            </w:pPr>
            <w:r>
              <w:t>стихотворений. Лепка по теме.</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2794"/>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pPr>
            <w:r>
              <w:rPr>
                <w:rStyle w:val="210pt0"/>
              </w:rPr>
              <w:t>«Охрана природы: Красная книга»</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right" w:pos="2602"/>
              </w:tabs>
              <w:spacing w:after="0" w:line="250" w:lineRule="exact"/>
              <w:ind w:firstLine="0"/>
              <w:jc w:val="both"/>
            </w:pPr>
            <w:r>
              <w:t>Формирование у детей понятия «Красная книга», объяснение</w:t>
            </w:r>
            <w:r>
              <w:tab/>
              <w:t>ее</w:t>
            </w:r>
          </w:p>
          <w:p w:rsidR="00EF57CA" w:rsidRDefault="005061E2">
            <w:pPr>
              <w:pStyle w:val="20"/>
              <w:framePr w:w="15149" w:wrap="notBeside" w:vAnchor="text" w:hAnchor="text" w:xAlign="center" w:y="1"/>
              <w:shd w:val="clear" w:color="auto" w:fill="auto"/>
              <w:tabs>
                <w:tab w:val="right" w:pos="2611"/>
              </w:tabs>
              <w:spacing w:after="0" w:line="250" w:lineRule="exact"/>
              <w:ind w:firstLine="0"/>
              <w:jc w:val="both"/>
            </w:pPr>
            <w:r>
              <w:t>предназначения</w:t>
            </w:r>
            <w:r>
              <w:tab/>
              <w:t>и</w:t>
            </w:r>
          </w:p>
          <w:p w:rsidR="00EF57CA" w:rsidRDefault="005061E2">
            <w:pPr>
              <w:pStyle w:val="20"/>
              <w:framePr w:w="15149" w:wrap="notBeside" w:vAnchor="text" w:hAnchor="text" w:xAlign="center" w:y="1"/>
              <w:shd w:val="clear" w:color="auto" w:fill="auto"/>
              <w:tabs>
                <w:tab w:val="right" w:pos="2606"/>
              </w:tabs>
              <w:spacing w:after="0" w:line="250" w:lineRule="exact"/>
              <w:ind w:firstLine="0"/>
              <w:jc w:val="both"/>
            </w:pPr>
            <w:r>
              <w:t>значимости. Знакомство с животными и растениями Самарского</w:t>
            </w:r>
            <w:r>
              <w:tab/>
              <w:t>края,</w:t>
            </w:r>
          </w:p>
          <w:p w:rsidR="00EF57CA" w:rsidRDefault="005061E2">
            <w:pPr>
              <w:pStyle w:val="20"/>
              <w:framePr w:w="15149" w:wrap="notBeside" w:vAnchor="text" w:hAnchor="text" w:xAlign="center" w:y="1"/>
              <w:shd w:val="clear" w:color="auto" w:fill="auto"/>
              <w:tabs>
                <w:tab w:val="right" w:pos="2602"/>
              </w:tabs>
              <w:spacing w:after="0" w:line="250" w:lineRule="exact"/>
              <w:ind w:firstLine="0"/>
              <w:jc w:val="both"/>
            </w:pPr>
            <w:r>
              <w:t>занесенными в Красную книгу.</w:t>
            </w:r>
            <w:r>
              <w:tab/>
              <w:t>Воспитывать</w:t>
            </w:r>
          </w:p>
          <w:p w:rsidR="00EF57CA" w:rsidRDefault="005061E2">
            <w:pPr>
              <w:pStyle w:val="20"/>
              <w:framePr w:w="15149" w:wrap="notBeside" w:vAnchor="text" w:hAnchor="text" w:xAlign="center" w:y="1"/>
              <w:shd w:val="clear" w:color="auto" w:fill="auto"/>
              <w:spacing w:after="0" w:line="250" w:lineRule="exact"/>
              <w:ind w:firstLine="0"/>
              <w:jc w:val="both"/>
            </w:pPr>
            <w:r>
              <w:t>бережное отношение к природе.</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Беседа: «Что такое Красная Книга», Беседа "Что будет, если исчезнут:(комары, дятлы, грибы и т.д.). Просмотр презентации «Животные Самарской области, занесенные в Красную книгу». Просмотр иллюстраций. Чтение сообщений о животных и растениях Красной книги. Рисование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2 неделя октября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Создание альбома «Береги природу»</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3216"/>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«Дикие животные средней полосы России»</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88" w:lineRule="exact"/>
              <w:ind w:firstLine="0"/>
              <w:jc w:val="left"/>
            </w:pPr>
            <w:r>
              <w:t>Формирование представления о диких животных средней полосы России, их образе жизни, питании, жилищах, о том,</w:t>
            </w:r>
          </w:p>
          <w:p w:rsidR="00EF57CA" w:rsidRDefault="005061E2">
            <w:pPr>
              <w:pStyle w:val="20"/>
              <w:framePr w:w="15149" w:wrap="notBeside" w:vAnchor="text" w:hAnchor="text" w:xAlign="center" w:y="1"/>
              <w:shd w:val="clear" w:color="auto" w:fill="auto"/>
              <w:spacing w:after="0" w:line="288" w:lineRule="exact"/>
              <w:ind w:firstLine="0"/>
              <w:jc w:val="both"/>
            </w:pPr>
            <w:r>
              <w:t>как готовятся к зиме</w:t>
            </w:r>
          </w:p>
          <w:p w:rsidR="00EF57CA" w:rsidRDefault="005061E2">
            <w:pPr>
              <w:pStyle w:val="20"/>
              <w:framePr w:w="15149" w:wrap="notBeside" w:vAnchor="text" w:hAnchor="text" w:xAlign="center" w:y="1"/>
              <w:shd w:val="clear" w:color="auto" w:fill="auto"/>
              <w:spacing w:after="0" w:line="288" w:lineRule="exact"/>
              <w:ind w:firstLine="0"/>
              <w:jc w:val="left"/>
            </w:pPr>
            <w:r>
              <w:t>животные в лесу. Обогащение словарного запаса, развитие связной речи. Развитие познавательного интереса к</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1382"/>
                <w:tab w:val="left" w:pos="3686"/>
              </w:tabs>
              <w:spacing w:after="0" w:line="250" w:lineRule="exact"/>
              <w:ind w:firstLine="0"/>
              <w:jc w:val="both"/>
            </w:pPr>
            <w:r>
              <w:t>Изучение энциклопедии о диких животных. Чтение</w:t>
            </w:r>
            <w:r>
              <w:tab/>
              <w:t>художественных</w:t>
            </w:r>
            <w:r>
              <w:tab/>
              <w:t>книг.</w:t>
            </w:r>
          </w:p>
          <w:p w:rsidR="00EF57CA" w:rsidRDefault="005061E2">
            <w:pPr>
              <w:pStyle w:val="20"/>
              <w:framePr w:w="15149" w:wrap="notBeside" w:vAnchor="text" w:hAnchor="text" w:xAlign="center" w:y="1"/>
              <w:shd w:val="clear" w:color="auto" w:fill="auto"/>
              <w:tabs>
                <w:tab w:val="left" w:pos="2563"/>
                <w:tab w:val="left" w:pos="3605"/>
              </w:tabs>
              <w:spacing w:after="0" w:line="250" w:lineRule="exact"/>
              <w:ind w:firstLine="0"/>
              <w:jc w:val="both"/>
            </w:pPr>
            <w:r>
              <w:t xml:space="preserve">Рассматривание иллюстрации </w:t>
            </w:r>
            <w:proofErr w:type="spellStart"/>
            <w:r>
              <w:t>Е.Чарушина</w:t>
            </w:r>
            <w:proofErr w:type="spellEnd"/>
            <w:r>
              <w:t>, альбома «Животные</w:t>
            </w:r>
            <w:r>
              <w:tab/>
              <w:t>нашего</w:t>
            </w:r>
            <w:r>
              <w:tab/>
              <w:t>леса»,</w:t>
            </w:r>
          </w:p>
          <w:p w:rsidR="00EF57CA" w:rsidRDefault="005061E2">
            <w:pPr>
              <w:pStyle w:val="20"/>
              <w:framePr w:w="15149" w:wrap="notBeside" w:vAnchor="text" w:hAnchor="text" w:xAlign="center" w:y="1"/>
              <w:shd w:val="clear" w:color="auto" w:fill="auto"/>
              <w:tabs>
                <w:tab w:val="left" w:pos="2198"/>
                <w:tab w:val="left" w:pos="3139"/>
              </w:tabs>
              <w:spacing w:after="0" w:line="250" w:lineRule="exact"/>
              <w:ind w:firstLine="0"/>
              <w:jc w:val="both"/>
            </w:pPr>
            <w:r>
              <w:t>отгадывание загадок о лесных животных. Сюжетно-ролевые</w:t>
            </w:r>
            <w:r>
              <w:tab/>
              <w:t>игры</w:t>
            </w:r>
            <w:r>
              <w:tab/>
              <w:t>«Зоопарк»,</w:t>
            </w:r>
          </w:p>
          <w:p w:rsidR="00EF57CA" w:rsidRDefault="005061E2">
            <w:pPr>
              <w:pStyle w:val="20"/>
              <w:framePr w:w="15149" w:wrap="notBeside" w:vAnchor="text" w:hAnchor="text" w:xAlign="center" w:y="1"/>
              <w:shd w:val="clear" w:color="auto" w:fill="auto"/>
              <w:spacing w:after="0" w:line="250" w:lineRule="exact"/>
              <w:ind w:firstLine="0"/>
              <w:jc w:val="both"/>
            </w:pPr>
            <w:r>
              <w:t>«Лесные обитатели». Пересказ сказок о животных по схемам, набор персонажей «Дикие животные». Рисование «Лиса и лисенок».</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3 неделя октября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Оформление</w:t>
            </w:r>
          </w:p>
          <w:p w:rsidR="00EF57CA" w:rsidRDefault="005061E2">
            <w:pPr>
              <w:pStyle w:val="20"/>
              <w:framePr w:w="15149" w:wrap="notBeside" w:vAnchor="text" w:hAnchor="text" w:xAlign="center" w:y="1"/>
              <w:shd w:val="clear" w:color="auto" w:fill="auto"/>
              <w:spacing w:after="0" w:line="250" w:lineRule="exact"/>
              <w:ind w:firstLine="0"/>
              <w:jc w:val="left"/>
            </w:pPr>
            <w:r>
              <w:t>стенгазеты</w:t>
            </w:r>
          </w:p>
          <w:p w:rsidR="00EF57CA" w:rsidRDefault="005061E2">
            <w:pPr>
              <w:pStyle w:val="20"/>
              <w:framePr w:w="15149" w:wrap="notBeside" w:vAnchor="text" w:hAnchor="text" w:xAlign="center" w:y="1"/>
              <w:shd w:val="clear" w:color="auto" w:fill="auto"/>
              <w:spacing w:after="0" w:line="250" w:lineRule="exact"/>
              <w:ind w:firstLine="0"/>
              <w:jc w:val="left"/>
            </w:pPr>
            <w:r>
              <w:t>«Животные нашего края</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2218"/>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88" w:lineRule="exact"/>
              <w:ind w:firstLine="0"/>
              <w:jc w:val="left"/>
            </w:pPr>
            <w:r>
              <w:t>миру живой природы, умение устанавливать простейшие связи. Воспитание желание</w:t>
            </w:r>
          </w:p>
          <w:p w:rsidR="00EF57CA" w:rsidRDefault="005061E2">
            <w:pPr>
              <w:pStyle w:val="20"/>
              <w:framePr w:w="15149" w:wrap="notBeside" w:vAnchor="text" w:hAnchor="text" w:xAlign="center" w:y="1"/>
              <w:shd w:val="clear" w:color="auto" w:fill="auto"/>
              <w:spacing w:after="0" w:line="288" w:lineRule="exact"/>
              <w:ind w:firstLine="0"/>
              <w:jc w:val="left"/>
            </w:pPr>
            <w:r>
              <w:t>оказывать помощь</w:t>
            </w:r>
          </w:p>
          <w:p w:rsidR="00EF57CA" w:rsidRDefault="005061E2">
            <w:pPr>
              <w:pStyle w:val="20"/>
              <w:framePr w:w="15149" w:wrap="notBeside" w:vAnchor="text" w:hAnchor="text" w:xAlign="center" w:y="1"/>
              <w:shd w:val="clear" w:color="auto" w:fill="auto"/>
              <w:spacing w:after="0" w:line="288" w:lineRule="exact"/>
              <w:ind w:firstLine="0"/>
              <w:jc w:val="left"/>
            </w:pPr>
            <w:r>
              <w:t>животным.</w:t>
            </w:r>
          </w:p>
        </w:tc>
        <w:tc>
          <w:tcPr>
            <w:tcW w:w="439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6331"/>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«Продукты</w:t>
            </w:r>
          </w:p>
          <w:p w:rsidR="00EF57CA" w:rsidRDefault="005061E2">
            <w:pPr>
              <w:pStyle w:val="20"/>
              <w:framePr w:w="15149" w:wrap="notBeside" w:vAnchor="text" w:hAnchor="text" w:xAlign="center" w:y="1"/>
              <w:shd w:val="clear" w:color="auto" w:fill="auto"/>
              <w:spacing w:after="0" w:line="250" w:lineRule="exact"/>
              <w:ind w:firstLine="0"/>
            </w:pPr>
            <w:r>
              <w:rPr>
                <w:rStyle w:val="210pt0"/>
              </w:rPr>
              <w:t>питания:</w:t>
            </w:r>
          </w:p>
          <w:p w:rsidR="00EF57CA" w:rsidRDefault="005061E2">
            <w:pPr>
              <w:pStyle w:val="20"/>
              <w:framePr w:w="15149" w:wrap="notBeside" w:vAnchor="text" w:hAnchor="text" w:xAlign="center" w:y="1"/>
              <w:shd w:val="clear" w:color="auto" w:fill="auto"/>
              <w:spacing w:after="0" w:line="250" w:lineRule="exact"/>
              <w:ind w:firstLine="0"/>
            </w:pPr>
            <w:r>
              <w:rPr>
                <w:rStyle w:val="210pt0"/>
              </w:rPr>
              <w:t>разнообразие</w:t>
            </w:r>
          </w:p>
          <w:p w:rsidR="00EF57CA" w:rsidRDefault="005061E2">
            <w:pPr>
              <w:pStyle w:val="20"/>
              <w:framePr w:w="15149" w:wrap="notBeside" w:vAnchor="text" w:hAnchor="text" w:xAlign="center" w:y="1"/>
              <w:shd w:val="clear" w:color="auto" w:fill="auto"/>
              <w:spacing w:after="0" w:line="250" w:lineRule="exact"/>
              <w:ind w:firstLine="0"/>
            </w:pPr>
            <w:r>
              <w:rPr>
                <w:rStyle w:val="210pt0"/>
              </w:rPr>
              <w:t>продуктов»</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Обобщение и систематизация знаний по теме «Продукты питания»; знакомство с классификацией продуктов; уточнение и расширение знаний детей о том, откуда берутся основные продукты, из</w:t>
            </w:r>
          </w:p>
          <w:p w:rsidR="00EF57CA" w:rsidRDefault="005061E2">
            <w:pPr>
              <w:pStyle w:val="20"/>
              <w:framePr w:w="15149" w:wrap="notBeside" w:vAnchor="text" w:hAnchor="text" w:xAlign="center" w:y="1"/>
              <w:shd w:val="clear" w:color="auto" w:fill="auto"/>
              <w:spacing w:after="0" w:line="250" w:lineRule="exact"/>
              <w:ind w:firstLine="0"/>
              <w:jc w:val="left"/>
            </w:pPr>
            <w:r>
              <w:t>чего их готовят, где их взять (купить), в каком виде кушать; формирование общих представлений о полезных продуктах, о том. что нужно соблюдать правила хранения продуктов и</w:t>
            </w:r>
          </w:p>
          <w:p w:rsidR="00EF57CA" w:rsidRDefault="005061E2">
            <w:pPr>
              <w:pStyle w:val="20"/>
              <w:framePr w:w="15149" w:wrap="notBeside" w:vAnchor="text" w:hAnchor="text" w:xAlign="center" w:y="1"/>
              <w:shd w:val="clear" w:color="auto" w:fill="auto"/>
              <w:spacing w:after="0" w:line="250" w:lineRule="exact"/>
              <w:ind w:firstLine="0"/>
              <w:jc w:val="left"/>
            </w:pPr>
            <w:r>
              <w:t>гигиенические</w:t>
            </w:r>
          </w:p>
          <w:p w:rsidR="00EF57CA" w:rsidRDefault="005061E2">
            <w:pPr>
              <w:pStyle w:val="20"/>
              <w:framePr w:w="15149" w:wrap="notBeside" w:vAnchor="text" w:hAnchor="text" w:xAlign="center" w:y="1"/>
              <w:shd w:val="clear" w:color="auto" w:fill="auto"/>
              <w:spacing w:after="0" w:line="250" w:lineRule="exact"/>
              <w:ind w:firstLine="0"/>
              <w:jc w:val="left"/>
            </w:pPr>
            <w:r>
              <w:t>мероприятия; расширение знаний детей о профессиях людей, связанных с изготовлением и</w:t>
            </w:r>
          </w:p>
          <w:p w:rsidR="00EF57CA" w:rsidRDefault="005061E2">
            <w:pPr>
              <w:pStyle w:val="20"/>
              <w:framePr w:w="15149" w:wrap="notBeside" w:vAnchor="text" w:hAnchor="text" w:xAlign="center" w:y="1"/>
              <w:shd w:val="clear" w:color="auto" w:fill="auto"/>
              <w:spacing w:after="0" w:line="250" w:lineRule="exact"/>
              <w:ind w:firstLine="0"/>
              <w:jc w:val="left"/>
            </w:pPr>
            <w:r>
              <w:t>распространением</w:t>
            </w:r>
          </w:p>
          <w:p w:rsidR="00EF57CA" w:rsidRDefault="005061E2">
            <w:pPr>
              <w:pStyle w:val="20"/>
              <w:framePr w:w="15149" w:wrap="notBeside" w:vAnchor="text" w:hAnchor="text" w:xAlign="center" w:y="1"/>
              <w:shd w:val="clear" w:color="auto" w:fill="auto"/>
              <w:spacing w:after="0" w:line="250" w:lineRule="exact"/>
              <w:ind w:firstLine="0"/>
              <w:jc w:val="left"/>
            </w:pPr>
            <w:r>
              <w:t>продуктов.</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«Готовим здоровую и полезную еду», «Соблюдаем режим питания», «Наши друзья витамины», «Путь от зернышка до булки хлеба на столе». Рассматривание иллюстраций в «Букваре здоровья» в разделе «Еда». С/Р игра «Готовим обед», «Магазин продуктов», «Готовим салат». Просмотр презентации «Витамины на столе». Отгадывание загадок. Лепка по</w:t>
            </w:r>
          </w:p>
          <w:p w:rsidR="00EF57CA" w:rsidRDefault="005061E2">
            <w:pPr>
              <w:pStyle w:val="20"/>
              <w:framePr w:w="15149" w:wrap="notBeside" w:vAnchor="text" w:hAnchor="text" w:xAlign="center" w:y="1"/>
              <w:shd w:val="clear" w:color="auto" w:fill="auto"/>
              <w:spacing w:after="0" w:line="250" w:lineRule="exact"/>
              <w:ind w:firstLine="0"/>
              <w:jc w:val="left"/>
            </w:pPr>
            <w:r>
              <w:t>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4 неделя октября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Игра-викторина "Поле чудес"</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260" w:line="250" w:lineRule="exact"/>
              <w:ind w:firstLine="0"/>
              <w:jc w:val="left"/>
            </w:pPr>
            <w:r>
              <w:t>28 октября - Международный День анимации (мультфильмов)</w:t>
            </w:r>
          </w:p>
          <w:p w:rsidR="00EF57CA" w:rsidRDefault="005061E2">
            <w:pPr>
              <w:pStyle w:val="20"/>
              <w:framePr w:w="15149" w:wrap="notBeside" w:vAnchor="text" w:hAnchor="text" w:xAlign="center" w:y="1"/>
              <w:shd w:val="clear" w:color="auto" w:fill="auto"/>
              <w:spacing w:before="260" w:after="0" w:line="250" w:lineRule="exact"/>
              <w:ind w:firstLine="0"/>
              <w:jc w:val="left"/>
            </w:pPr>
            <w:r>
              <w:t>Просмотр мультфильмов: «Домовенок Кузя», «Малыш и Карлсон» и др.</w:t>
            </w:r>
          </w:p>
          <w:p w:rsidR="00EF57CA" w:rsidRDefault="005061E2">
            <w:pPr>
              <w:pStyle w:val="20"/>
              <w:framePr w:w="15149" w:wrap="notBeside" w:vAnchor="text" w:hAnchor="text" w:xAlign="center" w:y="1"/>
              <w:shd w:val="clear" w:color="auto" w:fill="auto"/>
              <w:spacing w:after="0" w:line="250" w:lineRule="exact"/>
              <w:ind w:firstLine="0"/>
              <w:jc w:val="left"/>
            </w:pPr>
            <w:r>
              <w:t>Обсуждение нравственных качеств героев мультфильмов, демонстрация презентаций.</w:t>
            </w:r>
          </w:p>
        </w:tc>
      </w:tr>
      <w:tr w:rsidR="00EF57CA">
        <w:trPr>
          <w:trHeight w:hRule="exact" w:val="782"/>
          <w:jc w:val="center"/>
        </w:trPr>
        <w:tc>
          <w:tcPr>
            <w:tcW w:w="224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pPr>
            <w:r>
              <w:rPr>
                <w:rStyle w:val="210pt0"/>
              </w:rPr>
              <w:t>«Из истории одежды, обуви, головных уборов»</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Знакомство детей с видами и деталями одежды, обуви и головными уборами,</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Беседа «Поговорим о головных уборах!», «как возникла одежда», «Зачем человеку обувь», «Одежда и профессии».</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1 неделя ноября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Изготовление</w:t>
            </w:r>
          </w:p>
          <w:p w:rsidR="00EF57CA" w:rsidRDefault="005061E2">
            <w:pPr>
              <w:pStyle w:val="20"/>
              <w:framePr w:w="15149" w:wrap="notBeside" w:vAnchor="text" w:hAnchor="text" w:xAlign="center" w:y="1"/>
              <w:shd w:val="clear" w:color="auto" w:fill="auto"/>
              <w:spacing w:after="0" w:line="254" w:lineRule="exact"/>
              <w:ind w:firstLine="0"/>
              <w:jc w:val="left"/>
            </w:pPr>
            <w:r>
              <w:t>тапочек из</w:t>
            </w:r>
          </w:p>
          <w:p w:rsidR="00EF57CA" w:rsidRDefault="005061E2">
            <w:pPr>
              <w:pStyle w:val="20"/>
              <w:framePr w:w="15149" w:wrap="notBeside" w:vAnchor="text" w:hAnchor="text" w:xAlign="center" w:y="1"/>
              <w:shd w:val="clear" w:color="auto" w:fill="auto"/>
              <w:spacing w:after="0" w:line="254" w:lineRule="exact"/>
              <w:ind w:firstLine="0"/>
              <w:jc w:val="left"/>
            </w:pPr>
            <w:r>
              <w:t>бумаги.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left"/>
            </w:pPr>
            <w:r>
              <w:t>4 ноября - День народного единства</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4066"/>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провести связь одежды с временами года.</w:t>
            </w:r>
          </w:p>
          <w:p w:rsidR="00EF57CA" w:rsidRDefault="005061E2">
            <w:pPr>
              <w:pStyle w:val="20"/>
              <w:framePr w:w="15149" w:wrap="notBeside" w:vAnchor="text" w:hAnchor="text" w:xAlign="center" w:y="1"/>
              <w:shd w:val="clear" w:color="auto" w:fill="auto"/>
              <w:spacing w:after="0" w:line="250" w:lineRule="exact"/>
              <w:ind w:firstLine="0"/>
              <w:jc w:val="left"/>
            </w:pPr>
            <w:r>
              <w:t>Закрепление знаний о назначении одежды и</w:t>
            </w:r>
          </w:p>
          <w:p w:rsidR="00EF57CA" w:rsidRDefault="005061E2">
            <w:pPr>
              <w:pStyle w:val="20"/>
              <w:framePr w:w="15149" w:wrap="notBeside" w:vAnchor="text" w:hAnchor="text" w:xAlign="center" w:y="1"/>
              <w:shd w:val="clear" w:color="auto" w:fill="auto"/>
              <w:spacing w:after="0" w:line="250" w:lineRule="exact"/>
              <w:ind w:firstLine="0"/>
              <w:jc w:val="left"/>
            </w:pPr>
            <w:r>
              <w:t>представления о профессиях, связанных с производством одежды, обуви и головных уборов. Рассказать детям об истории одежды, обуви и головных уборов. Активизация творческого воображения. Воспитание бережного, аккуратное отношение к своей одежде и одежде других.</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альбома «Швейная мастерская». Просмотр презентации «Рождение обуви». Дидактические, сюжетно-ролевые игры.</w:t>
            </w:r>
          </w:p>
          <w:p w:rsidR="00EF57CA" w:rsidRDefault="005061E2">
            <w:pPr>
              <w:pStyle w:val="20"/>
              <w:framePr w:w="15149" w:wrap="notBeside" w:vAnchor="text" w:hAnchor="text" w:xAlign="center" w:y="1"/>
              <w:shd w:val="clear" w:color="auto" w:fill="auto"/>
              <w:spacing w:after="0" w:line="250" w:lineRule="exact"/>
              <w:ind w:firstLine="0"/>
              <w:jc w:val="left"/>
            </w:pPr>
            <w:r>
              <w:t>Чтение сказки «История — загадка», отгадывание загадок. Прослушивание прибауток и потешек. Художественный труд.</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Оформление уголка патриотического воспитания (герб, флаг, портрет президента России и др.)</w:t>
            </w:r>
          </w:p>
        </w:tc>
      </w:tr>
      <w:tr w:rsidR="00EF57CA">
        <w:trPr>
          <w:trHeight w:hRule="exact" w:val="5333"/>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«Из истории домов и зданий»</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элементарных представлений об истории человечества (древний мир, средние века, современно общество), об истории возникновения жилища</w:t>
            </w:r>
          </w:p>
          <w:p w:rsidR="00EF57CA" w:rsidRDefault="005061E2">
            <w:pPr>
              <w:pStyle w:val="20"/>
              <w:framePr w:w="15149" w:wrap="notBeside" w:vAnchor="text" w:hAnchor="text" w:xAlign="center" w:y="1"/>
              <w:shd w:val="clear" w:color="auto" w:fill="auto"/>
              <w:spacing w:after="0" w:line="250" w:lineRule="exact"/>
              <w:ind w:firstLine="0"/>
              <w:jc w:val="left"/>
            </w:pPr>
            <w:r>
              <w:t>человека через знакомство с произведениями искусства (живопись, мифы, легенды, реконструкцию образа жизни людей разных времён.).</w:t>
            </w:r>
          </w:p>
          <w:p w:rsidR="00EF57CA" w:rsidRDefault="005061E2">
            <w:pPr>
              <w:pStyle w:val="20"/>
              <w:framePr w:w="15149" w:wrap="notBeside" w:vAnchor="text" w:hAnchor="text" w:xAlign="center" w:y="1"/>
              <w:shd w:val="clear" w:color="auto" w:fill="auto"/>
              <w:spacing w:after="0" w:line="250" w:lineRule="exact"/>
              <w:ind w:firstLine="0"/>
              <w:jc w:val="left"/>
            </w:pPr>
            <w:r>
              <w:t>Закрепление представлений о материалах, из которых построены те или иные</w:t>
            </w:r>
          </w:p>
          <w:p w:rsidR="00EF57CA" w:rsidRDefault="005061E2">
            <w:pPr>
              <w:pStyle w:val="20"/>
              <w:framePr w:w="15149" w:wrap="notBeside" w:vAnchor="text" w:hAnchor="text" w:xAlign="center" w:y="1"/>
              <w:shd w:val="clear" w:color="auto" w:fill="auto"/>
              <w:spacing w:after="240" w:line="250" w:lineRule="exact"/>
              <w:ind w:firstLine="0"/>
              <w:jc w:val="left"/>
            </w:pPr>
            <w:r>
              <w:t>дома.</w:t>
            </w:r>
          </w:p>
          <w:p w:rsidR="00EF57CA" w:rsidRDefault="005061E2">
            <w:pPr>
              <w:pStyle w:val="20"/>
              <w:framePr w:w="15149" w:wrap="notBeside" w:vAnchor="text" w:hAnchor="text" w:xAlign="center" w:y="1"/>
              <w:shd w:val="clear" w:color="auto" w:fill="auto"/>
              <w:spacing w:before="240" w:after="0" w:line="244" w:lineRule="exact"/>
              <w:ind w:firstLine="0"/>
              <w:jc w:val="left"/>
            </w:pPr>
            <w:r>
              <w:t>Расширить представления</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Беседа «История возникновения жилища человека», «</w:t>
            </w:r>
            <w:proofErr w:type="gramStart"/>
            <w:r>
              <w:t>Дом</w:t>
            </w:r>
            <w:proofErr w:type="gramEnd"/>
            <w:r>
              <w:t xml:space="preserve"> в котором я живу»,</w:t>
            </w:r>
          </w:p>
          <w:p w:rsidR="00EF57CA" w:rsidRDefault="005061E2">
            <w:pPr>
              <w:pStyle w:val="20"/>
              <w:framePr w:w="15149" w:wrap="notBeside" w:vAnchor="text" w:hAnchor="text" w:xAlign="center" w:y="1"/>
              <w:shd w:val="clear" w:color="auto" w:fill="auto"/>
              <w:spacing w:after="0" w:line="254" w:lineRule="exact"/>
              <w:ind w:firstLine="0"/>
              <w:jc w:val="left"/>
            </w:pPr>
            <w:r>
              <w:t>«Право на жильё и неприкосновенность жилища». Чтение худ. литературы: по теме «Мой дом». Просмотр презентации «Путешествие в мир строительных профессий», «Кто построил этот дом?». Дидактические, сюжетно-ролевые игры. Рисование и аппликация по теме.</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2 неделя ноября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рисунков «Дом моей мечты»</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12 ноября - Синичкин День</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523"/>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о строительных профессиях.</w:t>
            </w:r>
          </w:p>
        </w:tc>
        <w:tc>
          <w:tcPr>
            <w:tcW w:w="439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3298"/>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pPr>
            <w:r>
              <w:rPr>
                <w:rStyle w:val="210pt0"/>
              </w:rPr>
              <w:t>«Из истории мебели»</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w:t>
            </w:r>
          </w:p>
          <w:p w:rsidR="00EF57CA" w:rsidRDefault="005061E2">
            <w:pPr>
              <w:pStyle w:val="20"/>
              <w:framePr w:w="15149" w:wrap="notBeside" w:vAnchor="text" w:hAnchor="text" w:xAlign="center" w:y="1"/>
              <w:shd w:val="clear" w:color="auto" w:fill="auto"/>
              <w:spacing w:after="0" w:line="250" w:lineRule="exact"/>
              <w:ind w:firstLine="0"/>
              <w:jc w:val="left"/>
            </w:pPr>
            <w:r>
              <w:t>обобщающих</w:t>
            </w:r>
          </w:p>
          <w:p w:rsidR="00EF57CA" w:rsidRDefault="005061E2">
            <w:pPr>
              <w:pStyle w:val="20"/>
              <w:framePr w:w="15149" w:wrap="notBeside" w:vAnchor="text" w:hAnchor="text" w:xAlign="center" w:y="1"/>
              <w:shd w:val="clear" w:color="auto" w:fill="auto"/>
              <w:spacing w:after="0" w:line="250" w:lineRule="exact"/>
              <w:ind w:firstLine="0"/>
              <w:jc w:val="left"/>
            </w:pPr>
            <w:r>
              <w:t>представлений о предметах мебели, их функциях; рассказ как возникла мебель. Систематизация знаний детей о классификации мебели, расширение и закрепление знаний детей о происхождении мебели, о процессе ее</w:t>
            </w:r>
          </w:p>
          <w:p w:rsidR="00EF57CA" w:rsidRDefault="005061E2">
            <w:pPr>
              <w:pStyle w:val="20"/>
              <w:framePr w:w="15149" w:wrap="notBeside" w:vAnchor="text" w:hAnchor="text" w:xAlign="center" w:y="1"/>
              <w:shd w:val="clear" w:color="auto" w:fill="auto"/>
              <w:spacing w:after="0" w:line="250" w:lineRule="exact"/>
              <w:ind w:firstLine="0"/>
              <w:jc w:val="left"/>
            </w:pPr>
            <w:r>
              <w:t>преобразования человеком</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«Для чего нужна мебель», «Моя комната», «Что такое интерьер».</w:t>
            </w:r>
          </w:p>
          <w:p w:rsidR="00EF57CA" w:rsidRDefault="005061E2">
            <w:pPr>
              <w:pStyle w:val="20"/>
              <w:framePr w:w="15149" w:wrap="notBeside" w:vAnchor="text" w:hAnchor="text" w:xAlign="center" w:y="1"/>
              <w:shd w:val="clear" w:color="auto" w:fill="auto"/>
              <w:spacing w:after="0" w:line="288" w:lineRule="exact"/>
              <w:ind w:firstLine="280"/>
              <w:jc w:val="left"/>
            </w:pPr>
            <w:r>
              <w:t>Сюжетно-ролевая игра «Салон мебели». Дидактическая игра «Найди мебель». Конструирование предметов мебели из различных видов конструктора.</w:t>
            </w:r>
          </w:p>
          <w:p w:rsidR="00EF57CA" w:rsidRDefault="005061E2">
            <w:pPr>
              <w:pStyle w:val="20"/>
              <w:framePr w:w="15149" w:wrap="notBeside" w:vAnchor="text" w:hAnchor="text" w:xAlign="center" w:y="1"/>
              <w:shd w:val="clear" w:color="auto" w:fill="auto"/>
              <w:spacing w:after="0" w:line="288" w:lineRule="exact"/>
              <w:ind w:firstLine="0"/>
              <w:jc w:val="left"/>
            </w:pPr>
            <w:r>
              <w:t>Отгадывание загадок. Чтение произведений по теме. Творческая деятельность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3 неделя ноября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работ из</w:t>
            </w:r>
          </w:p>
          <w:p w:rsidR="00EF57CA" w:rsidRDefault="005061E2">
            <w:pPr>
              <w:pStyle w:val="20"/>
              <w:framePr w:w="15149" w:wrap="notBeside" w:vAnchor="text" w:hAnchor="text" w:xAlign="center" w:y="1"/>
              <w:shd w:val="clear" w:color="auto" w:fill="auto"/>
              <w:spacing w:after="0" w:line="250" w:lineRule="exact"/>
              <w:ind w:firstLine="0"/>
              <w:jc w:val="left"/>
            </w:pPr>
            <w:r>
              <w:t>конструктора</w:t>
            </w:r>
          </w:p>
          <w:p w:rsidR="00EF57CA" w:rsidRDefault="005061E2">
            <w:pPr>
              <w:pStyle w:val="20"/>
              <w:framePr w:w="15149" w:wrap="notBeside" w:vAnchor="text" w:hAnchor="text" w:xAlign="center" w:y="1"/>
              <w:shd w:val="clear" w:color="auto" w:fill="auto"/>
              <w:spacing w:after="0" w:line="250" w:lineRule="exact"/>
              <w:ind w:firstLine="0"/>
              <w:jc w:val="left"/>
            </w:pPr>
            <w:r>
              <w:t>«Мебель»</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21 ноября - Всемирный День приветствий</w:t>
            </w:r>
          </w:p>
        </w:tc>
      </w:tr>
      <w:tr w:rsidR="00EF57CA">
        <w:trPr>
          <w:trHeight w:hRule="exact" w:val="4320"/>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«Из истории посуды и</w:t>
            </w:r>
          </w:p>
          <w:p w:rsidR="00EF57CA" w:rsidRDefault="005061E2">
            <w:pPr>
              <w:pStyle w:val="20"/>
              <w:framePr w:w="15149" w:wrap="notBeside" w:vAnchor="text" w:hAnchor="text" w:xAlign="center" w:y="1"/>
              <w:shd w:val="clear" w:color="auto" w:fill="auto"/>
              <w:spacing w:after="0" w:line="254" w:lineRule="exact"/>
              <w:ind w:firstLine="0"/>
            </w:pPr>
            <w:r>
              <w:rPr>
                <w:rStyle w:val="210pt0"/>
              </w:rPr>
              <w:t>столовых</w:t>
            </w:r>
          </w:p>
          <w:p w:rsidR="00EF57CA" w:rsidRDefault="005061E2">
            <w:pPr>
              <w:pStyle w:val="20"/>
              <w:framePr w:w="15149" w:wrap="notBeside" w:vAnchor="text" w:hAnchor="text" w:xAlign="center" w:y="1"/>
              <w:shd w:val="clear" w:color="auto" w:fill="auto"/>
              <w:spacing w:after="0" w:line="254" w:lineRule="exact"/>
              <w:ind w:firstLine="0"/>
            </w:pPr>
            <w:r>
              <w:rPr>
                <w:rStyle w:val="210pt0"/>
              </w:rPr>
              <w:t>приборов»</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Закрепление обобщающего понятия «Посуда». Расширение представлений детей о посуде, уточнение, систематизация и дополнение знаний об основных видах посуды, материалах, из которых изготавливают посуду, о назначении посуды. Формирование у детей понимания образного смысла загадки о посуде. Воспитывать бережное и аккуратное отношение к посуде, желание помогать</w:t>
            </w:r>
          </w:p>
          <w:p w:rsidR="00EF57CA" w:rsidRDefault="005061E2">
            <w:pPr>
              <w:pStyle w:val="20"/>
              <w:framePr w:w="15149" w:wrap="notBeside" w:vAnchor="text" w:hAnchor="text" w:xAlign="center" w:y="1"/>
              <w:shd w:val="clear" w:color="auto" w:fill="auto"/>
              <w:spacing w:after="0" w:line="250" w:lineRule="exact"/>
              <w:ind w:firstLine="0"/>
              <w:jc w:val="left"/>
            </w:pPr>
            <w:r>
              <w:t>маме ее мыть.</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Беседа «История создания посуды», «Какая бывает посуда?», «Из чего сделана посуда?».</w:t>
            </w:r>
          </w:p>
          <w:p w:rsidR="00EF57CA" w:rsidRDefault="005061E2">
            <w:pPr>
              <w:pStyle w:val="20"/>
              <w:framePr w:w="15149" w:wrap="notBeside" w:vAnchor="text" w:hAnchor="text" w:xAlign="center" w:y="1"/>
              <w:shd w:val="clear" w:color="auto" w:fill="auto"/>
              <w:spacing w:after="0" w:line="288" w:lineRule="exact"/>
              <w:ind w:firstLine="0"/>
              <w:jc w:val="left"/>
            </w:pPr>
            <w:r>
              <w:t>Сюжетно — ролевая игра «Магазин посуды», «Я помогаю маме мыть посуду». Конструирование из бумаги в технике оригами «Стаканчик». Рассматривание предметных картинок «Посуда». Отгадывание загадок. Чтение произведений по теме. Художественный труд.</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4 неделя ноября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Утренник «Мамочка милая».</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27 ноября - День Матери</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4570"/>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lastRenderedPageBreak/>
              <w:t>ТОП «Части суток»</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 xml:space="preserve">Повышение уровня </w:t>
            </w:r>
            <w:proofErr w:type="spellStart"/>
            <w:r>
              <w:t>интелле</w:t>
            </w:r>
            <w:proofErr w:type="spellEnd"/>
            <w:r>
              <w:t xml:space="preserve"> </w:t>
            </w:r>
            <w:proofErr w:type="spellStart"/>
            <w:r>
              <w:t>ктуального</w:t>
            </w:r>
            <w:proofErr w:type="spellEnd"/>
            <w:r>
              <w:t xml:space="preserve"> развития детей, формируя представления о времени (сутки, последовательность частей суток). Знакомство детей с цветовой моделью части суток.</w:t>
            </w:r>
          </w:p>
          <w:p w:rsidR="00EF57CA" w:rsidRDefault="005061E2">
            <w:pPr>
              <w:pStyle w:val="20"/>
              <w:framePr w:w="15149" w:wrap="notBeside" w:vAnchor="text" w:hAnchor="text" w:xAlign="center" w:y="1"/>
              <w:shd w:val="clear" w:color="auto" w:fill="auto"/>
              <w:spacing w:after="0" w:line="250" w:lineRule="exact"/>
              <w:ind w:firstLine="0"/>
              <w:jc w:val="left"/>
            </w:pPr>
            <w:r>
              <w:t>Создание в группе математического уголка по изучению детьми частей суток.</w:t>
            </w:r>
          </w:p>
          <w:p w:rsidR="00EF57CA" w:rsidRDefault="005061E2">
            <w:pPr>
              <w:pStyle w:val="20"/>
              <w:framePr w:w="15149" w:wrap="notBeside" w:vAnchor="text" w:hAnchor="text" w:xAlign="center" w:y="1"/>
              <w:shd w:val="clear" w:color="auto" w:fill="auto"/>
              <w:spacing w:after="0" w:line="250" w:lineRule="exact"/>
              <w:ind w:firstLine="0"/>
              <w:jc w:val="left"/>
            </w:pPr>
            <w:r>
              <w:t>Совместное с родителями создание фотоальбома «Части суток в нашем фотообъективе».</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Изготовление дидактических игр, наглядного материала для распознавания частей суток; подбор стихов, рассказов о частях суток Размещение информационного материала в родительском уголке:</w:t>
            </w:r>
          </w:p>
          <w:p w:rsidR="00EF57CA" w:rsidRDefault="005061E2">
            <w:pPr>
              <w:pStyle w:val="20"/>
              <w:framePr w:w="15149" w:wrap="notBeside" w:vAnchor="text" w:hAnchor="text" w:xAlign="center" w:y="1"/>
              <w:shd w:val="clear" w:color="auto" w:fill="auto"/>
              <w:spacing w:after="0" w:line="250" w:lineRule="exact"/>
              <w:ind w:firstLine="0"/>
              <w:jc w:val="left"/>
            </w:pPr>
            <w:r>
              <w:t>«Изучаем с детьми части суток». Дидактические игры «Что раньше, что потом», «Когда это бывает?». Чтение стихотворений о сутках. Загадывание загадок о частях суток. Чтение сказки «Четыре лебедя».</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1 неделя декабря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фотоальбома «Части суток в нашем</w:t>
            </w:r>
          </w:p>
          <w:p w:rsidR="00EF57CA" w:rsidRDefault="005061E2">
            <w:pPr>
              <w:pStyle w:val="20"/>
              <w:framePr w:w="15149" w:wrap="notBeside" w:vAnchor="text" w:hAnchor="text" w:xAlign="center" w:y="1"/>
              <w:shd w:val="clear" w:color="auto" w:fill="auto"/>
              <w:spacing w:after="0" w:line="250" w:lineRule="exact"/>
              <w:ind w:firstLine="0"/>
              <w:jc w:val="left"/>
            </w:pPr>
            <w:r>
              <w:t>фотообъективе».</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3 декабря -</w:t>
            </w:r>
          </w:p>
          <w:p w:rsidR="00EF57CA" w:rsidRDefault="005061E2">
            <w:pPr>
              <w:pStyle w:val="20"/>
              <w:framePr w:w="15149" w:wrap="notBeside" w:vAnchor="text" w:hAnchor="text" w:xAlign="center" w:y="1"/>
              <w:shd w:val="clear" w:color="auto" w:fill="auto"/>
              <w:spacing w:after="240" w:line="254" w:lineRule="exact"/>
              <w:ind w:firstLine="0"/>
              <w:jc w:val="left"/>
            </w:pPr>
            <w:r>
              <w:t>Международный день инвалидов</w:t>
            </w:r>
          </w:p>
          <w:p w:rsidR="00EF57CA" w:rsidRDefault="005061E2">
            <w:pPr>
              <w:pStyle w:val="20"/>
              <w:framePr w:w="15149" w:wrap="notBeside" w:vAnchor="text" w:hAnchor="text" w:xAlign="center" w:y="1"/>
              <w:shd w:val="clear" w:color="auto" w:fill="auto"/>
              <w:spacing w:before="240" w:after="0" w:line="259" w:lineRule="exact"/>
              <w:ind w:firstLine="0"/>
              <w:jc w:val="left"/>
            </w:pPr>
            <w:r>
              <w:t>Беседы об источниках опасности для</w:t>
            </w:r>
          </w:p>
          <w:p w:rsidR="00EF57CA" w:rsidRDefault="005061E2">
            <w:pPr>
              <w:pStyle w:val="20"/>
              <w:framePr w:w="15149" w:wrap="notBeside" w:vAnchor="text" w:hAnchor="text" w:xAlign="center" w:y="1"/>
              <w:shd w:val="clear" w:color="auto" w:fill="auto"/>
              <w:spacing w:after="0" w:line="250" w:lineRule="exact"/>
              <w:ind w:firstLine="0"/>
              <w:jc w:val="left"/>
            </w:pPr>
            <w:r>
              <w:t>человека. Написание писем Деду морозу! Подготовка к новогоднему утреннику</w:t>
            </w:r>
          </w:p>
        </w:tc>
      </w:tr>
      <w:tr w:rsidR="00EF57CA">
        <w:trPr>
          <w:trHeight w:hRule="exact" w:val="3821"/>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«Народные праздники на Руси. Русский фольклор»</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 плясками. Расширение представлений о разнообразии народного искусства, художественных промыслов. Воспитание интереса к искусству родного края.</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с детьми «История создания народной игрушки», «Золотые руки мастеров», «Чему нас учат сказки», «Народные праздники на Руси». Рассматривание картинок, на которых изображены предметы старинной одежды, утвари. Чтение стихов о народных промыслах. Загадывание загадок. Слушание песенок и потешек. Рисование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 неделя декабря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left"/>
            </w:pPr>
            <w:r>
              <w:t>Выставка детских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1032"/>
          <w:jc w:val="center"/>
        </w:trPr>
        <w:tc>
          <w:tcPr>
            <w:tcW w:w="224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pPr>
            <w:r>
              <w:rPr>
                <w:rStyle w:val="210pt0"/>
              </w:rPr>
              <w:t>«Продукты</w:t>
            </w:r>
          </w:p>
          <w:p w:rsidR="00EF57CA" w:rsidRDefault="005061E2">
            <w:pPr>
              <w:pStyle w:val="20"/>
              <w:framePr w:w="15149" w:wrap="notBeside" w:vAnchor="text" w:hAnchor="text" w:xAlign="center" w:y="1"/>
              <w:shd w:val="clear" w:color="auto" w:fill="auto"/>
              <w:spacing w:after="0" w:line="254" w:lineRule="exact"/>
              <w:ind w:firstLine="0"/>
            </w:pPr>
            <w:r>
              <w:rPr>
                <w:rStyle w:val="210pt0"/>
              </w:rPr>
              <w:t>питания:</w:t>
            </w:r>
          </w:p>
          <w:p w:rsidR="00EF57CA" w:rsidRDefault="005061E2">
            <w:pPr>
              <w:pStyle w:val="20"/>
              <w:framePr w:w="15149" w:wrap="notBeside" w:vAnchor="text" w:hAnchor="text" w:xAlign="center" w:y="1"/>
              <w:shd w:val="clear" w:color="auto" w:fill="auto"/>
              <w:spacing w:after="0" w:line="254" w:lineRule="exact"/>
              <w:ind w:firstLine="0"/>
            </w:pPr>
            <w:r>
              <w:rPr>
                <w:rStyle w:val="210pt0"/>
              </w:rPr>
              <w:t>праздничные</w:t>
            </w:r>
          </w:p>
          <w:p w:rsidR="00EF57CA" w:rsidRDefault="005061E2">
            <w:pPr>
              <w:pStyle w:val="20"/>
              <w:framePr w:w="15149" w:wrap="notBeside" w:vAnchor="text" w:hAnchor="text" w:xAlign="center" w:y="1"/>
              <w:shd w:val="clear" w:color="auto" w:fill="auto"/>
              <w:spacing w:after="0" w:line="254" w:lineRule="exact"/>
              <w:ind w:firstLine="0"/>
            </w:pPr>
            <w:r>
              <w:rPr>
                <w:rStyle w:val="210pt0"/>
              </w:rPr>
              <w:t>блюда»</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Обогащение детей знаниями об окружающем мире, развитие</w:t>
            </w:r>
          </w:p>
          <w:p w:rsidR="00EF57CA" w:rsidRDefault="005061E2">
            <w:pPr>
              <w:pStyle w:val="20"/>
              <w:framePr w:w="15149" w:wrap="notBeside" w:vAnchor="text" w:hAnchor="text" w:xAlign="center" w:y="1"/>
              <w:shd w:val="clear" w:color="auto" w:fill="auto"/>
              <w:spacing w:after="0" w:line="250" w:lineRule="exact"/>
              <w:ind w:firstLine="0"/>
              <w:jc w:val="left"/>
            </w:pPr>
            <w:r>
              <w:t>познавательного интереса.</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«Из чего готовят еду», «Почему блюда называют «праздничные»,</w:t>
            </w:r>
          </w:p>
          <w:p w:rsidR="00EF57CA" w:rsidRDefault="005061E2">
            <w:pPr>
              <w:pStyle w:val="20"/>
              <w:framePr w:w="15149" w:wrap="notBeside" w:vAnchor="text" w:hAnchor="text" w:xAlign="center" w:y="1"/>
              <w:shd w:val="clear" w:color="auto" w:fill="auto"/>
              <w:spacing w:after="0" w:line="250" w:lineRule="exact"/>
              <w:ind w:firstLine="0"/>
              <w:jc w:val="left"/>
            </w:pPr>
            <w:r>
              <w:t>«Семейные традиции». Сюжетно-ролевые игры «На дне рождения», «Кафе».</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3 неделя декабря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Оформление книги «Любимые блюда нашей группы».</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3811"/>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умения вступать в диалог,</w:t>
            </w:r>
          </w:p>
          <w:p w:rsidR="00EF57CA" w:rsidRDefault="005061E2">
            <w:pPr>
              <w:pStyle w:val="20"/>
              <w:framePr w:w="15149" w:wrap="notBeside" w:vAnchor="text" w:hAnchor="text" w:xAlign="center" w:y="1"/>
              <w:shd w:val="clear" w:color="auto" w:fill="auto"/>
              <w:spacing w:after="0" w:line="250" w:lineRule="exact"/>
              <w:ind w:firstLine="0"/>
              <w:jc w:val="left"/>
            </w:pPr>
            <w:r>
              <w:t>высказывать свое мнение,</w:t>
            </w:r>
          </w:p>
          <w:p w:rsidR="00EF57CA" w:rsidRDefault="005061E2">
            <w:pPr>
              <w:pStyle w:val="20"/>
              <w:framePr w:w="15149" w:wrap="notBeside" w:vAnchor="text" w:hAnchor="text" w:xAlign="center" w:y="1"/>
              <w:shd w:val="clear" w:color="auto" w:fill="auto"/>
              <w:spacing w:after="0" w:line="250" w:lineRule="exact"/>
              <w:ind w:firstLine="0"/>
              <w:jc w:val="left"/>
            </w:pPr>
            <w:r>
              <w:t>учитывать желание и мнение других детей. Формирование понятия «семейные традиции», «кулинарная книга». Активизация словаря: сладкоежка,</w:t>
            </w:r>
          </w:p>
          <w:p w:rsidR="00EF57CA" w:rsidRDefault="005061E2">
            <w:pPr>
              <w:pStyle w:val="20"/>
              <w:framePr w:w="15149" w:wrap="notBeside" w:vAnchor="text" w:hAnchor="text" w:xAlign="center" w:y="1"/>
              <w:shd w:val="clear" w:color="auto" w:fill="auto"/>
              <w:spacing w:after="0" w:line="250" w:lineRule="exact"/>
              <w:ind w:firstLine="0"/>
              <w:jc w:val="left"/>
            </w:pPr>
            <w:r>
              <w:t>микроэлементы. Материал: Кулинарные книги, открытки, иллюстрации, газеты. Продукты - овощи, фрукты, тесто для печенья.</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Рассматривание иллюстраций в кулинарной книге, прочтение названий блюд. Придумывание своего рецепта праздничного блюда. Лепка по теме.</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5587"/>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ТОП «Общий праздник - Новый год!»</w:t>
            </w:r>
          </w:p>
        </w:tc>
        <w:tc>
          <w:tcPr>
            <w:tcW w:w="283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 дошкольников представления об истории возникновения</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новогоднего праздника, его традиций и обычаев. Знакомство детей с обычаями и традициями встречи Нового года в разных странах мира. Развитие творческих способностей детей при подготовке к празднику через продуктивную и </w:t>
            </w:r>
            <w:proofErr w:type="spellStart"/>
            <w:r>
              <w:t>художественно</w:t>
            </w:r>
            <w:r>
              <w:softHyphen/>
              <w:t>эстетическую</w:t>
            </w:r>
            <w:proofErr w:type="spellEnd"/>
          </w:p>
          <w:p w:rsidR="00EF57CA" w:rsidRDefault="005061E2">
            <w:pPr>
              <w:pStyle w:val="20"/>
              <w:framePr w:w="15149" w:wrap="notBeside" w:vAnchor="text" w:hAnchor="text" w:xAlign="center" w:y="1"/>
              <w:shd w:val="clear" w:color="auto" w:fill="auto"/>
              <w:spacing w:after="0" w:line="250" w:lineRule="exact"/>
              <w:ind w:firstLine="0"/>
              <w:jc w:val="left"/>
            </w:pPr>
            <w:r>
              <w:t>деятельность.</w:t>
            </w:r>
          </w:p>
          <w:p w:rsidR="00EF57CA" w:rsidRDefault="005061E2">
            <w:pPr>
              <w:pStyle w:val="20"/>
              <w:framePr w:w="15149" w:wrap="notBeside" w:vAnchor="text" w:hAnchor="text" w:xAlign="center" w:y="1"/>
              <w:shd w:val="clear" w:color="auto" w:fill="auto"/>
              <w:spacing w:after="0" w:line="250" w:lineRule="exact"/>
              <w:ind w:firstLine="0"/>
              <w:jc w:val="left"/>
            </w:pPr>
            <w:r>
              <w:t>Привлечение родителей как активных участников жизни группы к подготовке к Новогоднему празднику.</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условий в группе для активной творческой деятельности детей; индивидуальная и подгрупповая работа с детьми; организация бесед и совместной игровой деятельности воспитателя с воспитанниками.</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4 неделя декабря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both"/>
            </w:pPr>
            <w:r>
              <w:t>Новогодний</w:t>
            </w:r>
          </w:p>
          <w:p w:rsidR="00EF57CA" w:rsidRDefault="005061E2">
            <w:pPr>
              <w:pStyle w:val="20"/>
              <w:framePr w:w="15149" w:wrap="notBeside" w:vAnchor="text" w:hAnchor="text" w:xAlign="center" w:y="1"/>
              <w:shd w:val="clear" w:color="auto" w:fill="auto"/>
              <w:spacing w:after="0" w:line="254" w:lineRule="exact"/>
              <w:ind w:firstLine="0"/>
              <w:jc w:val="both"/>
            </w:pPr>
            <w:r>
              <w:t>утренник.</w:t>
            </w:r>
          </w:p>
          <w:p w:rsidR="00EF57CA" w:rsidRDefault="005061E2">
            <w:pPr>
              <w:pStyle w:val="20"/>
              <w:framePr w:w="15149" w:wrap="notBeside" w:vAnchor="text" w:hAnchor="text" w:xAlign="center" w:y="1"/>
              <w:shd w:val="clear" w:color="auto" w:fill="auto"/>
              <w:spacing w:after="0" w:line="254" w:lineRule="exact"/>
              <w:ind w:firstLine="0"/>
              <w:jc w:val="both"/>
            </w:pPr>
            <w:r>
              <w:t>Выставка поделок «Новогодняя</w:t>
            </w:r>
          </w:p>
          <w:p w:rsidR="00EF57CA" w:rsidRDefault="005061E2">
            <w:pPr>
              <w:pStyle w:val="20"/>
              <w:framePr w:w="15149" w:wrap="notBeside" w:vAnchor="text" w:hAnchor="text" w:xAlign="center" w:y="1"/>
              <w:shd w:val="clear" w:color="auto" w:fill="auto"/>
              <w:spacing w:after="0" w:line="254" w:lineRule="exact"/>
              <w:ind w:firstLine="0"/>
              <w:jc w:val="both"/>
            </w:pPr>
            <w:r>
              <w:t>сказка»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Новый год</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523"/>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439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6336"/>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pPr>
            <w:r>
              <w:rPr>
                <w:rStyle w:val="210pt0"/>
              </w:rPr>
              <w:t>ТОП «Зимние игры и забавы»</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 детей привычки к здоровому образу жизни и потребности в разнообразной самостоятельной двигательной деятельности на воздухе.</w:t>
            </w:r>
          </w:p>
          <w:p w:rsidR="00EF57CA" w:rsidRDefault="005061E2">
            <w:pPr>
              <w:pStyle w:val="20"/>
              <w:framePr w:w="15149" w:wrap="notBeside" w:vAnchor="text" w:hAnchor="text" w:xAlign="center" w:y="1"/>
              <w:shd w:val="clear" w:color="auto" w:fill="auto"/>
              <w:spacing w:after="0" w:line="250" w:lineRule="exact"/>
              <w:ind w:firstLine="0"/>
              <w:jc w:val="left"/>
            </w:pPr>
            <w:r>
              <w:t>Развитие у детей физических качеств: ловкость, быстроту, выносливость во время подвижных игр, соревнований, развлечений. Способствование расширению кругозора детей о зимних видах спорта</w:t>
            </w:r>
          </w:p>
          <w:p w:rsidR="00EF57CA" w:rsidRDefault="005061E2">
            <w:pPr>
              <w:pStyle w:val="20"/>
              <w:framePr w:w="15149" w:wrap="notBeside" w:vAnchor="text" w:hAnchor="text" w:xAlign="center" w:y="1"/>
              <w:shd w:val="clear" w:color="auto" w:fill="auto"/>
              <w:spacing w:after="0" w:line="250" w:lineRule="exact"/>
              <w:ind w:firstLine="0"/>
              <w:jc w:val="left"/>
            </w:pPr>
            <w:r>
              <w:t>Закрепление понятий: "Зимние забавы", "Спортивная одежда", «Зимние виды спорта»</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«Зимние виды спорта».</w:t>
            </w:r>
          </w:p>
          <w:p w:rsidR="00EF57CA" w:rsidRDefault="005061E2">
            <w:pPr>
              <w:pStyle w:val="20"/>
              <w:framePr w:w="15149" w:wrap="notBeside" w:vAnchor="text" w:hAnchor="text" w:xAlign="center" w:y="1"/>
              <w:shd w:val="clear" w:color="auto" w:fill="auto"/>
              <w:spacing w:after="0" w:line="250" w:lineRule="exact"/>
              <w:ind w:firstLine="0"/>
              <w:jc w:val="left"/>
            </w:pPr>
            <w:r>
              <w:t>Викторина «Зимние виды спорта»</w:t>
            </w:r>
          </w:p>
          <w:p w:rsidR="00EF57CA" w:rsidRDefault="005061E2">
            <w:pPr>
              <w:pStyle w:val="20"/>
              <w:framePr w:w="15149" w:wrap="notBeside" w:vAnchor="text" w:hAnchor="text" w:xAlign="center" w:y="1"/>
              <w:shd w:val="clear" w:color="auto" w:fill="auto"/>
              <w:spacing w:after="0" w:line="250" w:lineRule="exact"/>
              <w:ind w:firstLine="0"/>
              <w:jc w:val="left"/>
            </w:pPr>
            <w:r>
              <w:t>Прочтение русских народных сказок «Снегурочка», «Морозко». Прочтение произведений И. Гурина «Зимние забавы»,</w:t>
            </w:r>
          </w:p>
          <w:p w:rsidR="00EF57CA" w:rsidRDefault="005061E2">
            <w:pPr>
              <w:pStyle w:val="20"/>
              <w:framePr w:w="15149" w:wrap="notBeside" w:vAnchor="text" w:hAnchor="text" w:xAlign="center" w:y="1"/>
              <w:shd w:val="clear" w:color="auto" w:fill="auto"/>
              <w:spacing w:after="0" w:line="250" w:lineRule="exact"/>
              <w:ind w:firstLine="0"/>
              <w:jc w:val="left"/>
            </w:pPr>
            <w:r>
              <w:t>С. Прокофьева «Румяные щеки». Дидактическая игра «Составь картинку «Зимние забавы»</w:t>
            </w:r>
          </w:p>
          <w:p w:rsidR="00EF57CA" w:rsidRDefault="005061E2">
            <w:pPr>
              <w:pStyle w:val="20"/>
              <w:framePr w:w="15149" w:wrap="notBeside" w:vAnchor="text" w:hAnchor="text" w:xAlign="center" w:y="1"/>
              <w:shd w:val="clear" w:color="auto" w:fill="auto"/>
              <w:spacing w:after="0" w:line="250" w:lineRule="exact"/>
              <w:ind w:firstLine="0"/>
              <w:jc w:val="left"/>
            </w:pPr>
            <w:r>
              <w:t>Сюжетно-ролевая игра «Мы спортсмены». Презентация «Зимние забавы».</w:t>
            </w:r>
          </w:p>
          <w:p w:rsidR="00EF57CA" w:rsidRDefault="005061E2">
            <w:pPr>
              <w:pStyle w:val="20"/>
              <w:framePr w:w="15149" w:wrap="notBeside" w:vAnchor="text" w:hAnchor="text" w:xAlign="center" w:y="1"/>
              <w:shd w:val="clear" w:color="auto" w:fill="auto"/>
              <w:spacing w:after="0" w:line="250" w:lineRule="exact"/>
              <w:ind w:firstLine="0"/>
              <w:jc w:val="left"/>
            </w:pPr>
            <w:r>
              <w:t>Консультации для родителей по теме, ширмы.</w:t>
            </w:r>
          </w:p>
          <w:p w:rsidR="00EF57CA" w:rsidRDefault="005061E2">
            <w:pPr>
              <w:pStyle w:val="20"/>
              <w:framePr w:w="15149" w:wrap="notBeside" w:vAnchor="text" w:hAnchor="text" w:xAlign="center" w:y="1"/>
              <w:shd w:val="clear" w:color="auto" w:fill="auto"/>
              <w:spacing w:after="0" w:line="250" w:lineRule="exact"/>
              <w:ind w:firstLine="0"/>
              <w:jc w:val="left"/>
            </w:pPr>
            <w:r>
              <w:t>Картотека стихотворений «Зимние забавы» Картотека «Зимние спортивные игры» Картотека Загадки про зимние виды спорта</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2 неделя января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Оформление альбома «Зимние забавы»</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2549"/>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«Мы живем в России»</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Углубление и уточнение представлений о Родине — России,</w:t>
            </w:r>
          </w:p>
          <w:p w:rsidR="00EF57CA" w:rsidRDefault="005061E2">
            <w:pPr>
              <w:pStyle w:val="20"/>
              <w:framePr w:w="15149" w:wrap="notBeside" w:vAnchor="text" w:hAnchor="text" w:xAlign="center" w:y="1"/>
              <w:shd w:val="clear" w:color="auto" w:fill="auto"/>
              <w:spacing w:after="0" w:line="250" w:lineRule="exact"/>
              <w:ind w:firstLine="0"/>
              <w:jc w:val="left"/>
            </w:pPr>
            <w:r>
              <w:t>Расширение знаний детей о столице нашей Родины, и ее роли в жизни российского народа. Воспитание уважения к людям разных национальностей и их</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с детьми «Наша страна», « Достопримечательности России»</w:t>
            </w:r>
          </w:p>
          <w:p w:rsidR="00EF57CA" w:rsidRDefault="005061E2">
            <w:pPr>
              <w:pStyle w:val="20"/>
              <w:framePr w:w="15149" w:wrap="notBeside" w:vAnchor="text" w:hAnchor="text" w:xAlign="center" w:y="1"/>
              <w:shd w:val="clear" w:color="auto" w:fill="auto"/>
              <w:spacing w:after="0" w:line="250" w:lineRule="exact"/>
              <w:ind w:firstLine="0"/>
              <w:jc w:val="left"/>
            </w:pPr>
            <w:r>
              <w:t>Игра «Интервью»: «Что означает слово гражданин?»</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Дидактическая игра «Юный путешественник». Рассматривание иллюстраций «Города России». Раскрашивание рисунков «Дружат дети всей страны». Разучивание стихотворения</w:t>
            </w:r>
          </w:p>
          <w:p w:rsidR="00EF57CA" w:rsidRDefault="005061E2">
            <w:pPr>
              <w:pStyle w:val="20"/>
              <w:framePr w:w="15149" w:wrap="notBeside" w:vAnchor="text" w:hAnchor="text" w:xAlign="center" w:y="1"/>
              <w:shd w:val="clear" w:color="auto" w:fill="auto"/>
              <w:spacing w:after="0" w:line="250" w:lineRule="exact"/>
              <w:ind w:firstLine="0"/>
              <w:jc w:val="left"/>
            </w:pPr>
            <w:r>
              <w:t>З. Александровой «Родина». Просмотр</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3 неделя января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Выставка детских работ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260" w:line="250" w:lineRule="exact"/>
              <w:ind w:firstLine="200"/>
              <w:jc w:val="left"/>
            </w:pPr>
            <w:r>
              <w:t>17 января - День детских изобретений</w:t>
            </w:r>
          </w:p>
          <w:p w:rsidR="00EF57CA" w:rsidRDefault="005061E2">
            <w:pPr>
              <w:pStyle w:val="20"/>
              <w:framePr w:w="15149" w:wrap="notBeside" w:vAnchor="text" w:hAnchor="text" w:xAlign="center" w:y="1"/>
              <w:shd w:val="clear" w:color="auto" w:fill="auto"/>
              <w:spacing w:before="260" w:after="0" w:line="254" w:lineRule="exact"/>
              <w:ind w:firstLine="0"/>
              <w:jc w:val="left"/>
            </w:pPr>
            <w:r>
              <w:t>Интерактивный</w:t>
            </w:r>
          </w:p>
          <w:p w:rsidR="00EF57CA" w:rsidRDefault="005061E2">
            <w:pPr>
              <w:pStyle w:val="20"/>
              <w:framePr w:w="15149" w:wrap="notBeside" w:vAnchor="text" w:hAnchor="text" w:xAlign="center" w:y="1"/>
              <w:shd w:val="clear" w:color="auto" w:fill="auto"/>
              <w:spacing w:after="0" w:line="254" w:lineRule="exact"/>
              <w:ind w:firstLine="0"/>
              <w:jc w:val="left"/>
            </w:pPr>
            <w:r>
              <w:t>спектакль</w:t>
            </w:r>
          </w:p>
          <w:p w:rsidR="00EF57CA" w:rsidRDefault="005061E2">
            <w:pPr>
              <w:pStyle w:val="20"/>
              <w:framePr w:w="15149" w:wrap="notBeside" w:vAnchor="text" w:hAnchor="text" w:xAlign="center" w:y="1"/>
              <w:shd w:val="clear" w:color="auto" w:fill="auto"/>
              <w:spacing w:after="0" w:line="254" w:lineRule="exact"/>
              <w:ind w:firstLine="0"/>
              <w:jc w:val="left"/>
            </w:pPr>
            <w:r>
              <w:t>«Изобретатель Кеша»</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1536"/>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обычаям.</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мультфильма «Я живу в России». Загадывание загадок о России. Рисование</w:t>
            </w:r>
          </w:p>
          <w:p w:rsidR="00EF57CA" w:rsidRDefault="005061E2">
            <w:pPr>
              <w:pStyle w:val="20"/>
              <w:framePr w:w="15149" w:wrap="notBeside" w:vAnchor="text" w:hAnchor="text" w:xAlign="center" w:y="1"/>
              <w:shd w:val="clear" w:color="auto" w:fill="auto"/>
              <w:spacing w:after="0" w:line="254" w:lineRule="exact"/>
              <w:ind w:firstLine="0"/>
              <w:jc w:val="left"/>
            </w:pPr>
            <w:r>
              <w:t>по теме.</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4814"/>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140" w:firstLine="0"/>
              <w:jc w:val="left"/>
            </w:pPr>
            <w:r>
              <w:rPr>
                <w:rStyle w:val="210pt0"/>
              </w:rPr>
              <w:t>«Мой родной край»</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Приобщение детей к истории и культуре родного края, местным достопримечательностям. Рассказывание детям о родном крае: истории, символики,</w:t>
            </w:r>
          </w:p>
          <w:p w:rsidR="00EF57CA" w:rsidRDefault="005061E2">
            <w:pPr>
              <w:pStyle w:val="20"/>
              <w:framePr w:w="15149" w:wrap="notBeside" w:vAnchor="text" w:hAnchor="text" w:xAlign="center" w:y="1"/>
              <w:shd w:val="clear" w:color="auto" w:fill="auto"/>
              <w:spacing w:after="0" w:line="250" w:lineRule="exact"/>
              <w:ind w:firstLine="0"/>
              <w:jc w:val="left"/>
            </w:pPr>
            <w:r>
              <w:t>достопримечательностях. Знакомство с культурой и традициями станицы, края. Формирование любви к своему родному городу. Формировать умение называть свою страну, свой город,</w:t>
            </w:r>
          </w:p>
          <w:p w:rsidR="00EF57CA" w:rsidRDefault="005061E2">
            <w:pPr>
              <w:pStyle w:val="20"/>
              <w:framePr w:w="15149" w:wrap="notBeside" w:vAnchor="text" w:hAnchor="text" w:xAlign="center" w:y="1"/>
              <w:shd w:val="clear" w:color="auto" w:fill="auto"/>
              <w:spacing w:after="0" w:line="250" w:lineRule="exact"/>
              <w:ind w:firstLine="0"/>
              <w:jc w:val="left"/>
            </w:pPr>
            <w:r>
              <w:t>достопримечательности города. Закрепление представлений о семье и родственных отношениях.</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 xml:space="preserve">Беседы с детьми: «Мой самарский край», «Что мы Родиной зовем». Рассматривание открыток на тему: «Улицы родного города», «Достопримечательности города». Дидактические игры: «Узнай наш флаг (герб) »;«Иностранец». Прочтение произведений о родном крае, </w:t>
            </w:r>
            <w:proofErr w:type="spellStart"/>
            <w:r>
              <w:t>стихотворе</w:t>
            </w:r>
            <w:proofErr w:type="spellEnd"/>
            <w:r>
              <w:t xml:space="preserve"> </w:t>
            </w:r>
            <w:proofErr w:type="spellStart"/>
            <w:r>
              <w:t>ний</w:t>
            </w:r>
            <w:proofErr w:type="spellEnd"/>
            <w:r>
              <w:t xml:space="preserve"> о р </w:t>
            </w:r>
            <w:proofErr w:type="gramStart"/>
            <w:r>
              <w:t>од</w:t>
            </w:r>
            <w:proofErr w:type="gramEnd"/>
            <w:r>
              <w:t xml:space="preserve"> но м гор оде . </w:t>
            </w:r>
            <w:proofErr w:type="spellStart"/>
            <w:r>
              <w:t>Пр</w:t>
            </w:r>
            <w:proofErr w:type="spellEnd"/>
            <w:r>
              <w:t xml:space="preserve"> о смотр презентации «Мой славный город Самара». Рисование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4 неделя января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Викторина «Знатоки родного края»</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31 января - Международный день зимних видов спорта</w:t>
            </w:r>
          </w:p>
        </w:tc>
      </w:tr>
      <w:tr w:rsidR="00EF57CA">
        <w:trPr>
          <w:trHeight w:hRule="exact" w:val="2539"/>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«Телевидение»</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Знакомство с телевидением как</w:t>
            </w:r>
          </w:p>
          <w:p w:rsidR="00EF57CA" w:rsidRDefault="005061E2">
            <w:pPr>
              <w:pStyle w:val="20"/>
              <w:framePr w:w="15149" w:wrap="notBeside" w:vAnchor="text" w:hAnchor="text" w:xAlign="center" w:y="1"/>
              <w:shd w:val="clear" w:color="auto" w:fill="auto"/>
              <w:spacing w:after="0" w:line="250" w:lineRule="exact"/>
              <w:ind w:firstLine="0"/>
              <w:jc w:val="left"/>
            </w:pPr>
            <w:r>
              <w:t>средством связи.</w:t>
            </w:r>
          </w:p>
          <w:p w:rsidR="00EF57CA" w:rsidRDefault="005061E2">
            <w:pPr>
              <w:pStyle w:val="20"/>
              <w:framePr w:w="15149" w:wrap="notBeside" w:vAnchor="text" w:hAnchor="text" w:xAlign="center" w:y="1"/>
              <w:shd w:val="clear" w:color="auto" w:fill="auto"/>
              <w:spacing w:after="0" w:line="250" w:lineRule="exact"/>
              <w:ind w:firstLine="0"/>
              <w:jc w:val="left"/>
            </w:pPr>
            <w:r>
              <w:t>Знакомство с некоторыми профессиями взрослых, работающих в этой сфере. Формирование понимания, что не все подряд передачи можно смотреть.</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«Что такое телевидение». Отгадывание загадок о профессиях телевидения. Просмотр отрывка телепередачи «Новости ГТРК Самара». Изготовление коллажа «Мои любимые мультфильмы».</w:t>
            </w:r>
          </w:p>
          <w:p w:rsidR="00EF57CA" w:rsidRDefault="005061E2">
            <w:pPr>
              <w:pStyle w:val="20"/>
              <w:framePr w:w="15149" w:wrap="notBeside" w:vAnchor="text" w:hAnchor="text" w:xAlign="center" w:y="1"/>
              <w:shd w:val="clear" w:color="auto" w:fill="auto"/>
              <w:spacing w:after="0" w:line="250" w:lineRule="exact"/>
              <w:ind w:firstLine="0"/>
              <w:jc w:val="left"/>
            </w:pPr>
            <w:r>
              <w:t>Папка - передвижка для родителей «Роль телевидения на речь ребенка». Сюжетно-ролевая игра «Телевидение». Аппликация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1 неделя февраля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Викторина</w:t>
            </w:r>
          </w:p>
          <w:p w:rsidR="00EF57CA" w:rsidRDefault="005061E2">
            <w:pPr>
              <w:pStyle w:val="20"/>
              <w:framePr w:w="15149" w:wrap="notBeside" w:vAnchor="text" w:hAnchor="text" w:xAlign="center" w:y="1"/>
              <w:shd w:val="clear" w:color="auto" w:fill="auto"/>
              <w:spacing w:after="0" w:line="254" w:lineRule="exact"/>
              <w:ind w:firstLine="0"/>
              <w:jc w:val="left"/>
            </w:pPr>
            <w:r>
              <w:t>«Профессии</w:t>
            </w:r>
          </w:p>
          <w:p w:rsidR="00EF57CA" w:rsidRDefault="005061E2">
            <w:pPr>
              <w:pStyle w:val="20"/>
              <w:framePr w:w="15149" w:wrap="notBeside" w:vAnchor="text" w:hAnchor="text" w:xAlign="center" w:y="1"/>
              <w:shd w:val="clear" w:color="auto" w:fill="auto"/>
              <w:spacing w:after="0" w:line="254" w:lineRule="exact"/>
              <w:ind w:firstLine="0"/>
              <w:jc w:val="left"/>
            </w:pPr>
            <w:r>
              <w:t>телевидения»</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День доброты</w:t>
            </w:r>
          </w:p>
        </w:tc>
      </w:tr>
      <w:tr w:rsidR="00EF57CA">
        <w:trPr>
          <w:trHeight w:hRule="exact" w:val="528"/>
          <w:jc w:val="center"/>
        </w:trPr>
        <w:tc>
          <w:tcPr>
            <w:tcW w:w="224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22" w:lineRule="exact"/>
              <w:ind w:left="280" w:firstLine="0"/>
              <w:jc w:val="left"/>
            </w:pPr>
            <w:r>
              <w:rPr>
                <w:rStyle w:val="210pt0"/>
              </w:rPr>
              <w:t>«Детям об огне и</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9" w:lineRule="exact"/>
              <w:ind w:firstLine="0"/>
              <w:jc w:val="left"/>
            </w:pPr>
            <w:r>
              <w:t>Формирование у детей основ пожарной</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9" w:lineRule="exact"/>
              <w:ind w:firstLine="0"/>
              <w:jc w:val="left"/>
            </w:pPr>
            <w:r>
              <w:t>Беседы «Стихия огня», беседы о профессиях пожарного, спасателя и о</w:t>
            </w:r>
          </w:p>
        </w:tc>
        <w:tc>
          <w:tcPr>
            <w:tcW w:w="127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2 неделя февраля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Выставка детских рисунков «Что</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3307"/>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lastRenderedPageBreak/>
              <w:t>пожаре»</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безопасности, навыков осознанного, безопасного поведения, создание условий для усвоения и закрепления знаний детей о правилах пожарной безопасности дома и в детском саду.</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возникновении пожарных ситуаций.</w:t>
            </w:r>
          </w:p>
          <w:p w:rsidR="00EF57CA" w:rsidRDefault="005061E2">
            <w:pPr>
              <w:pStyle w:val="20"/>
              <w:framePr w:w="15149" w:wrap="notBeside" w:vAnchor="text" w:hAnchor="text" w:xAlign="center" w:y="1"/>
              <w:shd w:val="clear" w:color="auto" w:fill="auto"/>
              <w:spacing w:after="0" w:line="250" w:lineRule="exact"/>
              <w:ind w:firstLine="0"/>
              <w:jc w:val="left"/>
            </w:pPr>
            <w:r>
              <w:t>Чтение рассказов из сборника Т.</w:t>
            </w:r>
          </w:p>
          <w:p w:rsidR="00EF57CA" w:rsidRDefault="005061E2">
            <w:pPr>
              <w:pStyle w:val="20"/>
              <w:framePr w:w="15149" w:wrap="notBeside" w:vAnchor="text" w:hAnchor="text" w:xAlign="center" w:y="1"/>
              <w:shd w:val="clear" w:color="auto" w:fill="auto"/>
              <w:spacing w:after="0" w:line="250" w:lineRule="exact"/>
              <w:ind w:firstLine="0"/>
              <w:jc w:val="left"/>
            </w:pPr>
            <w:proofErr w:type="spellStart"/>
            <w:r>
              <w:t>Шорыгиной</w:t>
            </w:r>
            <w:proofErr w:type="spellEnd"/>
            <w:r>
              <w:t xml:space="preserve"> "Беседы о пожарной безопасности"; Б. Житков "Дым", "Пожар"; сказка "Как Тимоша царевну спас"; К. Чуковский "Путаница"; Е. </w:t>
            </w:r>
            <w:proofErr w:type="spellStart"/>
            <w:r>
              <w:t>Хоринская</w:t>
            </w:r>
            <w:proofErr w:type="spellEnd"/>
            <w:r>
              <w:t xml:space="preserve"> "Спичка-невеличка"; Л. Толстой "Пожарные собаки".</w:t>
            </w:r>
          </w:p>
          <w:p w:rsidR="00EF57CA" w:rsidRDefault="005061E2">
            <w:pPr>
              <w:pStyle w:val="20"/>
              <w:framePr w:w="15149" w:wrap="notBeside" w:vAnchor="text" w:hAnchor="text" w:xAlign="center" w:y="1"/>
              <w:shd w:val="clear" w:color="auto" w:fill="auto"/>
              <w:spacing w:after="0" w:line="250" w:lineRule="exact"/>
              <w:ind w:firstLine="0"/>
              <w:jc w:val="left"/>
            </w:pPr>
            <w:r>
              <w:t>Пересказ рассказа Л. Толстого "Пожарные собаки".</w:t>
            </w:r>
          </w:p>
          <w:p w:rsidR="00EF57CA" w:rsidRDefault="005061E2">
            <w:pPr>
              <w:pStyle w:val="20"/>
              <w:framePr w:w="15149" w:wrap="notBeside" w:vAnchor="text" w:hAnchor="text" w:xAlign="center" w:y="1"/>
              <w:shd w:val="clear" w:color="auto" w:fill="auto"/>
              <w:spacing w:after="0" w:line="250" w:lineRule="exact"/>
              <w:ind w:firstLine="0"/>
              <w:jc w:val="left"/>
            </w:pPr>
            <w:r>
              <w:t>Рисование акварелью "Пожар в доме". Сюжетно-ролевая игра "Пожар в детском саду".</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нельзя включать и</w:t>
            </w:r>
          </w:p>
          <w:p w:rsidR="00EF57CA" w:rsidRDefault="005061E2">
            <w:pPr>
              <w:pStyle w:val="20"/>
              <w:framePr w:w="15149" w:wrap="notBeside" w:vAnchor="text" w:hAnchor="text" w:xAlign="center" w:y="1"/>
              <w:shd w:val="clear" w:color="auto" w:fill="auto"/>
              <w:spacing w:after="0" w:line="250" w:lineRule="exact"/>
              <w:ind w:firstLine="0"/>
              <w:jc w:val="left"/>
            </w:pPr>
            <w:r>
              <w:t>трогать</w:t>
            </w:r>
          </w:p>
          <w:p w:rsidR="00EF57CA" w:rsidRDefault="005061E2">
            <w:pPr>
              <w:pStyle w:val="20"/>
              <w:framePr w:w="15149" w:wrap="notBeside" w:vAnchor="text" w:hAnchor="text" w:xAlign="center" w:y="1"/>
              <w:shd w:val="clear" w:color="auto" w:fill="auto"/>
              <w:spacing w:after="0" w:line="250" w:lineRule="exact"/>
              <w:ind w:firstLine="0"/>
              <w:jc w:val="left"/>
            </w:pPr>
            <w:r>
              <w:t>детям/бытовая</w:t>
            </w:r>
          </w:p>
          <w:p w:rsidR="00EF57CA" w:rsidRDefault="005061E2">
            <w:pPr>
              <w:pStyle w:val="20"/>
              <w:framePr w:w="15149" w:wrap="notBeside" w:vAnchor="text" w:hAnchor="text" w:xAlign="center" w:y="1"/>
              <w:shd w:val="clear" w:color="auto" w:fill="auto"/>
              <w:spacing w:after="0" w:line="250" w:lineRule="exact"/>
              <w:ind w:firstLine="0"/>
              <w:jc w:val="left"/>
            </w:pPr>
            <w:r>
              <w:t>техника,</w:t>
            </w:r>
          </w:p>
          <w:p w:rsidR="00EF57CA" w:rsidRDefault="005061E2">
            <w:pPr>
              <w:pStyle w:val="20"/>
              <w:framePr w:w="15149" w:wrap="notBeside" w:vAnchor="text" w:hAnchor="text" w:xAlign="center" w:y="1"/>
              <w:shd w:val="clear" w:color="auto" w:fill="auto"/>
              <w:spacing w:after="0" w:line="250" w:lineRule="exact"/>
              <w:ind w:firstLine="0"/>
              <w:jc w:val="left"/>
            </w:pPr>
            <w:r>
              <w:t>инструменты.</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4320"/>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«День защитника Отечества»</w:t>
            </w:r>
          </w:p>
        </w:tc>
        <w:tc>
          <w:tcPr>
            <w:tcW w:w="283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Уточнение и расширение знаний о государственном празднике «День защитника Отечества», профессиях</w:t>
            </w:r>
          </w:p>
          <w:p w:rsidR="00EF57CA" w:rsidRDefault="005061E2">
            <w:pPr>
              <w:pStyle w:val="20"/>
              <w:framePr w:w="15149" w:wrap="notBeside" w:vAnchor="text" w:hAnchor="text" w:xAlign="center" w:y="1"/>
              <w:shd w:val="clear" w:color="auto" w:fill="auto"/>
              <w:spacing w:after="0" w:line="250" w:lineRule="exact"/>
              <w:ind w:firstLine="0"/>
              <w:jc w:val="left"/>
            </w:pPr>
            <w:r>
              <w:t>военнослужащих, разных родах войск и боевой технике.</w:t>
            </w:r>
          </w:p>
          <w:p w:rsidR="00EF57CA" w:rsidRDefault="005061E2">
            <w:pPr>
              <w:pStyle w:val="20"/>
              <w:framePr w:w="15149" w:wrap="notBeside" w:vAnchor="text" w:hAnchor="text" w:xAlign="center" w:y="1"/>
              <w:shd w:val="clear" w:color="auto" w:fill="auto"/>
              <w:spacing w:after="0" w:line="250" w:lineRule="exact"/>
              <w:ind w:firstLine="0"/>
              <w:jc w:val="left"/>
            </w:pPr>
            <w:r>
              <w:t>Приобщение к русской истории через знакомство с былинными богатырями. Воспитание</w:t>
            </w:r>
          </w:p>
          <w:p w:rsidR="00EF57CA" w:rsidRDefault="005061E2">
            <w:pPr>
              <w:pStyle w:val="20"/>
              <w:framePr w:w="15149" w:wrap="notBeside" w:vAnchor="text" w:hAnchor="text" w:xAlign="center" w:y="1"/>
              <w:shd w:val="clear" w:color="auto" w:fill="auto"/>
              <w:spacing w:after="0" w:line="250" w:lineRule="exact"/>
              <w:ind w:firstLine="0"/>
              <w:jc w:val="left"/>
            </w:pPr>
            <w:r>
              <w:t>патриотических чувств.</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с детьми о наступающем празднике</w:t>
            </w:r>
          </w:p>
          <w:p w:rsidR="00EF57CA" w:rsidRDefault="005061E2">
            <w:pPr>
              <w:pStyle w:val="20"/>
              <w:framePr w:w="15149" w:wrap="notBeside" w:vAnchor="text" w:hAnchor="text" w:xAlign="center" w:y="1"/>
              <w:shd w:val="clear" w:color="auto" w:fill="auto"/>
              <w:spacing w:after="0" w:line="250" w:lineRule="exact"/>
              <w:ind w:firstLine="0"/>
              <w:jc w:val="left"/>
            </w:pPr>
            <w:r>
              <w:t>23 февраля на тему: «А знаешь ли ты...», «Что такое армия?», «Что могут солдаты?». Рассматривание картины М. Самсонова «На границе» и составление рассказа. Подбор художественной литературы по данной теме: «День защитника Отчестве» для прочтения детям и для рассматривания иллюстраций самими детьми. Прослушивание музыкальных произведений «Катюша», «Бескозырка белая», «Будущий солдат». Чтение художественной литературы ; знакомить детей с историей войск на Руси. (просмотр фильмов, картинок).</w:t>
            </w:r>
          </w:p>
          <w:p w:rsidR="00EF57CA" w:rsidRDefault="005061E2">
            <w:pPr>
              <w:pStyle w:val="20"/>
              <w:framePr w:w="15149" w:wrap="notBeside" w:vAnchor="text" w:hAnchor="text" w:xAlign="center" w:y="1"/>
              <w:shd w:val="clear" w:color="auto" w:fill="auto"/>
              <w:spacing w:after="0" w:line="250" w:lineRule="exact"/>
              <w:ind w:firstLine="0"/>
              <w:jc w:val="left"/>
            </w:pPr>
            <w:r>
              <w:t>Сюжетно - ролевая игра «Мы солдаты». Рисование по теме.</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3 неделя февраля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игрушек и творческих работ детей: «Военная</w:t>
            </w:r>
          </w:p>
          <w:p w:rsidR="00EF57CA" w:rsidRDefault="005061E2">
            <w:pPr>
              <w:pStyle w:val="20"/>
              <w:framePr w:w="15149" w:wrap="notBeside" w:vAnchor="text" w:hAnchor="text" w:xAlign="center" w:y="1"/>
              <w:shd w:val="clear" w:color="auto" w:fill="auto"/>
              <w:spacing w:after="260" w:line="250" w:lineRule="exact"/>
              <w:ind w:firstLine="0"/>
              <w:jc w:val="left"/>
            </w:pPr>
            <w:r>
              <w:t>техника»</w:t>
            </w:r>
          </w:p>
          <w:p w:rsidR="00EF57CA" w:rsidRDefault="005061E2">
            <w:pPr>
              <w:pStyle w:val="20"/>
              <w:framePr w:w="15149" w:wrap="notBeside" w:vAnchor="text" w:hAnchor="text" w:xAlign="center" w:y="1"/>
              <w:shd w:val="clear" w:color="auto" w:fill="auto"/>
              <w:spacing w:before="260" w:after="0" w:line="254" w:lineRule="exact"/>
              <w:ind w:firstLine="0"/>
              <w:jc w:val="left"/>
            </w:pPr>
            <w:r>
              <w:t>Праздничное мероприятие «Пап мы поздравляем!»</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240" w:line="254" w:lineRule="exact"/>
              <w:ind w:firstLine="0"/>
              <w:jc w:val="left"/>
            </w:pPr>
            <w:r>
              <w:t>21 февраля - Международный день родного языка</w:t>
            </w:r>
          </w:p>
          <w:p w:rsidR="00EF57CA" w:rsidRDefault="005061E2">
            <w:pPr>
              <w:pStyle w:val="20"/>
              <w:framePr w:w="15149" w:wrap="notBeside" w:vAnchor="text" w:hAnchor="text" w:xAlign="center" w:y="1"/>
              <w:shd w:val="clear" w:color="auto" w:fill="auto"/>
              <w:spacing w:before="240" w:after="0" w:line="250" w:lineRule="exact"/>
              <w:ind w:firstLine="0"/>
              <w:jc w:val="left"/>
            </w:pPr>
            <w:r>
              <w:t>23 февраля - День защитника Отечества</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4824"/>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lastRenderedPageBreak/>
              <w:t>ТОП «Народные праздники. Масленица»</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Воспитание патриотизма, основанного на традициях русского народа.</w:t>
            </w:r>
          </w:p>
          <w:p w:rsidR="00EF57CA" w:rsidRDefault="005061E2">
            <w:pPr>
              <w:pStyle w:val="20"/>
              <w:framePr w:w="15149" w:wrap="notBeside" w:vAnchor="text" w:hAnchor="text" w:xAlign="center" w:y="1"/>
              <w:shd w:val="clear" w:color="auto" w:fill="auto"/>
              <w:spacing w:after="0" w:line="250" w:lineRule="exact"/>
              <w:ind w:firstLine="0"/>
              <w:jc w:val="left"/>
            </w:pPr>
            <w:r>
              <w:t>Развитие интереса к русским народным традициям;</w:t>
            </w:r>
          </w:p>
          <w:p w:rsidR="00EF57CA" w:rsidRDefault="005061E2">
            <w:pPr>
              <w:pStyle w:val="20"/>
              <w:framePr w:w="15149" w:wrap="notBeside" w:vAnchor="text" w:hAnchor="text" w:xAlign="center" w:y="1"/>
              <w:shd w:val="clear" w:color="auto" w:fill="auto"/>
              <w:spacing w:after="0" w:line="250" w:lineRule="exact"/>
              <w:ind w:firstLine="0"/>
              <w:jc w:val="left"/>
            </w:pPr>
            <w:r>
              <w:t>Расширение представления детей о русском обрядовом празднике «Масленица»; Знакомство с различными жанрами устного народного творчества. Содействие формированию сотрудничества детского сада и родителей воспитанников. Формирование любовь к Родине, ее традициям.</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НОД , беседы , дидактически игры , совместная деятельность , загадывание загадок . Чтение художественной литературы ,заучивание стихов и песен. Тематические беседы , просмотр мультимедийной презентации , просмотр мультфильмов. Изобразительная деятельность , прослушивание русской народной музыки ,</w:t>
            </w:r>
          </w:p>
          <w:p w:rsidR="00EF57CA" w:rsidRDefault="005061E2">
            <w:pPr>
              <w:pStyle w:val="20"/>
              <w:framePr w:w="15149" w:wrap="notBeside" w:vAnchor="text" w:hAnchor="text" w:xAlign="center" w:y="1"/>
              <w:shd w:val="clear" w:color="auto" w:fill="auto"/>
              <w:spacing w:after="0" w:line="250" w:lineRule="exact"/>
              <w:ind w:firstLine="0"/>
              <w:jc w:val="left"/>
            </w:pPr>
            <w:r>
              <w:t>совместный праздник детей и педагогов.</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4 неделя февраля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Оформление</w:t>
            </w:r>
          </w:p>
          <w:p w:rsidR="00EF57CA" w:rsidRDefault="005061E2">
            <w:pPr>
              <w:pStyle w:val="20"/>
              <w:framePr w:w="15149" w:wrap="notBeside" w:vAnchor="text" w:hAnchor="text" w:xAlign="center" w:y="1"/>
              <w:shd w:val="clear" w:color="auto" w:fill="auto"/>
              <w:spacing w:after="0" w:line="250" w:lineRule="exact"/>
              <w:ind w:firstLine="0"/>
              <w:jc w:val="left"/>
            </w:pPr>
            <w:r>
              <w:t>выставки</w:t>
            </w:r>
          </w:p>
          <w:p w:rsidR="00EF57CA" w:rsidRDefault="005061E2">
            <w:pPr>
              <w:pStyle w:val="20"/>
              <w:framePr w:w="15149" w:wrap="notBeside" w:vAnchor="text" w:hAnchor="text" w:xAlign="center" w:y="1"/>
              <w:shd w:val="clear" w:color="auto" w:fill="auto"/>
              <w:spacing w:after="0" w:line="250" w:lineRule="exact"/>
              <w:ind w:firstLine="0"/>
              <w:jc w:val="left"/>
            </w:pPr>
            <w:r>
              <w:t>рисунков</w:t>
            </w:r>
          </w:p>
          <w:p w:rsidR="00EF57CA" w:rsidRDefault="005061E2">
            <w:pPr>
              <w:pStyle w:val="20"/>
              <w:framePr w:w="15149" w:wrap="notBeside" w:vAnchor="text" w:hAnchor="text" w:xAlign="center" w:y="1"/>
              <w:shd w:val="clear" w:color="auto" w:fill="auto"/>
              <w:spacing w:after="240" w:line="250" w:lineRule="exact"/>
              <w:ind w:firstLine="0"/>
              <w:jc w:val="left"/>
            </w:pPr>
            <w:r>
              <w:t>«Масленица»;</w:t>
            </w:r>
          </w:p>
          <w:p w:rsidR="00EF57CA" w:rsidRDefault="005061E2">
            <w:pPr>
              <w:pStyle w:val="20"/>
              <w:framePr w:w="15149" w:wrap="notBeside" w:vAnchor="text" w:hAnchor="text" w:xAlign="center" w:y="1"/>
              <w:shd w:val="clear" w:color="auto" w:fill="auto"/>
              <w:spacing w:before="240" w:after="0" w:line="250" w:lineRule="exact"/>
              <w:ind w:firstLine="0"/>
              <w:jc w:val="both"/>
            </w:pPr>
            <w:r>
              <w:t>Развлечение « Масленица широкая».</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4574"/>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ТОП «Мамы всякие нужны. Мамы разные важны»</w:t>
            </w:r>
          </w:p>
        </w:tc>
        <w:tc>
          <w:tcPr>
            <w:tcW w:w="283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Активизация знаний детей о празднике 8 Марта. Развитие гендерных представлений.</w:t>
            </w:r>
          </w:p>
          <w:p w:rsidR="00EF57CA" w:rsidRDefault="005061E2">
            <w:pPr>
              <w:pStyle w:val="20"/>
              <w:framePr w:w="15149" w:wrap="notBeside" w:vAnchor="text" w:hAnchor="text" w:xAlign="center" w:y="1"/>
              <w:shd w:val="clear" w:color="auto" w:fill="auto"/>
              <w:spacing w:after="0" w:line="250" w:lineRule="exact"/>
              <w:ind w:firstLine="0"/>
              <w:jc w:val="left"/>
            </w:pPr>
            <w:r>
              <w:t>Воспитание чувства любви и уважения к женщинам (мамам, бабушкам), желание помогать им, заботиться о них. Углубление знаний детей о роли мамы, бабушки в их жизни.</w:t>
            </w:r>
          </w:p>
          <w:p w:rsidR="00EF57CA" w:rsidRDefault="005061E2">
            <w:pPr>
              <w:pStyle w:val="20"/>
              <w:framePr w:w="15149" w:wrap="notBeside" w:vAnchor="text" w:hAnchor="text" w:xAlign="center" w:y="1"/>
              <w:shd w:val="clear" w:color="auto" w:fill="auto"/>
              <w:spacing w:after="0" w:line="250" w:lineRule="exact"/>
              <w:ind w:firstLine="0"/>
              <w:jc w:val="left"/>
            </w:pPr>
            <w:r>
              <w:t>Способствовать созданию у детей положительных эмоциональных переживаний и радостного настроения от праздника.</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«Когда огорчается мама?», «Как вы заботитесь о бабушке?»</w:t>
            </w:r>
          </w:p>
          <w:p w:rsidR="00EF57CA" w:rsidRDefault="005061E2">
            <w:pPr>
              <w:pStyle w:val="20"/>
              <w:framePr w:w="15149" w:wrap="notBeside" w:vAnchor="text" w:hAnchor="text" w:xAlign="center" w:y="1"/>
              <w:shd w:val="clear" w:color="auto" w:fill="auto"/>
              <w:spacing w:after="0" w:line="250" w:lineRule="exact"/>
              <w:ind w:firstLine="0"/>
              <w:jc w:val="both"/>
            </w:pPr>
            <w:r>
              <w:t xml:space="preserve">Чтение художественной литературы и </w:t>
            </w:r>
            <w:proofErr w:type="spellStart"/>
            <w:r>
              <w:t>фольклора:Г</w:t>
            </w:r>
            <w:proofErr w:type="spellEnd"/>
            <w:r>
              <w:t xml:space="preserve">. </w:t>
            </w:r>
            <w:proofErr w:type="spellStart"/>
            <w:r>
              <w:t>Виеру</w:t>
            </w:r>
            <w:proofErr w:type="spellEnd"/>
            <w:r>
              <w:t xml:space="preserve"> «Мамин день», Е. Благинина «Посидим в тишине», С. </w:t>
            </w:r>
            <w:proofErr w:type="spellStart"/>
            <w:r>
              <w:t>Капутикян</w:t>
            </w:r>
            <w:proofErr w:type="spellEnd"/>
            <w:r>
              <w:t xml:space="preserve"> «Моя бабушка», Т.А. Шорыгина «Если бабушка болеет», Ю. Яковлев «Мама», Е. Трутнева «Мамин день», С. Михалков «А что у вас?», Л. </w:t>
            </w:r>
            <w:proofErr w:type="spellStart"/>
            <w:r>
              <w:t>Квитко</w:t>
            </w:r>
            <w:proofErr w:type="spellEnd"/>
            <w:r>
              <w:t xml:space="preserve"> «Бабушкины руки», Я. Аким «Маме», Е. Благинина «Вот такая мама». Сюжетно-ролевые игры: «Поможем маме приготовить праздничный обед», «Семья. Папы поздравляют мам с праздником», «Парикмахерская».</w:t>
            </w:r>
          </w:p>
          <w:p w:rsidR="00EF57CA" w:rsidRDefault="005061E2">
            <w:pPr>
              <w:pStyle w:val="20"/>
              <w:framePr w:w="15149" w:wrap="notBeside" w:vAnchor="text" w:hAnchor="text" w:xAlign="center" w:y="1"/>
              <w:shd w:val="clear" w:color="auto" w:fill="auto"/>
              <w:tabs>
                <w:tab w:val="left" w:pos="2549"/>
              </w:tabs>
              <w:spacing w:after="0" w:line="250" w:lineRule="exact"/>
              <w:ind w:firstLine="0"/>
              <w:jc w:val="both"/>
            </w:pPr>
            <w:r>
              <w:t>Дидактические игры:</w:t>
            </w:r>
            <w:r>
              <w:tab/>
              <w:t>«Виды труда»,</w:t>
            </w:r>
          </w:p>
          <w:p w:rsidR="00EF57CA" w:rsidRDefault="005061E2">
            <w:pPr>
              <w:pStyle w:val="20"/>
              <w:framePr w:w="15149" w:wrap="notBeside" w:vAnchor="text" w:hAnchor="text" w:xAlign="center" w:y="1"/>
              <w:shd w:val="clear" w:color="auto" w:fill="auto"/>
              <w:spacing w:after="0" w:line="250" w:lineRule="exact"/>
              <w:ind w:firstLine="0"/>
              <w:jc w:val="left"/>
            </w:pPr>
            <w:r>
              <w:t>«Скажем ласковое слово для мамы», «Чем мамы отличаются друг от друга?».</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1 неделя марта</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left"/>
            </w:pPr>
            <w:r>
              <w:t>Праздник бабушек и мам</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8 Марта - Международный женский день</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523"/>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Рассказывание по картине «Подарок маме к</w:t>
            </w:r>
          </w:p>
          <w:p w:rsidR="00EF57CA" w:rsidRDefault="005061E2">
            <w:pPr>
              <w:pStyle w:val="20"/>
              <w:framePr w:w="15149" w:wrap="notBeside" w:vAnchor="text" w:hAnchor="text" w:xAlign="center" w:y="1"/>
              <w:shd w:val="clear" w:color="auto" w:fill="auto"/>
              <w:spacing w:after="0" w:line="244" w:lineRule="exact"/>
              <w:ind w:firstLine="0"/>
              <w:jc w:val="left"/>
            </w:pPr>
            <w:r>
              <w:t>8 Марта». Рисование «Цветы для мамы».</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5323"/>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«Что нам стоит дом построить»</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Уточнение представлений детей о совершенствовании человеком своего дома. Закрепление знания детей о развитии жилища человека, о разновидностях домов. Развитие умений правильно задавать вопросы</w:t>
            </w:r>
          </w:p>
          <w:p w:rsidR="00EF57CA" w:rsidRDefault="005061E2">
            <w:pPr>
              <w:pStyle w:val="20"/>
              <w:framePr w:w="15149" w:wrap="notBeside" w:vAnchor="text" w:hAnchor="text" w:xAlign="center" w:y="1"/>
              <w:shd w:val="clear" w:color="auto" w:fill="auto"/>
              <w:spacing w:after="0" w:line="250" w:lineRule="exact"/>
              <w:ind w:firstLine="0"/>
              <w:jc w:val="left"/>
            </w:pPr>
            <w:r>
              <w:t>Формировать умение правильно называть части дома, предметы мебели и декора, упражнять в ориентации в пространстве.</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Использование технологий: ТРИЗ, </w:t>
            </w:r>
            <w:proofErr w:type="spellStart"/>
            <w:r>
              <w:t>девятиэкранник</w:t>
            </w:r>
            <w:proofErr w:type="spellEnd"/>
            <w:r>
              <w:t>, мнемотехника, ИКТ.</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От </w:t>
            </w:r>
            <w:proofErr w:type="spellStart"/>
            <w:r>
              <w:t>Фребеля</w:t>
            </w:r>
            <w:proofErr w:type="spellEnd"/>
            <w:r>
              <w:t xml:space="preserve"> до робота «Подъёмный кран» В1</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картины «На стройке», составление рассказа по картине.</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Беседа о безопасном поведении рабочих на стройке. Аппликация с элементами симметричное вырезывание «Наш город». Рисование «Стройка» или «Что нельзя делать на стройке» Знакомство со свойствами материалов (металл в сравнении с деревом). Экспериментальная деятельность: с водой, с огнем (свеча) беседа о безопасности; Рисование </w:t>
            </w:r>
            <w:r>
              <w:rPr>
                <w:rStyle w:val="210pt0"/>
              </w:rPr>
              <w:t>«Дом</w:t>
            </w:r>
            <w:r>
              <w:t>, в котором я хотел бы жить». Беседа о безопасном обращении с инструментами</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 неделя марта</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Выставки детских работ из</w:t>
            </w:r>
          </w:p>
          <w:p w:rsidR="00EF57CA" w:rsidRDefault="005061E2">
            <w:pPr>
              <w:pStyle w:val="20"/>
              <w:framePr w:w="15149" w:wrap="notBeside" w:vAnchor="text" w:hAnchor="text" w:xAlign="center" w:y="1"/>
              <w:shd w:val="clear" w:color="auto" w:fill="auto"/>
              <w:spacing w:after="0" w:line="250" w:lineRule="exact"/>
              <w:ind w:firstLine="0"/>
              <w:jc w:val="left"/>
            </w:pPr>
            <w:r>
              <w:t>различных видов конструктора «Мой дом»</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left="200" w:firstLine="0"/>
              <w:jc w:val="left"/>
            </w:pPr>
            <w:r>
              <w:t>10 марта - день Сна</w:t>
            </w:r>
          </w:p>
        </w:tc>
      </w:tr>
      <w:tr w:rsidR="00EF57CA">
        <w:trPr>
          <w:trHeight w:hRule="exact" w:val="3562"/>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«Рукотворный мир: Транспорт: наземный, водный, воздушный»</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Закрепление знаний детей о видах транспорта, формирование умения сравнивать различные виды транспорта, находить различия и общее и по общим признакам (место передвижения), классифицировать транспорт. Знакомство с историей возникновения транспорта. Закрепление в сознании детей мысли о том, что транспорт</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«Машины на нашей улице», «Что такое транспорт и зачем он нужен», «Транспорт: наземный, воздушный, водный»</w:t>
            </w:r>
          </w:p>
          <w:p w:rsidR="00EF57CA" w:rsidRDefault="005061E2">
            <w:pPr>
              <w:pStyle w:val="20"/>
              <w:framePr w:w="15149" w:wrap="notBeside" w:vAnchor="text" w:hAnchor="text" w:xAlign="center" w:y="1"/>
              <w:shd w:val="clear" w:color="auto" w:fill="auto"/>
              <w:spacing w:after="0" w:line="250" w:lineRule="exact"/>
              <w:ind w:firstLine="0"/>
              <w:jc w:val="left"/>
            </w:pPr>
            <w:r>
              <w:t>Заучивание стихотворения М. Дружининой «Мы идём через дорогу»</w:t>
            </w:r>
          </w:p>
          <w:p w:rsidR="00EF57CA" w:rsidRDefault="005061E2">
            <w:pPr>
              <w:pStyle w:val="20"/>
              <w:framePr w:w="15149" w:wrap="notBeside" w:vAnchor="text" w:hAnchor="text" w:xAlign="center" w:y="1"/>
              <w:shd w:val="clear" w:color="auto" w:fill="auto"/>
              <w:spacing w:after="0" w:line="250" w:lineRule="exact"/>
              <w:ind w:firstLine="0"/>
              <w:jc w:val="left"/>
            </w:pPr>
            <w:r>
              <w:t>Рассказ о труде людей, создающих различные транспортные средства и эксплуатирующих их, о значении транспорта в жизни современного общества.</w:t>
            </w:r>
          </w:p>
          <w:p w:rsidR="00EF57CA" w:rsidRDefault="005061E2">
            <w:pPr>
              <w:pStyle w:val="20"/>
              <w:framePr w:w="15149" w:wrap="notBeside" w:vAnchor="text" w:hAnchor="text" w:xAlign="center" w:y="1"/>
              <w:shd w:val="clear" w:color="auto" w:fill="auto"/>
              <w:spacing w:after="0" w:line="250" w:lineRule="exact"/>
              <w:ind w:firstLine="0"/>
              <w:jc w:val="left"/>
            </w:pPr>
            <w:r>
              <w:t>Сюжетно - ролевая игра «Транспорт»,</w:t>
            </w:r>
          </w:p>
          <w:p w:rsidR="00EF57CA" w:rsidRDefault="005061E2">
            <w:pPr>
              <w:pStyle w:val="20"/>
              <w:framePr w:w="15149" w:wrap="notBeside" w:vAnchor="text" w:hAnchor="text" w:xAlign="center" w:y="1"/>
              <w:shd w:val="clear" w:color="auto" w:fill="auto"/>
              <w:spacing w:after="0" w:line="250" w:lineRule="exact"/>
              <w:ind w:firstLine="0"/>
              <w:jc w:val="left"/>
            </w:pPr>
            <w:r>
              <w:t>«Едем в гости», «Мы - юные пешеходы». Чтение художественной литературы по</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3 неделя марта</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детских работ</w:t>
            </w:r>
          </w:p>
          <w:p w:rsidR="00EF57CA" w:rsidRDefault="005061E2">
            <w:pPr>
              <w:pStyle w:val="20"/>
              <w:framePr w:w="15149" w:wrap="notBeside" w:vAnchor="text" w:hAnchor="text" w:xAlign="center" w:y="1"/>
              <w:shd w:val="clear" w:color="auto" w:fill="auto"/>
              <w:spacing w:after="0" w:line="250" w:lineRule="exact"/>
              <w:ind w:firstLine="0"/>
              <w:jc w:val="left"/>
            </w:pPr>
            <w:r>
              <w:t>Игра - викторина «Куда спешат машины».</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21 марта - Всемирный день Земли и водных ресурсов</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523"/>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изобретён человеком для удобства перемещения.</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теме. Аппликация по теме.</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4056"/>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both"/>
            </w:pPr>
            <w:r>
              <w:rPr>
                <w:rStyle w:val="210pt0"/>
              </w:rPr>
              <w:t>ТОП ««Народные промыслы России. Золотая хохлома»</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 детей любви и уважения к народному искусству, частности - народному промыслу - хохлома; дать возможность ребёнку самостоятельно</w:t>
            </w:r>
          </w:p>
          <w:p w:rsidR="00EF57CA" w:rsidRDefault="005061E2">
            <w:pPr>
              <w:pStyle w:val="20"/>
              <w:framePr w:w="15149" w:wrap="notBeside" w:vAnchor="text" w:hAnchor="text" w:xAlign="center" w:y="1"/>
              <w:shd w:val="clear" w:color="auto" w:fill="auto"/>
              <w:spacing w:after="0" w:line="250" w:lineRule="exact"/>
              <w:ind w:firstLine="0"/>
              <w:jc w:val="left"/>
            </w:pPr>
            <w:r>
              <w:t>прикоснуться к народным ценностям, традициям;</w:t>
            </w:r>
          </w:p>
          <w:p w:rsidR="00EF57CA" w:rsidRDefault="005061E2">
            <w:pPr>
              <w:pStyle w:val="20"/>
              <w:framePr w:w="15149" w:wrap="notBeside" w:vAnchor="text" w:hAnchor="text" w:xAlign="center" w:y="1"/>
              <w:shd w:val="clear" w:color="auto" w:fill="auto"/>
              <w:spacing w:after="0" w:line="250" w:lineRule="exact"/>
              <w:ind w:firstLine="0"/>
              <w:jc w:val="left"/>
            </w:pPr>
            <w:r>
              <w:t>находить неожиданные</w:t>
            </w:r>
          </w:p>
          <w:p w:rsidR="00EF57CA" w:rsidRDefault="005061E2">
            <w:pPr>
              <w:pStyle w:val="20"/>
              <w:framePr w:w="15149" w:wrap="notBeside" w:vAnchor="text" w:hAnchor="text" w:xAlign="center" w:y="1"/>
              <w:shd w:val="clear" w:color="auto" w:fill="auto"/>
              <w:spacing w:after="0" w:line="250" w:lineRule="exact"/>
              <w:ind w:firstLine="0"/>
              <w:jc w:val="left"/>
            </w:pPr>
            <w:r>
              <w:t>открытия, узнавая о</w:t>
            </w:r>
          </w:p>
          <w:p w:rsidR="00EF57CA" w:rsidRDefault="005061E2">
            <w:pPr>
              <w:pStyle w:val="20"/>
              <w:framePr w:w="15149" w:wrap="notBeside" w:vAnchor="text" w:hAnchor="text" w:xAlign="center" w:y="1"/>
              <w:shd w:val="clear" w:color="auto" w:fill="auto"/>
              <w:spacing w:after="0" w:line="250" w:lineRule="exact"/>
              <w:ind w:firstLine="0"/>
              <w:jc w:val="left"/>
            </w:pPr>
            <w:r>
              <w:t>хохломе.</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Составление описательных рассказов о хохломской росписи, просмотр презентаций, дидактические игры, просмотр видеосюжетов. Знакомство с народным прикладным искусством; изготовление поделок к праздникам в подарок и для украшения интерьера. Знакомство детей с народным музыкальным творчеством. Чтение русских народных сказок, сказок и рассказов русских писателей, заучивание с детьми стихов, поговорок, считалок.</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4 неделя марта</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 «Золотая</w:t>
            </w:r>
          </w:p>
          <w:p w:rsidR="00EF57CA" w:rsidRDefault="005061E2">
            <w:pPr>
              <w:pStyle w:val="20"/>
              <w:framePr w:w="15149" w:wrap="notBeside" w:vAnchor="text" w:hAnchor="text" w:xAlign="center" w:y="1"/>
              <w:shd w:val="clear" w:color="auto" w:fill="auto"/>
              <w:spacing w:after="0" w:line="250" w:lineRule="exact"/>
              <w:ind w:firstLine="0"/>
              <w:jc w:val="left"/>
            </w:pPr>
            <w:r>
              <w:t>хохлома» -</w:t>
            </w:r>
          </w:p>
          <w:p w:rsidR="00EF57CA" w:rsidRDefault="005061E2">
            <w:pPr>
              <w:pStyle w:val="20"/>
              <w:framePr w:w="15149" w:wrap="notBeside" w:vAnchor="text" w:hAnchor="text" w:xAlign="center" w:y="1"/>
              <w:shd w:val="clear" w:color="auto" w:fill="auto"/>
              <w:spacing w:after="0" w:line="250" w:lineRule="exact"/>
              <w:ind w:firstLine="0"/>
              <w:jc w:val="left"/>
            </w:pPr>
            <w:r>
              <w:t>роспись</w:t>
            </w:r>
          </w:p>
          <w:p w:rsidR="00EF57CA" w:rsidRDefault="005061E2">
            <w:pPr>
              <w:pStyle w:val="20"/>
              <w:framePr w:w="15149" w:wrap="notBeside" w:vAnchor="text" w:hAnchor="text" w:xAlign="center" w:y="1"/>
              <w:shd w:val="clear" w:color="auto" w:fill="auto"/>
              <w:spacing w:after="0" w:line="250" w:lineRule="exact"/>
              <w:ind w:firstLine="0"/>
              <w:jc w:val="left"/>
            </w:pPr>
            <w:r>
              <w:t>разделочной</w:t>
            </w:r>
          </w:p>
          <w:p w:rsidR="00EF57CA" w:rsidRDefault="005061E2">
            <w:pPr>
              <w:pStyle w:val="20"/>
              <w:framePr w:w="15149" w:wrap="notBeside" w:vAnchor="text" w:hAnchor="text" w:xAlign="center" w:y="1"/>
              <w:shd w:val="clear" w:color="auto" w:fill="auto"/>
              <w:spacing w:after="0" w:line="250" w:lineRule="exact"/>
              <w:ind w:firstLine="0"/>
              <w:jc w:val="left"/>
            </w:pPr>
            <w:r>
              <w:t>доски</w:t>
            </w:r>
          </w:p>
          <w:p w:rsidR="00EF57CA" w:rsidRDefault="005061E2">
            <w:pPr>
              <w:pStyle w:val="20"/>
              <w:framePr w:w="15149" w:wrap="notBeside" w:vAnchor="text" w:hAnchor="text" w:xAlign="center" w:y="1"/>
              <w:shd w:val="clear" w:color="auto" w:fill="auto"/>
              <w:spacing w:after="0" w:line="250" w:lineRule="exact"/>
              <w:ind w:firstLine="0"/>
              <w:jc w:val="left"/>
            </w:pPr>
            <w:r>
              <w:t>(изготовление подарка в стиле</w:t>
            </w:r>
          </w:p>
          <w:p w:rsidR="00EF57CA" w:rsidRDefault="005061E2">
            <w:pPr>
              <w:pStyle w:val="20"/>
              <w:framePr w:w="15149" w:wrap="notBeside" w:vAnchor="text" w:hAnchor="text" w:xAlign="center" w:y="1"/>
              <w:shd w:val="clear" w:color="auto" w:fill="auto"/>
              <w:spacing w:after="0" w:line="250" w:lineRule="exact"/>
              <w:ind w:firstLine="0"/>
              <w:jc w:val="left"/>
            </w:pPr>
            <w:r>
              <w:t>хохломы для мам). Создать альбом и подготовить</w:t>
            </w:r>
          </w:p>
          <w:p w:rsidR="00EF57CA" w:rsidRDefault="005061E2">
            <w:pPr>
              <w:pStyle w:val="20"/>
              <w:framePr w:w="15149" w:wrap="notBeside" w:vAnchor="text" w:hAnchor="text" w:xAlign="center" w:y="1"/>
              <w:shd w:val="clear" w:color="auto" w:fill="auto"/>
              <w:spacing w:after="0" w:line="250" w:lineRule="exact"/>
              <w:ind w:firstLine="0"/>
              <w:jc w:val="left"/>
            </w:pPr>
            <w:r>
              <w:t>выставку детских работ по «Декоративно - прикладному</w:t>
            </w:r>
          </w:p>
          <w:p w:rsidR="00EF57CA" w:rsidRDefault="005061E2">
            <w:pPr>
              <w:pStyle w:val="20"/>
              <w:framePr w:w="15149" w:wrap="notBeside" w:vAnchor="text" w:hAnchor="text" w:xAlign="center" w:y="1"/>
              <w:shd w:val="clear" w:color="auto" w:fill="auto"/>
              <w:spacing w:after="0" w:line="250" w:lineRule="exact"/>
              <w:ind w:firstLine="0"/>
              <w:jc w:val="left"/>
            </w:pPr>
            <w:r>
              <w:t>искусству».</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both"/>
            </w:pPr>
            <w:r>
              <w:t>27 марта -</w:t>
            </w:r>
          </w:p>
          <w:p w:rsidR="00EF57CA" w:rsidRDefault="005061E2">
            <w:pPr>
              <w:pStyle w:val="20"/>
              <w:framePr w:w="15149" w:wrap="notBeside" w:vAnchor="text" w:hAnchor="text" w:xAlign="center" w:y="1"/>
              <w:shd w:val="clear" w:color="auto" w:fill="auto"/>
              <w:spacing w:after="0" w:line="254" w:lineRule="exact"/>
              <w:ind w:firstLine="0"/>
              <w:jc w:val="both"/>
            </w:pPr>
            <w:r>
              <w:t>Международный день театра</w:t>
            </w:r>
          </w:p>
        </w:tc>
      </w:tr>
      <w:tr w:rsidR="00EF57CA">
        <w:trPr>
          <w:trHeight w:hRule="exact" w:val="4565"/>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«Весна.</w:t>
            </w:r>
          </w:p>
          <w:p w:rsidR="00EF57CA" w:rsidRDefault="005061E2">
            <w:pPr>
              <w:pStyle w:val="20"/>
              <w:framePr w:w="15149" w:wrap="notBeside" w:vAnchor="text" w:hAnchor="text" w:xAlign="center" w:y="1"/>
              <w:shd w:val="clear" w:color="auto" w:fill="auto"/>
              <w:spacing w:after="0" w:line="250" w:lineRule="exact"/>
              <w:ind w:firstLine="0"/>
            </w:pPr>
            <w:r>
              <w:rPr>
                <w:rStyle w:val="210pt0"/>
              </w:rPr>
              <w:t>Перелетные</w:t>
            </w:r>
          </w:p>
          <w:p w:rsidR="00EF57CA" w:rsidRDefault="005061E2">
            <w:pPr>
              <w:pStyle w:val="20"/>
              <w:framePr w:w="15149" w:wrap="notBeside" w:vAnchor="text" w:hAnchor="text" w:xAlign="center" w:y="1"/>
              <w:shd w:val="clear" w:color="auto" w:fill="auto"/>
              <w:spacing w:after="0" w:line="250" w:lineRule="exact"/>
              <w:ind w:firstLine="0"/>
            </w:pPr>
            <w:r>
              <w:rPr>
                <w:rStyle w:val="210pt0"/>
              </w:rPr>
              <w:t>птицы»</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Обобщение представлений детей о птицах на основе выделения их</w:t>
            </w:r>
          </w:p>
          <w:p w:rsidR="00EF57CA" w:rsidRDefault="005061E2">
            <w:pPr>
              <w:pStyle w:val="20"/>
              <w:framePr w:w="15149" w:wrap="notBeside" w:vAnchor="text" w:hAnchor="text" w:xAlign="center" w:y="1"/>
              <w:shd w:val="clear" w:color="auto" w:fill="auto"/>
              <w:spacing w:after="0" w:line="250" w:lineRule="exact"/>
              <w:ind w:firstLine="0"/>
              <w:jc w:val="left"/>
            </w:pPr>
            <w:r>
              <w:t>существенных признаков; развитие умений соотносить изменения в</w:t>
            </w:r>
          </w:p>
          <w:p w:rsidR="00EF57CA" w:rsidRDefault="005061E2">
            <w:pPr>
              <w:pStyle w:val="20"/>
              <w:framePr w:w="15149" w:wrap="notBeside" w:vAnchor="text" w:hAnchor="text" w:xAlign="center" w:y="1"/>
              <w:shd w:val="clear" w:color="auto" w:fill="auto"/>
              <w:spacing w:after="0" w:line="250" w:lineRule="exact"/>
              <w:ind w:firstLine="0"/>
              <w:jc w:val="left"/>
            </w:pPr>
            <w:r>
              <w:t>природе с жизнью птиц осенью. Закрепление с детьми обобщающего понятия «Перелётные птицы», уточнение,</w:t>
            </w:r>
          </w:p>
          <w:p w:rsidR="00EF57CA" w:rsidRDefault="005061E2">
            <w:pPr>
              <w:pStyle w:val="20"/>
              <w:framePr w:w="15149" w:wrap="notBeside" w:vAnchor="text" w:hAnchor="text" w:xAlign="center" w:y="1"/>
              <w:shd w:val="clear" w:color="auto" w:fill="auto"/>
              <w:spacing w:after="0" w:line="250" w:lineRule="exact"/>
              <w:ind w:firstLine="0"/>
              <w:jc w:val="left"/>
            </w:pPr>
            <w:r>
              <w:t>систематизация и дополнение знаний детей о перелётных птица, их внешних особенностях, образе жизни, питании. Активизация в речи названий перелётных птиц.</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«Наши друзья птицы», «Весна идёт - весне дорогу!» «Водоплавающие птицы», «Что мы знаем о птицах?».</w:t>
            </w:r>
          </w:p>
          <w:p w:rsidR="00EF57CA" w:rsidRDefault="005061E2">
            <w:pPr>
              <w:pStyle w:val="20"/>
              <w:framePr w:w="15149" w:wrap="notBeside" w:vAnchor="text" w:hAnchor="text" w:xAlign="center" w:y="1"/>
              <w:shd w:val="clear" w:color="auto" w:fill="auto"/>
              <w:tabs>
                <w:tab w:val="left" w:pos="3178"/>
              </w:tabs>
              <w:spacing w:after="0" w:line="250" w:lineRule="exact"/>
              <w:ind w:firstLine="0"/>
              <w:jc w:val="both"/>
            </w:pPr>
            <w:r>
              <w:t>Сюжетно — ролевая игра</w:t>
            </w:r>
            <w:r>
              <w:tab/>
              <w:t>«Птицы в</w:t>
            </w:r>
          </w:p>
          <w:p w:rsidR="00EF57CA" w:rsidRDefault="005061E2">
            <w:pPr>
              <w:pStyle w:val="20"/>
              <w:framePr w:w="15149" w:wrap="notBeside" w:vAnchor="text" w:hAnchor="text" w:xAlign="center" w:y="1"/>
              <w:shd w:val="clear" w:color="auto" w:fill="auto"/>
              <w:spacing w:after="0" w:line="250" w:lineRule="exact"/>
              <w:ind w:firstLine="0"/>
              <w:jc w:val="both"/>
            </w:pPr>
            <w:r>
              <w:t>стаи собираются».</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Прослушивание аудиозаписи «Звуки весеннего леса». Знакомство с </w:t>
            </w:r>
            <w:proofErr w:type="spellStart"/>
            <w:r>
              <w:t>закличками</w:t>
            </w:r>
            <w:proofErr w:type="spellEnd"/>
            <w:r>
              <w:t xml:space="preserve">, заучивание одной из них по выбору детей. Чтение произведения Г. </w:t>
            </w:r>
            <w:proofErr w:type="spellStart"/>
            <w:r>
              <w:t>Скребицкого</w:t>
            </w:r>
            <w:proofErr w:type="spellEnd"/>
            <w:r>
              <w:t xml:space="preserve"> «Художник-Весна», В. Бианки «Весна». Наблюдения, дидактические и подвижные игры. Лепка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1 неделя апреля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Развлечение «Пришла весна - играй детвора!»</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numPr>
                <w:ilvl w:val="0"/>
                <w:numId w:val="11"/>
              </w:numPr>
              <w:shd w:val="clear" w:color="auto" w:fill="auto"/>
              <w:tabs>
                <w:tab w:val="left" w:pos="144"/>
              </w:tabs>
              <w:spacing w:after="0" w:line="250" w:lineRule="exact"/>
              <w:ind w:firstLine="0"/>
              <w:jc w:val="both"/>
            </w:pPr>
            <w:r>
              <w:t>апреля -</w:t>
            </w:r>
          </w:p>
          <w:p w:rsidR="00EF57CA" w:rsidRDefault="005061E2">
            <w:pPr>
              <w:pStyle w:val="20"/>
              <w:framePr w:w="15149" w:wrap="notBeside" w:vAnchor="text" w:hAnchor="text" w:xAlign="center" w:y="1"/>
              <w:shd w:val="clear" w:color="auto" w:fill="auto"/>
              <w:spacing w:after="240" w:line="250" w:lineRule="exact"/>
              <w:ind w:firstLine="0"/>
              <w:jc w:val="both"/>
            </w:pPr>
            <w:r>
              <w:t>Международный день птиц, день смеха.</w:t>
            </w:r>
          </w:p>
          <w:p w:rsidR="00EF57CA" w:rsidRDefault="005061E2">
            <w:pPr>
              <w:pStyle w:val="20"/>
              <w:framePr w:w="15149" w:wrap="notBeside" w:vAnchor="text" w:hAnchor="text" w:xAlign="center" w:y="1"/>
              <w:numPr>
                <w:ilvl w:val="0"/>
                <w:numId w:val="11"/>
              </w:numPr>
              <w:shd w:val="clear" w:color="auto" w:fill="auto"/>
              <w:tabs>
                <w:tab w:val="left" w:pos="163"/>
              </w:tabs>
              <w:spacing w:before="240" w:after="0" w:line="250" w:lineRule="exact"/>
              <w:ind w:firstLine="0"/>
              <w:jc w:val="both"/>
            </w:pPr>
            <w:r>
              <w:t>апреля -</w:t>
            </w:r>
          </w:p>
          <w:p w:rsidR="00EF57CA" w:rsidRDefault="005061E2">
            <w:pPr>
              <w:pStyle w:val="20"/>
              <w:framePr w:w="15149" w:wrap="notBeside" w:vAnchor="text" w:hAnchor="text" w:xAlign="center" w:y="1"/>
              <w:shd w:val="clear" w:color="auto" w:fill="auto"/>
              <w:spacing w:after="0" w:line="250" w:lineRule="exact"/>
              <w:ind w:firstLine="0"/>
              <w:jc w:val="both"/>
            </w:pPr>
            <w:r>
              <w:t>Международный День детской книги</w:t>
            </w:r>
          </w:p>
        </w:tc>
      </w:tr>
      <w:tr w:rsidR="00EF57CA">
        <w:trPr>
          <w:trHeight w:hRule="exact" w:val="274"/>
          <w:jc w:val="center"/>
        </w:trPr>
        <w:tc>
          <w:tcPr>
            <w:tcW w:w="224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22" w:lineRule="exact"/>
              <w:ind w:firstLine="0"/>
            </w:pPr>
            <w:r>
              <w:rPr>
                <w:rStyle w:val="210pt0"/>
              </w:rPr>
              <w:t>«Покорение</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Знакомство детей с людьми</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both"/>
            </w:pPr>
            <w:r>
              <w:t>Беседа: «Кого берут в космонавты?»,</w:t>
            </w:r>
          </w:p>
        </w:tc>
        <w:tc>
          <w:tcPr>
            <w:tcW w:w="127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2 неделя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Досуг с</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both"/>
            </w:pPr>
            <w:r>
              <w:t>7 апреля - Всемирный</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5582"/>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lastRenderedPageBreak/>
              <w:t>космоса»</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мужественных профессий: космонавты.</w:t>
            </w:r>
          </w:p>
          <w:p w:rsidR="00EF57CA" w:rsidRDefault="005061E2">
            <w:pPr>
              <w:pStyle w:val="20"/>
              <w:framePr w:w="15149" w:wrap="notBeside" w:vAnchor="text" w:hAnchor="text" w:xAlign="center" w:y="1"/>
              <w:shd w:val="clear" w:color="auto" w:fill="auto"/>
              <w:spacing w:after="0" w:line="250" w:lineRule="exact"/>
              <w:ind w:firstLine="0"/>
              <w:jc w:val="left"/>
            </w:pPr>
            <w:r>
              <w:t>Формирование представления о космосе,</w:t>
            </w:r>
          </w:p>
          <w:p w:rsidR="00EF57CA" w:rsidRDefault="005061E2">
            <w:pPr>
              <w:pStyle w:val="20"/>
              <w:framePr w:w="15149" w:wrap="notBeside" w:vAnchor="text" w:hAnchor="text" w:xAlign="center" w:y="1"/>
              <w:shd w:val="clear" w:color="auto" w:fill="auto"/>
              <w:spacing w:after="0" w:line="250" w:lineRule="exact"/>
              <w:ind w:firstLine="0"/>
              <w:jc w:val="left"/>
            </w:pPr>
            <w:r>
              <w:t>космических летательных</w:t>
            </w:r>
          </w:p>
          <w:p w:rsidR="00EF57CA" w:rsidRDefault="005061E2">
            <w:pPr>
              <w:pStyle w:val="20"/>
              <w:framePr w:w="15149" w:wrap="notBeside" w:vAnchor="text" w:hAnchor="text" w:xAlign="center" w:y="1"/>
              <w:shd w:val="clear" w:color="auto" w:fill="auto"/>
              <w:spacing w:after="0" w:line="250" w:lineRule="exact"/>
              <w:ind w:firstLine="0"/>
              <w:jc w:val="left"/>
            </w:pPr>
            <w:r>
              <w:t>аппаратах и первых покорителях космоса (Ю.</w:t>
            </w:r>
          </w:p>
          <w:p w:rsidR="00EF57CA" w:rsidRDefault="005061E2">
            <w:pPr>
              <w:pStyle w:val="20"/>
              <w:framePr w:w="15149" w:wrap="notBeside" w:vAnchor="text" w:hAnchor="text" w:xAlign="center" w:y="1"/>
              <w:shd w:val="clear" w:color="auto" w:fill="auto"/>
              <w:spacing w:after="0" w:line="250" w:lineRule="exact"/>
              <w:ind w:firstLine="0"/>
              <w:jc w:val="left"/>
            </w:pPr>
            <w:r>
              <w:t>А. Гагарин, В. Н.</w:t>
            </w:r>
          </w:p>
          <w:p w:rsidR="00EF57CA" w:rsidRDefault="005061E2">
            <w:pPr>
              <w:pStyle w:val="20"/>
              <w:framePr w:w="15149" w:wrap="notBeside" w:vAnchor="text" w:hAnchor="text" w:xAlign="center" w:y="1"/>
              <w:shd w:val="clear" w:color="auto" w:fill="auto"/>
              <w:spacing w:after="0" w:line="250" w:lineRule="exact"/>
              <w:ind w:firstLine="0"/>
              <w:jc w:val="left"/>
            </w:pPr>
            <w:r>
              <w:t>Терешкова и др.) Формирование у детей представлений о роли космоса в жизни человека. Осуществление патриотического</w:t>
            </w:r>
          </w:p>
          <w:p w:rsidR="00EF57CA" w:rsidRDefault="005061E2">
            <w:pPr>
              <w:pStyle w:val="20"/>
              <w:framePr w:w="15149" w:wrap="notBeside" w:vAnchor="text" w:hAnchor="text" w:xAlign="center" w:y="1"/>
              <w:shd w:val="clear" w:color="auto" w:fill="auto"/>
              <w:spacing w:after="0" w:line="250" w:lineRule="exact"/>
              <w:ind w:firstLine="0"/>
              <w:jc w:val="left"/>
            </w:pPr>
            <w:r>
              <w:t>воспитания: вызывать</w:t>
            </w:r>
          </w:p>
          <w:p w:rsidR="00EF57CA" w:rsidRDefault="005061E2">
            <w:pPr>
              <w:pStyle w:val="20"/>
              <w:framePr w:w="15149" w:wrap="notBeside" w:vAnchor="text" w:hAnchor="text" w:xAlign="center" w:y="1"/>
              <w:shd w:val="clear" w:color="auto" w:fill="auto"/>
              <w:spacing w:after="0" w:line="250" w:lineRule="exact"/>
              <w:ind w:firstLine="0"/>
              <w:jc w:val="left"/>
            </w:pPr>
            <w:r>
              <w:t xml:space="preserve">чувство гордости за нашего космонавта Ю. Гагарина, первого полетевшего в космос. Использование технологий: ТРИЗ, </w:t>
            </w:r>
            <w:proofErr w:type="spellStart"/>
            <w:r>
              <w:t>девятиэкранник</w:t>
            </w:r>
            <w:proofErr w:type="spellEnd"/>
            <w:r>
              <w:t>, мнемотехника, ИКТ.</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«Необъятный космос»</w:t>
            </w:r>
          </w:p>
          <w:p w:rsidR="00EF57CA" w:rsidRDefault="005061E2">
            <w:pPr>
              <w:pStyle w:val="20"/>
              <w:framePr w:w="15149" w:wrap="notBeside" w:vAnchor="text" w:hAnchor="text" w:xAlign="center" w:y="1"/>
              <w:shd w:val="clear" w:color="auto" w:fill="auto"/>
              <w:spacing w:after="0" w:line="250" w:lineRule="exact"/>
              <w:ind w:firstLine="0"/>
              <w:jc w:val="left"/>
            </w:pPr>
            <w:r>
              <w:t>Презентация: "Как человек осваивал космос"</w:t>
            </w:r>
          </w:p>
          <w:p w:rsidR="00EF57CA" w:rsidRDefault="005061E2">
            <w:pPr>
              <w:pStyle w:val="20"/>
              <w:framePr w:w="15149" w:wrap="notBeside" w:vAnchor="text" w:hAnchor="text" w:xAlign="center" w:y="1"/>
              <w:shd w:val="clear" w:color="auto" w:fill="auto"/>
              <w:spacing w:after="0" w:line="250" w:lineRule="exact"/>
              <w:ind w:firstLine="0"/>
              <w:jc w:val="left"/>
            </w:pPr>
            <w:r>
              <w:t>Рисование «Что увидел космонавт из ракеты»</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Дидактическая игра: «Собери ракету по частям», «Разложи звёзды на небе»,</w:t>
            </w:r>
          </w:p>
          <w:p w:rsidR="00EF57CA" w:rsidRDefault="005061E2">
            <w:pPr>
              <w:pStyle w:val="20"/>
              <w:framePr w:w="15149" w:wrap="notBeside" w:vAnchor="text" w:hAnchor="text" w:xAlign="center" w:y="1"/>
              <w:shd w:val="clear" w:color="auto" w:fill="auto"/>
              <w:spacing w:after="0" w:line="250" w:lineRule="exact"/>
              <w:ind w:firstLine="0"/>
              <w:jc w:val="left"/>
            </w:pPr>
            <w:r>
              <w:t>«Отгадай загадку».</w:t>
            </w:r>
          </w:p>
          <w:p w:rsidR="00EF57CA" w:rsidRDefault="005061E2">
            <w:pPr>
              <w:pStyle w:val="20"/>
              <w:framePr w:w="15149" w:wrap="notBeside" w:vAnchor="text" w:hAnchor="text" w:xAlign="center" w:y="1"/>
              <w:shd w:val="clear" w:color="auto" w:fill="auto"/>
              <w:spacing w:after="0" w:line="250" w:lineRule="exact"/>
              <w:ind w:firstLine="0"/>
              <w:jc w:val="left"/>
            </w:pPr>
            <w:r>
              <w:t>Сюжетно - ролевая игра: «Космическое путешествие», «Полёт на луну».</w:t>
            </w:r>
          </w:p>
          <w:p w:rsidR="00EF57CA" w:rsidRDefault="005061E2">
            <w:pPr>
              <w:pStyle w:val="20"/>
              <w:framePr w:w="15149" w:wrap="notBeside" w:vAnchor="text" w:hAnchor="text" w:xAlign="center" w:y="1"/>
              <w:shd w:val="clear" w:color="auto" w:fill="auto"/>
              <w:spacing w:after="0" w:line="250" w:lineRule="exact"/>
              <w:ind w:firstLine="0"/>
              <w:jc w:val="left"/>
            </w:pPr>
            <w:r>
              <w:t xml:space="preserve">Чтение художественной литературы: </w:t>
            </w:r>
            <w:proofErr w:type="spellStart"/>
            <w:r>
              <w:t>Ю.Нагибин</w:t>
            </w:r>
            <w:proofErr w:type="spellEnd"/>
            <w:r>
              <w:t xml:space="preserve"> «Рассказы о </w:t>
            </w:r>
            <w:proofErr w:type="spellStart"/>
            <w:r>
              <w:t>Ю.Гагарине</w:t>
            </w:r>
            <w:proofErr w:type="spellEnd"/>
            <w:r>
              <w:t xml:space="preserve">». Инсценировка: «Юные космонавты» Аппликация «Ракета летит к звездам» </w:t>
            </w:r>
            <w:r>
              <w:rPr>
                <w:rStyle w:val="2c"/>
              </w:rPr>
              <w:t>.</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апреля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родителями «Если очень захотеть -</w:t>
            </w:r>
          </w:p>
          <w:p w:rsidR="00EF57CA" w:rsidRDefault="005061E2">
            <w:pPr>
              <w:pStyle w:val="20"/>
              <w:framePr w:w="15149" w:wrap="notBeside" w:vAnchor="text" w:hAnchor="text" w:xAlign="center" w:y="1"/>
              <w:shd w:val="clear" w:color="auto" w:fill="auto"/>
              <w:spacing w:after="0" w:line="250" w:lineRule="exact"/>
              <w:ind w:firstLine="0"/>
              <w:jc w:val="left"/>
            </w:pPr>
            <w:r>
              <w:t>можно в космос</w:t>
            </w:r>
          </w:p>
          <w:p w:rsidR="00EF57CA" w:rsidRDefault="005061E2">
            <w:pPr>
              <w:pStyle w:val="20"/>
              <w:framePr w:w="15149" w:wrap="notBeside" w:vAnchor="text" w:hAnchor="text" w:xAlign="center" w:y="1"/>
              <w:shd w:val="clear" w:color="auto" w:fill="auto"/>
              <w:spacing w:after="0" w:line="250" w:lineRule="exact"/>
              <w:ind w:firstLine="0"/>
              <w:jc w:val="left"/>
            </w:pPr>
            <w:r>
              <w:t>полететь!». Выставка рисунков «Хочу в космос».</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260" w:line="244" w:lineRule="exact"/>
              <w:ind w:firstLine="0"/>
              <w:jc w:val="left"/>
            </w:pPr>
            <w:r>
              <w:t>день здоровья</w:t>
            </w:r>
          </w:p>
          <w:p w:rsidR="00EF57CA" w:rsidRDefault="005061E2">
            <w:pPr>
              <w:pStyle w:val="20"/>
              <w:framePr w:w="15149" w:wrap="notBeside" w:vAnchor="text" w:hAnchor="text" w:xAlign="center" w:y="1"/>
              <w:shd w:val="clear" w:color="auto" w:fill="auto"/>
              <w:spacing w:before="260" w:after="0" w:line="244" w:lineRule="exact"/>
              <w:ind w:firstLine="0"/>
              <w:jc w:val="left"/>
            </w:pPr>
            <w:proofErr w:type="spellStart"/>
            <w:r>
              <w:t>Валеологические</w:t>
            </w:r>
            <w:proofErr w:type="spellEnd"/>
          </w:p>
          <w:p w:rsidR="00EF57CA" w:rsidRDefault="005061E2">
            <w:pPr>
              <w:pStyle w:val="20"/>
              <w:framePr w:w="15149" w:wrap="notBeside" w:vAnchor="text" w:hAnchor="text" w:xAlign="center" w:y="1"/>
              <w:shd w:val="clear" w:color="auto" w:fill="auto"/>
              <w:spacing w:after="500" w:line="244" w:lineRule="exact"/>
              <w:ind w:firstLine="0"/>
              <w:jc w:val="left"/>
            </w:pPr>
            <w:r>
              <w:t>досуги</w:t>
            </w:r>
          </w:p>
          <w:p w:rsidR="00EF57CA" w:rsidRDefault="005061E2">
            <w:pPr>
              <w:pStyle w:val="20"/>
              <w:framePr w:w="15149" w:wrap="notBeside" w:vAnchor="text" w:hAnchor="text" w:xAlign="center" w:y="1"/>
              <w:shd w:val="clear" w:color="auto" w:fill="auto"/>
              <w:spacing w:before="500" w:after="0" w:line="244" w:lineRule="exact"/>
              <w:ind w:firstLine="0"/>
              <w:jc w:val="left"/>
            </w:pPr>
            <w:r>
              <w:t>12 апреля - День</w:t>
            </w:r>
          </w:p>
          <w:p w:rsidR="00EF57CA" w:rsidRDefault="005061E2">
            <w:pPr>
              <w:pStyle w:val="20"/>
              <w:framePr w:w="15149" w:wrap="notBeside" w:vAnchor="text" w:hAnchor="text" w:xAlign="center" w:y="1"/>
              <w:shd w:val="clear" w:color="auto" w:fill="auto"/>
              <w:spacing w:after="0" w:line="244" w:lineRule="exact"/>
              <w:ind w:firstLine="0"/>
              <w:jc w:val="left"/>
            </w:pPr>
            <w:r>
              <w:t>космонавтики</w:t>
            </w:r>
          </w:p>
        </w:tc>
      </w:tr>
      <w:tr w:rsidR="00EF57CA">
        <w:trPr>
          <w:trHeight w:hRule="exact" w:val="3816"/>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jc w:val="left"/>
            </w:pPr>
            <w:r>
              <w:rPr>
                <w:rStyle w:val="210pt0"/>
              </w:rPr>
              <w:t>«Волшебница вода»</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Систематизация знаний детей о свойствах и признаках воды, о ее</w:t>
            </w:r>
          </w:p>
          <w:p w:rsidR="00EF57CA" w:rsidRDefault="005061E2">
            <w:pPr>
              <w:pStyle w:val="20"/>
              <w:framePr w:w="15149" w:wrap="notBeside" w:vAnchor="text" w:hAnchor="text" w:xAlign="center" w:y="1"/>
              <w:shd w:val="clear" w:color="auto" w:fill="auto"/>
              <w:spacing w:after="0" w:line="250" w:lineRule="exact"/>
              <w:ind w:firstLine="0"/>
              <w:jc w:val="left"/>
            </w:pPr>
            <w:r>
              <w:t>значении в жизни человека и живой природы, об использовании воды и</w:t>
            </w:r>
          </w:p>
          <w:p w:rsidR="00EF57CA" w:rsidRDefault="005061E2">
            <w:pPr>
              <w:pStyle w:val="20"/>
              <w:framePr w:w="15149" w:wrap="notBeside" w:vAnchor="text" w:hAnchor="text" w:xAlign="center" w:y="1"/>
              <w:shd w:val="clear" w:color="auto" w:fill="auto"/>
              <w:spacing w:after="0" w:line="250" w:lineRule="exact"/>
              <w:ind w:firstLine="0"/>
              <w:jc w:val="left"/>
            </w:pPr>
            <w:r>
              <w:t>водных ресурсов человеком. Развитие познавательного интереса детей, желание активно познавать и действовать с природными</w:t>
            </w:r>
          </w:p>
          <w:p w:rsidR="00EF57CA" w:rsidRDefault="005061E2">
            <w:pPr>
              <w:pStyle w:val="20"/>
              <w:framePr w:w="15149" w:wrap="notBeside" w:vAnchor="text" w:hAnchor="text" w:xAlign="center" w:y="1"/>
              <w:shd w:val="clear" w:color="auto" w:fill="auto"/>
              <w:spacing w:after="0" w:line="250" w:lineRule="exact"/>
              <w:ind w:firstLine="0"/>
              <w:jc w:val="left"/>
            </w:pPr>
            <w:proofErr w:type="spellStart"/>
            <w:r>
              <w:t>объектами.Использование</w:t>
            </w:r>
            <w:proofErr w:type="spellEnd"/>
            <w:r>
              <w:t xml:space="preserve"> технологий: ТРИЗ, </w:t>
            </w:r>
            <w:proofErr w:type="spellStart"/>
            <w:r>
              <w:t>девятиэкранник</w:t>
            </w:r>
            <w:proofErr w:type="spellEnd"/>
            <w:r>
              <w:t>,</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 xml:space="preserve">Беседа «Вода в нашей жизни», </w:t>
            </w:r>
            <w:proofErr w:type="spellStart"/>
            <w:r>
              <w:t>Т.А.Шорыгина</w:t>
            </w:r>
            <w:proofErr w:type="spellEnd"/>
            <w:r>
              <w:t xml:space="preserve"> “Беседы о воде”</w:t>
            </w:r>
          </w:p>
          <w:p w:rsidR="00EF57CA" w:rsidRDefault="005061E2">
            <w:pPr>
              <w:pStyle w:val="20"/>
              <w:framePr w:w="15149" w:wrap="notBeside" w:vAnchor="text" w:hAnchor="text" w:xAlign="center" w:y="1"/>
              <w:shd w:val="clear" w:color="auto" w:fill="auto"/>
              <w:spacing w:after="0" w:line="254" w:lineRule="exact"/>
              <w:ind w:firstLine="0"/>
              <w:jc w:val="left"/>
            </w:pPr>
            <w:r>
              <w:t xml:space="preserve">Чтение стихотворения </w:t>
            </w:r>
            <w:proofErr w:type="spellStart"/>
            <w:r>
              <w:t>Н.Рыжовой</w:t>
            </w:r>
            <w:proofErr w:type="spellEnd"/>
            <w:r>
              <w:t xml:space="preserve"> «Вы слыхали о воде?». Чтение сказки” Родничок”(</w:t>
            </w:r>
            <w:proofErr w:type="spellStart"/>
            <w:r>
              <w:t>Т.А.Шорыгина</w:t>
            </w:r>
            <w:proofErr w:type="spellEnd"/>
            <w:r>
              <w:t xml:space="preserve"> “Беседы о воде”,</w:t>
            </w:r>
            <w:proofErr w:type="spellStart"/>
            <w:r>
              <w:t>Н.А.Рыжовой</w:t>
            </w:r>
            <w:proofErr w:type="spellEnd"/>
            <w:r>
              <w:t xml:space="preserve"> “Как люди речку обидели”. Рассказ воспитателя «Ходит капелька по кругу».</w:t>
            </w:r>
          </w:p>
          <w:p w:rsidR="00EF57CA" w:rsidRDefault="005061E2">
            <w:pPr>
              <w:pStyle w:val="20"/>
              <w:framePr w:w="15149" w:wrap="notBeside" w:vAnchor="text" w:hAnchor="text" w:xAlign="center" w:y="1"/>
              <w:shd w:val="clear" w:color="auto" w:fill="auto"/>
              <w:spacing w:after="0" w:line="254" w:lineRule="exact"/>
              <w:ind w:firstLine="0"/>
              <w:jc w:val="left"/>
            </w:pPr>
            <w:r>
              <w:t xml:space="preserve">Сюжетно-ролевая игра «Отважные мореплаватели». Просмотр мультфильма «Заяц </w:t>
            </w:r>
            <w:proofErr w:type="spellStart"/>
            <w:r>
              <w:t>Коська</w:t>
            </w:r>
            <w:proofErr w:type="spellEnd"/>
            <w:r>
              <w:t xml:space="preserve"> и родничок». Рисование </w:t>
            </w:r>
            <w:proofErr w:type="spellStart"/>
            <w:r>
              <w:t>тпо</w:t>
            </w:r>
            <w:proofErr w:type="spellEnd"/>
            <w:r>
              <w:t xml:space="preserve"> теме.</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3 неделя апреля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Коллаж «Мир воды»</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523"/>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мнемотехника, ИКТ.</w:t>
            </w:r>
          </w:p>
        </w:tc>
        <w:tc>
          <w:tcPr>
            <w:tcW w:w="439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5323"/>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ТОП</w:t>
            </w:r>
          </w:p>
          <w:p w:rsidR="00EF57CA" w:rsidRDefault="005061E2">
            <w:pPr>
              <w:pStyle w:val="20"/>
              <w:framePr w:w="15149" w:wrap="notBeside" w:vAnchor="text" w:hAnchor="text" w:xAlign="center" w:y="1"/>
              <w:shd w:val="clear" w:color="auto" w:fill="auto"/>
              <w:spacing w:after="0" w:line="254" w:lineRule="exact"/>
              <w:ind w:firstLine="0"/>
            </w:pPr>
            <w:r>
              <w:rPr>
                <w:rStyle w:val="210pt0"/>
              </w:rPr>
              <w:t>«Инструменты и материалы»</w:t>
            </w: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Расширение и уточнение представлений детей о предметном мире. Углубление представлений о существенных характеристиках предметов. Формирование знаний о различных инструментах, используемых для обработки дерева, металла, пластмассы, ткани и бумаги; объяснение ,как человек использует свойства железа, дерева, ткани, бумаги и пластмассы для своей пользы; воспитание бережного отношения к вещам, уважения к труду</w:t>
            </w:r>
          </w:p>
          <w:p w:rsidR="00EF57CA" w:rsidRDefault="005061E2">
            <w:pPr>
              <w:pStyle w:val="20"/>
              <w:framePr w:w="15149" w:wrap="notBeside" w:vAnchor="text" w:hAnchor="text" w:xAlign="center" w:y="1"/>
              <w:shd w:val="clear" w:color="auto" w:fill="auto"/>
              <w:spacing w:after="0" w:line="250" w:lineRule="exact"/>
              <w:ind w:firstLine="0"/>
              <w:jc w:val="left"/>
            </w:pPr>
            <w:r>
              <w:t>взрослых.</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«Папины помощники», «Что такое инструменты?», «Предметы, облегчающие труд человека», «Предметы вокруг нас». Чтение сказки «Сказка про инструменты» Сюжетные картинки по теме «Инструменты».</w:t>
            </w:r>
          </w:p>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иллюстрации с изображением профессий, инструментов для той или иной профессии.</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Дидактическая игра «Инструменты для людей разных профессий», «Из чего сделаны», «Что делают?».</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презентации «В мире материалов». Рисование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4 неделя апреля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both"/>
            </w:pPr>
            <w:r>
              <w:t>Выставка детских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3562"/>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«Цветущая весна. Травы. Насекомые»</w:t>
            </w:r>
          </w:p>
        </w:tc>
        <w:tc>
          <w:tcPr>
            <w:tcW w:w="2837"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Расширение представления детей о сезонных изменениях в природе, закреплять знания о</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весенних месяцах, выявлять </w:t>
            </w:r>
            <w:proofErr w:type="spellStart"/>
            <w:r>
              <w:t>причинно</w:t>
            </w:r>
            <w:r>
              <w:softHyphen/>
              <w:t>следственные</w:t>
            </w:r>
            <w:proofErr w:type="spellEnd"/>
            <w:r>
              <w:t xml:space="preserve"> связи между живой и неживой природой. Расширение знаний о характерных признаках весны, о первых</w:t>
            </w:r>
          </w:p>
          <w:p w:rsidR="00EF57CA" w:rsidRDefault="005061E2">
            <w:pPr>
              <w:pStyle w:val="20"/>
              <w:framePr w:w="15149" w:wrap="notBeside" w:vAnchor="text" w:hAnchor="text" w:xAlign="center" w:y="1"/>
              <w:shd w:val="clear" w:color="auto" w:fill="auto"/>
              <w:spacing w:after="0" w:line="250" w:lineRule="exact"/>
              <w:ind w:firstLine="0"/>
              <w:jc w:val="left"/>
            </w:pPr>
            <w:r>
              <w:t>весенних цветах, насекомых. Воспитание бережного отношения к</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Дидактическая игра: «Что бывает весной?» Рассматривание иллюстраций цветущих деревьев и кустарников, насекомых. Рассказывание на тему «Цветущая весна », «Бабочки».</w:t>
            </w:r>
          </w:p>
          <w:p w:rsidR="00EF57CA" w:rsidRDefault="005061E2">
            <w:pPr>
              <w:pStyle w:val="20"/>
              <w:framePr w:w="15149" w:wrap="notBeside" w:vAnchor="text" w:hAnchor="text" w:xAlign="center" w:y="1"/>
              <w:shd w:val="clear" w:color="auto" w:fill="auto"/>
              <w:spacing w:after="0" w:line="250" w:lineRule="exact"/>
              <w:ind w:firstLine="0"/>
              <w:jc w:val="left"/>
            </w:pPr>
            <w:r>
              <w:t>Чтение рассказа «История одной яблоньки» (К. Ушинский)</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Дидактическая игра «Новоселье у насекомых", «Найди различия и сходства», «Узнай голос насекомого», «Помоги</w:t>
            </w:r>
          </w:p>
          <w:p w:rsidR="00EF57CA" w:rsidRDefault="005061E2">
            <w:pPr>
              <w:pStyle w:val="20"/>
              <w:framePr w:w="15149" w:wrap="notBeside" w:vAnchor="text" w:hAnchor="text" w:xAlign="center" w:y="1"/>
              <w:shd w:val="clear" w:color="auto" w:fill="auto"/>
              <w:spacing w:after="0" w:line="250" w:lineRule="exact"/>
              <w:ind w:firstLine="0"/>
              <w:jc w:val="left"/>
            </w:pPr>
            <w:r>
              <w:t>пчелам».</w:t>
            </w:r>
          </w:p>
          <w:p w:rsidR="00EF57CA" w:rsidRDefault="005061E2">
            <w:pPr>
              <w:pStyle w:val="20"/>
              <w:framePr w:w="15149" w:wrap="notBeside" w:vAnchor="text" w:hAnchor="text" w:xAlign="center" w:y="1"/>
              <w:shd w:val="clear" w:color="auto" w:fill="auto"/>
              <w:spacing w:after="0" w:line="250" w:lineRule="exact"/>
              <w:ind w:firstLine="0"/>
              <w:jc w:val="left"/>
            </w:pPr>
            <w:r>
              <w:t>Рисование, лепка по теме.</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1 неделя</w:t>
            </w:r>
          </w:p>
          <w:p w:rsidR="00EF57CA" w:rsidRDefault="005061E2">
            <w:pPr>
              <w:pStyle w:val="20"/>
              <w:framePr w:w="15149" w:wrap="notBeside" w:vAnchor="text" w:hAnchor="text" w:xAlign="center" w:y="1"/>
              <w:shd w:val="clear" w:color="auto" w:fill="auto"/>
              <w:spacing w:after="0" w:line="244" w:lineRule="exact"/>
              <w:ind w:firstLine="0"/>
              <w:jc w:val="left"/>
            </w:pPr>
            <w:r>
              <w:t>мая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both"/>
            </w:pPr>
            <w:r>
              <w:t>Выставка детских работ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1 мая - Праздник весны и труда</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837"/>
        <w:gridCol w:w="4392"/>
        <w:gridCol w:w="1277"/>
        <w:gridCol w:w="1982"/>
        <w:gridCol w:w="2419"/>
      </w:tblGrid>
      <w:tr w:rsidR="00EF57CA">
        <w:trPr>
          <w:trHeight w:hRule="exact" w:val="269"/>
          <w:jc w:val="center"/>
        </w:trPr>
        <w:tc>
          <w:tcPr>
            <w:tcW w:w="224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83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природе.</w:t>
            </w:r>
          </w:p>
        </w:tc>
        <w:tc>
          <w:tcPr>
            <w:tcW w:w="439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4310"/>
          <w:jc w:val="center"/>
        </w:trPr>
        <w:tc>
          <w:tcPr>
            <w:tcW w:w="224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240" w:firstLine="0"/>
              <w:jc w:val="left"/>
            </w:pPr>
            <w:r>
              <w:rPr>
                <w:rStyle w:val="210pt0"/>
              </w:rPr>
              <w:t>«День Победы»</w:t>
            </w:r>
          </w:p>
        </w:tc>
        <w:tc>
          <w:tcPr>
            <w:tcW w:w="283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 xml:space="preserve">Уточнение и расширение представлений детей о Великой </w:t>
            </w:r>
            <w:proofErr w:type="gramStart"/>
            <w:r>
              <w:t>Отечествен-ной</w:t>
            </w:r>
            <w:proofErr w:type="gramEnd"/>
            <w:r>
              <w:t xml:space="preserve"> войне. Формирование у детей представления о подвиге народа, который встал на защиту своей Родины в годы Великой Отечественной войны. Воспитание уважения к защитникам Отечества.</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«Что такое героизм?», «Города герои».</w:t>
            </w:r>
          </w:p>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альбомов с изображением различных родов войск, их военной техники.</w:t>
            </w:r>
          </w:p>
          <w:p w:rsidR="00EF57CA" w:rsidRDefault="005061E2">
            <w:pPr>
              <w:pStyle w:val="20"/>
              <w:framePr w:w="15149" w:wrap="notBeside" w:vAnchor="text" w:hAnchor="text" w:xAlign="center" w:y="1"/>
              <w:shd w:val="clear" w:color="auto" w:fill="auto"/>
              <w:spacing w:after="0" w:line="250" w:lineRule="exact"/>
              <w:ind w:firstLine="0"/>
              <w:jc w:val="left"/>
            </w:pPr>
            <w:r>
              <w:t>Прослушивание фронтовых песен Дидактическая игра «Назови рода войск по картинкам».</w:t>
            </w:r>
          </w:p>
          <w:p w:rsidR="00EF57CA" w:rsidRDefault="005061E2">
            <w:pPr>
              <w:pStyle w:val="20"/>
              <w:framePr w:w="15149" w:wrap="notBeside" w:vAnchor="text" w:hAnchor="text" w:xAlign="center" w:y="1"/>
              <w:shd w:val="clear" w:color="auto" w:fill="auto"/>
              <w:spacing w:after="0" w:line="250" w:lineRule="exact"/>
              <w:ind w:firstLine="0"/>
              <w:jc w:val="left"/>
            </w:pPr>
            <w:r>
              <w:t xml:space="preserve">Рассказывание сказки: </w:t>
            </w:r>
            <w:proofErr w:type="spellStart"/>
            <w:r>
              <w:t>Шорыгиной</w:t>
            </w:r>
            <w:proofErr w:type="spellEnd"/>
            <w:r>
              <w:t xml:space="preserve"> «Детям о великой победе».</w:t>
            </w:r>
          </w:p>
          <w:p w:rsidR="00EF57CA" w:rsidRDefault="005061E2">
            <w:pPr>
              <w:pStyle w:val="20"/>
              <w:framePr w:w="15149" w:wrap="notBeside" w:vAnchor="text" w:hAnchor="text" w:xAlign="center" w:y="1"/>
              <w:shd w:val="clear" w:color="auto" w:fill="auto"/>
              <w:spacing w:after="0" w:line="250" w:lineRule="exact"/>
              <w:ind w:firstLine="0"/>
              <w:jc w:val="left"/>
            </w:pPr>
            <w:r>
              <w:t>Игра - драматизация: «Мы пока ещё ребята, подрастём - пойдём в солдаты» Сюжетно-ролевая игра «Пограничники». Чтение художественной литературы: А. Семенцова «Героические поступки». Продуктивная деятельность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2 неделя</w:t>
            </w:r>
          </w:p>
          <w:p w:rsidR="00EF57CA" w:rsidRDefault="005061E2">
            <w:pPr>
              <w:pStyle w:val="20"/>
              <w:framePr w:w="15149" w:wrap="notBeside" w:vAnchor="text" w:hAnchor="text" w:xAlign="center" w:y="1"/>
              <w:shd w:val="clear" w:color="auto" w:fill="auto"/>
              <w:spacing w:after="0" w:line="244" w:lineRule="exact"/>
              <w:ind w:firstLine="0"/>
              <w:jc w:val="left"/>
            </w:pPr>
            <w:r>
              <w:t>мая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Оформление альбома «Они сражались за Родину»</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both"/>
            </w:pPr>
            <w:r>
              <w:t>9 мая - День Победы</w:t>
            </w:r>
          </w:p>
        </w:tc>
      </w:tr>
      <w:tr w:rsidR="00EF57CA">
        <w:trPr>
          <w:trHeight w:hRule="exact" w:val="2549"/>
          <w:jc w:val="center"/>
        </w:trPr>
        <w:tc>
          <w:tcPr>
            <w:tcW w:w="224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jc w:val="left"/>
            </w:pPr>
            <w:r>
              <w:rPr>
                <w:rStyle w:val="210pt0"/>
              </w:rPr>
              <w:t>Безопасное лето</w:t>
            </w:r>
          </w:p>
        </w:tc>
        <w:tc>
          <w:tcPr>
            <w:tcW w:w="283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Мониторинг</w:t>
            </w:r>
          </w:p>
        </w:tc>
        <w:tc>
          <w:tcPr>
            <w:tcW w:w="4392" w:type="dxa"/>
            <w:tcBorders>
              <w:top w:val="single" w:sz="4" w:space="0" w:color="auto"/>
              <w:left w:val="single" w:sz="4" w:space="0" w:color="auto"/>
              <w:bottom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3 и 4</w:t>
            </w:r>
          </w:p>
          <w:p w:rsidR="00EF57CA" w:rsidRDefault="005061E2">
            <w:pPr>
              <w:pStyle w:val="20"/>
              <w:framePr w:w="15149" w:wrap="notBeside" w:vAnchor="text" w:hAnchor="text" w:xAlign="center" w:y="1"/>
              <w:shd w:val="clear" w:color="auto" w:fill="auto"/>
              <w:spacing w:after="0" w:line="244" w:lineRule="exact"/>
              <w:ind w:firstLine="0"/>
              <w:jc w:val="left"/>
            </w:pPr>
            <w:r>
              <w:t>недели мая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Оформление уголка по правилам дорожного</w:t>
            </w:r>
          </w:p>
          <w:p w:rsidR="00EF57CA" w:rsidRDefault="005061E2">
            <w:pPr>
              <w:pStyle w:val="20"/>
              <w:framePr w:w="15149" w:wrap="notBeside" w:vAnchor="text" w:hAnchor="text" w:xAlign="center" w:y="1"/>
              <w:shd w:val="clear" w:color="auto" w:fill="auto"/>
              <w:spacing w:after="0" w:line="250" w:lineRule="exact"/>
              <w:ind w:firstLine="0"/>
              <w:jc w:val="left"/>
            </w:pPr>
            <w:r>
              <w:t>движения Оформление уголков по правилам</w:t>
            </w:r>
          </w:p>
          <w:p w:rsidR="00EF57CA" w:rsidRDefault="005061E2">
            <w:pPr>
              <w:pStyle w:val="20"/>
              <w:framePr w:w="15149" w:wrap="notBeside" w:vAnchor="text" w:hAnchor="text" w:xAlign="center" w:y="1"/>
              <w:shd w:val="clear" w:color="auto" w:fill="auto"/>
              <w:spacing w:after="0" w:line="250" w:lineRule="exact"/>
              <w:ind w:firstLine="0"/>
              <w:jc w:val="left"/>
            </w:pPr>
            <w:r>
              <w:t>поведения на</w:t>
            </w:r>
          </w:p>
          <w:p w:rsidR="00EF57CA" w:rsidRDefault="005061E2">
            <w:pPr>
              <w:pStyle w:val="20"/>
              <w:framePr w:w="15149" w:wrap="notBeside" w:vAnchor="text" w:hAnchor="text" w:xAlign="center" w:y="1"/>
              <w:shd w:val="clear" w:color="auto" w:fill="auto"/>
              <w:spacing w:after="0" w:line="250" w:lineRule="exact"/>
              <w:ind w:firstLine="0"/>
              <w:jc w:val="left"/>
            </w:pPr>
            <w:r>
              <w:t>воде, на природе.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both"/>
            </w:pPr>
            <w:r>
              <w:t>18 мая</w:t>
            </w:r>
          </w:p>
          <w:p w:rsidR="00EF57CA" w:rsidRDefault="005061E2">
            <w:pPr>
              <w:pStyle w:val="20"/>
              <w:framePr w:w="15149" w:wrap="notBeside" w:vAnchor="text" w:hAnchor="text" w:xAlign="center" w:y="1"/>
              <w:shd w:val="clear" w:color="auto" w:fill="auto"/>
              <w:spacing w:after="0" w:line="254" w:lineRule="exact"/>
              <w:ind w:firstLine="0"/>
              <w:jc w:val="both"/>
            </w:pPr>
            <w:r>
              <w:t>Международный день музеев</w:t>
            </w:r>
          </w:p>
        </w:tc>
      </w:tr>
    </w:tbl>
    <w:p w:rsidR="00EF57CA" w:rsidRDefault="00EF57CA">
      <w:pPr>
        <w:framePr w:w="15149" w:wrap="notBeside" w:vAnchor="text" w:hAnchor="text" w:xAlign="center" w:y="1"/>
        <w:rPr>
          <w:sz w:val="2"/>
          <w:szCs w:val="2"/>
        </w:rPr>
      </w:pPr>
    </w:p>
    <w:p w:rsidR="00EF57CA" w:rsidRDefault="00EF57CA">
      <w:pPr>
        <w:rPr>
          <w:sz w:val="2"/>
          <w:szCs w:val="2"/>
        </w:rPr>
      </w:pPr>
    </w:p>
    <w:p w:rsidR="00EF57CA" w:rsidRDefault="005061E2">
      <w:pPr>
        <w:pStyle w:val="22"/>
        <w:keepNext/>
        <w:keepLines/>
        <w:shd w:val="clear" w:color="auto" w:fill="auto"/>
        <w:spacing w:before="1853"/>
        <w:ind w:left="3080"/>
        <w:jc w:val="left"/>
      </w:pPr>
      <w:bookmarkStart w:id="7" w:name="bookmark6"/>
      <w:r>
        <w:lastRenderedPageBreak/>
        <w:t>Комплексно-тематическое планирование в подготовительной к школе группе (6-7(8) лет)</w:t>
      </w:r>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778"/>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Тема</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Содержание работы</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Формы работы</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280" w:firstLine="0"/>
              <w:jc w:val="left"/>
            </w:pPr>
            <w:r>
              <w:rPr>
                <w:rStyle w:val="210pt0"/>
              </w:rPr>
              <w:t>Период</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pPr>
            <w:r>
              <w:rPr>
                <w:rStyle w:val="210pt0"/>
              </w:rPr>
              <w:t>Варианты</w:t>
            </w:r>
          </w:p>
          <w:p w:rsidR="00EF57CA" w:rsidRDefault="005061E2">
            <w:pPr>
              <w:pStyle w:val="20"/>
              <w:framePr w:w="15149" w:wrap="notBeside" w:vAnchor="text" w:hAnchor="text" w:xAlign="center" w:y="1"/>
              <w:shd w:val="clear" w:color="auto" w:fill="auto"/>
              <w:spacing w:after="0" w:line="250" w:lineRule="exact"/>
              <w:ind w:firstLine="0"/>
            </w:pPr>
            <w:r>
              <w:rPr>
                <w:rStyle w:val="210pt0"/>
              </w:rPr>
              <w:t>итоговых</w:t>
            </w:r>
          </w:p>
          <w:p w:rsidR="00EF57CA" w:rsidRDefault="005061E2">
            <w:pPr>
              <w:pStyle w:val="20"/>
              <w:framePr w:w="15149" w:wrap="notBeside" w:vAnchor="text" w:hAnchor="text" w:xAlign="center" w:y="1"/>
              <w:shd w:val="clear" w:color="auto" w:fill="auto"/>
              <w:spacing w:after="0" w:line="250" w:lineRule="exact"/>
              <w:ind w:firstLine="0"/>
            </w:pPr>
            <w:r>
              <w:rPr>
                <w:rStyle w:val="210pt0"/>
              </w:rPr>
              <w:t>мероприятий</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pPr>
            <w:r>
              <w:rPr>
                <w:rStyle w:val="210pt0"/>
              </w:rPr>
              <w:t>Календарные события, праздники мероприятия</w:t>
            </w:r>
          </w:p>
        </w:tc>
      </w:tr>
      <w:tr w:rsidR="00EF57CA">
        <w:trPr>
          <w:trHeight w:hRule="exact" w:val="6586"/>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ТОП «Безопасность дорожного</w:t>
            </w:r>
          </w:p>
          <w:p w:rsidR="00EF57CA" w:rsidRDefault="005061E2">
            <w:pPr>
              <w:pStyle w:val="20"/>
              <w:framePr w:w="15149" w:wrap="notBeside" w:vAnchor="text" w:hAnchor="text" w:xAlign="center" w:y="1"/>
              <w:shd w:val="clear" w:color="auto" w:fill="auto"/>
              <w:spacing w:after="0" w:line="250" w:lineRule="exact"/>
              <w:ind w:firstLine="0"/>
            </w:pPr>
            <w:r>
              <w:rPr>
                <w:rStyle w:val="210pt0"/>
              </w:rPr>
              <w:t>движения»</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Закрепление знаний о правилах дорожного</w:t>
            </w:r>
          </w:p>
          <w:p w:rsidR="00EF57CA" w:rsidRDefault="005061E2">
            <w:pPr>
              <w:pStyle w:val="20"/>
              <w:framePr w:w="15149" w:wrap="notBeside" w:vAnchor="text" w:hAnchor="text" w:xAlign="center" w:y="1"/>
              <w:shd w:val="clear" w:color="auto" w:fill="auto"/>
              <w:spacing w:after="0" w:line="250" w:lineRule="exact"/>
              <w:ind w:firstLine="0"/>
              <w:jc w:val="left"/>
            </w:pPr>
            <w:r>
              <w:t>движения.</w:t>
            </w:r>
          </w:p>
          <w:p w:rsidR="00EF57CA" w:rsidRDefault="005061E2">
            <w:pPr>
              <w:pStyle w:val="20"/>
              <w:framePr w:w="15149" w:wrap="notBeside" w:vAnchor="text" w:hAnchor="text" w:xAlign="center" w:y="1"/>
              <w:shd w:val="clear" w:color="auto" w:fill="auto"/>
              <w:spacing w:after="0" w:line="250" w:lineRule="exact"/>
              <w:ind w:firstLine="0"/>
              <w:jc w:val="left"/>
            </w:pPr>
            <w:r>
              <w:t>Расширение знания о светофоре.</w:t>
            </w:r>
          </w:p>
          <w:p w:rsidR="00EF57CA" w:rsidRDefault="005061E2">
            <w:pPr>
              <w:pStyle w:val="20"/>
              <w:framePr w:w="15149" w:wrap="notBeside" w:vAnchor="text" w:hAnchor="text" w:xAlign="center" w:y="1"/>
              <w:shd w:val="clear" w:color="auto" w:fill="auto"/>
              <w:spacing w:after="0" w:line="250" w:lineRule="exact"/>
              <w:ind w:firstLine="0"/>
              <w:jc w:val="left"/>
            </w:pPr>
            <w:r>
              <w:t>Закрепление знания детей о специальном</w:t>
            </w:r>
          </w:p>
          <w:p w:rsidR="00EF57CA" w:rsidRDefault="005061E2">
            <w:pPr>
              <w:pStyle w:val="20"/>
              <w:framePr w:w="15149" w:wrap="notBeside" w:vAnchor="text" w:hAnchor="text" w:xAlign="center" w:y="1"/>
              <w:shd w:val="clear" w:color="auto" w:fill="auto"/>
              <w:spacing w:after="0" w:line="250" w:lineRule="exact"/>
              <w:ind w:firstLine="0"/>
              <w:jc w:val="left"/>
            </w:pPr>
            <w:r>
              <w:t>транспорте.</w:t>
            </w:r>
          </w:p>
          <w:p w:rsidR="00EF57CA" w:rsidRDefault="005061E2">
            <w:pPr>
              <w:pStyle w:val="20"/>
              <w:framePr w:w="15149" w:wrap="notBeside" w:vAnchor="text" w:hAnchor="text" w:xAlign="center" w:y="1"/>
              <w:shd w:val="clear" w:color="auto" w:fill="auto"/>
              <w:spacing w:after="0" w:line="250" w:lineRule="exact"/>
              <w:ind w:firstLine="0"/>
              <w:jc w:val="left"/>
            </w:pPr>
            <w:r>
              <w:t>Закрепление знаний о правилах поведения в общественном транспорте.</w:t>
            </w:r>
          </w:p>
          <w:p w:rsidR="00EF57CA" w:rsidRDefault="005061E2">
            <w:pPr>
              <w:pStyle w:val="20"/>
              <w:framePr w:w="15149" w:wrap="notBeside" w:vAnchor="text" w:hAnchor="text" w:xAlign="center" w:y="1"/>
              <w:shd w:val="clear" w:color="auto" w:fill="auto"/>
              <w:spacing w:after="0" w:line="250" w:lineRule="exact"/>
              <w:ind w:firstLine="0"/>
              <w:jc w:val="left"/>
            </w:pPr>
            <w:r>
              <w:t>Формирование навыков правильного поведения на дороге.</w:t>
            </w:r>
          </w:p>
          <w:p w:rsidR="00EF57CA" w:rsidRDefault="005061E2">
            <w:pPr>
              <w:pStyle w:val="20"/>
              <w:framePr w:w="15149" w:wrap="notBeside" w:vAnchor="text" w:hAnchor="text" w:xAlign="center" w:y="1"/>
              <w:shd w:val="clear" w:color="auto" w:fill="auto"/>
              <w:spacing w:after="0" w:line="250" w:lineRule="exact"/>
              <w:ind w:firstLine="0"/>
              <w:jc w:val="left"/>
            </w:pPr>
            <w:r>
              <w:t>Расширение знаний детей о работе сотрудников ГИБДД.</w:t>
            </w:r>
          </w:p>
          <w:p w:rsidR="00EF57CA" w:rsidRDefault="005061E2">
            <w:pPr>
              <w:pStyle w:val="20"/>
              <w:framePr w:w="15149" w:wrap="notBeside" w:vAnchor="text" w:hAnchor="text" w:xAlign="center" w:y="1"/>
              <w:shd w:val="clear" w:color="auto" w:fill="auto"/>
              <w:spacing w:after="0" w:line="250" w:lineRule="exact"/>
              <w:ind w:firstLine="0"/>
              <w:jc w:val="left"/>
            </w:pPr>
            <w:r>
              <w:t>Продолжение знакомства с назначением дорожных</w:t>
            </w:r>
          </w:p>
          <w:p w:rsidR="00EF57CA" w:rsidRDefault="005061E2">
            <w:pPr>
              <w:pStyle w:val="20"/>
              <w:framePr w:w="15149" w:wrap="notBeside" w:vAnchor="text" w:hAnchor="text" w:xAlign="center" w:y="1"/>
              <w:shd w:val="clear" w:color="auto" w:fill="auto"/>
              <w:spacing w:after="0" w:line="250" w:lineRule="exact"/>
              <w:ind w:firstLine="0"/>
              <w:jc w:val="left"/>
            </w:pPr>
            <w:r>
              <w:t>знаков.</w:t>
            </w:r>
          </w:p>
          <w:p w:rsidR="00EF57CA" w:rsidRDefault="005061E2">
            <w:pPr>
              <w:pStyle w:val="20"/>
              <w:framePr w:w="15149" w:wrap="notBeside" w:vAnchor="text" w:hAnchor="text" w:xAlign="center" w:y="1"/>
              <w:shd w:val="clear" w:color="auto" w:fill="auto"/>
              <w:spacing w:after="0" w:line="250" w:lineRule="exact"/>
              <w:ind w:firstLine="0"/>
              <w:jc w:val="left"/>
            </w:pPr>
            <w:r>
              <w:t>Систематизация знания детей о ПДД путем проигрывания проблемных ситуаций.</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 xml:space="preserve">Беседы: «Зачем нужны правила дорожного </w:t>
            </w:r>
            <w:proofErr w:type="spellStart"/>
            <w:r>
              <w:t>движения»,«Как</w:t>
            </w:r>
            <w:proofErr w:type="spellEnd"/>
            <w:r>
              <w:t xml:space="preserve"> себя вести в общественном транспорте и в машине», «Наш друг светофор», «О чем нам расскажут дорожные знаки», «Правила перехода через дорогу в зимний период»,</w:t>
            </w:r>
          </w:p>
          <w:p w:rsidR="00EF57CA" w:rsidRDefault="005061E2">
            <w:pPr>
              <w:pStyle w:val="20"/>
              <w:framePr w:w="15149" w:wrap="notBeside" w:vAnchor="text" w:hAnchor="text" w:xAlign="center" w:y="1"/>
              <w:shd w:val="clear" w:color="auto" w:fill="auto"/>
              <w:spacing w:after="0" w:line="250" w:lineRule="exact"/>
              <w:ind w:firstLine="0"/>
              <w:jc w:val="left"/>
            </w:pPr>
            <w:r>
              <w:t>«Светоотражатель - зачем ты нам?».</w:t>
            </w:r>
          </w:p>
          <w:p w:rsidR="00EF57CA" w:rsidRDefault="005061E2">
            <w:pPr>
              <w:pStyle w:val="20"/>
              <w:framePr w:w="15149" w:wrap="notBeside" w:vAnchor="text" w:hAnchor="text" w:xAlign="center" w:y="1"/>
              <w:shd w:val="clear" w:color="auto" w:fill="auto"/>
              <w:spacing w:after="0" w:line="250" w:lineRule="exact"/>
              <w:ind w:firstLine="0"/>
              <w:jc w:val="left"/>
            </w:pPr>
            <w:r>
              <w:t>Чтение художественной литературы:</w:t>
            </w:r>
          </w:p>
          <w:p w:rsidR="00EF57CA" w:rsidRDefault="005061E2">
            <w:pPr>
              <w:pStyle w:val="20"/>
              <w:framePr w:w="15149" w:wrap="notBeside" w:vAnchor="text" w:hAnchor="text" w:xAlign="center" w:y="1"/>
              <w:shd w:val="clear" w:color="auto" w:fill="auto"/>
              <w:spacing w:after="0" w:line="250" w:lineRule="exact"/>
              <w:ind w:firstLine="0"/>
              <w:jc w:val="left"/>
            </w:pPr>
            <w:r>
              <w:t xml:space="preserve">Чтение рассказов, сказок и стихов о ПДД: </w:t>
            </w:r>
            <w:proofErr w:type="spellStart"/>
            <w:r>
              <w:t>В.Кожевников</w:t>
            </w:r>
            <w:proofErr w:type="spellEnd"/>
            <w:r>
              <w:t xml:space="preserve"> «Светофор», </w:t>
            </w:r>
            <w:proofErr w:type="spellStart"/>
            <w:r>
              <w:t>В.Берестов</w:t>
            </w:r>
            <w:proofErr w:type="spellEnd"/>
            <w:r>
              <w:t xml:space="preserve"> «Это еду я бегом...», </w:t>
            </w:r>
            <w:proofErr w:type="spellStart"/>
            <w:r>
              <w:t>Я.Пишумов</w:t>
            </w:r>
            <w:proofErr w:type="spellEnd"/>
            <w:r>
              <w:t xml:space="preserve"> «Посмотрите постовой.», Бедарев О. «Азбука безопасности», Михалков С. «Дядя Степа», «Моя улица», «Три чудесных цвета», «Скверная история».</w:t>
            </w:r>
          </w:p>
          <w:p w:rsidR="00EF57CA" w:rsidRDefault="005061E2">
            <w:pPr>
              <w:pStyle w:val="20"/>
              <w:framePr w:w="15149" w:wrap="notBeside" w:vAnchor="text" w:hAnchor="text" w:xAlign="center" w:y="1"/>
              <w:shd w:val="clear" w:color="auto" w:fill="auto"/>
              <w:spacing w:after="0" w:line="250" w:lineRule="exact"/>
              <w:ind w:firstLine="0"/>
              <w:jc w:val="left"/>
            </w:pPr>
            <w:r>
              <w:t>Загадывание загадок по ПДД, рассматривание сюжетных картинок, составление рассказа. Дидактические игры «Наша улица», «Умелый пешеход», «Разрезные картинки», «Азбука пешехода», «Транспорт». Рисование: «Опасные ситуации на дороге», «Придумай новый дорожный знак», «Улицы города»; Лепка: «Веселый светофор», «Постовой»; Аппликация: «Дорожный знак», «Наш город»</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1 неделя Сентября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рисунков: «Дорожные знаки - наши друзья»</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both"/>
            </w:pPr>
            <w:r>
              <w:t>1 сентября - День знаний</w:t>
            </w:r>
          </w:p>
          <w:p w:rsidR="00EF57CA" w:rsidRDefault="005061E2">
            <w:pPr>
              <w:pStyle w:val="20"/>
              <w:framePr w:w="15149" w:wrap="notBeside" w:vAnchor="text" w:hAnchor="text" w:xAlign="center" w:y="1"/>
              <w:shd w:val="clear" w:color="auto" w:fill="auto"/>
              <w:spacing w:after="0" w:line="254" w:lineRule="exact"/>
              <w:ind w:firstLine="0"/>
              <w:jc w:val="both"/>
            </w:pPr>
            <w:r>
              <w:t>3 неделя сентября - Международный День красоты</w:t>
            </w:r>
          </w:p>
        </w:tc>
      </w:tr>
      <w:tr w:rsidR="00EF57CA">
        <w:trPr>
          <w:trHeight w:hRule="exact" w:val="2045"/>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«Золотая осень. Деревья »</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Расширение</w:t>
            </w:r>
          </w:p>
          <w:p w:rsidR="00EF57CA" w:rsidRDefault="005061E2">
            <w:pPr>
              <w:pStyle w:val="20"/>
              <w:framePr w:w="15149" w:wrap="notBeside" w:vAnchor="text" w:hAnchor="text" w:xAlign="center" w:y="1"/>
              <w:shd w:val="clear" w:color="auto" w:fill="auto"/>
              <w:tabs>
                <w:tab w:val="left" w:pos="931"/>
              </w:tabs>
              <w:spacing w:after="0" w:line="250" w:lineRule="exact"/>
              <w:ind w:firstLine="0"/>
              <w:jc w:val="left"/>
            </w:pPr>
            <w:r>
              <w:t>представлений детей об осени,</w:t>
            </w:r>
            <w:r>
              <w:tab/>
              <w:t>изменениях в</w:t>
            </w:r>
          </w:p>
          <w:p w:rsidR="00EF57CA" w:rsidRDefault="005061E2">
            <w:pPr>
              <w:pStyle w:val="20"/>
              <w:framePr w:w="15149" w:wrap="notBeside" w:vAnchor="text" w:hAnchor="text" w:xAlign="center" w:y="1"/>
              <w:shd w:val="clear" w:color="auto" w:fill="auto"/>
              <w:tabs>
                <w:tab w:val="left" w:pos="1253"/>
              </w:tabs>
              <w:spacing w:after="0" w:line="250" w:lineRule="exact"/>
              <w:ind w:firstLine="0"/>
              <w:jc w:val="left"/>
            </w:pPr>
            <w:r>
              <w:t>природе, происходящих осенью,</w:t>
            </w:r>
            <w:r>
              <w:tab/>
              <w:t>закрепление</w:t>
            </w:r>
          </w:p>
          <w:p w:rsidR="00EF57CA" w:rsidRDefault="005061E2">
            <w:pPr>
              <w:pStyle w:val="20"/>
              <w:framePr w:w="15149" w:wrap="notBeside" w:vAnchor="text" w:hAnchor="text" w:xAlign="center" w:y="1"/>
              <w:shd w:val="clear" w:color="auto" w:fill="auto"/>
              <w:spacing w:after="0" w:line="250" w:lineRule="exact"/>
              <w:ind w:firstLine="0"/>
              <w:jc w:val="left"/>
            </w:pPr>
            <w:r>
              <w:t>знаний о временах года и последовательности</w:t>
            </w:r>
          </w:p>
          <w:p w:rsidR="00EF57CA" w:rsidRDefault="005061E2">
            <w:pPr>
              <w:pStyle w:val="20"/>
              <w:framePr w:w="15149" w:wrap="notBeside" w:vAnchor="text" w:hAnchor="text" w:xAlign="center" w:y="1"/>
              <w:shd w:val="clear" w:color="auto" w:fill="auto"/>
              <w:tabs>
                <w:tab w:val="left" w:pos="1253"/>
                <w:tab w:val="left" w:pos="1997"/>
              </w:tabs>
              <w:spacing w:after="0" w:line="250" w:lineRule="exact"/>
              <w:ind w:firstLine="0"/>
              <w:jc w:val="both"/>
            </w:pPr>
            <w:r>
              <w:t>месяцев</w:t>
            </w:r>
            <w:r>
              <w:tab/>
              <w:t>в</w:t>
            </w:r>
            <w:r>
              <w:tab/>
              <w:t>году.</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both"/>
            </w:pPr>
            <w:r>
              <w:t>Беседы «Что мы знаем о жизни деревьев и кустарников осенью, «Какие бывают кустарники», «Деревья на нашем участке», "Если бы я был деревом"</w:t>
            </w:r>
          </w:p>
          <w:p w:rsidR="00EF57CA" w:rsidRDefault="005061E2">
            <w:pPr>
              <w:pStyle w:val="20"/>
              <w:framePr w:w="15149" w:wrap="notBeside" w:vAnchor="text" w:hAnchor="text" w:xAlign="center" w:y="1"/>
              <w:shd w:val="clear" w:color="auto" w:fill="auto"/>
              <w:spacing w:after="0" w:line="250" w:lineRule="exact"/>
              <w:ind w:firstLine="0"/>
              <w:jc w:val="both"/>
            </w:pPr>
            <w:r>
              <w:t>Рассматривание иллюстраций по теме: "Осенний лес", альбома «Деревья и кустарники».</w:t>
            </w:r>
          </w:p>
          <w:p w:rsidR="00EF57CA" w:rsidRDefault="005061E2">
            <w:pPr>
              <w:pStyle w:val="20"/>
              <w:framePr w:w="15149" w:wrap="notBeside" w:vAnchor="text" w:hAnchor="text" w:xAlign="center" w:y="1"/>
              <w:shd w:val="clear" w:color="auto" w:fill="auto"/>
              <w:tabs>
                <w:tab w:val="left" w:pos="3331"/>
              </w:tabs>
              <w:spacing w:after="0" w:line="250" w:lineRule="exact"/>
              <w:ind w:firstLine="0"/>
              <w:jc w:val="both"/>
            </w:pPr>
            <w:r>
              <w:t xml:space="preserve">Чтение стих. </w:t>
            </w:r>
            <w:proofErr w:type="spellStart"/>
            <w:r>
              <w:t>Л.Н.Толстой</w:t>
            </w:r>
            <w:proofErr w:type="spellEnd"/>
            <w:r>
              <w:tab/>
              <w:t>«Дуб и</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2 неделя сентября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888"/>
              </w:tabs>
              <w:spacing w:after="0" w:line="250" w:lineRule="exact"/>
              <w:ind w:firstLine="0"/>
              <w:jc w:val="left"/>
            </w:pPr>
            <w:r>
              <w:t>Создание книжки для</w:t>
            </w:r>
            <w:r>
              <w:tab/>
              <w:t>малышей</w:t>
            </w:r>
          </w:p>
          <w:p w:rsidR="00EF57CA" w:rsidRDefault="005061E2">
            <w:pPr>
              <w:pStyle w:val="20"/>
              <w:framePr w:w="15149" w:wrap="notBeside" w:vAnchor="text" w:hAnchor="text" w:xAlign="center" w:y="1"/>
              <w:shd w:val="clear" w:color="auto" w:fill="auto"/>
              <w:spacing w:after="0" w:line="250" w:lineRule="exact"/>
              <w:ind w:firstLine="0"/>
              <w:jc w:val="left"/>
            </w:pPr>
            <w:r>
              <w:t>«Осень в гости к нам пришла»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533"/>
              </w:tabs>
              <w:spacing w:after="0" w:line="250" w:lineRule="exact"/>
              <w:ind w:firstLine="0"/>
              <w:jc w:val="both"/>
            </w:pPr>
            <w:r>
              <w:t>11</w:t>
            </w:r>
            <w:r>
              <w:tab/>
              <w:t>сентября День</w:t>
            </w:r>
          </w:p>
          <w:p w:rsidR="00EF57CA" w:rsidRDefault="005061E2">
            <w:pPr>
              <w:pStyle w:val="20"/>
              <w:framePr w:w="15149" w:wrap="notBeside" w:vAnchor="text" w:hAnchor="text" w:xAlign="center" w:y="1"/>
              <w:shd w:val="clear" w:color="auto" w:fill="auto"/>
              <w:spacing w:after="0" w:line="250" w:lineRule="exact"/>
              <w:ind w:firstLine="0"/>
              <w:jc w:val="both"/>
            </w:pPr>
            <w:r>
              <w:t>города Самара</w:t>
            </w:r>
          </w:p>
          <w:p w:rsidR="00EF57CA" w:rsidRDefault="005061E2">
            <w:pPr>
              <w:pStyle w:val="20"/>
              <w:framePr w:w="15149" w:wrap="notBeside" w:vAnchor="text" w:hAnchor="text" w:xAlign="center" w:y="1"/>
              <w:shd w:val="clear" w:color="auto" w:fill="auto"/>
              <w:spacing w:after="0" w:line="250" w:lineRule="exact"/>
              <w:ind w:firstLine="0"/>
              <w:jc w:val="both"/>
            </w:pPr>
            <w:r>
              <w:t>27 сентября - День воспитателя</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3307"/>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both"/>
            </w:pPr>
            <w:r>
              <w:t>Расширение</w:t>
            </w:r>
          </w:p>
          <w:p w:rsidR="00EF57CA" w:rsidRDefault="005061E2">
            <w:pPr>
              <w:pStyle w:val="20"/>
              <w:framePr w:w="15149" w:wrap="notBeside" w:vAnchor="text" w:hAnchor="text" w:xAlign="center" w:y="1"/>
              <w:shd w:val="clear" w:color="auto" w:fill="auto"/>
              <w:tabs>
                <w:tab w:val="right" w:pos="2467"/>
              </w:tabs>
              <w:spacing w:after="0" w:line="250" w:lineRule="exact"/>
              <w:ind w:firstLine="0"/>
              <w:jc w:val="both"/>
            </w:pPr>
            <w:r>
              <w:t>представлений</w:t>
            </w:r>
            <w:r>
              <w:tab/>
              <w:t>об</w:t>
            </w:r>
          </w:p>
          <w:p w:rsidR="00EF57CA" w:rsidRDefault="005061E2">
            <w:pPr>
              <w:pStyle w:val="20"/>
              <w:framePr w:w="15149" w:wrap="notBeside" w:vAnchor="text" w:hAnchor="text" w:xAlign="center" w:y="1"/>
              <w:shd w:val="clear" w:color="auto" w:fill="auto"/>
              <w:spacing w:after="0" w:line="250" w:lineRule="exact"/>
              <w:ind w:firstLine="0"/>
              <w:jc w:val="both"/>
            </w:pPr>
            <w:r>
              <w:t>отображении осени в произведениях искусства. Расширение</w:t>
            </w:r>
          </w:p>
          <w:p w:rsidR="00EF57CA" w:rsidRDefault="005061E2">
            <w:pPr>
              <w:pStyle w:val="20"/>
              <w:framePr w:w="15149" w:wrap="notBeside" w:vAnchor="text" w:hAnchor="text" w:xAlign="center" w:y="1"/>
              <w:shd w:val="clear" w:color="auto" w:fill="auto"/>
              <w:tabs>
                <w:tab w:val="right" w:pos="2462"/>
              </w:tabs>
              <w:spacing w:after="0" w:line="250" w:lineRule="exact"/>
              <w:ind w:firstLine="0"/>
              <w:jc w:val="both"/>
            </w:pPr>
            <w:r>
              <w:t>представления</w:t>
            </w:r>
            <w:r>
              <w:tab/>
              <w:t>о</w:t>
            </w:r>
          </w:p>
          <w:p w:rsidR="00EF57CA" w:rsidRDefault="005061E2">
            <w:pPr>
              <w:pStyle w:val="20"/>
              <w:framePr w:w="15149" w:wrap="notBeside" w:vAnchor="text" w:hAnchor="text" w:xAlign="center" w:y="1"/>
              <w:shd w:val="clear" w:color="auto" w:fill="auto"/>
              <w:tabs>
                <w:tab w:val="right" w:pos="2467"/>
              </w:tabs>
              <w:spacing w:after="0" w:line="250" w:lineRule="exact"/>
              <w:ind w:firstLine="0"/>
              <w:jc w:val="left"/>
            </w:pPr>
            <w:r>
              <w:t>разнообразии деревьев. Использование технологий:</w:t>
            </w:r>
            <w:r>
              <w:tab/>
              <w:t>ТРИЗ,</w:t>
            </w:r>
          </w:p>
          <w:p w:rsidR="00EF57CA" w:rsidRDefault="005061E2">
            <w:pPr>
              <w:pStyle w:val="20"/>
              <w:framePr w:w="15149" w:wrap="notBeside" w:vAnchor="text" w:hAnchor="text" w:xAlign="center" w:y="1"/>
              <w:shd w:val="clear" w:color="auto" w:fill="auto"/>
              <w:spacing w:after="0" w:line="250" w:lineRule="exact"/>
              <w:ind w:firstLine="0"/>
              <w:jc w:val="left"/>
            </w:pPr>
            <w:proofErr w:type="spellStart"/>
            <w:r>
              <w:t>девятиэкранник</w:t>
            </w:r>
            <w:proofErr w:type="spellEnd"/>
            <w:r>
              <w:t>, мнемотехника, ИКТ.</w:t>
            </w:r>
          </w:p>
          <w:p w:rsidR="00EF57CA" w:rsidRDefault="005061E2">
            <w:pPr>
              <w:pStyle w:val="20"/>
              <w:framePr w:w="15149" w:wrap="notBeside" w:vAnchor="text" w:hAnchor="text" w:xAlign="center" w:y="1"/>
              <w:shd w:val="clear" w:color="auto" w:fill="auto"/>
              <w:spacing w:after="0" w:line="250" w:lineRule="exact"/>
              <w:ind w:firstLine="0"/>
              <w:jc w:val="both"/>
            </w:pPr>
            <w:r>
              <w:t xml:space="preserve">От </w:t>
            </w:r>
            <w:proofErr w:type="spellStart"/>
            <w:r>
              <w:t>Фребеля</w:t>
            </w:r>
            <w:proofErr w:type="spellEnd"/>
            <w:r>
              <w:t xml:space="preserve"> до робота «Машины» В2</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1392"/>
                <w:tab w:val="left" w:pos="2040"/>
                <w:tab w:val="left" w:pos="3331"/>
              </w:tabs>
              <w:spacing w:after="0" w:line="250" w:lineRule="exact"/>
              <w:ind w:firstLine="0"/>
              <w:jc w:val="both"/>
            </w:pPr>
            <w:r>
              <w:t>орешник»,</w:t>
            </w:r>
            <w:r>
              <w:tab/>
              <w:t>М.</w:t>
            </w:r>
            <w:r>
              <w:tab/>
              <w:t>Волошин</w:t>
            </w:r>
            <w:r>
              <w:tab/>
              <w:t>«Осень».</w:t>
            </w:r>
          </w:p>
          <w:p w:rsidR="00EF57CA" w:rsidRDefault="005061E2">
            <w:pPr>
              <w:pStyle w:val="20"/>
              <w:framePr w:w="15149" w:wrap="notBeside" w:vAnchor="text" w:hAnchor="text" w:xAlign="center" w:y="1"/>
              <w:shd w:val="clear" w:color="auto" w:fill="auto"/>
              <w:spacing w:after="0" w:line="250" w:lineRule="exact"/>
              <w:ind w:firstLine="0"/>
              <w:jc w:val="both"/>
            </w:pPr>
            <w:r>
              <w:t>Разучивание отрывка из стихотворения И. Бунина «Листопад». Загадывание загадок об осени, деревьях. Дидактические игры «Живая и неживая природа», «Урожай мы соберем».</w:t>
            </w:r>
          </w:p>
          <w:p w:rsidR="00EF57CA" w:rsidRDefault="005061E2">
            <w:pPr>
              <w:pStyle w:val="20"/>
              <w:framePr w:w="15149" w:wrap="notBeside" w:vAnchor="text" w:hAnchor="text" w:xAlign="center" w:y="1"/>
              <w:shd w:val="clear" w:color="auto" w:fill="auto"/>
              <w:spacing w:after="0" w:line="250" w:lineRule="exact"/>
              <w:ind w:firstLine="0"/>
              <w:jc w:val="both"/>
            </w:pPr>
            <w:r>
              <w:t>Продуктивная деятельность по теме.</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6091"/>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ТОП «Плоды осени: Овощи. Фрукты.</w:t>
            </w:r>
          </w:p>
          <w:p w:rsidR="00EF57CA" w:rsidRDefault="005061E2">
            <w:pPr>
              <w:pStyle w:val="20"/>
              <w:framePr w:w="15149" w:wrap="notBeside" w:vAnchor="text" w:hAnchor="text" w:xAlign="center" w:y="1"/>
              <w:shd w:val="clear" w:color="auto" w:fill="auto"/>
              <w:spacing w:after="0" w:line="250" w:lineRule="exact"/>
              <w:ind w:firstLine="0"/>
            </w:pPr>
            <w:r>
              <w:rPr>
                <w:rStyle w:val="210pt0"/>
              </w:rPr>
              <w:t xml:space="preserve">Г </w:t>
            </w:r>
            <w:proofErr w:type="spellStart"/>
            <w:r>
              <w:rPr>
                <w:rStyle w:val="210pt0"/>
              </w:rPr>
              <w:t>рибы</w:t>
            </w:r>
            <w:proofErr w:type="spellEnd"/>
            <w:r>
              <w:rPr>
                <w:rStyle w:val="210pt0"/>
              </w:rPr>
              <w:t>»</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both"/>
            </w:pPr>
            <w:r>
              <w:t>Расширение</w:t>
            </w:r>
          </w:p>
          <w:p w:rsidR="00EF57CA" w:rsidRDefault="005061E2">
            <w:pPr>
              <w:pStyle w:val="20"/>
              <w:framePr w:w="15149" w:wrap="notBeside" w:vAnchor="text" w:hAnchor="text" w:xAlign="center" w:y="1"/>
              <w:shd w:val="clear" w:color="auto" w:fill="auto"/>
              <w:tabs>
                <w:tab w:val="left" w:pos="1114"/>
                <w:tab w:val="right" w:pos="2458"/>
              </w:tabs>
              <w:spacing w:after="0" w:line="250" w:lineRule="exact"/>
              <w:ind w:firstLine="0"/>
              <w:jc w:val="both"/>
            </w:pPr>
            <w:r>
              <w:t>представлений детей о многообразии и пользе овощей</w:t>
            </w:r>
            <w:r>
              <w:tab/>
              <w:t>и</w:t>
            </w:r>
            <w:r>
              <w:tab/>
              <w:t>фруктов,</w:t>
            </w:r>
          </w:p>
          <w:p w:rsidR="00EF57CA" w:rsidRDefault="005061E2">
            <w:pPr>
              <w:pStyle w:val="20"/>
              <w:framePr w:w="15149" w:wrap="notBeside" w:vAnchor="text" w:hAnchor="text" w:xAlign="center" w:y="1"/>
              <w:shd w:val="clear" w:color="auto" w:fill="auto"/>
              <w:tabs>
                <w:tab w:val="right" w:pos="2472"/>
              </w:tabs>
              <w:spacing w:after="0" w:line="250" w:lineRule="exact"/>
              <w:ind w:firstLine="0"/>
              <w:jc w:val="both"/>
            </w:pPr>
            <w:proofErr w:type="spellStart"/>
            <w:r>
              <w:t>созреваемых</w:t>
            </w:r>
            <w:proofErr w:type="spellEnd"/>
            <w:r>
              <w:t xml:space="preserve"> в осенний период.</w:t>
            </w:r>
            <w:r>
              <w:tab/>
              <w:t>Их</w:t>
            </w:r>
          </w:p>
          <w:p w:rsidR="00EF57CA" w:rsidRDefault="005061E2">
            <w:pPr>
              <w:pStyle w:val="20"/>
              <w:framePr w:w="15149" w:wrap="notBeside" w:vAnchor="text" w:hAnchor="text" w:xAlign="center" w:y="1"/>
              <w:shd w:val="clear" w:color="auto" w:fill="auto"/>
              <w:spacing w:after="0" w:line="250" w:lineRule="exact"/>
              <w:ind w:firstLine="0"/>
              <w:jc w:val="both"/>
            </w:pPr>
            <w:r>
              <w:t>классификация.</w:t>
            </w:r>
          </w:p>
          <w:p w:rsidR="00EF57CA" w:rsidRDefault="005061E2">
            <w:pPr>
              <w:pStyle w:val="20"/>
              <w:framePr w:w="15149" w:wrap="notBeside" w:vAnchor="text" w:hAnchor="text" w:xAlign="center" w:y="1"/>
              <w:shd w:val="clear" w:color="auto" w:fill="auto"/>
              <w:tabs>
                <w:tab w:val="right" w:pos="2462"/>
              </w:tabs>
              <w:spacing w:after="0" w:line="245" w:lineRule="exact"/>
              <w:ind w:firstLine="0"/>
              <w:jc w:val="both"/>
            </w:pPr>
            <w:r>
              <w:t>Дать</w:t>
            </w:r>
            <w:r>
              <w:tab/>
              <w:t>классификацию</w:t>
            </w:r>
          </w:p>
          <w:p w:rsidR="00EF57CA" w:rsidRDefault="005061E2">
            <w:pPr>
              <w:pStyle w:val="20"/>
              <w:framePr w:w="15149" w:wrap="notBeside" w:vAnchor="text" w:hAnchor="text" w:xAlign="center" w:y="1"/>
              <w:shd w:val="clear" w:color="auto" w:fill="auto"/>
              <w:spacing w:after="260" w:line="245" w:lineRule="exact"/>
              <w:ind w:firstLine="0"/>
              <w:jc w:val="both"/>
            </w:pPr>
            <w:r>
              <w:t>овощей и фруктов.</w:t>
            </w:r>
          </w:p>
          <w:p w:rsidR="00EF57CA" w:rsidRDefault="005061E2">
            <w:pPr>
              <w:pStyle w:val="20"/>
              <w:framePr w:w="15149" w:wrap="notBeside" w:vAnchor="text" w:hAnchor="text" w:xAlign="center" w:y="1"/>
              <w:shd w:val="clear" w:color="auto" w:fill="auto"/>
              <w:tabs>
                <w:tab w:val="right" w:pos="2462"/>
              </w:tabs>
              <w:spacing w:before="260" w:after="0" w:line="250" w:lineRule="exact"/>
              <w:ind w:firstLine="0"/>
              <w:jc w:val="both"/>
            </w:pPr>
            <w:r>
              <w:t>Формировать</w:t>
            </w:r>
            <w:r>
              <w:tab/>
              <w:t>навыки</w:t>
            </w:r>
          </w:p>
          <w:p w:rsidR="00EF57CA" w:rsidRDefault="005061E2">
            <w:pPr>
              <w:pStyle w:val="20"/>
              <w:framePr w:w="15149" w:wrap="notBeside" w:vAnchor="text" w:hAnchor="text" w:xAlign="center" w:y="1"/>
              <w:shd w:val="clear" w:color="auto" w:fill="auto"/>
              <w:tabs>
                <w:tab w:val="right" w:pos="2477"/>
              </w:tabs>
              <w:spacing w:after="0" w:line="250" w:lineRule="exact"/>
              <w:ind w:firstLine="0"/>
              <w:jc w:val="left"/>
            </w:pPr>
            <w:r>
              <w:t>художественного исполнения</w:t>
            </w:r>
            <w:r>
              <w:tab/>
              <w:t>различных</w:t>
            </w:r>
          </w:p>
          <w:p w:rsidR="00EF57CA" w:rsidRDefault="005061E2">
            <w:pPr>
              <w:pStyle w:val="20"/>
              <w:framePr w:w="15149" w:wrap="notBeside" w:vAnchor="text" w:hAnchor="text" w:xAlign="center" w:y="1"/>
              <w:shd w:val="clear" w:color="auto" w:fill="auto"/>
              <w:tabs>
                <w:tab w:val="left" w:pos="1114"/>
                <w:tab w:val="right" w:pos="2458"/>
              </w:tabs>
              <w:spacing w:after="0" w:line="250" w:lineRule="exact"/>
              <w:ind w:firstLine="0"/>
              <w:jc w:val="both"/>
            </w:pPr>
            <w:r>
              <w:t>образов</w:t>
            </w:r>
            <w:r>
              <w:tab/>
              <w:t>при</w:t>
            </w:r>
            <w:r>
              <w:tab/>
              <w:t>пении,</w:t>
            </w:r>
          </w:p>
          <w:p w:rsidR="00EF57CA" w:rsidRDefault="005061E2">
            <w:pPr>
              <w:pStyle w:val="20"/>
              <w:framePr w:w="15149" w:wrap="notBeside" w:vAnchor="text" w:hAnchor="text" w:xAlign="center" w:y="1"/>
              <w:shd w:val="clear" w:color="auto" w:fill="auto"/>
              <w:spacing w:after="260" w:line="250" w:lineRule="exact"/>
              <w:ind w:firstLine="0"/>
              <w:jc w:val="both"/>
            </w:pPr>
            <w:r>
              <w:t>инсценировках и играх.</w:t>
            </w:r>
          </w:p>
          <w:p w:rsidR="00EF57CA" w:rsidRDefault="005061E2">
            <w:pPr>
              <w:pStyle w:val="20"/>
              <w:framePr w:w="15149" w:wrap="notBeside" w:vAnchor="text" w:hAnchor="text" w:xAlign="center" w:y="1"/>
              <w:shd w:val="clear" w:color="auto" w:fill="auto"/>
              <w:tabs>
                <w:tab w:val="right" w:pos="2462"/>
              </w:tabs>
              <w:spacing w:before="260" w:after="0" w:line="250" w:lineRule="exact"/>
              <w:ind w:firstLine="0"/>
              <w:jc w:val="both"/>
            </w:pPr>
            <w:r>
              <w:t>Развивать</w:t>
            </w:r>
            <w:r>
              <w:tab/>
              <w:t>умение</w:t>
            </w:r>
          </w:p>
          <w:p w:rsidR="00EF57CA" w:rsidRDefault="005061E2">
            <w:pPr>
              <w:pStyle w:val="20"/>
              <w:framePr w:w="15149" w:wrap="notBeside" w:vAnchor="text" w:hAnchor="text" w:xAlign="center" w:y="1"/>
              <w:shd w:val="clear" w:color="auto" w:fill="auto"/>
              <w:tabs>
                <w:tab w:val="right" w:pos="2458"/>
              </w:tabs>
              <w:spacing w:after="0" w:line="250" w:lineRule="exact"/>
              <w:ind w:firstLine="0"/>
              <w:jc w:val="both"/>
            </w:pPr>
            <w:r>
              <w:t>понимать</w:t>
            </w:r>
            <w:r>
              <w:tab/>
              <w:t>содержание</w:t>
            </w:r>
          </w:p>
          <w:p w:rsidR="00EF57CA" w:rsidRDefault="005061E2">
            <w:pPr>
              <w:pStyle w:val="20"/>
              <w:framePr w:w="15149" w:wrap="notBeside" w:vAnchor="text" w:hAnchor="text" w:xAlign="center" w:y="1"/>
              <w:shd w:val="clear" w:color="auto" w:fill="auto"/>
              <w:tabs>
                <w:tab w:val="right" w:pos="2462"/>
              </w:tabs>
              <w:spacing w:after="0" w:line="250" w:lineRule="exact"/>
              <w:ind w:firstLine="0"/>
              <w:jc w:val="left"/>
            </w:pPr>
            <w:r>
              <w:t>произведений, внимательно</w:t>
            </w:r>
            <w:r>
              <w:tab/>
              <w:t>слушать</w:t>
            </w:r>
          </w:p>
          <w:p w:rsidR="00EF57CA" w:rsidRDefault="005061E2">
            <w:pPr>
              <w:pStyle w:val="20"/>
              <w:framePr w:w="15149" w:wrap="notBeside" w:vAnchor="text" w:hAnchor="text" w:xAlign="center" w:y="1"/>
              <w:shd w:val="clear" w:color="auto" w:fill="auto"/>
              <w:tabs>
                <w:tab w:val="right" w:pos="2458"/>
              </w:tabs>
              <w:spacing w:after="0" w:line="250" w:lineRule="exact"/>
              <w:ind w:firstLine="0"/>
              <w:jc w:val="both"/>
            </w:pPr>
            <w:r>
              <w:t>сказки,</w:t>
            </w:r>
            <w:r>
              <w:tab/>
              <w:t>рассказы,</w:t>
            </w:r>
          </w:p>
          <w:p w:rsidR="00EF57CA" w:rsidRDefault="005061E2">
            <w:pPr>
              <w:pStyle w:val="20"/>
              <w:framePr w:w="15149" w:wrap="notBeside" w:vAnchor="text" w:hAnchor="text" w:xAlign="center" w:y="1"/>
              <w:shd w:val="clear" w:color="auto" w:fill="auto"/>
              <w:spacing w:after="260" w:line="250" w:lineRule="exact"/>
              <w:ind w:firstLine="0"/>
              <w:jc w:val="both"/>
            </w:pPr>
            <w:r>
              <w:t>стихотворения о природе.</w:t>
            </w:r>
          </w:p>
          <w:p w:rsidR="00EF57CA" w:rsidRDefault="005061E2">
            <w:pPr>
              <w:pStyle w:val="20"/>
              <w:framePr w:w="15149" w:wrap="notBeside" w:vAnchor="text" w:hAnchor="text" w:xAlign="center" w:y="1"/>
              <w:shd w:val="clear" w:color="auto" w:fill="auto"/>
              <w:tabs>
                <w:tab w:val="right" w:pos="2462"/>
              </w:tabs>
              <w:spacing w:before="260" w:after="0" w:line="244" w:lineRule="exact"/>
              <w:ind w:firstLine="0"/>
              <w:jc w:val="both"/>
            </w:pPr>
            <w:r>
              <w:t>Развивать</w:t>
            </w:r>
            <w:r>
              <w:tab/>
              <w:t>различные</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Беседы «Что нам осень подарила?», «Где и как растут овощи?»,</w:t>
            </w:r>
          </w:p>
          <w:p w:rsidR="00EF57CA" w:rsidRDefault="005061E2">
            <w:pPr>
              <w:pStyle w:val="20"/>
              <w:framePr w:w="15149" w:wrap="notBeside" w:vAnchor="text" w:hAnchor="text" w:xAlign="center" w:y="1"/>
              <w:shd w:val="clear" w:color="auto" w:fill="auto"/>
              <w:spacing w:after="0" w:line="250" w:lineRule="exact"/>
              <w:ind w:firstLine="0"/>
              <w:jc w:val="both"/>
            </w:pPr>
            <w:r>
              <w:t>Рассматривание тематических альбомов «Овощи, фрукты»</w:t>
            </w:r>
          </w:p>
          <w:p w:rsidR="00EF57CA" w:rsidRDefault="005061E2">
            <w:pPr>
              <w:pStyle w:val="20"/>
              <w:framePr w:w="15149" w:wrap="notBeside" w:vAnchor="text" w:hAnchor="text" w:xAlign="center" w:y="1"/>
              <w:shd w:val="clear" w:color="auto" w:fill="auto"/>
              <w:spacing w:after="0" w:line="250" w:lineRule="exact"/>
              <w:ind w:firstLine="0"/>
              <w:jc w:val="both"/>
            </w:pPr>
            <w:r>
              <w:t>Консультация для родителей «Как приучить ребенка есть овощи и фрукты».</w:t>
            </w:r>
          </w:p>
          <w:p w:rsidR="00EF57CA" w:rsidRDefault="005061E2">
            <w:pPr>
              <w:pStyle w:val="20"/>
              <w:framePr w:w="15149" w:wrap="notBeside" w:vAnchor="text" w:hAnchor="text" w:xAlign="center" w:y="1"/>
              <w:shd w:val="clear" w:color="auto" w:fill="auto"/>
              <w:tabs>
                <w:tab w:val="left" w:pos="1814"/>
                <w:tab w:val="left" w:pos="2640"/>
                <w:tab w:val="right" w:pos="4166"/>
              </w:tabs>
              <w:spacing w:after="0" w:line="250" w:lineRule="exact"/>
              <w:ind w:firstLine="0"/>
              <w:jc w:val="left"/>
            </w:pPr>
            <w:r>
              <w:t>Чтение и заучивание стихотворений об осени, чтение русских народных сказок «Мужик и медведь», «Вершки и корешки» Дидактическая</w:t>
            </w:r>
            <w:r>
              <w:tab/>
              <w:t>игра</w:t>
            </w:r>
            <w:r>
              <w:tab/>
              <w:t>«Разложи</w:t>
            </w:r>
            <w:r>
              <w:tab/>
              <w:t>по</w:t>
            </w:r>
          </w:p>
          <w:p w:rsidR="00EF57CA" w:rsidRDefault="005061E2">
            <w:pPr>
              <w:pStyle w:val="20"/>
              <w:framePr w:w="15149" w:wrap="notBeside" w:vAnchor="text" w:hAnchor="text" w:xAlign="center" w:y="1"/>
              <w:shd w:val="clear" w:color="auto" w:fill="auto"/>
              <w:tabs>
                <w:tab w:val="left" w:pos="1459"/>
              </w:tabs>
              <w:spacing w:after="0" w:line="250" w:lineRule="exact"/>
              <w:ind w:firstLine="0"/>
              <w:jc w:val="both"/>
            </w:pPr>
            <w:r>
              <w:t xml:space="preserve">тарелкам», «Собери овощи из частей», «Четвертый лишний». Сюжетно-ролевые игры «Делаем салат», «Машины везут фрукты в </w:t>
            </w:r>
            <w:proofErr w:type="spellStart"/>
            <w:r>
              <w:t>магазин»,«Продавец</w:t>
            </w:r>
            <w:proofErr w:type="spellEnd"/>
            <w:r>
              <w:t xml:space="preserve"> овощей и фруктов».</w:t>
            </w:r>
            <w:r>
              <w:tab/>
              <w:t>Составление рассказа по</w:t>
            </w:r>
          </w:p>
          <w:p w:rsidR="00EF57CA" w:rsidRDefault="005061E2">
            <w:pPr>
              <w:pStyle w:val="20"/>
              <w:framePr w:w="15149" w:wrap="notBeside" w:vAnchor="text" w:hAnchor="text" w:xAlign="center" w:y="1"/>
              <w:shd w:val="clear" w:color="auto" w:fill="auto"/>
              <w:spacing w:after="0" w:line="250" w:lineRule="exact"/>
              <w:ind w:firstLine="0"/>
              <w:jc w:val="both"/>
            </w:pPr>
            <w:r>
              <w:t>картинкам «Как собирают урожай». Продуктивная деятельность.</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3 неделя сентября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Изготовление</w:t>
            </w:r>
          </w:p>
          <w:p w:rsidR="00EF57CA" w:rsidRDefault="005061E2">
            <w:pPr>
              <w:pStyle w:val="20"/>
              <w:framePr w:w="15149" w:wrap="notBeside" w:vAnchor="text" w:hAnchor="text" w:xAlign="center" w:y="1"/>
              <w:shd w:val="clear" w:color="auto" w:fill="auto"/>
              <w:spacing w:after="0" w:line="250" w:lineRule="exact"/>
              <w:ind w:firstLine="0"/>
              <w:jc w:val="both"/>
            </w:pPr>
            <w:r>
              <w:t>книжки -</w:t>
            </w:r>
          </w:p>
          <w:p w:rsidR="00EF57CA" w:rsidRDefault="005061E2">
            <w:pPr>
              <w:pStyle w:val="20"/>
              <w:framePr w:w="15149" w:wrap="notBeside" w:vAnchor="text" w:hAnchor="text" w:xAlign="center" w:y="1"/>
              <w:shd w:val="clear" w:color="auto" w:fill="auto"/>
              <w:spacing w:after="0" w:line="250" w:lineRule="exact"/>
              <w:ind w:firstLine="0"/>
              <w:jc w:val="both"/>
            </w:pPr>
            <w:r>
              <w:t>раскраски «Овощи и фрукты»</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1 октября -</w:t>
            </w:r>
          </w:p>
          <w:p w:rsidR="00EF57CA" w:rsidRDefault="005061E2">
            <w:pPr>
              <w:pStyle w:val="20"/>
              <w:framePr w:w="15149" w:wrap="notBeside" w:vAnchor="text" w:hAnchor="text" w:xAlign="center" w:y="1"/>
              <w:shd w:val="clear" w:color="auto" w:fill="auto"/>
              <w:spacing w:after="240" w:line="254" w:lineRule="exact"/>
              <w:ind w:firstLine="0"/>
              <w:jc w:val="left"/>
            </w:pPr>
            <w:r>
              <w:t>Международный День музыки</w:t>
            </w:r>
          </w:p>
          <w:p w:rsidR="00EF57CA" w:rsidRDefault="005061E2">
            <w:pPr>
              <w:pStyle w:val="20"/>
              <w:framePr w:w="15149" w:wrap="notBeside" w:vAnchor="text" w:hAnchor="text" w:xAlign="center" w:y="1"/>
              <w:shd w:val="clear" w:color="auto" w:fill="auto"/>
              <w:spacing w:before="240" w:after="0" w:line="250" w:lineRule="exact"/>
              <w:ind w:firstLine="0"/>
              <w:jc w:val="left"/>
            </w:pPr>
            <w:r>
              <w:t>Музыкальные викторины, приглашение в ДОУ музыкантов филармонии, артистов детского театра.</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1786"/>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left" w:pos="1214"/>
              </w:tabs>
              <w:spacing w:after="0" w:line="254" w:lineRule="exact"/>
              <w:ind w:firstLine="0"/>
              <w:jc w:val="both"/>
            </w:pPr>
            <w:r>
              <w:t>виды</w:t>
            </w:r>
            <w:r>
              <w:tab/>
              <w:t>деятельности</w:t>
            </w:r>
          </w:p>
          <w:p w:rsidR="00EF57CA" w:rsidRDefault="005061E2">
            <w:pPr>
              <w:pStyle w:val="20"/>
              <w:framePr w:w="15149" w:wrap="notBeside" w:vAnchor="text" w:hAnchor="text" w:xAlign="center" w:y="1"/>
              <w:shd w:val="clear" w:color="auto" w:fill="auto"/>
              <w:spacing w:after="240" w:line="254" w:lineRule="exact"/>
              <w:ind w:firstLine="0"/>
              <w:jc w:val="both"/>
            </w:pPr>
            <w:r>
              <w:t>(игровой, познавательной и речевой).</w:t>
            </w:r>
          </w:p>
          <w:p w:rsidR="00EF57CA" w:rsidRDefault="005061E2">
            <w:pPr>
              <w:pStyle w:val="20"/>
              <w:framePr w:w="15149" w:wrap="notBeside" w:vAnchor="text" w:hAnchor="text" w:xAlign="center" w:y="1"/>
              <w:shd w:val="clear" w:color="auto" w:fill="auto"/>
              <w:spacing w:before="240" w:after="0" w:line="259" w:lineRule="exact"/>
              <w:ind w:firstLine="0"/>
              <w:jc w:val="both"/>
            </w:pPr>
            <w:r>
              <w:t>Развивать творческие и познавательные</w:t>
            </w:r>
          </w:p>
          <w:p w:rsidR="00EF57CA" w:rsidRDefault="005061E2">
            <w:pPr>
              <w:pStyle w:val="20"/>
              <w:framePr w:w="15149" w:wrap="notBeside" w:vAnchor="text" w:hAnchor="text" w:xAlign="center" w:y="1"/>
              <w:shd w:val="clear" w:color="auto" w:fill="auto"/>
              <w:spacing w:after="0" w:line="244" w:lineRule="exact"/>
              <w:ind w:firstLine="0"/>
              <w:jc w:val="both"/>
            </w:pPr>
            <w:r>
              <w:t>способности детей</w:t>
            </w:r>
          </w:p>
        </w:tc>
        <w:tc>
          <w:tcPr>
            <w:tcW w:w="439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6010"/>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«Хлеб - всему голова»</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tabs>
                <w:tab w:val="right" w:pos="2458"/>
              </w:tabs>
              <w:spacing w:after="0" w:line="250" w:lineRule="exact"/>
              <w:ind w:firstLine="0"/>
              <w:jc w:val="both"/>
            </w:pPr>
            <w:r>
              <w:t>Уточнение и закрепление представлений детей о выращивании</w:t>
            </w:r>
            <w:r>
              <w:tab/>
              <w:t>хлеба.</w:t>
            </w:r>
          </w:p>
          <w:p w:rsidR="00EF57CA" w:rsidRDefault="005061E2">
            <w:pPr>
              <w:pStyle w:val="20"/>
              <w:framePr w:w="15149" w:wrap="notBeside" w:vAnchor="text" w:hAnchor="text" w:xAlign="center" w:y="1"/>
              <w:shd w:val="clear" w:color="auto" w:fill="auto"/>
              <w:tabs>
                <w:tab w:val="right" w:pos="2462"/>
              </w:tabs>
              <w:spacing w:after="0" w:line="250" w:lineRule="exact"/>
              <w:ind w:firstLine="0"/>
              <w:jc w:val="both"/>
            </w:pPr>
            <w:r>
              <w:t>Воспитание</w:t>
            </w:r>
            <w:r>
              <w:tab/>
              <w:t>бережного</w:t>
            </w:r>
          </w:p>
          <w:p w:rsidR="00EF57CA" w:rsidRDefault="005061E2">
            <w:pPr>
              <w:pStyle w:val="20"/>
              <w:framePr w:w="15149" w:wrap="notBeside" w:vAnchor="text" w:hAnchor="text" w:xAlign="center" w:y="1"/>
              <w:shd w:val="clear" w:color="auto" w:fill="auto"/>
              <w:tabs>
                <w:tab w:val="left" w:pos="1402"/>
                <w:tab w:val="right" w:pos="2458"/>
              </w:tabs>
              <w:spacing w:after="0" w:line="250" w:lineRule="exact"/>
              <w:ind w:firstLine="0"/>
              <w:jc w:val="both"/>
            </w:pPr>
            <w:r>
              <w:t>отношения</w:t>
            </w:r>
            <w:r>
              <w:tab/>
              <w:t>к</w:t>
            </w:r>
            <w:r>
              <w:tab/>
              <w:t>хлебу,</w:t>
            </w:r>
          </w:p>
          <w:p w:rsidR="00EF57CA" w:rsidRDefault="005061E2">
            <w:pPr>
              <w:pStyle w:val="20"/>
              <w:framePr w:w="15149" w:wrap="notBeside" w:vAnchor="text" w:hAnchor="text" w:xAlign="center" w:y="1"/>
              <w:shd w:val="clear" w:color="auto" w:fill="auto"/>
              <w:tabs>
                <w:tab w:val="left" w:pos="1680"/>
                <w:tab w:val="right" w:pos="2467"/>
              </w:tabs>
              <w:spacing w:after="0" w:line="250" w:lineRule="exact"/>
              <w:ind w:firstLine="0"/>
              <w:jc w:val="both"/>
            </w:pPr>
            <w:r>
              <w:t>уважения к труду людей, участвующих</w:t>
            </w:r>
            <w:r>
              <w:tab/>
              <w:t>в</w:t>
            </w:r>
            <w:r>
              <w:tab/>
              <w:t>его</w:t>
            </w:r>
          </w:p>
          <w:p w:rsidR="00EF57CA" w:rsidRDefault="005061E2">
            <w:pPr>
              <w:pStyle w:val="20"/>
              <w:framePr w:w="15149" w:wrap="notBeside" w:vAnchor="text" w:hAnchor="text" w:xAlign="center" w:y="1"/>
              <w:shd w:val="clear" w:color="auto" w:fill="auto"/>
              <w:tabs>
                <w:tab w:val="right" w:pos="2467"/>
              </w:tabs>
              <w:spacing w:after="0" w:line="250" w:lineRule="exact"/>
              <w:ind w:firstLine="0"/>
              <w:jc w:val="left"/>
            </w:pPr>
            <w:r>
              <w:t>выращивании. Использование технологий:</w:t>
            </w:r>
            <w:r>
              <w:tab/>
              <w:t>ТРИЗ,</w:t>
            </w:r>
          </w:p>
          <w:p w:rsidR="00EF57CA" w:rsidRDefault="005061E2">
            <w:pPr>
              <w:pStyle w:val="20"/>
              <w:framePr w:w="15149" w:wrap="notBeside" w:vAnchor="text" w:hAnchor="text" w:xAlign="center" w:y="1"/>
              <w:shd w:val="clear" w:color="auto" w:fill="auto"/>
              <w:spacing w:after="0" w:line="250" w:lineRule="exact"/>
              <w:ind w:firstLine="0"/>
              <w:jc w:val="left"/>
            </w:pPr>
            <w:proofErr w:type="spellStart"/>
            <w:r>
              <w:t>девятиэкранника</w:t>
            </w:r>
            <w:proofErr w:type="spellEnd"/>
            <w:r>
              <w:t>, мнемотехники, ИКТ.</w:t>
            </w:r>
          </w:p>
          <w:p w:rsidR="00EF57CA" w:rsidRDefault="005061E2">
            <w:pPr>
              <w:pStyle w:val="20"/>
              <w:framePr w:w="15149" w:wrap="notBeside" w:vAnchor="text" w:hAnchor="text" w:xAlign="center" w:y="1"/>
              <w:shd w:val="clear" w:color="auto" w:fill="auto"/>
              <w:spacing w:after="0" w:line="250" w:lineRule="exact"/>
              <w:ind w:firstLine="0"/>
              <w:jc w:val="both"/>
            </w:pPr>
            <w:r>
              <w:t xml:space="preserve">От </w:t>
            </w:r>
            <w:proofErr w:type="spellStart"/>
            <w:r>
              <w:t>Фребеля</w:t>
            </w:r>
            <w:proofErr w:type="spellEnd"/>
            <w:r>
              <w:t xml:space="preserve"> до робота «Хлебозавод» В2</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both"/>
            </w:pPr>
            <w:r>
              <w:t xml:space="preserve">Беседы «Как хлеб на стол пришел», «Какой бывает </w:t>
            </w:r>
            <w:proofErr w:type="spellStart"/>
            <w:r>
              <w:t>хлеб»,«Как</w:t>
            </w:r>
            <w:proofErr w:type="spellEnd"/>
            <w:r>
              <w:t xml:space="preserve"> испечь хлеб дома», «Берегите хлеб».</w:t>
            </w:r>
          </w:p>
          <w:p w:rsidR="00EF57CA" w:rsidRDefault="005061E2">
            <w:pPr>
              <w:pStyle w:val="20"/>
              <w:framePr w:w="15149" w:wrap="notBeside" w:vAnchor="text" w:hAnchor="text" w:xAlign="center" w:y="1"/>
              <w:shd w:val="clear" w:color="auto" w:fill="auto"/>
              <w:spacing w:after="0" w:line="288" w:lineRule="exact"/>
              <w:ind w:firstLine="0"/>
              <w:jc w:val="both"/>
            </w:pPr>
            <w:r>
              <w:t>Чтение художественной литературы о хлебе.</w:t>
            </w:r>
          </w:p>
          <w:p w:rsidR="00EF57CA" w:rsidRDefault="005061E2">
            <w:pPr>
              <w:pStyle w:val="20"/>
              <w:framePr w:w="15149" w:wrap="notBeside" w:vAnchor="text" w:hAnchor="text" w:xAlign="center" w:y="1"/>
              <w:shd w:val="clear" w:color="auto" w:fill="auto"/>
              <w:tabs>
                <w:tab w:val="left" w:pos="1051"/>
              </w:tabs>
              <w:spacing w:after="0" w:line="288" w:lineRule="exact"/>
              <w:ind w:firstLine="0"/>
              <w:jc w:val="both"/>
            </w:pPr>
            <w:r>
              <w:t>Сказки:</w:t>
            </w:r>
            <w:r>
              <w:tab/>
              <w:t>«Легкий хлеб»,«</w:t>
            </w:r>
            <w:proofErr w:type="spellStart"/>
            <w:r>
              <w:t>Крупеничка</w:t>
            </w:r>
            <w:proofErr w:type="spellEnd"/>
            <w:r>
              <w:t>»,</w:t>
            </w:r>
          </w:p>
          <w:p w:rsidR="00EF57CA" w:rsidRDefault="005061E2">
            <w:pPr>
              <w:pStyle w:val="20"/>
              <w:framePr w:w="15149" w:wrap="notBeside" w:vAnchor="text" w:hAnchor="text" w:xAlign="center" w:y="1"/>
              <w:shd w:val="clear" w:color="auto" w:fill="auto"/>
              <w:tabs>
                <w:tab w:val="left" w:pos="3950"/>
              </w:tabs>
              <w:spacing w:after="0" w:line="288" w:lineRule="exact"/>
              <w:ind w:firstLine="0"/>
              <w:jc w:val="both"/>
            </w:pPr>
            <w:r>
              <w:t>«</w:t>
            </w:r>
            <w:proofErr w:type="spellStart"/>
            <w:r>
              <w:t>Крылатый,мохнатый</w:t>
            </w:r>
            <w:proofErr w:type="spellEnd"/>
            <w:r>
              <w:t>,</w:t>
            </w:r>
            <w:r>
              <w:tab/>
              <w:t>да</w:t>
            </w:r>
          </w:p>
          <w:p w:rsidR="00EF57CA" w:rsidRDefault="005061E2">
            <w:pPr>
              <w:pStyle w:val="20"/>
              <w:framePr w:w="15149" w:wrap="notBeside" w:vAnchor="text" w:hAnchor="text" w:xAlign="center" w:y="1"/>
              <w:shd w:val="clear" w:color="auto" w:fill="auto"/>
              <w:spacing w:after="0" w:line="288" w:lineRule="exact"/>
              <w:ind w:firstLine="0"/>
              <w:jc w:val="both"/>
            </w:pPr>
            <w:proofErr w:type="spellStart"/>
            <w:r>
              <w:t>масляный»,«Колосок</w:t>
            </w:r>
            <w:proofErr w:type="spellEnd"/>
            <w:r>
              <w:t xml:space="preserve">»; В. </w:t>
            </w:r>
            <w:proofErr w:type="spellStart"/>
            <w:r>
              <w:t>Дацкевич</w:t>
            </w:r>
            <w:proofErr w:type="spellEnd"/>
            <w:r>
              <w:t xml:space="preserve"> «От зерна до каравая», К. </w:t>
            </w:r>
            <w:proofErr w:type="spellStart"/>
            <w:r>
              <w:t>Чуковский«Чудо</w:t>
            </w:r>
            <w:proofErr w:type="spellEnd"/>
            <w:r>
              <w:t xml:space="preserve"> - дерево», «Булка», В. Ремизов «Хлебный голос», Я. Аким «Хлеб»,</w:t>
            </w:r>
            <w:proofErr w:type="spellStart"/>
            <w:r>
              <w:t>Т.Шорыгина</w:t>
            </w:r>
            <w:proofErr w:type="spellEnd"/>
            <w:r>
              <w:t xml:space="preserve"> «Ломоть хлеба», Д. Хармс «Очень-очень </w:t>
            </w:r>
            <w:proofErr w:type="spellStart"/>
            <w:r>
              <w:t>вкусныйпирог</w:t>
            </w:r>
            <w:proofErr w:type="spellEnd"/>
            <w:r>
              <w:t xml:space="preserve">», </w:t>
            </w:r>
            <w:proofErr w:type="spellStart"/>
            <w:r>
              <w:t>И.Токмакова</w:t>
            </w:r>
            <w:proofErr w:type="spellEnd"/>
            <w:r>
              <w:t xml:space="preserve"> «Что такое хлеб», Н. </w:t>
            </w:r>
            <w:proofErr w:type="spellStart"/>
            <w:r>
              <w:t>Самкова</w:t>
            </w:r>
            <w:proofErr w:type="spellEnd"/>
            <w:r>
              <w:t xml:space="preserve"> «О хлебе».</w:t>
            </w:r>
          </w:p>
          <w:p w:rsidR="00EF57CA" w:rsidRDefault="005061E2">
            <w:pPr>
              <w:pStyle w:val="20"/>
              <w:framePr w:w="15149" w:wrap="notBeside" w:vAnchor="text" w:hAnchor="text" w:xAlign="center" w:y="1"/>
              <w:shd w:val="clear" w:color="auto" w:fill="auto"/>
              <w:spacing w:after="0" w:line="288" w:lineRule="exact"/>
              <w:ind w:firstLine="0"/>
              <w:jc w:val="both"/>
            </w:pPr>
            <w:r>
              <w:t>Совместный подбор пословиц и поговорок о хлебе.</w:t>
            </w:r>
          </w:p>
          <w:p w:rsidR="00EF57CA" w:rsidRDefault="005061E2">
            <w:pPr>
              <w:pStyle w:val="20"/>
              <w:framePr w:w="15149" w:wrap="notBeside" w:vAnchor="text" w:hAnchor="text" w:xAlign="center" w:y="1"/>
              <w:shd w:val="clear" w:color="auto" w:fill="auto"/>
              <w:spacing w:after="0" w:line="288" w:lineRule="exact"/>
              <w:ind w:firstLine="0"/>
              <w:jc w:val="both"/>
            </w:pPr>
            <w:r>
              <w:t>Слушание: песен «Колосок», «Батоны и ватрушки».</w:t>
            </w:r>
          </w:p>
          <w:p w:rsidR="00EF57CA" w:rsidRDefault="005061E2">
            <w:pPr>
              <w:pStyle w:val="20"/>
              <w:framePr w:w="15149" w:wrap="notBeside" w:vAnchor="text" w:hAnchor="text" w:xAlign="center" w:y="1"/>
              <w:shd w:val="clear" w:color="auto" w:fill="auto"/>
              <w:spacing w:after="0" w:line="288" w:lineRule="exact"/>
              <w:ind w:firstLine="0"/>
              <w:jc w:val="both"/>
            </w:pPr>
            <w:r>
              <w:t>Просмотр презентации «Как хлеб к нам</w:t>
            </w:r>
          </w:p>
          <w:p w:rsidR="00EF57CA" w:rsidRDefault="005061E2">
            <w:pPr>
              <w:pStyle w:val="20"/>
              <w:framePr w:w="15149" w:wrap="notBeside" w:vAnchor="text" w:hAnchor="text" w:xAlign="center" w:y="1"/>
              <w:shd w:val="clear" w:color="auto" w:fill="auto"/>
              <w:spacing w:after="0" w:line="288" w:lineRule="exact"/>
              <w:ind w:firstLine="0"/>
              <w:jc w:val="both"/>
            </w:pPr>
            <w:r>
              <w:t>попал на стол».</w:t>
            </w:r>
          </w:p>
          <w:p w:rsidR="00EF57CA" w:rsidRDefault="005061E2">
            <w:pPr>
              <w:pStyle w:val="20"/>
              <w:framePr w:w="15149" w:wrap="notBeside" w:vAnchor="text" w:hAnchor="text" w:xAlign="center" w:y="1"/>
              <w:shd w:val="clear" w:color="auto" w:fill="auto"/>
              <w:spacing w:after="0" w:line="288" w:lineRule="exact"/>
              <w:ind w:firstLine="0"/>
              <w:jc w:val="both"/>
            </w:pPr>
            <w:r>
              <w:t>Продуктивная деятельность.</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pPr>
            <w:r>
              <w:t>4 неделя сентября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творческих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1536"/>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ТОП «Домашние и дикие животные»</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both"/>
            </w:pPr>
            <w:r>
              <w:t>Уточнение</w:t>
            </w:r>
          </w:p>
          <w:p w:rsidR="00EF57CA" w:rsidRDefault="005061E2">
            <w:pPr>
              <w:pStyle w:val="20"/>
              <w:framePr w:w="15149" w:wrap="notBeside" w:vAnchor="text" w:hAnchor="text" w:xAlign="center" w:y="1"/>
              <w:shd w:val="clear" w:color="auto" w:fill="auto"/>
              <w:spacing w:after="0" w:line="250" w:lineRule="exact"/>
              <w:ind w:firstLine="0"/>
              <w:jc w:val="both"/>
            </w:pPr>
            <w:r>
              <w:t>представлений детей о домашних животных, их</w:t>
            </w:r>
          </w:p>
          <w:p w:rsidR="00EF57CA" w:rsidRDefault="005061E2">
            <w:pPr>
              <w:pStyle w:val="20"/>
              <w:framePr w:w="15149" w:wrap="notBeside" w:vAnchor="text" w:hAnchor="text" w:xAlign="center" w:y="1"/>
              <w:shd w:val="clear" w:color="auto" w:fill="auto"/>
              <w:spacing w:after="0" w:line="250" w:lineRule="exact"/>
              <w:ind w:firstLine="0"/>
              <w:jc w:val="both"/>
            </w:pPr>
            <w:r>
              <w:t>внешнем виде, какие</w:t>
            </w:r>
          </w:p>
          <w:p w:rsidR="00EF57CA" w:rsidRDefault="005061E2">
            <w:pPr>
              <w:pStyle w:val="20"/>
              <w:framePr w:w="15149" w:wrap="notBeside" w:vAnchor="text" w:hAnchor="text" w:xAlign="center" w:y="1"/>
              <w:shd w:val="clear" w:color="auto" w:fill="auto"/>
              <w:spacing w:after="0" w:line="250" w:lineRule="exact"/>
              <w:ind w:firstLine="0"/>
              <w:jc w:val="both"/>
            </w:pPr>
            <w:r>
              <w:t>голоса подают, где живут,</w:t>
            </w:r>
          </w:p>
          <w:p w:rsidR="00EF57CA" w:rsidRDefault="005061E2">
            <w:pPr>
              <w:pStyle w:val="20"/>
              <w:framePr w:w="15149" w:wrap="notBeside" w:vAnchor="text" w:hAnchor="text" w:xAlign="center" w:y="1"/>
              <w:shd w:val="clear" w:color="auto" w:fill="auto"/>
              <w:spacing w:after="0" w:line="250" w:lineRule="exact"/>
              <w:ind w:firstLine="0"/>
              <w:jc w:val="both"/>
            </w:pPr>
            <w:r>
              <w:t>чем питаются, какую</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both"/>
            </w:pPr>
            <w:r>
              <w:t>Беседа «Зачем на планете домашние животные?», «Как вести себя при встрече с животными».</w:t>
            </w:r>
          </w:p>
          <w:p w:rsidR="00EF57CA" w:rsidRDefault="005061E2">
            <w:pPr>
              <w:pStyle w:val="20"/>
              <w:framePr w:w="15149" w:wrap="notBeside" w:vAnchor="text" w:hAnchor="text" w:xAlign="center" w:y="1"/>
              <w:shd w:val="clear" w:color="auto" w:fill="auto"/>
              <w:spacing w:after="0" w:line="250" w:lineRule="exact"/>
              <w:ind w:firstLine="0"/>
              <w:jc w:val="both"/>
            </w:pPr>
            <w:r>
              <w:t>Рассматривание альбома «Удивительный мир домашних животных».</w:t>
            </w:r>
          </w:p>
          <w:p w:rsidR="00EF57CA" w:rsidRDefault="005061E2">
            <w:pPr>
              <w:pStyle w:val="20"/>
              <w:framePr w:w="15149" w:wrap="notBeside" w:vAnchor="text" w:hAnchor="text" w:xAlign="center" w:y="1"/>
              <w:shd w:val="clear" w:color="auto" w:fill="auto"/>
              <w:spacing w:after="0" w:line="250" w:lineRule="exact"/>
              <w:ind w:firstLine="0"/>
              <w:jc w:val="both"/>
            </w:pPr>
            <w:r>
              <w:t>Рассказ воспитателя «Как домашние</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pPr>
            <w:r>
              <w:t>1 неделя октября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Викторина «Сказки о</w:t>
            </w:r>
          </w:p>
          <w:p w:rsidR="00EF57CA" w:rsidRDefault="005061E2">
            <w:pPr>
              <w:pStyle w:val="20"/>
              <w:framePr w:w="15149" w:wrap="notBeside" w:vAnchor="text" w:hAnchor="text" w:xAlign="center" w:y="1"/>
              <w:shd w:val="clear" w:color="auto" w:fill="auto"/>
              <w:spacing w:after="260" w:line="250" w:lineRule="exact"/>
              <w:ind w:firstLine="0"/>
              <w:jc w:val="left"/>
            </w:pPr>
            <w:r>
              <w:t>животных»</w:t>
            </w:r>
          </w:p>
          <w:p w:rsidR="00EF57CA" w:rsidRDefault="005061E2">
            <w:pPr>
              <w:pStyle w:val="20"/>
              <w:framePr w:w="15149" w:wrap="notBeside" w:vAnchor="text" w:hAnchor="text" w:xAlign="center" w:y="1"/>
              <w:shd w:val="clear" w:color="auto" w:fill="auto"/>
              <w:spacing w:before="260" w:after="0" w:line="244" w:lineRule="exact"/>
              <w:ind w:firstLine="0"/>
              <w:jc w:val="left"/>
            </w:pPr>
            <w:r>
              <w:t>Изготовление</w:t>
            </w:r>
          </w:p>
          <w:p w:rsidR="00EF57CA" w:rsidRDefault="005061E2">
            <w:pPr>
              <w:pStyle w:val="20"/>
              <w:framePr w:w="15149" w:wrap="notBeside" w:vAnchor="text" w:hAnchor="text" w:xAlign="center" w:y="1"/>
              <w:shd w:val="clear" w:color="auto" w:fill="auto"/>
              <w:spacing w:after="0" w:line="244" w:lineRule="exact"/>
              <w:ind w:firstLine="0"/>
              <w:jc w:val="left"/>
            </w:pPr>
            <w:r>
              <w:t>настольно-</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4 октября - Всемирный день животных</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4315"/>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right" w:pos="2458"/>
              </w:tabs>
              <w:spacing w:after="0" w:line="250" w:lineRule="exact"/>
              <w:ind w:firstLine="0"/>
              <w:jc w:val="both"/>
            </w:pPr>
            <w:r>
              <w:t>пользу</w:t>
            </w:r>
            <w:r>
              <w:tab/>
              <w:t>приносят.</w:t>
            </w:r>
          </w:p>
          <w:p w:rsidR="00EF57CA" w:rsidRDefault="005061E2">
            <w:pPr>
              <w:pStyle w:val="20"/>
              <w:framePr w:w="15149" w:wrap="notBeside" w:vAnchor="text" w:hAnchor="text" w:xAlign="center" w:y="1"/>
              <w:shd w:val="clear" w:color="auto" w:fill="auto"/>
              <w:spacing w:after="0" w:line="250" w:lineRule="exact"/>
              <w:ind w:firstLine="0"/>
              <w:jc w:val="both"/>
            </w:pPr>
            <w:r>
              <w:t>Воспитание бережного и заботливого отношения к</w:t>
            </w:r>
          </w:p>
          <w:p w:rsidR="00EF57CA" w:rsidRDefault="005061E2">
            <w:pPr>
              <w:pStyle w:val="20"/>
              <w:framePr w:w="15149" w:wrap="notBeside" w:vAnchor="text" w:hAnchor="text" w:xAlign="center" w:y="1"/>
              <w:shd w:val="clear" w:color="auto" w:fill="auto"/>
              <w:tabs>
                <w:tab w:val="right" w:pos="2458"/>
              </w:tabs>
              <w:spacing w:after="0" w:line="250" w:lineRule="exact"/>
              <w:ind w:firstLine="0"/>
              <w:jc w:val="both"/>
            </w:pPr>
            <w:r>
              <w:t>домашним</w:t>
            </w:r>
            <w:r>
              <w:tab/>
              <w:t>животным.</w:t>
            </w:r>
          </w:p>
          <w:p w:rsidR="00EF57CA" w:rsidRDefault="005061E2">
            <w:pPr>
              <w:pStyle w:val="20"/>
              <w:framePr w:w="15149" w:wrap="notBeside" w:vAnchor="text" w:hAnchor="text" w:xAlign="center" w:y="1"/>
              <w:shd w:val="clear" w:color="auto" w:fill="auto"/>
              <w:tabs>
                <w:tab w:val="left" w:pos="701"/>
                <w:tab w:val="right" w:pos="2472"/>
              </w:tabs>
              <w:spacing w:after="0" w:line="250" w:lineRule="exact"/>
              <w:ind w:firstLine="0"/>
              <w:jc w:val="both"/>
            </w:pPr>
            <w:r>
              <w:t>Вызвать желание помочь и</w:t>
            </w:r>
            <w:r>
              <w:tab/>
              <w:t>ухаживать</w:t>
            </w:r>
            <w:r>
              <w:tab/>
              <w:t>за</w:t>
            </w:r>
          </w:p>
          <w:p w:rsidR="00EF57CA" w:rsidRDefault="005061E2">
            <w:pPr>
              <w:pStyle w:val="20"/>
              <w:framePr w:w="15149" w:wrap="notBeside" w:vAnchor="text" w:hAnchor="text" w:xAlign="center" w:y="1"/>
              <w:shd w:val="clear" w:color="auto" w:fill="auto"/>
              <w:spacing w:after="0" w:line="250" w:lineRule="exact"/>
              <w:ind w:firstLine="0"/>
              <w:jc w:val="both"/>
            </w:pPr>
            <w:r>
              <w:t>домашними питомцами. Развитие у детей любви к природе, окружающему миру и мелкой моторики рук, речь и умения</w:t>
            </w:r>
          </w:p>
          <w:p w:rsidR="00EF57CA" w:rsidRDefault="005061E2">
            <w:pPr>
              <w:pStyle w:val="20"/>
              <w:framePr w:w="15149" w:wrap="notBeside" w:vAnchor="text" w:hAnchor="text" w:xAlign="center" w:y="1"/>
              <w:shd w:val="clear" w:color="auto" w:fill="auto"/>
              <w:spacing w:after="0" w:line="250" w:lineRule="exact"/>
              <w:ind w:firstLine="0"/>
              <w:jc w:val="both"/>
            </w:pPr>
            <w:r>
              <w:t>запоминать</w:t>
            </w:r>
          </w:p>
          <w:p w:rsidR="00EF57CA" w:rsidRDefault="005061E2">
            <w:pPr>
              <w:pStyle w:val="20"/>
              <w:framePr w:w="15149" w:wrap="notBeside" w:vAnchor="text" w:hAnchor="text" w:xAlign="center" w:y="1"/>
              <w:shd w:val="clear" w:color="auto" w:fill="auto"/>
              <w:tabs>
                <w:tab w:val="left" w:pos="926"/>
                <w:tab w:val="right" w:pos="2472"/>
              </w:tabs>
              <w:spacing w:after="0" w:line="250" w:lineRule="exact"/>
              <w:ind w:firstLine="0"/>
              <w:jc w:val="both"/>
            </w:pPr>
            <w:r>
              <w:t>стихотворения, загадки, игры</w:t>
            </w:r>
            <w:r>
              <w:tab/>
              <w:t>о</w:t>
            </w:r>
            <w:r>
              <w:tab/>
              <w:t>домашних</w:t>
            </w:r>
          </w:p>
          <w:p w:rsidR="00EF57CA" w:rsidRDefault="005061E2">
            <w:pPr>
              <w:pStyle w:val="20"/>
              <w:framePr w:w="15149" w:wrap="notBeside" w:vAnchor="text" w:hAnchor="text" w:xAlign="center" w:y="1"/>
              <w:shd w:val="clear" w:color="auto" w:fill="auto"/>
              <w:tabs>
                <w:tab w:val="right" w:pos="2462"/>
              </w:tabs>
              <w:spacing w:after="0" w:line="250" w:lineRule="exact"/>
              <w:ind w:firstLine="0"/>
              <w:jc w:val="both"/>
            </w:pPr>
            <w:r>
              <w:t>животных,</w:t>
            </w:r>
            <w:r>
              <w:tab/>
              <w:t>обогащение</w:t>
            </w:r>
          </w:p>
          <w:p w:rsidR="00EF57CA" w:rsidRDefault="005061E2">
            <w:pPr>
              <w:pStyle w:val="20"/>
              <w:framePr w:w="15149" w:wrap="notBeside" w:vAnchor="text" w:hAnchor="text" w:xAlign="center" w:y="1"/>
              <w:shd w:val="clear" w:color="auto" w:fill="auto"/>
              <w:tabs>
                <w:tab w:val="right" w:pos="2477"/>
              </w:tabs>
              <w:spacing w:after="0" w:line="250" w:lineRule="exact"/>
              <w:ind w:firstLine="0"/>
              <w:jc w:val="both"/>
            </w:pPr>
            <w:r>
              <w:t>словарного</w:t>
            </w:r>
            <w:r>
              <w:tab/>
              <w:t>запаса</w:t>
            </w:r>
          </w:p>
          <w:p w:rsidR="00EF57CA" w:rsidRDefault="005061E2">
            <w:pPr>
              <w:pStyle w:val="20"/>
              <w:framePr w:w="15149" w:wrap="notBeside" w:vAnchor="text" w:hAnchor="text" w:xAlign="center" w:y="1"/>
              <w:shd w:val="clear" w:color="auto" w:fill="auto"/>
              <w:spacing w:after="0" w:line="250" w:lineRule="exact"/>
              <w:ind w:firstLine="0"/>
              <w:jc w:val="both"/>
            </w:pPr>
            <w:r>
              <w:t>дошкольников.</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1435"/>
                <w:tab w:val="left" w:pos="3360"/>
              </w:tabs>
              <w:spacing w:after="0" w:line="250" w:lineRule="exact"/>
              <w:ind w:firstLine="0"/>
              <w:jc w:val="both"/>
            </w:pPr>
            <w:r>
              <w:t>животные</w:t>
            </w:r>
            <w:r>
              <w:tab/>
              <w:t>предсказывают</w:t>
            </w:r>
            <w:r>
              <w:tab/>
              <w:t>погоду».</w:t>
            </w:r>
          </w:p>
          <w:p w:rsidR="00EF57CA" w:rsidRDefault="005061E2">
            <w:pPr>
              <w:pStyle w:val="20"/>
              <w:framePr w:w="15149" w:wrap="notBeside" w:vAnchor="text" w:hAnchor="text" w:xAlign="center" w:y="1"/>
              <w:shd w:val="clear" w:color="auto" w:fill="auto"/>
              <w:spacing w:after="0" w:line="250" w:lineRule="exact"/>
              <w:ind w:firstLine="0"/>
              <w:jc w:val="left"/>
            </w:pPr>
            <w:r>
              <w:t>Составление описательных рассказов о домашних животных, чтение рассказов о животных. Отгадывание загадок. Сюжетно-ролевая игра «Зоологи»</w:t>
            </w:r>
          </w:p>
          <w:p w:rsidR="00EF57CA" w:rsidRDefault="005061E2">
            <w:pPr>
              <w:pStyle w:val="20"/>
              <w:framePr w:w="15149" w:wrap="notBeside" w:vAnchor="text" w:hAnchor="text" w:xAlign="center" w:y="1"/>
              <w:shd w:val="clear" w:color="auto" w:fill="auto"/>
              <w:spacing w:after="0" w:line="250" w:lineRule="exact"/>
              <w:ind w:firstLine="0"/>
              <w:jc w:val="both"/>
            </w:pPr>
            <w:r>
              <w:t>Просмотр мультфильмов про животных: «Трое из Простоквашино», «Кошкин дом», «Человек собаке друг».</w:t>
            </w:r>
          </w:p>
          <w:p w:rsidR="00EF57CA" w:rsidRDefault="005061E2">
            <w:pPr>
              <w:pStyle w:val="20"/>
              <w:framePr w:w="15149" w:wrap="notBeside" w:vAnchor="text" w:hAnchor="text" w:xAlign="center" w:y="1"/>
              <w:shd w:val="clear" w:color="auto" w:fill="auto"/>
              <w:tabs>
                <w:tab w:val="left" w:pos="797"/>
                <w:tab w:val="left" w:pos="1934"/>
                <w:tab w:val="left" w:pos="2952"/>
              </w:tabs>
              <w:spacing w:after="0" w:line="250" w:lineRule="exact"/>
              <w:ind w:firstLine="0"/>
              <w:jc w:val="both"/>
            </w:pPr>
            <w:r>
              <w:t>Консультации для родителей «Что делать, если</w:t>
            </w:r>
            <w:r>
              <w:tab/>
              <w:t>ребёнок</w:t>
            </w:r>
            <w:r>
              <w:tab/>
              <w:t>боится</w:t>
            </w:r>
            <w:r>
              <w:tab/>
              <w:t>животных?»,</w:t>
            </w:r>
          </w:p>
          <w:p w:rsidR="00EF57CA" w:rsidRDefault="005061E2">
            <w:pPr>
              <w:pStyle w:val="20"/>
              <w:framePr w:w="15149" w:wrap="notBeside" w:vAnchor="text" w:hAnchor="text" w:xAlign="center" w:y="1"/>
              <w:shd w:val="clear" w:color="auto" w:fill="auto"/>
              <w:spacing w:after="0" w:line="250" w:lineRule="exact"/>
              <w:ind w:firstLine="0"/>
              <w:jc w:val="both"/>
            </w:pPr>
            <w:r>
              <w:t>"Животные наши друзья".</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печатных игр.</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4565"/>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280" w:firstLine="0"/>
              <w:jc w:val="left"/>
            </w:pPr>
            <w:r>
              <w:rPr>
                <w:rStyle w:val="210pt0"/>
              </w:rPr>
              <w:t>«Мой край родной»</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both"/>
            </w:pPr>
            <w:r>
              <w:t>Расширение</w:t>
            </w:r>
          </w:p>
          <w:p w:rsidR="00EF57CA" w:rsidRDefault="005061E2">
            <w:pPr>
              <w:pStyle w:val="20"/>
              <w:framePr w:w="15149" w:wrap="notBeside" w:vAnchor="text" w:hAnchor="text" w:xAlign="center" w:y="1"/>
              <w:shd w:val="clear" w:color="auto" w:fill="auto"/>
              <w:tabs>
                <w:tab w:val="left" w:pos="1205"/>
                <w:tab w:val="left" w:pos="2179"/>
              </w:tabs>
              <w:spacing w:after="0" w:line="250" w:lineRule="exact"/>
              <w:ind w:firstLine="0"/>
              <w:jc w:val="both"/>
            </w:pPr>
            <w:r>
              <w:t>представлений детей о родном</w:t>
            </w:r>
            <w:r>
              <w:tab/>
              <w:t>крае,</w:t>
            </w:r>
            <w:r>
              <w:tab/>
              <w:t>его</w:t>
            </w:r>
          </w:p>
          <w:p w:rsidR="00EF57CA" w:rsidRDefault="005061E2">
            <w:pPr>
              <w:pStyle w:val="20"/>
              <w:framePr w:w="15149" w:wrap="notBeside" w:vAnchor="text" w:hAnchor="text" w:xAlign="center" w:y="1"/>
              <w:shd w:val="clear" w:color="auto" w:fill="auto"/>
              <w:tabs>
                <w:tab w:val="right" w:pos="2462"/>
              </w:tabs>
              <w:spacing w:after="0" w:line="250" w:lineRule="exact"/>
              <w:ind w:firstLine="0"/>
              <w:jc w:val="left"/>
            </w:pPr>
            <w:r>
              <w:t>достопримечательностях и особенностях природы Самарского</w:t>
            </w:r>
            <w:r>
              <w:tab/>
              <w:t>края.</w:t>
            </w:r>
          </w:p>
          <w:p w:rsidR="00EF57CA" w:rsidRDefault="005061E2">
            <w:pPr>
              <w:pStyle w:val="20"/>
              <w:framePr w:w="15149" w:wrap="notBeside" w:vAnchor="text" w:hAnchor="text" w:xAlign="center" w:y="1"/>
              <w:shd w:val="clear" w:color="auto" w:fill="auto"/>
              <w:tabs>
                <w:tab w:val="right" w:pos="2472"/>
              </w:tabs>
              <w:spacing w:after="0" w:line="250" w:lineRule="exact"/>
              <w:ind w:firstLine="0"/>
              <w:jc w:val="left"/>
            </w:pPr>
            <w:r>
              <w:t>Обращение внимания на региональные особенности времён года (животный</w:t>
            </w:r>
            <w:r>
              <w:tab/>
              <w:t>и</w:t>
            </w:r>
          </w:p>
          <w:p w:rsidR="00EF57CA" w:rsidRDefault="005061E2">
            <w:pPr>
              <w:pStyle w:val="20"/>
              <w:framePr w:w="15149" w:wrap="notBeside" w:vAnchor="text" w:hAnchor="text" w:xAlign="center" w:y="1"/>
              <w:shd w:val="clear" w:color="auto" w:fill="auto"/>
              <w:spacing w:after="0" w:line="250" w:lineRule="exact"/>
              <w:ind w:firstLine="0"/>
              <w:jc w:val="both"/>
            </w:pPr>
            <w:r>
              <w:t>растительный мир), а также на животных и</w:t>
            </w:r>
          </w:p>
          <w:p w:rsidR="00EF57CA" w:rsidRDefault="005061E2">
            <w:pPr>
              <w:pStyle w:val="20"/>
              <w:framePr w:w="15149" w:wrap="notBeside" w:vAnchor="text" w:hAnchor="text" w:xAlign="center" w:y="1"/>
              <w:shd w:val="clear" w:color="auto" w:fill="auto"/>
              <w:spacing w:after="0" w:line="250" w:lineRule="exact"/>
              <w:ind w:firstLine="0"/>
              <w:jc w:val="both"/>
            </w:pPr>
            <w:r>
              <w:t>растения, занесённых в Красную книгу.</w:t>
            </w:r>
          </w:p>
          <w:p w:rsidR="00EF57CA" w:rsidRDefault="005061E2">
            <w:pPr>
              <w:pStyle w:val="20"/>
              <w:framePr w:w="15149" w:wrap="notBeside" w:vAnchor="text" w:hAnchor="text" w:xAlign="center" w:y="1"/>
              <w:shd w:val="clear" w:color="auto" w:fill="auto"/>
              <w:tabs>
                <w:tab w:val="right" w:pos="2472"/>
              </w:tabs>
              <w:spacing w:after="0" w:line="250" w:lineRule="exact"/>
              <w:ind w:firstLine="0"/>
              <w:jc w:val="both"/>
            </w:pPr>
            <w:r>
              <w:t>Воспитание любви и привязанности к родному краю,</w:t>
            </w:r>
            <w:r>
              <w:tab/>
              <w:t>патриотических</w:t>
            </w:r>
          </w:p>
          <w:p w:rsidR="00EF57CA" w:rsidRDefault="005061E2">
            <w:pPr>
              <w:pStyle w:val="20"/>
              <w:framePr w:w="15149" w:wrap="notBeside" w:vAnchor="text" w:hAnchor="text" w:xAlign="center" w:y="1"/>
              <w:shd w:val="clear" w:color="auto" w:fill="auto"/>
              <w:spacing w:after="0" w:line="250" w:lineRule="exact"/>
              <w:ind w:firstLine="0"/>
              <w:jc w:val="both"/>
            </w:pPr>
            <w:r>
              <w:t>чувств.</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t>Беседа «В каком городе ты живешь?», «Моя малая Родина — город Самара»</w:t>
            </w:r>
          </w:p>
          <w:p w:rsidR="00EF57CA" w:rsidRDefault="005061E2">
            <w:pPr>
              <w:pStyle w:val="20"/>
              <w:framePr w:w="15149" w:wrap="notBeside" w:vAnchor="text" w:hAnchor="text" w:xAlign="center" w:y="1"/>
              <w:shd w:val="clear" w:color="auto" w:fill="auto"/>
              <w:spacing w:after="0" w:line="250" w:lineRule="exact"/>
              <w:ind w:firstLine="0"/>
              <w:jc w:val="both"/>
            </w:pPr>
            <w:r>
              <w:t>Виртуальная экскурсия по родному городу, рассматривание фотографий.</w:t>
            </w:r>
          </w:p>
          <w:p w:rsidR="00EF57CA" w:rsidRDefault="005061E2">
            <w:pPr>
              <w:pStyle w:val="20"/>
              <w:framePr w:w="15149" w:wrap="notBeside" w:vAnchor="text" w:hAnchor="text" w:xAlign="center" w:y="1"/>
              <w:shd w:val="clear" w:color="auto" w:fill="auto"/>
              <w:spacing w:after="0" w:line="250" w:lineRule="exact"/>
              <w:ind w:firstLine="0"/>
              <w:jc w:val="both"/>
            </w:pPr>
            <w:r>
              <w:t>Дидактическая игра «Путешествие по городу на транспорте», «Узнай по описанию», «Транспорт - служба спасения МЧС нашего города».</w:t>
            </w:r>
          </w:p>
          <w:p w:rsidR="00EF57CA" w:rsidRDefault="005061E2">
            <w:pPr>
              <w:pStyle w:val="20"/>
              <w:framePr w:w="15149" w:wrap="notBeside" w:vAnchor="text" w:hAnchor="text" w:xAlign="center" w:y="1"/>
              <w:shd w:val="clear" w:color="auto" w:fill="auto"/>
              <w:spacing w:after="0" w:line="250" w:lineRule="exact"/>
              <w:ind w:firstLine="0"/>
              <w:jc w:val="both"/>
            </w:pPr>
            <w:r>
              <w:t>Сюжетно-ролевая игра «Путешествие по родному городу».</w:t>
            </w:r>
          </w:p>
          <w:p w:rsidR="00EF57CA" w:rsidRDefault="005061E2">
            <w:pPr>
              <w:pStyle w:val="20"/>
              <w:framePr w:w="15149" w:wrap="notBeside" w:vAnchor="text" w:hAnchor="text" w:xAlign="center" w:y="1"/>
              <w:shd w:val="clear" w:color="auto" w:fill="auto"/>
              <w:spacing w:after="0" w:line="250" w:lineRule="exact"/>
              <w:ind w:firstLine="0"/>
              <w:jc w:val="both"/>
            </w:pPr>
            <w:r>
              <w:t>Просмотр презентации «Родина». Я люблю тебя, Самара»</w:t>
            </w:r>
          </w:p>
          <w:p w:rsidR="00EF57CA" w:rsidRDefault="005061E2">
            <w:pPr>
              <w:pStyle w:val="20"/>
              <w:framePr w:w="15149" w:wrap="notBeside" w:vAnchor="text" w:hAnchor="text" w:xAlign="center" w:y="1"/>
              <w:shd w:val="clear" w:color="auto" w:fill="auto"/>
              <w:spacing w:after="0" w:line="250" w:lineRule="exact"/>
              <w:ind w:firstLine="0"/>
              <w:jc w:val="left"/>
            </w:pPr>
            <w:r>
              <w:t>Чтение стихотворений о нашем городе. Продуктивная деятельность.</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2 неделя октября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работ «Герб моего города»</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Международный День врача</w:t>
            </w:r>
          </w:p>
        </w:tc>
      </w:tr>
      <w:tr w:rsidR="00EF57CA">
        <w:trPr>
          <w:trHeight w:hRule="exact" w:val="605"/>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pPr>
            <w:r>
              <w:rPr>
                <w:rStyle w:val="210pt0"/>
              </w:rPr>
              <w:t>«Мы живем в России»</w:t>
            </w:r>
          </w:p>
        </w:tc>
        <w:tc>
          <w:tcPr>
            <w:tcW w:w="2698"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both"/>
            </w:pPr>
            <w:r>
              <w:t>Формирование интереса и уважительное отношение</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Беседа« Достопримечательности России», «Береза - символ России»</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3 неделя октября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88" w:lineRule="exact"/>
              <w:ind w:firstLine="0"/>
              <w:jc w:val="left"/>
            </w:pPr>
            <w:r>
              <w:t>Фольклорный праздник «Родные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28 октября - Международный День</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3811"/>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к культуре и традициям своей страны, стремление сохранять</w:t>
            </w:r>
          </w:p>
          <w:p w:rsidR="00EF57CA" w:rsidRDefault="005061E2">
            <w:pPr>
              <w:pStyle w:val="20"/>
              <w:framePr w:w="15149" w:wrap="notBeside" w:vAnchor="text" w:hAnchor="text" w:xAlign="center" w:y="1"/>
              <w:shd w:val="clear" w:color="auto" w:fill="auto"/>
              <w:spacing w:after="0" w:line="250" w:lineRule="exact"/>
              <w:ind w:firstLine="0"/>
              <w:jc w:val="left"/>
            </w:pPr>
            <w:r>
              <w:t>национальные ценности. Обобщение</w:t>
            </w:r>
          </w:p>
          <w:p w:rsidR="00EF57CA" w:rsidRDefault="005061E2">
            <w:pPr>
              <w:pStyle w:val="20"/>
              <w:framePr w:w="15149" w:wrap="notBeside" w:vAnchor="text" w:hAnchor="text" w:xAlign="center" w:y="1"/>
              <w:shd w:val="clear" w:color="auto" w:fill="auto"/>
              <w:spacing w:after="0" w:line="250" w:lineRule="exact"/>
              <w:ind w:firstLine="0"/>
              <w:jc w:val="left"/>
            </w:pPr>
            <w:r>
              <w:t>представления детей о стране, в которой они живут, о народах, населяющих страну. Развитие интереса к изучению культуры и традиций родной страны, умение делать выводы. Воспитание чувства гордости за свою страну.</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иллюстраций «Города России», рассматривание альбомов «Русские народные музыкальные инструменты», «Народные игрушки». Рассматривание березки и передача образа в различных видах изобразительной деятельности.</w:t>
            </w:r>
          </w:p>
          <w:p w:rsidR="00EF57CA" w:rsidRDefault="005061E2">
            <w:pPr>
              <w:pStyle w:val="20"/>
              <w:framePr w:w="15149" w:wrap="notBeside" w:vAnchor="text" w:hAnchor="text" w:xAlign="center" w:y="1"/>
              <w:shd w:val="clear" w:color="auto" w:fill="auto"/>
              <w:spacing w:after="0" w:line="250" w:lineRule="exact"/>
              <w:ind w:firstLine="0"/>
              <w:jc w:val="left"/>
            </w:pPr>
            <w:r>
              <w:t>Заучивание поговорок и пословиц: «Родина краше солнца, дороже золота», «Одна у человека мать, одна у него и Родина». Продуктивная деятельность.</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напевы»</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анимации</w:t>
            </w:r>
          </w:p>
          <w:p w:rsidR="00EF57CA" w:rsidRDefault="005061E2">
            <w:pPr>
              <w:pStyle w:val="20"/>
              <w:framePr w:w="15149" w:wrap="notBeside" w:vAnchor="text" w:hAnchor="text" w:xAlign="center" w:y="1"/>
              <w:shd w:val="clear" w:color="auto" w:fill="auto"/>
              <w:spacing w:after="260" w:line="244" w:lineRule="exact"/>
              <w:ind w:firstLine="0"/>
              <w:jc w:val="left"/>
            </w:pPr>
            <w:r>
              <w:t>(мультфильмов)</w:t>
            </w:r>
          </w:p>
          <w:p w:rsidR="00EF57CA" w:rsidRDefault="005061E2">
            <w:pPr>
              <w:pStyle w:val="20"/>
              <w:framePr w:w="15149" w:wrap="notBeside" w:vAnchor="text" w:hAnchor="text" w:xAlign="center" w:y="1"/>
              <w:shd w:val="clear" w:color="auto" w:fill="auto"/>
              <w:spacing w:before="260" w:after="0" w:line="250" w:lineRule="exact"/>
              <w:ind w:firstLine="0"/>
              <w:jc w:val="left"/>
            </w:pPr>
            <w:r>
              <w:t>Просмотр мультфильмов: «Домовенок Кузя», «Малыш и Карлсон» и</w:t>
            </w:r>
          </w:p>
          <w:p w:rsidR="00EF57CA" w:rsidRDefault="005061E2">
            <w:pPr>
              <w:pStyle w:val="20"/>
              <w:framePr w:w="15149" w:wrap="notBeside" w:vAnchor="text" w:hAnchor="text" w:xAlign="center" w:y="1"/>
              <w:shd w:val="clear" w:color="auto" w:fill="auto"/>
              <w:spacing w:after="0" w:line="244" w:lineRule="exact"/>
              <w:ind w:firstLine="0"/>
              <w:jc w:val="left"/>
            </w:pPr>
            <w:r>
              <w:t>др.</w:t>
            </w:r>
          </w:p>
          <w:p w:rsidR="00EF57CA" w:rsidRDefault="005061E2">
            <w:pPr>
              <w:pStyle w:val="20"/>
              <w:framePr w:w="15149" w:wrap="notBeside" w:vAnchor="text" w:hAnchor="text" w:xAlign="center" w:y="1"/>
              <w:shd w:val="clear" w:color="auto" w:fill="auto"/>
              <w:spacing w:after="0" w:line="250" w:lineRule="exact"/>
              <w:ind w:firstLine="0"/>
              <w:jc w:val="left"/>
            </w:pPr>
            <w:r>
              <w:t>Обсуждение нравственных качеств героев мультфильмов, демонстрация презентаций.</w:t>
            </w:r>
          </w:p>
        </w:tc>
      </w:tr>
      <w:tr w:rsidR="00EF57CA">
        <w:trPr>
          <w:trHeight w:hRule="exact" w:val="5587"/>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«Москва - столица нашей Родины»</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норм и ценностных</w:t>
            </w:r>
          </w:p>
          <w:p w:rsidR="00EF57CA" w:rsidRDefault="005061E2">
            <w:pPr>
              <w:pStyle w:val="20"/>
              <w:framePr w:w="15149" w:wrap="notBeside" w:vAnchor="text" w:hAnchor="text" w:xAlign="center" w:y="1"/>
              <w:shd w:val="clear" w:color="auto" w:fill="auto"/>
              <w:spacing w:after="0" w:line="250" w:lineRule="exact"/>
              <w:ind w:firstLine="0"/>
              <w:jc w:val="left"/>
            </w:pPr>
            <w:r>
              <w:t>ориентировок в окружающей действительности. Воспитание нравственных качеств. Формирование активной жизненной позиции ребёнка, как части коллектива, участника социальной жизни группы. Воспитание активного, знающего гражданина своей страны. Знакомство с главным городом России- Москвой. Формирование представлений о столице страны, как центре управления жизнью в стране. Воспитание</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«Что мы знаем о Москве?», «Знаменитые люди Москвы»</w:t>
            </w:r>
          </w:p>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альбома « Путешествие по Москве».</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видео «Путешествие на вертолёте над Москвой», просмотр мультфильма Мульти Россия - Москва, просмотр презентации «Моя Россия» Слушание песен о России.</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Дидактические, сюжетно-ролевые игры. Продуктивная деятельность.</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4 неделя октября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Викторина «Моя столица Родины»»</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3"/>
        <w:gridCol w:w="1968"/>
        <w:gridCol w:w="2698"/>
        <w:gridCol w:w="4392"/>
        <w:gridCol w:w="1277"/>
        <w:gridCol w:w="1982"/>
        <w:gridCol w:w="2419"/>
      </w:tblGrid>
      <w:tr w:rsidR="00EF57CA">
        <w:trPr>
          <w:trHeight w:hRule="exact" w:val="1027"/>
          <w:jc w:val="center"/>
        </w:trPr>
        <w:tc>
          <w:tcPr>
            <w:tcW w:w="2381" w:type="dxa"/>
            <w:gridSpan w:val="2"/>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гуманного отношение к другим народам, уважения к истории</w:t>
            </w:r>
          </w:p>
          <w:p w:rsidR="00EF57CA" w:rsidRDefault="005061E2">
            <w:pPr>
              <w:pStyle w:val="20"/>
              <w:framePr w:w="15149" w:wrap="notBeside" w:vAnchor="text" w:hAnchor="text" w:xAlign="center" w:y="1"/>
              <w:shd w:val="clear" w:color="auto" w:fill="auto"/>
              <w:spacing w:after="0" w:line="254" w:lineRule="exact"/>
              <w:ind w:firstLine="0"/>
              <w:jc w:val="left"/>
            </w:pPr>
            <w:r>
              <w:t>России.</w:t>
            </w:r>
          </w:p>
        </w:tc>
        <w:tc>
          <w:tcPr>
            <w:tcW w:w="439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4310"/>
          <w:jc w:val="center"/>
        </w:trPr>
        <w:tc>
          <w:tcPr>
            <w:tcW w:w="413" w:type="dxa"/>
            <w:vMerge w:val="restart"/>
            <w:tcBorders>
              <w:top w:val="single" w:sz="4" w:space="0" w:color="auto"/>
              <w:left w:val="single" w:sz="4" w:space="0" w:color="auto"/>
            </w:tcBorders>
            <w:shd w:val="clear" w:color="auto" w:fill="FFFFFF"/>
            <w:textDirection w:val="btLr"/>
          </w:tcPr>
          <w:p w:rsidR="00EF57CA" w:rsidRDefault="005061E2">
            <w:pPr>
              <w:pStyle w:val="20"/>
              <w:framePr w:w="15149" w:wrap="notBeside" w:vAnchor="text" w:hAnchor="text" w:xAlign="center" w:y="1"/>
              <w:shd w:val="clear" w:color="auto" w:fill="auto"/>
              <w:spacing w:after="0" w:line="222" w:lineRule="exact"/>
              <w:ind w:firstLine="0"/>
            </w:pPr>
            <w:r>
              <w:rPr>
                <w:rStyle w:val="210pt0"/>
              </w:rPr>
              <w:t>ТОП «По странам и континентам: животные»</w:t>
            </w:r>
          </w:p>
        </w:tc>
        <w:tc>
          <w:tcPr>
            <w:tcW w:w="196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left="540" w:firstLine="0"/>
              <w:jc w:val="left"/>
            </w:pPr>
            <w:r>
              <w:rPr>
                <w:rStyle w:val="210pt0"/>
              </w:rPr>
              <w:t>«Вот так Африка»»</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Расширение знаний детей об животных жарких стран; создание условий для формирования и расширения знаний детей о животных жарких стран; формирование представлений о природных зонах Земли; развитие интереса детей к дикими животным Африки, повадках, приспособленности к среде обитания; воспитание гуманного отношения к животному</w:t>
            </w:r>
          </w:p>
          <w:p w:rsidR="00EF57CA" w:rsidRDefault="005061E2">
            <w:pPr>
              <w:pStyle w:val="20"/>
              <w:framePr w:w="15149" w:wrap="notBeside" w:vAnchor="text" w:hAnchor="text" w:xAlign="center" w:y="1"/>
              <w:shd w:val="clear" w:color="auto" w:fill="auto"/>
              <w:spacing w:after="0" w:line="250" w:lineRule="exact"/>
              <w:ind w:firstLine="0"/>
              <w:jc w:val="left"/>
            </w:pPr>
            <w:r>
              <w:t>миру.</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 xml:space="preserve">Беседа с детьми «Африка, какая она», </w:t>
            </w:r>
            <w:proofErr w:type="spellStart"/>
            <w:r>
              <w:t>еседа</w:t>
            </w:r>
            <w:proofErr w:type="spellEnd"/>
            <w:r>
              <w:t xml:space="preserve"> «Интересные факты о животных Африки» Рассматривание альбома «Животные Африки», энциклопедий.</w:t>
            </w:r>
          </w:p>
          <w:p w:rsidR="00EF57CA" w:rsidRDefault="005061E2">
            <w:pPr>
              <w:pStyle w:val="20"/>
              <w:framePr w:w="15149" w:wrap="notBeside" w:vAnchor="text" w:hAnchor="text" w:xAlign="center" w:y="1"/>
              <w:shd w:val="clear" w:color="auto" w:fill="auto"/>
              <w:spacing w:after="0" w:line="250" w:lineRule="exact"/>
              <w:ind w:firstLine="0"/>
              <w:jc w:val="left"/>
            </w:pPr>
            <w:r>
              <w:t>Просмотр с детьми презентации фильма «Вот так Африка!» .</w:t>
            </w:r>
          </w:p>
          <w:p w:rsidR="00EF57CA" w:rsidRDefault="005061E2">
            <w:pPr>
              <w:pStyle w:val="20"/>
              <w:framePr w:w="15149" w:wrap="notBeside" w:vAnchor="text" w:hAnchor="text" w:xAlign="center" w:y="1"/>
              <w:shd w:val="clear" w:color="auto" w:fill="auto"/>
              <w:spacing w:after="0" w:line="250" w:lineRule="exact"/>
              <w:ind w:firstLine="0"/>
              <w:jc w:val="left"/>
            </w:pPr>
            <w:r>
              <w:t>Художественное творчество: рисование акварелью, лепка из пластилина, оригами. Просмотр мультфильма "Как львёнок и черепаха пели песню" (Союз мультфильм). Слушание песен: "Оранжевый верблюд", "Про жирафа", выполнение движений животных под музыку.</w:t>
            </w:r>
          </w:p>
          <w:p w:rsidR="00EF57CA" w:rsidRDefault="005061E2">
            <w:pPr>
              <w:pStyle w:val="20"/>
              <w:framePr w:w="15149" w:wrap="notBeside" w:vAnchor="text" w:hAnchor="text" w:xAlign="center" w:y="1"/>
              <w:shd w:val="clear" w:color="auto" w:fill="auto"/>
              <w:spacing w:after="0" w:line="250" w:lineRule="exact"/>
              <w:ind w:firstLine="0"/>
              <w:jc w:val="left"/>
            </w:pPr>
            <w:r>
              <w:t>Чтение: К. И. Чуковский "Бармалей".</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1 неделя ноября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альбома</w:t>
            </w:r>
          </w:p>
          <w:p w:rsidR="00EF57CA" w:rsidRDefault="005061E2">
            <w:pPr>
              <w:pStyle w:val="20"/>
              <w:framePr w:w="15149" w:wrap="notBeside" w:vAnchor="text" w:hAnchor="text" w:xAlign="center" w:y="1"/>
              <w:shd w:val="clear" w:color="auto" w:fill="auto"/>
              <w:spacing w:after="0" w:line="250" w:lineRule="exact"/>
              <w:ind w:firstLine="0"/>
              <w:jc w:val="left"/>
            </w:pPr>
            <w:r>
              <w:t>«Животные</w:t>
            </w:r>
          </w:p>
          <w:p w:rsidR="00EF57CA" w:rsidRDefault="005061E2">
            <w:pPr>
              <w:pStyle w:val="20"/>
              <w:framePr w:w="15149" w:wrap="notBeside" w:vAnchor="text" w:hAnchor="text" w:xAlign="center" w:y="1"/>
              <w:shd w:val="clear" w:color="auto" w:fill="auto"/>
              <w:spacing w:after="0" w:line="250" w:lineRule="exact"/>
              <w:ind w:firstLine="0"/>
              <w:jc w:val="left"/>
            </w:pPr>
            <w:r>
              <w:t>Африки»</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left"/>
            </w:pPr>
            <w:r>
              <w:t>4 ноября - День народного единства</w:t>
            </w:r>
          </w:p>
        </w:tc>
      </w:tr>
      <w:tr w:rsidR="00EF57CA">
        <w:trPr>
          <w:trHeight w:hRule="exact" w:val="4070"/>
          <w:jc w:val="center"/>
        </w:trPr>
        <w:tc>
          <w:tcPr>
            <w:tcW w:w="413" w:type="dxa"/>
            <w:vMerge/>
            <w:tcBorders>
              <w:left w:val="single" w:sz="4" w:space="0" w:color="auto"/>
              <w:bottom w:val="single" w:sz="4" w:space="0" w:color="auto"/>
            </w:tcBorders>
            <w:shd w:val="clear" w:color="auto" w:fill="FFFFFF"/>
            <w:textDirection w:val="btLr"/>
          </w:tcPr>
          <w:p w:rsidR="00EF57CA" w:rsidRDefault="00EF57CA">
            <w:pPr>
              <w:framePr w:w="15149" w:wrap="notBeside" w:vAnchor="text" w:hAnchor="text" w:xAlign="center" w:y="1"/>
            </w:pPr>
          </w:p>
        </w:tc>
        <w:tc>
          <w:tcPr>
            <w:tcW w:w="1968"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«Чудеса</w:t>
            </w:r>
          </w:p>
          <w:p w:rsidR="00EF57CA" w:rsidRDefault="005061E2">
            <w:pPr>
              <w:pStyle w:val="20"/>
              <w:framePr w:w="15149" w:wrap="notBeside" w:vAnchor="text" w:hAnchor="text" w:xAlign="center" w:y="1"/>
              <w:shd w:val="clear" w:color="auto" w:fill="auto"/>
              <w:spacing w:after="0" w:line="222" w:lineRule="exact"/>
              <w:ind w:firstLine="0"/>
            </w:pPr>
            <w:r>
              <w:rPr>
                <w:rStyle w:val="210pt0"/>
              </w:rPr>
              <w:t>Австралии»</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Знакомство детей с географическим положением, природой и животным миром Австралии. Уточнение с детьми названий животных Австралии и их детенышей.</w:t>
            </w:r>
          </w:p>
          <w:p w:rsidR="00EF57CA" w:rsidRDefault="005061E2">
            <w:pPr>
              <w:pStyle w:val="20"/>
              <w:framePr w:w="15149" w:wrap="notBeside" w:vAnchor="text" w:hAnchor="text" w:xAlign="center" w:y="1"/>
              <w:shd w:val="clear" w:color="auto" w:fill="auto"/>
              <w:spacing w:after="0" w:line="250" w:lineRule="exact"/>
              <w:ind w:firstLine="0"/>
              <w:jc w:val="left"/>
            </w:pPr>
            <w:r>
              <w:t>Закрепление знаний детей о внешних признаках, их строении, чем питаются, характерные повадки. Воспитание уважение и любовь к нашей планете Земля, к живой и неживой природе.</w:t>
            </w:r>
          </w:p>
        </w:tc>
        <w:tc>
          <w:tcPr>
            <w:tcW w:w="439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«Чудо-материк - Австралия», «Кенгуру - житель Австралии»,</w:t>
            </w:r>
          </w:p>
          <w:p w:rsidR="00EF57CA" w:rsidRDefault="005061E2">
            <w:pPr>
              <w:pStyle w:val="20"/>
              <w:framePr w:w="15149" w:wrap="notBeside" w:vAnchor="text" w:hAnchor="text" w:xAlign="center" w:y="1"/>
              <w:shd w:val="clear" w:color="auto" w:fill="auto"/>
              <w:spacing w:after="0" w:line="250" w:lineRule="exact"/>
              <w:ind w:firstLine="0"/>
              <w:jc w:val="left"/>
            </w:pPr>
            <w:r>
              <w:t>«Интересные факты о животных жарких стран».</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видео «Австралия - теплый дом для животных».</w:t>
            </w:r>
          </w:p>
          <w:p w:rsidR="00EF57CA" w:rsidRDefault="005061E2">
            <w:pPr>
              <w:pStyle w:val="20"/>
              <w:framePr w:w="15149" w:wrap="notBeside" w:vAnchor="text" w:hAnchor="text" w:xAlign="center" w:y="1"/>
              <w:shd w:val="clear" w:color="auto" w:fill="auto"/>
              <w:spacing w:after="0" w:line="250" w:lineRule="exact"/>
              <w:ind w:firstLine="0"/>
              <w:jc w:val="left"/>
            </w:pPr>
            <w:r>
              <w:t>Сюжетно-ролевая игра «Семья путешествует по Австралии».</w:t>
            </w:r>
          </w:p>
          <w:p w:rsidR="00EF57CA" w:rsidRDefault="005061E2">
            <w:pPr>
              <w:pStyle w:val="20"/>
              <w:framePr w:w="15149" w:wrap="notBeside" w:vAnchor="text" w:hAnchor="text" w:xAlign="center" w:y="1"/>
              <w:shd w:val="clear" w:color="auto" w:fill="auto"/>
              <w:spacing w:after="0" w:line="250" w:lineRule="exact"/>
              <w:ind w:firstLine="0"/>
              <w:jc w:val="left"/>
            </w:pPr>
            <w:r>
              <w:t>Продуктивная деятельность по теме.</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2 неделя ноября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альбома</w:t>
            </w:r>
          </w:p>
          <w:p w:rsidR="00EF57CA" w:rsidRDefault="005061E2">
            <w:pPr>
              <w:pStyle w:val="20"/>
              <w:framePr w:w="15149" w:wrap="notBeside" w:vAnchor="text" w:hAnchor="text" w:xAlign="center" w:y="1"/>
              <w:shd w:val="clear" w:color="auto" w:fill="auto"/>
              <w:spacing w:after="0" w:line="250" w:lineRule="exact"/>
              <w:ind w:firstLine="0"/>
              <w:jc w:val="left"/>
            </w:pPr>
            <w:r>
              <w:t>«Животные</w:t>
            </w:r>
          </w:p>
          <w:p w:rsidR="00EF57CA" w:rsidRDefault="005061E2">
            <w:pPr>
              <w:pStyle w:val="20"/>
              <w:framePr w:w="15149" w:wrap="notBeside" w:vAnchor="text" w:hAnchor="text" w:xAlign="center" w:y="1"/>
              <w:shd w:val="clear" w:color="auto" w:fill="auto"/>
              <w:spacing w:after="0" w:line="250" w:lineRule="exact"/>
              <w:ind w:firstLine="0"/>
              <w:jc w:val="left"/>
            </w:pPr>
            <w:r>
              <w:t>Австралии»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12 ноября - Синичкин День</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3"/>
        <w:gridCol w:w="1968"/>
        <w:gridCol w:w="2698"/>
        <w:gridCol w:w="4392"/>
        <w:gridCol w:w="1277"/>
        <w:gridCol w:w="1982"/>
        <w:gridCol w:w="2419"/>
      </w:tblGrid>
      <w:tr w:rsidR="00EF57CA">
        <w:trPr>
          <w:trHeight w:hRule="exact" w:val="3557"/>
          <w:jc w:val="center"/>
        </w:trPr>
        <w:tc>
          <w:tcPr>
            <w:tcW w:w="413"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220" w:firstLine="0"/>
              <w:jc w:val="left"/>
            </w:pPr>
            <w:r>
              <w:rPr>
                <w:rStyle w:val="210pt0"/>
              </w:rPr>
              <w:t>«Две Америки»</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Продолжение знакомства детей с разными странами. Знакомство с животным миром</w:t>
            </w:r>
          </w:p>
          <w:p w:rsidR="00EF57CA" w:rsidRDefault="005061E2">
            <w:pPr>
              <w:pStyle w:val="20"/>
              <w:framePr w:w="15149" w:wrap="notBeside" w:vAnchor="text" w:hAnchor="text" w:xAlign="center" w:y="1"/>
              <w:shd w:val="clear" w:color="auto" w:fill="auto"/>
              <w:spacing w:after="0" w:line="250" w:lineRule="exact"/>
              <w:ind w:firstLine="0"/>
              <w:jc w:val="left"/>
            </w:pPr>
            <w:r>
              <w:t>Северной и Южной Америки.</w:t>
            </w:r>
          </w:p>
          <w:p w:rsidR="00EF57CA" w:rsidRDefault="005061E2">
            <w:pPr>
              <w:pStyle w:val="20"/>
              <w:framePr w:w="15149" w:wrap="notBeside" w:vAnchor="text" w:hAnchor="text" w:xAlign="center" w:y="1"/>
              <w:shd w:val="clear" w:color="auto" w:fill="auto"/>
              <w:spacing w:after="0" w:line="250" w:lineRule="exact"/>
              <w:ind w:firstLine="0"/>
              <w:jc w:val="left"/>
            </w:pPr>
            <w:r>
              <w:t>Закрепление знаний детей о внешних признаках, их строении, чем питаются, характерные повадки. Воспитание уважение и любовь к нашей планете Земля, к живой и неживой природе.</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«Где находится Америка», «Интересные факты о животных Америки». Сюжетно-ролевая игра «Путешествие в Америку», «Открытие Америки".</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презентации «Северная и Южная Америка».</w:t>
            </w:r>
          </w:p>
          <w:p w:rsidR="00EF57CA" w:rsidRDefault="005061E2">
            <w:pPr>
              <w:pStyle w:val="20"/>
              <w:framePr w:w="15149" w:wrap="notBeside" w:vAnchor="text" w:hAnchor="text" w:xAlign="center" w:y="1"/>
              <w:shd w:val="clear" w:color="auto" w:fill="auto"/>
              <w:spacing w:after="0" w:line="250" w:lineRule="exact"/>
              <w:ind w:firstLine="0"/>
              <w:jc w:val="left"/>
            </w:pPr>
            <w:r>
              <w:t>Загадывание загадок, чтение произведений и стихотворений.</w:t>
            </w:r>
          </w:p>
          <w:p w:rsidR="00EF57CA" w:rsidRDefault="005061E2">
            <w:pPr>
              <w:pStyle w:val="20"/>
              <w:framePr w:w="15149" w:wrap="notBeside" w:vAnchor="text" w:hAnchor="text" w:xAlign="center" w:y="1"/>
              <w:shd w:val="clear" w:color="auto" w:fill="auto"/>
              <w:spacing w:after="0" w:line="250" w:lineRule="exact"/>
              <w:ind w:firstLine="0"/>
              <w:jc w:val="left"/>
            </w:pPr>
            <w:r>
              <w:t>Продуктивная деятельность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left"/>
            </w:pPr>
            <w:r>
              <w:t>3 неделя ноября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альбома «Животные Северной и</w:t>
            </w:r>
          </w:p>
          <w:p w:rsidR="00EF57CA" w:rsidRDefault="005061E2">
            <w:pPr>
              <w:pStyle w:val="20"/>
              <w:framePr w:w="15149" w:wrap="notBeside" w:vAnchor="text" w:hAnchor="text" w:xAlign="center" w:y="1"/>
              <w:shd w:val="clear" w:color="auto" w:fill="auto"/>
              <w:spacing w:after="0" w:line="250" w:lineRule="exact"/>
              <w:ind w:firstLine="0"/>
              <w:jc w:val="left"/>
            </w:pPr>
            <w:r>
              <w:t>Южной Америки»</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21 ноября - Всемирный День приветствий</w:t>
            </w:r>
          </w:p>
        </w:tc>
      </w:tr>
      <w:tr w:rsidR="00EF57CA">
        <w:trPr>
          <w:trHeight w:hRule="exact" w:val="4819"/>
          <w:jc w:val="center"/>
        </w:trPr>
        <w:tc>
          <w:tcPr>
            <w:tcW w:w="413"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6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«Арктика и Антарктика»</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Знакомство с животными Арктики и Антарктиды, особенностями их поведения. Формировать умение различать характерные признаки</w:t>
            </w:r>
          </w:p>
          <w:p w:rsidR="00EF57CA" w:rsidRDefault="005061E2">
            <w:pPr>
              <w:pStyle w:val="20"/>
              <w:framePr w:w="15149" w:wrap="notBeside" w:vAnchor="text" w:hAnchor="text" w:xAlign="center" w:y="1"/>
              <w:shd w:val="clear" w:color="auto" w:fill="auto"/>
              <w:spacing w:after="0" w:line="250" w:lineRule="exact"/>
              <w:ind w:firstLine="0"/>
              <w:jc w:val="left"/>
            </w:pPr>
            <w:r>
              <w:t>внешнего вида животных.</w:t>
            </w:r>
          </w:p>
          <w:p w:rsidR="00EF57CA" w:rsidRDefault="005061E2">
            <w:pPr>
              <w:pStyle w:val="20"/>
              <w:framePr w:w="15149" w:wrap="notBeside" w:vAnchor="text" w:hAnchor="text" w:xAlign="center" w:y="1"/>
              <w:shd w:val="clear" w:color="auto" w:fill="auto"/>
              <w:spacing w:after="0" w:line="250" w:lineRule="exact"/>
              <w:ind w:firstLine="0"/>
              <w:jc w:val="left"/>
            </w:pPr>
            <w:r>
              <w:t>Уточнение</w:t>
            </w:r>
          </w:p>
          <w:p w:rsidR="00EF57CA" w:rsidRDefault="005061E2">
            <w:pPr>
              <w:pStyle w:val="20"/>
              <w:framePr w:w="15149" w:wrap="notBeside" w:vAnchor="text" w:hAnchor="text" w:xAlign="center" w:y="1"/>
              <w:shd w:val="clear" w:color="auto" w:fill="auto"/>
              <w:spacing w:after="0" w:line="250" w:lineRule="exact"/>
              <w:ind w:firstLine="0"/>
              <w:jc w:val="both"/>
            </w:pPr>
            <w:r>
              <w:t>представлений о том, что животные приспособлены самостоятельно жить в</w:t>
            </w:r>
          </w:p>
          <w:p w:rsidR="00EF57CA" w:rsidRDefault="005061E2">
            <w:pPr>
              <w:pStyle w:val="20"/>
              <w:framePr w:w="15149" w:wrap="notBeside" w:vAnchor="text" w:hAnchor="text" w:xAlign="center" w:y="1"/>
              <w:shd w:val="clear" w:color="auto" w:fill="auto"/>
              <w:spacing w:after="0" w:line="250" w:lineRule="exact"/>
              <w:ind w:firstLine="0"/>
              <w:jc w:val="left"/>
            </w:pPr>
            <w:r>
              <w:t>холоде и мерзлоте. Воспитание</w:t>
            </w:r>
          </w:p>
          <w:p w:rsidR="00EF57CA" w:rsidRDefault="005061E2">
            <w:pPr>
              <w:pStyle w:val="20"/>
              <w:framePr w:w="15149" w:wrap="notBeside" w:vAnchor="text" w:hAnchor="text" w:xAlign="center" w:y="1"/>
              <w:shd w:val="clear" w:color="auto" w:fill="auto"/>
              <w:spacing w:after="0" w:line="250" w:lineRule="exact"/>
              <w:ind w:firstLine="0"/>
              <w:jc w:val="left"/>
            </w:pPr>
            <w:r>
              <w:t>эмоционального</w:t>
            </w:r>
          </w:p>
          <w:p w:rsidR="00EF57CA" w:rsidRDefault="005061E2">
            <w:pPr>
              <w:pStyle w:val="20"/>
              <w:framePr w:w="15149" w:wrap="notBeside" w:vAnchor="text" w:hAnchor="text" w:xAlign="center" w:y="1"/>
              <w:shd w:val="clear" w:color="auto" w:fill="auto"/>
              <w:spacing w:after="0" w:line="250" w:lineRule="exact"/>
              <w:ind w:firstLine="0"/>
              <w:jc w:val="left"/>
            </w:pPr>
            <w:r>
              <w:t>отношения к животным севера; Воспитание любви к природе, желание оберегать ее, охранять.</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«Арктика и Антарктиды»,</w:t>
            </w:r>
          </w:p>
          <w:p w:rsidR="00EF57CA" w:rsidRDefault="005061E2">
            <w:pPr>
              <w:pStyle w:val="20"/>
              <w:framePr w:w="15149" w:wrap="notBeside" w:vAnchor="text" w:hAnchor="text" w:xAlign="center" w:y="1"/>
              <w:shd w:val="clear" w:color="auto" w:fill="auto"/>
              <w:spacing w:after="0" w:line="250" w:lineRule="exact"/>
              <w:ind w:firstLine="0"/>
              <w:jc w:val="left"/>
            </w:pPr>
            <w:r>
              <w:t>«Животные крайнего севера». Рассматривание иллюстраций с изображением животных, энциклопедии. Сюжетно-ролевая игра «Путешествие по крайнему северу».</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презентации «Животный мир крайнего севера».</w:t>
            </w:r>
          </w:p>
          <w:p w:rsidR="00EF57CA" w:rsidRDefault="005061E2">
            <w:pPr>
              <w:pStyle w:val="20"/>
              <w:framePr w:w="15149" w:wrap="notBeside" w:vAnchor="text" w:hAnchor="text" w:xAlign="center" w:y="1"/>
              <w:shd w:val="clear" w:color="auto" w:fill="auto"/>
              <w:spacing w:after="0" w:line="250" w:lineRule="exact"/>
              <w:ind w:firstLine="0"/>
              <w:jc w:val="left"/>
            </w:pPr>
            <w:r>
              <w:t>Загадывание загадок, чтение произведений и стихотворений.</w:t>
            </w:r>
          </w:p>
          <w:p w:rsidR="00EF57CA" w:rsidRDefault="005061E2">
            <w:pPr>
              <w:pStyle w:val="20"/>
              <w:framePr w:w="15149" w:wrap="notBeside" w:vAnchor="text" w:hAnchor="text" w:xAlign="center" w:y="1"/>
              <w:shd w:val="clear" w:color="auto" w:fill="auto"/>
              <w:spacing w:after="0" w:line="250" w:lineRule="exact"/>
              <w:ind w:firstLine="0"/>
              <w:jc w:val="left"/>
            </w:pPr>
            <w:r>
              <w:t>Продуктивная деятельность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4 неделя ноября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альбома «Животные Арктики и Антарктиды»</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27 ноября - День Матери</w:t>
            </w:r>
          </w:p>
        </w:tc>
      </w:tr>
      <w:tr w:rsidR="00EF57CA">
        <w:trPr>
          <w:trHeight w:hRule="exact" w:val="1032"/>
          <w:jc w:val="center"/>
        </w:trPr>
        <w:tc>
          <w:tcPr>
            <w:tcW w:w="2381" w:type="dxa"/>
            <w:gridSpan w:val="2"/>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640" w:firstLine="0"/>
              <w:jc w:val="left"/>
            </w:pPr>
            <w:r>
              <w:rPr>
                <w:rStyle w:val="210pt0"/>
              </w:rPr>
              <w:t>«Зима»</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понятий о зиме, сезонных изменениях в природе,</w:t>
            </w:r>
          </w:p>
          <w:p w:rsidR="00EF57CA" w:rsidRDefault="005061E2">
            <w:pPr>
              <w:pStyle w:val="20"/>
              <w:framePr w:w="15149" w:wrap="notBeside" w:vAnchor="text" w:hAnchor="text" w:xAlign="center" w:y="1"/>
              <w:shd w:val="clear" w:color="auto" w:fill="auto"/>
              <w:spacing w:after="0" w:line="250" w:lineRule="exact"/>
              <w:ind w:firstLine="0"/>
              <w:jc w:val="left"/>
            </w:pPr>
            <w:r>
              <w:t>природных явлениях</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Беседы о зиме, чтение стихов, чтение худ. Литературы. Дидактические игры на развитие речи «Когда это бывает?», подбор родственных слов к слову «зима», «снег».</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1 неделя декабря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Праздник на улице «Встреча зимы»</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3 декабря -</w:t>
            </w:r>
          </w:p>
          <w:p w:rsidR="00EF57CA" w:rsidRDefault="005061E2">
            <w:pPr>
              <w:pStyle w:val="20"/>
              <w:framePr w:w="15149" w:wrap="notBeside" w:vAnchor="text" w:hAnchor="text" w:xAlign="center" w:y="1"/>
              <w:shd w:val="clear" w:color="auto" w:fill="auto"/>
              <w:spacing w:after="0" w:line="250" w:lineRule="exact"/>
              <w:ind w:firstLine="0"/>
              <w:jc w:val="left"/>
            </w:pPr>
            <w:r>
              <w:t>Международный день инвалидов</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2798"/>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(ветер, снег, дождь, иней). Расширение представление о характерных внешних признаках птиц, о питании, о бережном отношении к птицам.</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Использование технологий: ТРИЗ, </w:t>
            </w:r>
            <w:proofErr w:type="spellStart"/>
            <w:r>
              <w:t>девятиэкранник</w:t>
            </w:r>
            <w:proofErr w:type="spellEnd"/>
            <w:r>
              <w:t>, мнемотехника, ИКТ.</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Составление рассказов по картине.</w:t>
            </w:r>
          </w:p>
          <w:p w:rsidR="00EF57CA" w:rsidRDefault="005061E2">
            <w:pPr>
              <w:pStyle w:val="20"/>
              <w:framePr w:w="15149" w:wrap="notBeside" w:vAnchor="text" w:hAnchor="text" w:xAlign="center" w:y="1"/>
              <w:shd w:val="clear" w:color="auto" w:fill="auto"/>
              <w:spacing w:after="0" w:line="250" w:lineRule="exact"/>
              <w:ind w:firstLine="0"/>
              <w:jc w:val="left"/>
            </w:pPr>
            <w:r>
              <w:t>Рисование «Здравствуй, гостья зима!», «Ветка ели!», Лепка «Мальчик и девочка в зимней одежде».</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Беседы о безопасном поведении на льду Беседа «Что мы знаем о зимующих птицах». Рассматривание серии картин «Мы - друзья птиц». Слушание аудиозаписей «Голоса птиц». Чтение худ. литературы </w:t>
            </w:r>
            <w:proofErr w:type="spellStart"/>
            <w:r>
              <w:t>С.Я.Маршак</w:t>
            </w:r>
            <w:proofErr w:type="spellEnd"/>
            <w:r>
              <w:t xml:space="preserve"> «Покормите птиц </w:t>
            </w:r>
            <w:proofErr w:type="spellStart"/>
            <w:r>
              <w:t>зимой»Аппликация</w:t>
            </w:r>
            <w:proofErr w:type="spellEnd"/>
            <w:r>
              <w:t xml:space="preserve"> «Птицы ».</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Акция «Поможем своим друзьям пернатым»</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5832"/>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both"/>
            </w:pPr>
            <w:r>
              <w:rPr>
                <w:rStyle w:val="210pt0"/>
              </w:rPr>
              <w:t>«Русские обычаи - взаимопомощь</w:t>
            </w:r>
          </w:p>
          <w:p w:rsidR="00EF57CA" w:rsidRDefault="005061E2">
            <w:pPr>
              <w:pStyle w:val="20"/>
              <w:framePr w:w="15149" w:wrap="notBeside" w:vAnchor="text" w:hAnchor="text" w:xAlign="center" w:y="1"/>
              <w:shd w:val="clear" w:color="auto" w:fill="auto"/>
              <w:spacing w:after="0" w:line="250" w:lineRule="exact"/>
              <w:ind w:left="1320" w:firstLine="0"/>
              <w:jc w:val="left"/>
            </w:pPr>
            <w:r>
              <w:rPr>
                <w:rStyle w:val="210pt0"/>
              </w:rPr>
              <w:t>и</w:t>
            </w:r>
          </w:p>
          <w:p w:rsidR="00EF57CA" w:rsidRDefault="005061E2">
            <w:pPr>
              <w:pStyle w:val="20"/>
              <w:framePr w:w="15149" w:wrap="notBeside" w:vAnchor="text" w:hAnchor="text" w:xAlign="center" w:y="1"/>
              <w:shd w:val="clear" w:color="auto" w:fill="auto"/>
              <w:spacing w:after="0" w:line="250" w:lineRule="exact"/>
              <w:ind w:firstLine="0"/>
              <w:jc w:val="both"/>
            </w:pPr>
            <w:r>
              <w:rPr>
                <w:rStyle w:val="210pt0"/>
              </w:rPr>
              <w:t>гостеприимство»</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Продолжение знакомства детей со старинной русской жизнью. Объяснение</w:t>
            </w:r>
          </w:p>
          <w:p w:rsidR="00EF57CA" w:rsidRDefault="005061E2">
            <w:pPr>
              <w:pStyle w:val="20"/>
              <w:framePr w:w="15149" w:wrap="notBeside" w:vAnchor="text" w:hAnchor="text" w:xAlign="center" w:y="1"/>
              <w:shd w:val="clear" w:color="auto" w:fill="auto"/>
              <w:spacing w:after="0" w:line="250" w:lineRule="exact"/>
              <w:ind w:firstLine="0"/>
              <w:jc w:val="left"/>
            </w:pPr>
            <w:r>
              <w:t>происхождение русских обычаев, их исторические корни. Повторение современных правил</w:t>
            </w:r>
          </w:p>
          <w:p w:rsidR="00EF57CA" w:rsidRDefault="005061E2">
            <w:pPr>
              <w:pStyle w:val="20"/>
              <w:framePr w:w="15149" w:wrap="notBeside" w:vAnchor="text" w:hAnchor="text" w:xAlign="center" w:y="1"/>
              <w:shd w:val="clear" w:color="auto" w:fill="auto"/>
              <w:spacing w:after="0" w:line="250" w:lineRule="exact"/>
              <w:ind w:firstLine="0"/>
              <w:jc w:val="left"/>
            </w:pPr>
            <w:r>
              <w:t>поведения в гостях, приёма гостей, правила жизни в обществе и работы в коллективе. Воспитание интереса к истории родной страны, русского народа, качества сострадания, доброжелательность, умение понять горе другого человека, посочувствовать ему,</w:t>
            </w:r>
          </w:p>
          <w:p w:rsidR="00EF57CA" w:rsidRDefault="005061E2">
            <w:pPr>
              <w:pStyle w:val="20"/>
              <w:framePr w:w="15149" w:wrap="notBeside" w:vAnchor="text" w:hAnchor="text" w:xAlign="center" w:y="1"/>
              <w:shd w:val="clear" w:color="auto" w:fill="auto"/>
              <w:spacing w:after="0" w:line="250" w:lineRule="exact"/>
              <w:ind w:firstLine="0"/>
              <w:jc w:val="left"/>
            </w:pPr>
            <w:r>
              <w:t>желание оказать помощь тому, кто в ней нуждается.</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«Быт и традиции русского народа», «Что такое гостеприимство», «Что такое взаимопомощь?». Просмотр презентации «Обычаи на Руси».</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мультфильма «Сестрица</w:t>
            </w:r>
          </w:p>
          <w:p w:rsidR="00EF57CA" w:rsidRDefault="005061E2">
            <w:pPr>
              <w:pStyle w:val="20"/>
              <w:framePr w:w="15149" w:wrap="notBeside" w:vAnchor="text" w:hAnchor="text" w:xAlign="center" w:y="1"/>
              <w:shd w:val="clear" w:color="auto" w:fill="auto"/>
              <w:spacing w:after="0" w:line="250" w:lineRule="exact"/>
              <w:ind w:firstLine="0"/>
              <w:jc w:val="left"/>
            </w:pPr>
            <w:r>
              <w:t>Аленушка и братец Иванушка». Конструирование совместно с детьми «Русская изба», «Домик для матрешки». Сюжетно-ролевые игры: «У нас гости». Чтение художественной литературы, стихотворений.</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 неделя декабря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Коллективная</w:t>
            </w:r>
          </w:p>
          <w:p w:rsidR="00EF57CA" w:rsidRDefault="005061E2">
            <w:pPr>
              <w:pStyle w:val="20"/>
              <w:framePr w:w="15149" w:wrap="notBeside" w:vAnchor="text" w:hAnchor="text" w:xAlign="center" w:y="1"/>
              <w:shd w:val="clear" w:color="auto" w:fill="auto"/>
              <w:spacing w:after="0" w:line="254" w:lineRule="exact"/>
              <w:ind w:firstLine="0"/>
              <w:jc w:val="left"/>
            </w:pPr>
            <w:r>
              <w:t>работа</w:t>
            </w:r>
          </w:p>
          <w:p w:rsidR="00EF57CA" w:rsidRDefault="005061E2">
            <w:pPr>
              <w:pStyle w:val="20"/>
              <w:framePr w:w="15149" w:wrap="notBeside" w:vAnchor="text" w:hAnchor="text" w:xAlign="center" w:y="1"/>
              <w:shd w:val="clear" w:color="auto" w:fill="auto"/>
              <w:spacing w:after="0" w:line="254" w:lineRule="exact"/>
              <w:ind w:firstLine="0"/>
              <w:jc w:val="left"/>
            </w:pPr>
            <w:r>
              <w:t>«Сервируем стол»</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778"/>
          <w:jc w:val="center"/>
        </w:trPr>
        <w:tc>
          <w:tcPr>
            <w:tcW w:w="2381"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left="200" w:firstLine="440"/>
              <w:jc w:val="left"/>
            </w:pPr>
            <w:r>
              <w:rPr>
                <w:rStyle w:val="210pt0"/>
              </w:rPr>
              <w:t>«Народные праздники на Руси. Промыслы. Русский</w:t>
            </w:r>
          </w:p>
        </w:tc>
        <w:tc>
          <w:tcPr>
            <w:tcW w:w="2698"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88" w:lineRule="exact"/>
              <w:ind w:firstLine="0"/>
              <w:jc w:val="left"/>
            </w:pPr>
            <w:r>
              <w:t>Продолжение знакомства с народными песнями,</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«Русские народные праздники», «Роспись - Гжель», «Какую одежду носили мужчины и женщины на Руси?».</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3 неделя декабря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детских творческих работ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3379"/>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lastRenderedPageBreak/>
              <w:t>фольклор»</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88" w:lineRule="exact"/>
              <w:ind w:firstLine="0"/>
              <w:jc w:val="left"/>
            </w:pPr>
            <w:r>
              <w:t>плясками, обрядами, календарными</w:t>
            </w:r>
          </w:p>
          <w:p w:rsidR="00EF57CA" w:rsidRDefault="005061E2">
            <w:pPr>
              <w:pStyle w:val="20"/>
              <w:framePr w:w="15149" w:wrap="notBeside" w:vAnchor="text" w:hAnchor="text" w:xAlign="center" w:y="1"/>
              <w:shd w:val="clear" w:color="auto" w:fill="auto"/>
              <w:spacing w:after="0" w:line="288" w:lineRule="exact"/>
              <w:ind w:firstLine="0"/>
              <w:jc w:val="left"/>
            </w:pPr>
            <w:r>
              <w:t>праздниками, приметами,</w:t>
            </w:r>
          </w:p>
          <w:p w:rsidR="00EF57CA" w:rsidRDefault="005061E2">
            <w:pPr>
              <w:pStyle w:val="20"/>
              <w:framePr w:w="15149" w:wrap="notBeside" w:vAnchor="text" w:hAnchor="text" w:xAlign="center" w:y="1"/>
              <w:shd w:val="clear" w:color="auto" w:fill="auto"/>
              <w:spacing w:after="0" w:line="288" w:lineRule="exact"/>
              <w:ind w:firstLine="0"/>
              <w:jc w:val="left"/>
            </w:pPr>
            <w:r>
              <w:t>пословицами,</w:t>
            </w:r>
          </w:p>
          <w:p w:rsidR="00EF57CA" w:rsidRDefault="005061E2">
            <w:pPr>
              <w:pStyle w:val="20"/>
              <w:framePr w:w="15149" w:wrap="notBeside" w:vAnchor="text" w:hAnchor="text" w:xAlign="center" w:y="1"/>
              <w:shd w:val="clear" w:color="auto" w:fill="auto"/>
              <w:spacing w:after="0" w:line="288" w:lineRule="exact"/>
              <w:ind w:firstLine="0"/>
              <w:jc w:val="left"/>
            </w:pPr>
            <w:r>
              <w:t>поговорками, сказками. Знакомство с росписью -</w:t>
            </w:r>
          </w:p>
          <w:p w:rsidR="00EF57CA" w:rsidRDefault="005061E2">
            <w:pPr>
              <w:pStyle w:val="20"/>
              <w:framePr w:w="15149" w:wrap="notBeside" w:vAnchor="text" w:hAnchor="text" w:xAlign="center" w:y="1"/>
              <w:shd w:val="clear" w:color="auto" w:fill="auto"/>
              <w:spacing w:after="0" w:line="288" w:lineRule="exact"/>
              <w:ind w:firstLine="0"/>
              <w:jc w:val="left"/>
            </w:pPr>
            <w:r>
              <w:t>гжель.</w:t>
            </w:r>
          </w:p>
          <w:p w:rsidR="00EF57CA" w:rsidRDefault="005061E2">
            <w:pPr>
              <w:pStyle w:val="20"/>
              <w:framePr w:w="15149" w:wrap="notBeside" w:vAnchor="text" w:hAnchor="text" w:xAlign="center" w:y="1"/>
              <w:shd w:val="clear" w:color="auto" w:fill="auto"/>
              <w:spacing w:after="0" w:line="288" w:lineRule="exact"/>
              <w:ind w:firstLine="0"/>
              <w:jc w:val="left"/>
            </w:pPr>
            <w:r>
              <w:t>Воспитание интереса и любви к народной культуре и традициям.</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 xml:space="preserve">Чтение русской народной сказки «Василиса Прекрасная», «Снегурочка», «Финист - ясный сокол». Чтение и обсуждение русских народных пословиц, поговорок, скороговорок, </w:t>
            </w:r>
            <w:proofErr w:type="spellStart"/>
            <w:r>
              <w:t>закличек</w:t>
            </w:r>
            <w:proofErr w:type="spellEnd"/>
            <w:r>
              <w:t>, прибауток, небылиц.</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Дидактическая игра «Узнай узор»,</w:t>
            </w:r>
          </w:p>
          <w:p w:rsidR="00EF57CA" w:rsidRDefault="005061E2">
            <w:pPr>
              <w:pStyle w:val="20"/>
              <w:framePr w:w="15149" w:wrap="notBeside" w:vAnchor="text" w:hAnchor="text" w:xAlign="center" w:y="1"/>
              <w:shd w:val="clear" w:color="auto" w:fill="auto"/>
              <w:spacing w:after="0" w:line="250" w:lineRule="exact"/>
              <w:ind w:firstLine="0"/>
              <w:jc w:val="left"/>
            </w:pPr>
            <w:r>
              <w:t>«Выбери картинку».</w:t>
            </w:r>
          </w:p>
          <w:p w:rsidR="00EF57CA" w:rsidRDefault="005061E2">
            <w:pPr>
              <w:pStyle w:val="20"/>
              <w:framePr w:w="15149" w:wrap="notBeside" w:vAnchor="text" w:hAnchor="text" w:xAlign="center" w:y="1"/>
              <w:shd w:val="clear" w:color="auto" w:fill="auto"/>
              <w:spacing w:after="0" w:line="250" w:lineRule="exact"/>
              <w:ind w:firstLine="0"/>
              <w:jc w:val="left"/>
            </w:pPr>
            <w:r>
              <w:t>Продуктивная деятельность по теме.</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5069"/>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ТОП «Общий праздник - Новый год!»</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условий для развития познавательного интереса, раскрытия творческого потенциала старших дошкольников. Способствование поиску новой информации о праздновании Нового года в России, о новогодних традициях,</w:t>
            </w:r>
          </w:p>
          <w:p w:rsidR="00EF57CA" w:rsidRDefault="005061E2">
            <w:pPr>
              <w:pStyle w:val="20"/>
              <w:framePr w:w="15149" w:wrap="notBeside" w:vAnchor="text" w:hAnchor="text" w:xAlign="center" w:y="1"/>
              <w:shd w:val="clear" w:color="auto" w:fill="auto"/>
              <w:spacing w:after="0" w:line="250" w:lineRule="exact"/>
              <w:ind w:firstLine="0"/>
              <w:jc w:val="left"/>
            </w:pPr>
            <w:r>
              <w:t>символах нового года; Знакомство детей с произведениями художественной литературы о праздновании Нового года (сказки, рассказы, стихотворения);</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Беседы: «Как встречают Новый год в разных странах мира», «Зачем стали украшать новогоднюю красавицу ёлку?». Составление рассказа «Как мы готовимся к встрече Нового года в семье, в детском саду».</w:t>
            </w:r>
          </w:p>
          <w:p w:rsidR="00EF57CA" w:rsidRDefault="005061E2">
            <w:pPr>
              <w:pStyle w:val="20"/>
              <w:framePr w:w="15149" w:wrap="notBeside" w:vAnchor="text" w:hAnchor="text" w:xAlign="center" w:y="1"/>
              <w:shd w:val="clear" w:color="auto" w:fill="auto"/>
              <w:spacing w:after="0" w:line="250" w:lineRule="exact"/>
              <w:ind w:firstLine="0"/>
              <w:jc w:val="left"/>
            </w:pPr>
            <w:r>
              <w:t>Чтение художественной литературы: Е. Благинина «О ёлке, о сером волке, о стрекозе и бедной козе», К. Чуковский «Ёлка», С. Михалков «В лесу стояла ёлочка», В. Львовский «Марш ёлочных игрушек», В. Берестов «Новогоднее происшествие», Г. Дядина «Шар», Русская народная сказка «Морозко».</w:t>
            </w:r>
          </w:p>
          <w:p w:rsidR="00EF57CA" w:rsidRDefault="005061E2">
            <w:pPr>
              <w:pStyle w:val="20"/>
              <w:framePr w:w="15149" w:wrap="notBeside" w:vAnchor="text" w:hAnchor="text" w:xAlign="center" w:y="1"/>
              <w:shd w:val="clear" w:color="auto" w:fill="auto"/>
              <w:spacing w:after="0" w:line="250" w:lineRule="exact"/>
              <w:ind w:firstLine="0"/>
              <w:jc w:val="left"/>
            </w:pPr>
            <w:r>
              <w:t>Чтение стихов, загадывание загадок. Сюжетно-ролевая игра «Семья готовится к встрече Нового года».</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Дидактические игры «Подбери словечко», «Найди елочку», «Родственники Деда Мороза».</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4 неделя декабря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Новогодний</w:t>
            </w:r>
          </w:p>
          <w:p w:rsidR="00EF57CA" w:rsidRDefault="005061E2">
            <w:pPr>
              <w:pStyle w:val="20"/>
              <w:framePr w:w="15149" w:wrap="notBeside" w:vAnchor="text" w:hAnchor="text" w:xAlign="center" w:y="1"/>
              <w:shd w:val="clear" w:color="auto" w:fill="auto"/>
              <w:spacing w:after="260" w:line="244" w:lineRule="exact"/>
              <w:ind w:firstLine="0"/>
              <w:jc w:val="left"/>
            </w:pPr>
            <w:r>
              <w:t>утренник</w:t>
            </w:r>
          </w:p>
          <w:p w:rsidR="00EF57CA" w:rsidRDefault="005061E2">
            <w:pPr>
              <w:pStyle w:val="20"/>
              <w:framePr w:w="15149" w:wrap="notBeside" w:vAnchor="text" w:hAnchor="text" w:xAlign="center" w:y="1"/>
              <w:shd w:val="clear" w:color="auto" w:fill="auto"/>
              <w:spacing w:before="260" w:after="0" w:line="254" w:lineRule="exact"/>
              <w:ind w:firstLine="0"/>
              <w:jc w:val="left"/>
            </w:pPr>
            <w:r>
              <w:t>Выставка</w:t>
            </w:r>
          </w:p>
          <w:p w:rsidR="00EF57CA" w:rsidRDefault="005061E2">
            <w:pPr>
              <w:pStyle w:val="20"/>
              <w:framePr w:w="15149" w:wrap="notBeside" w:vAnchor="text" w:hAnchor="text" w:xAlign="center" w:y="1"/>
              <w:shd w:val="clear" w:color="auto" w:fill="auto"/>
              <w:spacing w:after="0" w:line="254" w:lineRule="exact"/>
              <w:ind w:firstLine="0"/>
              <w:jc w:val="left"/>
            </w:pPr>
            <w:r>
              <w:t>«Новогодняя</w:t>
            </w:r>
          </w:p>
          <w:p w:rsidR="00EF57CA" w:rsidRDefault="005061E2">
            <w:pPr>
              <w:pStyle w:val="20"/>
              <w:framePr w:w="15149" w:wrap="notBeside" w:vAnchor="text" w:hAnchor="text" w:xAlign="center" w:y="1"/>
              <w:shd w:val="clear" w:color="auto" w:fill="auto"/>
              <w:spacing w:after="0" w:line="254" w:lineRule="exact"/>
              <w:ind w:firstLine="0"/>
              <w:jc w:val="left"/>
            </w:pPr>
            <w:r>
              <w:t>игрушка»</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Новый год</w:t>
            </w:r>
          </w:p>
        </w:tc>
      </w:tr>
      <w:tr w:rsidR="00EF57CA">
        <w:trPr>
          <w:trHeight w:hRule="exact" w:val="1032"/>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pPr>
            <w:r>
              <w:rPr>
                <w:rStyle w:val="210pt0"/>
              </w:rPr>
              <w:t>ТОП «Зимние игры и забавы»</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Систематизация знаний о зимних играх - забавах, зимних видах спорта. Формирование желания</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Беседа: «Зимние забавы», "В какие игры можно играть зимой", «Олимпийские игры», беседа о здоровом образе жизни, необходимости заботиться о своем</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2 неделя января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Спортивное</w:t>
            </w:r>
          </w:p>
          <w:p w:rsidR="00EF57CA" w:rsidRDefault="005061E2">
            <w:pPr>
              <w:pStyle w:val="20"/>
              <w:framePr w:w="15149" w:wrap="notBeside" w:vAnchor="text" w:hAnchor="text" w:xAlign="center" w:y="1"/>
              <w:shd w:val="clear" w:color="auto" w:fill="auto"/>
              <w:spacing w:after="0" w:line="244" w:lineRule="exact"/>
              <w:ind w:firstLine="0"/>
              <w:jc w:val="left"/>
            </w:pPr>
            <w:r>
              <w:t>мероприятие</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11 января - Всемирный день «Спасибо»</w:t>
            </w:r>
          </w:p>
          <w:p w:rsidR="00EF57CA" w:rsidRDefault="005061E2">
            <w:pPr>
              <w:pStyle w:val="20"/>
              <w:framePr w:w="15149" w:wrap="notBeside" w:vAnchor="text" w:hAnchor="text" w:xAlign="center" w:y="1"/>
              <w:shd w:val="clear" w:color="auto" w:fill="auto"/>
              <w:spacing w:after="0" w:line="250" w:lineRule="exact"/>
              <w:ind w:firstLine="0"/>
              <w:jc w:val="left"/>
            </w:pPr>
            <w:r>
              <w:t>13 января - Российской печати</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3811"/>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заниматься зимними</w:t>
            </w:r>
          </w:p>
          <w:p w:rsidR="00EF57CA" w:rsidRDefault="005061E2">
            <w:pPr>
              <w:pStyle w:val="20"/>
              <w:framePr w:w="15149" w:wrap="notBeside" w:vAnchor="text" w:hAnchor="text" w:xAlign="center" w:y="1"/>
              <w:shd w:val="clear" w:color="auto" w:fill="auto"/>
              <w:spacing w:after="0" w:line="250" w:lineRule="exact"/>
              <w:ind w:firstLine="0"/>
              <w:jc w:val="left"/>
            </w:pPr>
            <w:r>
              <w:t>видами спорта.</w:t>
            </w:r>
          </w:p>
          <w:p w:rsidR="00EF57CA" w:rsidRDefault="005061E2">
            <w:pPr>
              <w:pStyle w:val="20"/>
              <w:framePr w:w="15149" w:wrap="notBeside" w:vAnchor="text" w:hAnchor="text" w:xAlign="center" w:y="1"/>
              <w:shd w:val="clear" w:color="auto" w:fill="auto"/>
              <w:spacing w:after="0" w:line="250" w:lineRule="exact"/>
              <w:ind w:firstLine="0"/>
              <w:jc w:val="left"/>
            </w:pPr>
            <w:r>
              <w:t>Воспитание здорового духа соперничества, взаимовыручки в командных играх.</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 xml:space="preserve">здоровье. Рассматривание репродукций картин </w:t>
            </w:r>
            <w:proofErr w:type="spellStart"/>
            <w:r>
              <w:t>И.Грабарь</w:t>
            </w:r>
            <w:proofErr w:type="spellEnd"/>
            <w:r>
              <w:t xml:space="preserve"> «Зимний пейзаж», </w:t>
            </w:r>
            <w:proofErr w:type="spellStart"/>
            <w:r>
              <w:t>В.Суриков</w:t>
            </w:r>
            <w:proofErr w:type="spellEnd"/>
            <w:r>
              <w:t xml:space="preserve"> «Взятие снежного городка», </w:t>
            </w:r>
            <w:proofErr w:type="spellStart"/>
            <w:r>
              <w:t>А.Дайнека</w:t>
            </w:r>
            <w:proofErr w:type="spellEnd"/>
            <w:r>
              <w:t xml:space="preserve"> «Хоккеисты».</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Дидактические игры: «Что изменилось?», «Сложи снеговика», «Куда прилетела снежинка?», «Угадай-ка», «Что перепутал художник», «Кому что нужно».</w:t>
            </w:r>
          </w:p>
          <w:p w:rsidR="00EF57CA" w:rsidRDefault="005061E2">
            <w:pPr>
              <w:pStyle w:val="20"/>
              <w:framePr w:w="15149" w:wrap="notBeside" w:vAnchor="text" w:hAnchor="text" w:xAlign="center" w:y="1"/>
              <w:shd w:val="clear" w:color="auto" w:fill="auto"/>
              <w:spacing w:after="0" w:line="250" w:lineRule="exact"/>
              <w:ind w:firstLine="0"/>
              <w:jc w:val="left"/>
            </w:pPr>
            <w:r>
              <w:t>Рассказ воспитателя на тему «Небезопасные зимние забавы».</w:t>
            </w:r>
          </w:p>
          <w:p w:rsidR="00EF57CA" w:rsidRDefault="005061E2">
            <w:pPr>
              <w:pStyle w:val="20"/>
              <w:framePr w:w="15149" w:wrap="notBeside" w:vAnchor="text" w:hAnchor="text" w:xAlign="center" w:y="1"/>
              <w:shd w:val="clear" w:color="auto" w:fill="auto"/>
              <w:spacing w:after="0" w:line="250" w:lineRule="exact"/>
              <w:ind w:firstLine="0"/>
              <w:jc w:val="left"/>
            </w:pPr>
            <w:r>
              <w:t>Составление рассказов-миниатюр по сюжетным картинкам по теме «Детские забавы зимой».</w:t>
            </w:r>
          </w:p>
          <w:p w:rsidR="00EF57CA" w:rsidRDefault="005061E2">
            <w:pPr>
              <w:pStyle w:val="20"/>
              <w:framePr w:w="15149" w:wrap="notBeside" w:vAnchor="text" w:hAnchor="text" w:xAlign="center" w:y="1"/>
              <w:shd w:val="clear" w:color="auto" w:fill="auto"/>
              <w:spacing w:after="0" w:line="250" w:lineRule="exact"/>
              <w:ind w:firstLine="0"/>
              <w:jc w:val="left"/>
            </w:pPr>
            <w:r>
              <w:t>Рисование: «Мой любимый вид спорта», «Такие разные снежинки».</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3552"/>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80"/>
              <w:jc w:val="both"/>
            </w:pPr>
            <w:r>
              <w:rPr>
                <w:rStyle w:val="210pt0"/>
              </w:rPr>
              <w:t>ТОП «Что из чего и для чего (о свойствах разных материалов)»</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умения видеть в предметах окружающего мира ценные вещи, определять</w:t>
            </w:r>
          </w:p>
          <w:p w:rsidR="00EF57CA" w:rsidRDefault="005061E2">
            <w:pPr>
              <w:pStyle w:val="20"/>
              <w:framePr w:w="15149" w:wrap="notBeside" w:vAnchor="text" w:hAnchor="text" w:xAlign="center" w:y="1"/>
              <w:shd w:val="clear" w:color="auto" w:fill="auto"/>
              <w:spacing w:after="0" w:line="250" w:lineRule="exact"/>
              <w:ind w:firstLine="0"/>
              <w:jc w:val="left"/>
            </w:pPr>
            <w:r>
              <w:t>из чего они изготовлены</w:t>
            </w:r>
          </w:p>
          <w:p w:rsidR="00EF57CA" w:rsidRDefault="005061E2">
            <w:pPr>
              <w:pStyle w:val="20"/>
              <w:framePr w:w="15149" w:wrap="notBeside" w:vAnchor="text" w:hAnchor="text" w:xAlign="center" w:y="1"/>
              <w:shd w:val="clear" w:color="auto" w:fill="auto"/>
              <w:spacing w:after="0" w:line="250" w:lineRule="exact"/>
              <w:ind w:firstLine="0"/>
              <w:jc w:val="left"/>
            </w:pPr>
            <w:r>
              <w:t>и с их назначением. Воспитание уважения к рукотворному миру</w:t>
            </w:r>
          </w:p>
          <w:p w:rsidR="00EF57CA" w:rsidRDefault="005061E2">
            <w:pPr>
              <w:pStyle w:val="20"/>
              <w:framePr w:w="15149" w:wrap="notBeside" w:vAnchor="text" w:hAnchor="text" w:xAlign="center" w:y="1"/>
              <w:shd w:val="clear" w:color="auto" w:fill="auto"/>
              <w:spacing w:after="0" w:line="250" w:lineRule="exact"/>
              <w:ind w:firstLine="0"/>
              <w:jc w:val="left"/>
            </w:pPr>
            <w:r>
              <w:t>человека.</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Использование технологий: ТРИЗ, </w:t>
            </w:r>
            <w:proofErr w:type="spellStart"/>
            <w:r>
              <w:t>девятиэкранник</w:t>
            </w:r>
            <w:proofErr w:type="spellEnd"/>
            <w:r>
              <w:t>, мнемотехника, ИКТ.</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«Из чего может быть сделано», «Опасность вокруг нас», «Зачем нужна ложка? (кровать, стол и т. д.)</w:t>
            </w:r>
          </w:p>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иллюстраций «Мебель», «Игрушки», «Посуда», «Одежда», «Дома» и т. д.</w:t>
            </w:r>
          </w:p>
          <w:p w:rsidR="00EF57CA" w:rsidRDefault="005061E2">
            <w:pPr>
              <w:pStyle w:val="20"/>
              <w:framePr w:w="15149" w:wrap="notBeside" w:vAnchor="text" w:hAnchor="text" w:xAlign="center" w:y="1"/>
              <w:shd w:val="clear" w:color="auto" w:fill="auto"/>
              <w:spacing w:after="0" w:line="250" w:lineRule="exact"/>
              <w:ind w:firstLine="0"/>
              <w:jc w:val="left"/>
            </w:pPr>
            <w:r>
              <w:t>Выставка альбомов «Такая разная бумага», «Виды тканей».</w:t>
            </w:r>
          </w:p>
          <w:p w:rsidR="00EF57CA" w:rsidRDefault="005061E2">
            <w:pPr>
              <w:pStyle w:val="20"/>
              <w:framePr w:w="15149" w:wrap="notBeside" w:vAnchor="text" w:hAnchor="text" w:xAlign="center" w:y="1"/>
              <w:shd w:val="clear" w:color="auto" w:fill="auto"/>
              <w:spacing w:after="0" w:line="250" w:lineRule="exact"/>
              <w:ind w:firstLine="0"/>
              <w:jc w:val="left"/>
            </w:pPr>
            <w:r>
              <w:t>Составление рассказа по теме «Мы построим новый дом». Чтение произведений о рукотворном мире человека. Чтение С. Маршак «Откуда стол пришел?». Повторение стихов А. Барто «Игрушки».</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3 неделя января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 xml:space="preserve">Изготовление </w:t>
            </w:r>
            <w:proofErr w:type="spellStart"/>
            <w:r>
              <w:t>лэпбука</w:t>
            </w:r>
            <w:proofErr w:type="spellEnd"/>
            <w:r>
              <w:t xml:space="preserve"> «Что из чего сделано»</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200"/>
              <w:jc w:val="left"/>
            </w:pPr>
            <w:r>
              <w:t>17 января - День детских изобретений</w:t>
            </w:r>
          </w:p>
        </w:tc>
      </w:tr>
      <w:tr w:rsidR="00EF57CA">
        <w:trPr>
          <w:trHeight w:hRule="exact" w:val="2045"/>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80"/>
              <w:jc w:val="both"/>
            </w:pPr>
            <w:r>
              <w:rPr>
                <w:rStyle w:val="210pt0"/>
              </w:rPr>
              <w:t>«Из истории вещей»</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Расширение и закрепление представления детей о том, как человек в</w:t>
            </w:r>
          </w:p>
          <w:p w:rsidR="00EF57CA" w:rsidRDefault="005061E2">
            <w:pPr>
              <w:pStyle w:val="20"/>
              <w:framePr w:w="15149" w:wrap="notBeside" w:vAnchor="text" w:hAnchor="text" w:xAlign="center" w:y="1"/>
              <w:shd w:val="clear" w:color="auto" w:fill="auto"/>
              <w:spacing w:after="0" w:line="250" w:lineRule="exact"/>
              <w:ind w:firstLine="0"/>
              <w:jc w:val="left"/>
            </w:pPr>
            <w:r>
              <w:t>процессе эволюции создавал предметы быта (зеркало, посуду, мебель, одежду) ; как изменялись</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«Путешествие в прошлое телефона», «Путешествие в прошлое счетных устройств», «Путешествие в прошлое карандаша», Беседа «История книги» Просмотр мультфильмов по теме: «История вещей».</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презентации «История вещей, которые нас окружают».</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4 неделя января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Изготовление</w:t>
            </w:r>
          </w:p>
          <w:p w:rsidR="00EF57CA" w:rsidRDefault="005061E2">
            <w:pPr>
              <w:pStyle w:val="20"/>
              <w:framePr w:w="15149" w:wrap="notBeside" w:vAnchor="text" w:hAnchor="text" w:xAlign="center" w:y="1"/>
              <w:shd w:val="clear" w:color="auto" w:fill="auto"/>
              <w:spacing w:after="0" w:line="250" w:lineRule="exact"/>
              <w:ind w:firstLine="0"/>
              <w:jc w:val="left"/>
            </w:pPr>
            <w:r>
              <w:t>коллажа</w:t>
            </w:r>
          </w:p>
          <w:p w:rsidR="00EF57CA" w:rsidRDefault="005061E2">
            <w:pPr>
              <w:pStyle w:val="20"/>
              <w:framePr w:w="15149" w:wrap="notBeside" w:vAnchor="text" w:hAnchor="text" w:xAlign="center" w:y="1"/>
              <w:shd w:val="clear" w:color="auto" w:fill="auto"/>
              <w:spacing w:after="0" w:line="250" w:lineRule="exact"/>
              <w:ind w:firstLine="0"/>
              <w:jc w:val="left"/>
            </w:pPr>
            <w:r>
              <w:t>«Эволюция</w:t>
            </w:r>
          </w:p>
          <w:p w:rsidR="00EF57CA" w:rsidRDefault="005061E2">
            <w:pPr>
              <w:pStyle w:val="20"/>
              <w:framePr w:w="15149" w:wrap="notBeside" w:vAnchor="text" w:hAnchor="text" w:xAlign="center" w:y="1"/>
              <w:shd w:val="clear" w:color="auto" w:fill="auto"/>
              <w:spacing w:after="0" w:line="250" w:lineRule="exact"/>
              <w:ind w:firstLine="0"/>
              <w:jc w:val="left"/>
            </w:pPr>
            <w:r>
              <w:t>вещей»</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200"/>
              <w:jc w:val="left"/>
            </w:pPr>
            <w:r>
              <w:t>31 января - Международный день зимних видов спорта</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1536"/>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эти предметы в ходе истории , дать понятие о том, что окружающие нас</w:t>
            </w:r>
          </w:p>
          <w:p w:rsidR="00EF57CA" w:rsidRDefault="005061E2">
            <w:pPr>
              <w:pStyle w:val="20"/>
              <w:framePr w:w="15149" w:wrap="notBeside" w:vAnchor="text" w:hAnchor="text" w:xAlign="center" w:y="1"/>
              <w:shd w:val="clear" w:color="auto" w:fill="auto"/>
              <w:spacing w:after="0" w:line="250" w:lineRule="exact"/>
              <w:ind w:firstLine="0"/>
              <w:jc w:val="left"/>
            </w:pPr>
            <w:r>
              <w:t>вещи являются</w:t>
            </w:r>
          </w:p>
          <w:p w:rsidR="00EF57CA" w:rsidRDefault="005061E2">
            <w:pPr>
              <w:pStyle w:val="20"/>
              <w:framePr w:w="15149" w:wrap="notBeside" w:vAnchor="text" w:hAnchor="text" w:xAlign="center" w:y="1"/>
              <w:shd w:val="clear" w:color="auto" w:fill="auto"/>
              <w:spacing w:after="0" w:line="250" w:lineRule="exact"/>
              <w:ind w:firstLine="0"/>
              <w:jc w:val="left"/>
            </w:pPr>
            <w:r>
              <w:t>результатом творчества многих поколений.</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Дидактические игры «Раньше и сейчас»,</w:t>
            </w:r>
          </w:p>
          <w:p w:rsidR="00EF57CA" w:rsidRDefault="005061E2">
            <w:pPr>
              <w:pStyle w:val="20"/>
              <w:framePr w:w="15149" w:wrap="notBeside" w:vAnchor="text" w:hAnchor="text" w:xAlign="center" w:y="1"/>
              <w:shd w:val="clear" w:color="auto" w:fill="auto"/>
              <w:spacing w:after="0" w:line="254" w:lineRule="exact"/>
              <w:ind w:firstLine="0"/>
              <w:jc w:val="left"/>
            </w:pPr>
            <w:r>
              <w:t>«Что сначала, что потом».</w:t>
            </w:r>
          </w:p>
          <w:p w:rsidR="00EF57CA" w:rsidRDefault="005061E2">
            <w:pPr>
              <w:pStyle w:val="20"/>
              <w:framePr w:w="15149" w:wrap="notBeside" w:vAnchor="text" w:hAnchor="text" w:xAlign="center" w:y="1"/>
              <w:shd w:val="clear" w:color="auto" w:fill="auto"/>
              <w:spacing w:after="0" w:line="254" w:lineRule="exact"/>
              <w:ind w:firstLine="0"/>
              <w:jc w:val="left"/>
            </w:pPr>
            <w:r>
              <w:t xml:space="preserve">Чтение глав из книги Т. Н. </w:t>
            </w:r>
            <w:proofErr w:type="spellStart"/>
            <w:r>
              <w:t>Нуждиной</w:t>
            </w:r>
            <w:proofErr w:type="spellEnd"/>
            <w:r>
              <w:t xml:space="preserve"> «Мир вещей » о посуде, мебели, одежде.</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5573"/>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ТОП «По реке времени: путешествие из прошлого в будущее»</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Расширение и формирование первичных представлений детей о многообразии предметного окружения;</w:t>
            </w:r>
          </w:p>
          <w:p w:rsidR="00EF57CA" w:rsidRDefault="005061E2">
            <w:pPr>
              <w:pStyle w:val="20"/>
              <w:framePr w:w="15149" w:wrap="notBeside" w:vAnchor="text" w:hAnchor="text" w:xAlign="center" w:y="1"/>
              <w:shd w:val="clear" w:color="auto" w:fill="auto"/>
              <w:spacing w:after="0" w:line="250" w:lineRule="exact"/>
              <w:ind w:firstLine="0"/>
              <w:jc w:val="left"/>
            </w:pPr>
            <w:r>
              <w:t>о том, что человек</w:t>
            </w:r>
          </w:p>
          <w:p w:rsidR="00EF57CA" w:rsidRDefault="005061E2">
            <w:pPr>
              <w:pStyle w:val="20"/>
              <w:framePr w:w="15149" w:wrap="notBeside" w:vAnchor="text" w:hAnchor="text" w:xAlign="center" w:y="1"/>
              <w:shd w:val="clear" w:color="auto" w:fill="auto"/>
              <w:spacing w:after="0" w:line="250" w:lineRule="exact"/>
              <w:ind w:firstLine="0"/>
              <w:jc w:val="left"/>
            </w:pPr>
            <w:r>
              <w:t>создает предметное окружение, изменяет и совершенствует его для себя и других людей. Расширение представления детей об истории создания предметов.</w:t>
            </w:r>
          </w:p>
          <w:p w:rsidR="00EF57CA" w:rsidRDefault="005061E2">
            <w:pPr>
              <w:pStyle w:val="20"/>
              <w:framePr w:w="15149" w:wrap="notBeside" w:vAnchor="text" w:hAnchor="text" w:xAlign="center" w:y="1"/>
              <w:shd w:val="clear" w:color="auto" w:fill="auto"/>
              <w:spacing w:after="0" w:line="250" w:lineRule="exact"/>
              <w:ind w:firstLine="0"/>
              <w:jc w:val="left"/>
            </w:pPr>
            <w:r>
              <w:t>Формирование понимания того, что не</w:t>
            </w:r>
          </w:p>
          <w:p w:rsidR="00EF57CA" w:rsidRDefault="005061E2">
            <w:pPr>
              <w:pStyle w:val="20"/>
              <w:framePr w:w="15149" w:wrap="notBeside" w:vAnchor="text" w:hAnchor="text" w:xAlign="center" w:y="1"/>
              <w:shd w:val="clear" w:color="auto" w:fill="auto"/>
              <w:spacing w:after="0" w:line="250" w:lineRule="exact"/>
              <w:ind w:firstLine="0"/>
              <w:jc w:val="left"/>
            </w:pPr>
            <w:r>
              <w:t>дала человеку природа, он создал себе сам. Способствование восприятию предметного окружения как творения человеческой мысли.</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«Мода в прошлом, настоящем и будущем», «На чем люди передвигались в прошлом»</w:t>
            </w:r>
          </w:p>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альбома «Часы разного времени».</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Дидактическая игра «Что из чего сделано?», «Скажи, какой, какая?» (чашка, тарелка, ложка и т. п.), «Путешествие во времени», «Знакомство с динозаврами», «Что было после лучины?».</w:t>
            </w:r>
          </w:p>
          <w:p w:rsidR="00EF57CA" w:rsidRDefault="005061E2">
            <w:pPr>
              <w:pStyle w:val="20"/>
              <w:framePr w:w="15149" w:wrap="notBeside" w:vAnchor="text" w:hAnchor="text" w:xAlign="center" w:y="1"/>
              <w:shd w:val="clear" w:color="auto" w:fill="auto"/>
              <w:spacing w:after="0" w:line="250" w:lineRule="exact"/>
              <w:ind w:firstLine="0"/>
              <w:jc w:val="left"/>
            </w:pPr>
            <w:r>
              <w:t>Сюжетно-ролевая игра «Мастерская». Познавательная игра «Путешествие в прошлое родного города»</w:t>
            </w:r>
          </w:p>
          <w:p w:rsidR="00EF57CA" w:rsidRDefault="005061E2">
            <w:pPr>
              <w:pStyle w:val="20"/>
              <w:framePr w:w="15149" w:wrap="notBeside" w:vAnchor="text" w:hAnchor="text" w:xAlign="center" w:y="1"/>
              <w:shd w:val="clear" w:color="auto" w:fill="auto"/>
              <w:spacing w:after="0" w:line="250" w:lineRule="exact"/>
              <w:ind w:firstLine="0"/>
              <w:jc w:val="left"/>
            </w:pPr>
            <w:r>
              <w:t>Рисование «Игрушки будущего», «Русский народный костюм»</w:t>
            </w:r>
          </w:p>
          <w:p w:rsidR="00EF57CA" w:rsidRDefault="005061E2">
            <w:pPr>
              <w:pStyle w:val="20"/>
              <w:framePr w:w="15149" w:wrap="notBeside" w:vAnchor="text" w:hAnchor="text" w:xAlign="center" w:y="1"/>
              <w:shd w:val="clear" w:color="auto" w:fill="auto"/>
              <w:spacing w:after="0" w:line="250" w:lineRule="exact"/>
              <w:ind w:firstLine="0"/>
              <w:jc w:val="left"/>
            </w:pPr>
            <w:r>
              <w:t>«Конструирование машины будущего»</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1 неделя февраля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поделок и рисунков «Автомобиль будущего»</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День доброты</w:t>
            </w:r>
          </w:p>
        </w:tc>
      </w:tr>
      <w:tr w:rsidR="00EF57CA">
        <w:trPr>
          <w:trHeight w:hRule="exact" w:val="2299"/>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pPr>
            <w:r>
              <w:rPr>
                <w:rStyle w:val="210pt0"/>
              </w:rPr>
              <w:t>«Детям об огне и пожаре»</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 детей осознанного и</w:t>
            </w:r>
          </w:p>
          <w:p w:rsidR="00EF57CA" w:rsidRDefault="005061E2">
            <w:pPr>
              <w:pStyle w:val="20"/>
              <w:framePr w:w="15149" w:wrap="notBeside" w:vAnchor="text" w:hAnchor="text" w:xAlign="center" w:y="1"/>
              <w:shd w:val="clear" w:color="auto" w:fill="auto"/>
              <w:spacing w:after="0" w:line="250" w:lineRule="exact"/>
              <w:ind w:firstLine="0"/>
              <w:jc w:val="left"/>
            </w:pPr>
            <w:r>
              <w:t>ответственного</w:t>
            </w:r>
          </w:p>
          <w:p w:rsidR="00EF57CA" w:rsidRDefault="005061E2">
            <w:pPr>
              <w:pStyle w:val="20"/>
              <w:framePr w:w="15149" w:wrap="notBeside" w:vAnchor="text" w:hAnchor="text" w:xAlign="center" w:y="1"/>
              <w:shd w:val="clear" w:color="auto" w:fill="auto"/>
              <w:spacing w:after="0" w:line="250" w:lineRule="exact"/>
              <w:ind w:firstLine="0"/>
              <w:jc w:val="left"/>
            </w:pPr>
            <w:r>
              <w:t>отношения к выполнению</w:t>
            </w:r>
          </w:p>
          <w:p w:rsidR="00EF57CA" w:rsidRDefault="005061E2">
            <w:pPr>
              <w:pStyle w:val="20"/>
              <w:framePr w:w="15149" w:wrap="notBeside" w:vAnchor="text" w:hAnchor="text" w:xAlign="center" w:y="1"/>
              <w:shd w:val="clear" w:color="auto" w:fill="auto"/>
              <w:spacing w:after="0" w:line="250" w:lineRule="exact"/>
              <w:ind w:firstLine="0"/>
              <w:jc w:val="left"/>
            </w:pPr>
            <w:r>
              <w:t>правил</w:t>
            </w:r>
          </w:p>
          <w:p w:rsidR="00EF57CA" w:rsidRDefault="005061E2">
            <w:pPr>
              <w:pStyle w:val="20"/>
              <w:framePr w:w="15149" w:wrap="notBeside" w:vAnchor="text" w:hAnchor="text" w:xAlign="center" w:y="1"/>
              <w:shd w:val="clear" w:color="auto" w:fill="auto"/>
              <w:spacing w:after="0" w:line="250" w:lineRule="exact"/>
              <w:ind w:firstLine="0"/>
              <w:jc w:val="left"/>
            </w:pPr>
            <w:r>
              <w:t>пожарной безопасности. Вооружение детей знаниями, умениями и навыками необходимыми</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«Эта спичка невеличка», «Огонь — наш друг», «Пожарный герой, он с огнём вступает в бой».</w:t>
            </w:r>
          </w:p>
          <w:p w:rsidR="00EF57CA" w:rsidRDefault="005061E2">
            <w:pPr>
              <w:pStyle w:val="20"/>
              <w:framePr w:w="15149" w:wrap="notBeside" w:vAnchor="text" w:hAnchor="text" w:xAlign="center" w:y="1"/>
              <w:shd w:val="clear" w:color="auto" w:fill="auto"/>
              <w:tabs>
                <w:tab w:val="left" w:pos="1512"/>
                <w:tab w:val="left" w:pos="2798"/>
              </w:tabs>
              <w:spacing w:after="0" w:line="250" w:lineRule="exact"/>
              <w:ind w:firstLine="0"/>
              <w:jc w:val="left"/>
            </w:pPr>
            <w:r>
              <w:t>Дидактические игры «Огнеопасные предметы»,</w:t>
            </w:r>
            <w:r>
              <w:tab/>
              <w:t>«Слушай</w:t>
            </w:r>
            <w:r>
              <w:tab/>
              <w:t>внимательно»,</w:t>
            </w:r>
          </w:p>
          <w:p w:rsidR="00EF57CA" w:rsidRDefault="005061E2">
            <w:pPr>
              <w:pStyle w:val="20"/>
              <w:framePr w:w="15149" w:wrap="notBeside" w:vAnchor="text" w:hAnchor="text" w:xAlign="center" w:y="1"/>
              <w:shd w:val="clear" w:color="auto" w:fill="auto"/>
              <w:spacing w:after="0" w:line="250" w:lineRule="exact"/>
              <w:ind w:firstLine="0"/>
              <w:jc w:val="left"/>
            </w:pPr>
            <w:r>
              <w:t>«Причины пожаров», «Да-нет», «Школа пожарников», «Четвёртый лишний». Организация выставки книг по теме «Детям о пожаре».</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 неделя февраля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Тренинг.</w:t>
            </w:r>
          </w:p>
          <w:p w:rsidR="00EF57CA" w:rsidRDefault="005061E2">
            <w:pPr>
              <w:pStyle w:val="20"/>
              <w:framePr w:w="15149" w:wrap="notBeside" w:vAnchor="text" w:hAnchor="text" w:xAlign="center" w:y="1"/>
              <w:shd w:val="clear" w:color="auto" w:fill="auto"/>
              <w:spacing w:after="0" w:line="254" w:lineRule="exact"/>
              <w:ind w:firstLine="0"/>
              <w:jc w:val="left"/>
            </w:pPr>
            <w:r>
              <w:t>«Пожарная</w:t>
            </w:r>
          </w:p>
          <w:p w:rsidR="00EF57CA" w:rsidRDefault="005061E2">
            <w:pPr>
              <w:pStyle w:val="20"/>
              <w:framePr w:w="15149" w:wrap="notBeside" w:vAnchor="text" w:hAnchor="text" w:xAlign="center" w:y="1"/>
              <w:shd w:val="clear" w:color="auto" w:fill="auto"/>
              <w:spacing w:after="240" w:line="254" w:lineRule="exact"/>
              <w:ind w:firstLine="0"/>
              <w:jc w:val="left"/>
            </w:pPr>
            <w:r>
              <w:t>тревога»</w:t>
            </w:r>
          </w:p>
          <w:p w:rsidR="00EF57CA" w:rsidRDefault="005061E2">
            <w:pPr>
              <w:pStyle w:val="20"/>
              <w:framePr w:w="15149" w:wrap="notBeside" w:vAnchor="text" w:hAnchor="text" w:xAlign="center" w:y="1"/>
              <w:shd w:val="clear" w:color="auto" w:fill="auto"/>
              <w:spacing w:before="240" w:after="0" w:line="254" w:lineRule="exact"/>
              <w:ind w:firstLine="0"/>
              <w:jc w:val="left"/>
            </w:pPr>
            <w:r>
              <w:t>Выставка рисунков по теме.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Досуг «Лыжное Путешествие» С.С.В. №2/16</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3557"/>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both"/>
            </w:pPr>
            <w:r>
              <w:t>для действия в экстремальных ситуациях.</w:t>
            </w:r>
          </w:p>
          <w:p w:rsidR="00EF57CA" w:rsidRDefault="005061E2">
            <w:pPr>
              <w:pStyle w:val="20"/>
              <w:framePr w:w="15149" w:wrap="notBeside" w:vAnchor="text" w:hAnchor="text" w:xAlign="center" w:y="1"/>
              <w:shd w:val="clear" w:color="auto" w:fill="auto"/>
              <w:spacing w:after="0" w:line="250" w:lineRule="exact"/>
              <w:ind w:firstLine="0"/>
              <w:jc w:val="left"/>
            </w:pPr>
            <w:r>
              <w:t>Знакомство с историей возникновения огня, профессией пожарного. Дать понятие о том, что огонь бывает другом, а бывает и врагом. Воспитание чувства осторожности и самосохранения; уверенности в своих</w:t>
            </w:r>
          </w:p>
          <w:p w:rsidR="00EF57CA" w:rsidRDefault="005061E2">
            <w:pPr>
              <w:pStyle w:val="20"/>
              <w:framePr w:w="15149" w:wrap="notBeside" w:vAnchor="text" w:hAnchor="text" w:xAlign="center" w:y="1"/>
              <w:shd w:val="clear" w:color="auto" w:fill="auto"/>
              <w:spacing w:after="0" w:line="250" w:lineRule="exact"/>
              <w:ind w:firstLine="0"/>
              <w:jc w:val="left"/>
            </w:pPr>
            <w:r>
              <w:t>силах.</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tabs>
                <w:tab w:val="left" w:pos="2136"/>
                <w:tab w:val="left" w:pos="2813"/>
              </w:tabs>
              <w:spacing w:after="0" w:line="250" w:lineRule="exact"/>
              <w:ind w:firstLine="0"/>
              <w:jc w:val="left"/>
            </w:pPr>
            <w:r>
              <w:t>Просмотр презентации «Не шути с огнем». Сюжетно-ролевая игра «Один дома». Конструирование</w:t>
            </w:r>
            <w:r>
              <w:tab/>
              <w:t>из</w:t>
            </w:r>
            <w:r>
              <w:tab/>
              <w:t>строительного</w:t>
            </w:r>
          </w:p>
          <w:p w:rsidR="00EF57CA" w:rsidRDefault="005061E2">
            <w:pPr>
              <w:pStyle w:val="20"/>
              <w:framePr w:w="15149" w:wrap="notBeside" w:vAnchor="text" w:hAnchor="text" w:xAlign="center" w:y="1"/>
              <w:shd w:val="clear" w:color="auto" w:fill="auto"/>
              <w:spacing w:after="0" w:line="250" w:lineRule="exact"/>
              <w:ind w:firstLine="0"/>
              <w:jc w:val="left"/>
            </w:pPr>
            <w:r>
              <w:t>материала «Пожарная каланча».</w:t>
            </w:r>
          </w:p>
          <w:p w:rsidR="00EF57CA" w:rsidRDefault="005061E2">
            <w:pPr>
              <w:pStyle w:val="20"/>
              <w:framePr w:w="15149" w:wrap="notBeside" w:vAnchor="text" w:hAnchor="text" w:xAlign="center" w:y="1"/>
              <w:shd w:val="clear" w:color="auto" w:fill="auto"/>
              <w:spacing w:after="0" w:line="250" w:lineRule="exact"/>
              <w:ind w:firstLine="0"/>
              <w:jc w:val="left"/>
            </w:pPr>
            <w:r>
              <w:t>Рисование «Пожарная машина спешит на помощь».</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4565"/>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ТОП «День защитника</w:t>
            </w:r>
          </w:p>
          <w:p w:rsidR="00EF57CA" w:rsidRDefault="005061E2">
            <w:pPr>
              <w:pStyle w:val="20"/>
              <w:framePr w:w="15149" w:wrap="notBeside" w:vAnchor="text" w:hAnchor="text" w:xAlign="center" w:y="1"/>
              <w:shd w:val="clear" w:color="auto" w:fill="auto"/>
              <w:spacing w:after="0" w:line="254" w:lineRule="exact"/>
              <w:ind w:firstLine="0"/>
            </w:pPr>
            <w:r>
              <w:rPr>
                <w:rStyle w:val="210pt0"/>
              </w:rPr>
              <w:t>Отечества»</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Знакомство детей с историей и традициями праздника 23 февраля — Днем Защитника</w:t>
            </w:r>
          </w:p>
          <w:p w:rsidR="00EF57CA" w:rsidRDefault="005061E2">
            <w:pPr>
              <w:pStyle w:val="20"/>
              <w:framePr w:w="15149" w:wrap="notBeside" w:vAnchor="text" w:hAnchor="text" w:xAlign="center" w:y="1"/>
              <w:shd w:val="clear" w:color="auto" w:fill="auto"/>
              <w:spacing w:after="0" w:line="250" w:lineRule="exact"/>
              <w:ind w:firstLine="0"/>
              <w:jc w:val="left"/>
            </w:pPr>
            <w:r>
              <w:t>Отечества. Способствование развитию нравственного воспитания, воспитание</w:t>
            </w:r>
          </w:p>
          <w:p w:rsidR="00EF57CA" w:rsidRDefault="005061E2">
            <w:pPr>
              <w:pStyle w:val="20"/>
              <w:framePr w:w="15149" w:wrap="notBeside" w:vAnchor="text" w:hAnchor="text" w:xAlign="center" w:y="1"/>
              <w:shd w:val="clear" w:color="auto" w:fill="auto"/>
              <w:spacing w:after="0" w:line="250" w:lineRule="exact"/>
              <w:ind w:firstLine="0"/>
              <w:jc w:val="left"/>
            </w:pPr>
            <w:r>
              <w:t>уважительного</w:t>
            </w:r>
          </w:p>
          <w:p w:rsidR="00EF57CA" w:rsidRDefault="005061E2">
            <w:pPr>
              <w:pStyle w:val="20"/>
              <w:framePr w:w="15149" w:wrap="notBeside" w:vAnchor="text" w:hAnchor="text" w:xAlign="center" w:y="1"/>
              <w:shd w:val="clear" w:color="auto" w:fill="auto"/>
              <w:spacing w:after="0" w:line="250" w:lineRule="exact"/>
              <w:ind w:firstLine="0"/>
              <w:jc w:val="left"/>
            </w:pPr>
            <w:r>
              <w:t>отношения к</w:t>
            </w:r>
          </w:p>
          <w:p w:rsidR="00EF57CA" w:rsidRDefault="005061E2">
            <w:pPr>
              <w:pStyle w:val="20"/>
              <w:framePr w:w="15149" w:wrap="notBeside" w:vAnchor="text" w:hAnchor="text" w:xAlign="center" w:y="1"/>
              <w:shd w:val="clear" w:color="auto" w:fill="auto"/>
              <w:spacing w:after="0" w:line="250" w:lineRule="exact"/>
              <w:ind w:firstLine="0"/>
              <w:jc w:val="left"/>
            </w:pPr>
            <w:r>
              <w:t>защитникам нашей</w:t>
            </w:r>
          </w:p>
          <w:p w:rsidR="00EF57CA" w:rsidRDefault="005061E2">
            <w:pPr>
              <w:pStyle w:val="20"/>
              <w:framePr w:w="15149" w:wrap="notBeside" w:vAnchor="text" w:hAnchor="text" w:xAlign="center" w:y="1"/>
              <w:shd w:val="clear" w:color="auto" w:fill="auto"/>
              <w:spacing w:after="0" w:line="250" w:lineRule="exact"/>
              <w:ind w:firstLine="0"/>
              <w:jc w:val="left"/>
            </w:pPr>
            <w:r>
              <w:t>Родины.</w:t>
            </w:r>
          </w:p>
          <w:p w:rsidR="00EF57CA" w:rsidRDefault="005061E2">
            <w:pPr>
              <w:pStyle w:val="20"/>
              <w:framePr w:w="15149" w:wrap="notBeside" w:vAnchor="text" w:hAnchor="text" w:xAlign="center" w:y="1"/>
              <w:shd w:val="clear" w:color="auto" w:fill="auto"/>
              <w:spacing w:after="0" w:line="250" w:lineRule="exact"/>
              <w:ind w:firstLine="0"/>
              <w:jc w:val="left"/>
            </w:pPr>
            <w:r>
              <w:t>Закрепление знаний об армии России, видах вооруженных сил.</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Беседы: «Мои близкие», «Я — защитник», «Вооруженные силы России», «Военные профессии».</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Просмотр презентации « 23 февраля». Просмотр мультфильмов «Три богатыря», отрывок из фильма «Руслан и Людмила». Чтение произведений Е. Александрова «Будущим защитникам Отечества», Н. Мигунова «Защитники Отечества», В. </w:t>
            </w:r>
            <w:proofErr w:type="spellStart"/>
            <w:r>
              <w:t>Косовицкий</w:t>
            </w:r>
            <w:proofErr w:type="spellEnd"/>
            <w:r>
              <w:t xml:space="preserve"> «Будущий мужчина», Е. Трушина «Посвящается героям». Беседа по картине Васнецова «Три богатыря». Оформление родительского уголка: информация о проекте, рекомендации по теме проекта, создание альбома «Наши защитники». Разучивание стихотворений ко Дню Защитника Отечества. Изготовление подарка папе.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3 неделя февраля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proofErr w:type="spellStart"/>
            <w:r>
              <w:t>Спортивно</w:t>
            </w:r>
            <w:r>
              <w:softHyphen/>
              <w:t>развлекательное</w:t>
            </w:r>
            <w:proofErr w:type="spellEnd"/>
            <w:r>
              <w:t xml:space="preserve"> мероприятие «Пап мы поздравляем»</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240" w:line="254" w:lineRule="exact"/>
              <w:ind w:firstLine="0"/>
              <w:jc w:val="left"/>
            </w:pPr>
            <w:r>
              <w:t>21 февраля - Международный день родного языка</w:t>
            </w:r>
          </w:p>
          <w:p w:rsidR="00EF57CA" w:rsidRDefault="005061E2">
            <w:pPr>
              <w:pStyle w:val="20"/>
              <w:framePr w:w="15149" w:wrap="notBeside" w:vAnchor="text" w:hAnchor="text" w:xAlign="center" w:y="1"/>
              <w:shd w:val="clear" w:color="auto" w:fill="auto"/>
              <w:spacing w:before="240" w:after="0" w:line="254" w:lineRule="exact"/>
              <w:ind w:firstLine="0"/>
              <w:jc w:val="left"/>
            </w:pPr>
            <w:r>
              <w:t>23 февраля - День защитника Отечества</w:t>
            </w:r>
          </w:p>
        </w:tc>
      </w:tr>
      <w:tr w:rsidR="00EF57CA">
        <w:trPr>
          <w:trHeight w:hRule="exact" w:val="1286"/>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ТОП «Народные праздники на Руси. Масленица»</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Знакомство детей с традицией проведения старинного праздника. Проведение праздника через эмоциональное</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Беседы о празднике, о его праздновании на Руси.</w:t>
            </w:r>
          </w:p>
          <w:p w:rsidR="00EF57CA" w:rsidRDefault="005061E2">
            <w:pPr>
              <w:pStyle w:val="20"/>
              <w:framePr w:w="15149" w:wrap="notBeside" w:vAnchor="text" w:hAnchor="text" w:xAlign="center" w:y="1"/>
              <w:shd w:val="clear" w:color="auto" w:fill="auto"/>
              <w:spacing w:after="0" w:line="250" w:lineRule="exact"/>
              <w:ind w:firstLine="0"/>
              <w:jc w:val="left"/>
            </w:pPr>
            <w:r>
              <w:t xml:space="preserve">Чтение и разучивание </w:t>
            </w:r>
            <w:proofErr w:type="spellStart"/>
            <w:r>
              <w:t>закличек</w:t>
            </w:r>
            <w:proofErr w:type="spellEnd"/>
            <w:r>
              <w:t>, поговорок, стишков.</w:t>
            </w:r>
          </w:p>
          <w:p w:rsidR="00EF57CA" w:rsidRDefault="005061E2">
            <w:pPr>
              <w:pStyle w:val="20"/>
              <w:framePr w:w="15149" w:wrap="notBeside" w:vAnchor="text" w:hAnchor="text" w:xAlign="center" w:y="1"/>
              <w:shd w:val="clear" w:color="auto" w:fill="auto"/>
              <w:spacing w:after="0" w:line="250" w:lineRule="exact"/>
              <w:ind w:firstLine="0"/>
              <w:jc w:val="left"/>
            </w:pPr>
            <w:r>
              <w:t>Разучивание хороводных и подвижных</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4 неделя февраля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Мероприятие</w:t>
            </w:r>
          </w:p>
          <w:p w:rsidR="00EF57CA" w:rsidRDefault="005061E2">
            <w:pPr>
              <w:pStyle w:val="20"/>
              <w:framePr w:w="15149" w:wrap="notBeside" w:vAnchor="text" w:hAnchor="text" w:xAlign="center" w:y="1"/>
              <w:shd w:val="clear" w:color="auto" w:fill="auto"/>
              <w:spacing w:after="0" w:line="254" w:lineRule="exact"/>
              <w:ind w:firstLine="0"/>
              <w:jc w:val="left"/>
            </w:pPr>
            <w:r>
              <w:t>«Широкая</w:t>
            </w:r>
          </w:p>
          <w:p w:rsidR="00EF57CA" w:rsidRDefault="005061E2">
            <w:pPr>
              <w:pStyle w:val="20"/>
              <w:framePr w:w="15149" w:wrap="notBeside" w:vAnchor="text" w:hAnchor="text" w:xAlign="center" w:y="1"/>
              <w:shd w:val="clear" w:color="auto" w:fill="auto"/>
              <w:spacing w:after="0" w:line="254" w:lineRule="exact"/>
              <w:ind w:firstLine="0"/>
              <w:jc w:val="left"/>
            </w:pPr>
            <w:r>
              <w:t>масленица».</w:t>
            </w:r>
          </w:p>
          <w:p w:rsidR="00EF57CA" w:rsidRDefault="005061E2">
            <w:pPr>
              <w:pStyle w:val="20"/>
              <w:framePr w:w="15149" w:wrap="notBeside" w:vAnchor="text" w:hAnchor="text" w:xAlign="center" w:y="1"/>
              <w:shd w:val="clear" w:color="auto" w:fill="auto"/>
              <w:spacing w:after="0" w:line="254" w:lineRule="exact"/>
              <w:ind w:firstLine="0"/>
              <w:jc w:val="left"/>
            </w:pPr>
            <w:r>
              <w:t>Чаепитие с блинами.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2798"/>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left" w:pos="1546"/>
              </w:tabs>
              <w:spacing w:after="0" w:line="250" w:lineRule="exact"/>
              <w:ind w:firstLine="0"/>
              <w:jc w:val="left"/>
            </w:pPr>
            <w:r>
              <w:rPr>
                <w:rStyle w:val="210pt0"/>
              </w:rPr>
              <w:t>сопереживания и участие в</w:t>
            </w:r>
            <w:r>
              <w:rPr>
                <w:rStyle w:val="210pt0"/>
              </w:rPr>
              <w:tab/>
              <w:t>игре -</w:t>
            </w:r>
          </w:p>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действии.</w:t>
            </w:r>
          </w:p>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Приобщение дошкольников к</w:t>
            </w:r>
          </w:p>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традиции проведения народного праздника Масленицы.</w:t>
            </w:r>
          </w:p>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Знакомство родителей с традициями празднования «Масленицы» на Руси.</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игр.</w:t>
            </w:r>
          </w:p>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 xml:space="preserve">Рисование по теме: «Масленица пришла». Лепка по теме: «Масленица - </w:t>
            </w:r>
            <w:proofErr w:type="spellStart"/>
            <w:r>
              <w:rPr>
                <w:rStyle w:val="210pt0"/>
              </w:rPr>
              <w:t>блиноедка</w:t>
            </w:r>
            <w:proofErr w:type="spellEnd"/>
            <w:r>
              <w:rPr>
                <w:rStyle w:val="210pt0"/>
              </w:rPr>
              <w:t>» Ручной труд: Изготовление кукол.</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3058"/>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pPr>
            <w:r>
              <w:rPr>
                <w:rStyle w:val="210pt0"/>
              </w:rPr>
              <w:t>«Мамин праздник. Профессии наших мам»</w:t>
            </w:r>
          </w:p>
        </w:tc>
        <w:tc>
          <w:tcPr>
            <w:tcW w:w="2698"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Формирование понятий. Расширение представлений о различных профессиях. Воспитание уважения, любви к взрослым, их труду.</w:t>
            </w:r>
          </w:p>
          <w:p w:rsidR="00EF57CA" w:rsidRDefault="005061E2">
            <w:pPr>
              <w:pStyle w:val="20"/>
              <w:framePr w:w="15149" w:wrap="notBeside" w:vAnchor="text" w:hAnchor="text" w:xAlign="center" w:y="1"/>
              <w:shd w:val="clear" w:color="auto" w:fill="auto"/>
              <w:spacing w:after="0" w:line="250" w:lineRule="exact"/>
              <w:ind w:firstLine="0"/>
              <w:jc w:val="left"/>
            </w:pPr>
            <w:r>
              <w:rPr>
                <w:rStyle w:val="210pt0"/>
              </w:rPr>
              <w:t xml:space="preserve">Использование технологий: ТРИЗ, </w:t>
            </w:r>
            <w:proofErr w:type="spellStart"/>
            <w:r>
              <w:rPr>
                <w:rStyle w:val="210pt0"/>
              </w:rPr>
              <w:t>девятиэкранник</w:t>
            </w:r>
            <w:proofErr w:type="spellEnd"/>
            <w:r>
              <w:rPr>
                <w:rStyle w:val="210pt0"/>
              </w:rPr>
              <w:t>, мнемотехника, ИКТ.</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tabs>
                <w:tab w:val="left" w:pos="1248"/>
              </w:tabs>
              <w:spacing w:after="0" w:line="250" w:lineRule="exact"/>
              <w:ind w:firstLine="0"/>
              <w:jc w:val="both"/>
            </w:pPr>
            <w:r>
              <w:rPr>
                <w:rStyle w:val="210pt0"/>
              </w:rPr>
              <w:t xml:space="preserve">Рассказ воспитателя о Международном женском дне 8 </w:t>
            </w:r>
            <w:proofErr w:type="spellStart"/>
            <w:r>
              <w:rPr>
                <w:rStyle w:val="210pt0"/>
              </w:rPr>
              <w:t>Марта,о</w:t>
            </w:r>
            <w:proofErr w:type="spellEnd"/>
            <w:r>
              <w:rPr>
                <w:rStyle w:val="210pt0"/>
              </w:rPr>
              <w:t xml:space="preserve"> роли женщины в разные периоды истории, о праздновании 8 Марта.</w:t>
            </w:r>
            <w:r>
              <w:rPr>
                <w:rStyle w:val="210pt0"/>
              </w:rPr>
              <w:tab/>
              <w:t>Знакомство с различными</w:t>
            </w:r>
          </w:p>
          <w:p w:rsidR="00EF57CA" w:rsidRDefault="005061E2">
            <w:pPr>
              <w:pStyle w:val="20"/>
              <w:framePr w:w="15149" w:wrap="notBeside" w:vAnchor="text" w:hAnchor="text" w:xAlign="center" w:y="1"/>
              <w:shd w:val="clear" w:color="auto" w:fill="auto"/>
              <w:tabs>
                <w:tab w:val="left" w:pos="1128"/>
                <w:tab w:val="left" w:pos="2462"/>
              </w:tabs>
              <w:spacing w:after="0" w:line="250" w:lineRule="exact"/>
              <w:ind w:firstLine="0"/>
              <w:jc w:val="both"/>
            </w:pPr>
            <w:r>
              <w:rPr>
                <w:rStyle w:val="210pt0"/>
              </w:rPr>
              <w:t>современными женскими профессиями Этическая беседа «При солнышке тепло, при матери добро», чтение рассказов, стихов о маме, бабушке. Лепка: Мамин портрет</w:t>
            </w:r>
            <w:r>
              <w:rPr>
                <w:rStyle w:val="210pt0"/>
              </w:rPr>
              <w:tab/>
              <w:t>(медальон</w:t>
            </w:r>
            <w:r>
              <w:rPr>
                <w:rStyle w:val="210pt0"/>
              </w:rPr>
              <w:tab/>
              <w:t xml:space="preserve">методом </w:t>
            </w:r>
            <w:proofErr w:type="spellStart"/>
            <w:r>
              <w:rPr>
                <w:rStyle w:val="210pt0"/>
              </w:rPr>
              <w:t>налепа</w:t>
            </w:r>
            <w:proofErr w:type="spellEnd"/>
            <w:r>
              <w:rPr>
                <w:rStyle w:val="210pt0"/>
              </w:rPr>
              <w:t>)</w:t>
            </w:r>
          </w:p>
          <w:p w:rsidR="00EF57CA" w:rsidRDefault="005061E2">
            <w:pPr>
              <w:pStyle w:val="20"/>
              <w:framePr w:w="15149" w:wrap="notBeside" w:vAnchor="text" w:hAnchor="text" w:xAlign="center" w:y="1"/>
              <w:shd w:val="clear" w:color="auto" w:fill="auto"/>
              <w:tabs>
                <w:tab w:val="left" w:pos="1574"/>
              </w:tabs>
              <w:spacing w:after="0" w:line="250" w:lineRule="exact"/>
              <w:ind w:firstLine="0"/>
              <w:jc w:val="both"/>
            </w:pPr>
            <w:r>
              <w:rPr>
                <w:rStyle w:val="210pt0"/>
              </w:rPr>
              <w:t>Ручной труд:</w:t>
            </w:r>
            <w:r>
              <w:rPr>
                <w:rStyle w:val="210pt0"/>
              </w:rPr>
              <w:tab/>
              <w:t>Подарок для мамы или</w:t>
            </w:r>
          </w:p>
          <w:p w:rsidR="00EF57CA" w:rsidRDefault="005061E2">
            <w:pPr>
              <w:pStyle w:val="20"/>
              <w:framePr w:w="15149" w:wrap="notBeside" w:vAnchor="text" w:hAnchor="text" w:xAlign="center" w:y="1"/>
              <w:shd w:val="clear" w:color="auto" w:fill="auto"/>
              <w:tabs>
                <w:tab w:val="left" w:pos="1214"/>
                <w:tab w:val="left" w:pos="2472"/>
              </w:tabs>
              <w:spacing w:after="0" w:line="250" w:lineRule="exact"/>
              <w:ind w:firstLine="0"/>
              <w:jc w:val="both"/>
            </w:pPr>
            <w:r>
              <w:rPr>
                <w:rStyle w:val="210pt0"/>
              </w:rPr>
              <w:t>бабушки</w:t>
            </w:r>
            <w:r>
              <w:rPr>
                <w:rStyle w:val="210pt0"/>
              </w:rPr>
              <w:tab/>
              <w:t>Рисование:</w:t>
            </w:r>
            <w:r>
              <w:rPr>
                <w:rStyle w:val="210pt0"/>
              </w:rPr>
              <w:tab/>
              <w:t>«Ветка мимозы»</w:t>
            </w:r>
          </w:p>
          <w:p w:rsidR="00EF57CA" w:rsidRDefault="005061E2">
            <w:pPr>
              <w:pStyle w:val="20"/>
              <w:framePr w:w="15149" w:wrap="notBeside" w:vAnchor="text" w:hAnchor="text" w:xAlign="center" w:y="1"/>
              <w:shd w:val="clear" w:color="auto" w:fill="auto"/>
              <w:spacing w:after="0" w:line="250" w:lineRule="exact"/>
              <w:ind w:firstLine="0"/>
              <w:jc w:val="both"/>
            </w:pPr>
            <w:r>
              <w:rPr>
                <w:rStyle w:val="210pt0"/>
              </w:rPr>
              <w:t>(тычком, с натуры)</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rPr>
                <w:rStyle w:val="210pt0"/>
              </w:rPr>
              <w:t>1 неделя марта</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left"/>
            </w:pPr>
            <w:r>
              <w:rPr>
                <w:rStyle w:val="210pt0"/>
              </w:rPr>
              <w:t>Праздник бабушек и мам</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240" w:line="254" w:lineRule="exact"/>
              <w:ind w:firstLine="0"/>
              <w:jc w:val="left"/>
            </w:pPr>
            <w:r>
              <w:rPr>
                <w:rStyle w:val="210pt0"/>
              </w:rPr>
              <w:t>8 Марта - Международный женский день</w:t>
            </w:r>
          </w:p>
          <w:p w:rsidR="00EF57CA" w:rsidRDefault="005061E2">
            <w:pPr>
              <w:pStyle w:val="20"/>
              <w:framePr w:w="15149" w:wrap="notBeside" w:vAnchor="text" w:hAnchor="text" w:xAlign="center" w:y="1"/>
              <w:shd w:val="clear" w:color="auto" w:fill="auto"/>
              <w:spacing w:before="240" w:after="0" w:line="254" w:lineRule="exact"/>
              <w:ind w:firstLine="0"/>
              <w:jc w:val="both"/>
            </w:pPr>
            <w:r>
              <w:rPr>
                <w:rStyle w:val="210pt0"/>
              </w:rPr>
              <w:t>Совместные чаепития, досуги, мастер-классы с мамами, бабушками</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1416"/>
        <w:gridCol w:w="2698"/>
        <w:gridCol w:w="4392"/>
        <w:gridCol w:w="1277"/>
        <w:gridCol w:w="1982"/>
        <w:gridCol w:w="2419"/>
      </w:tblGrid>
      <w:tr w:rsidR="00EF57CA">
        <w:trPr>
          <w:trHeight w:hRule="exact" w:val="3706"/>
          <w:jc w:val="center"/>
        </w:trPr>
        <w:tc>
          <w:tcPr>
            <w:tcW w:w="965" w:type="dxa"/>
            <w:tcBorders>
              <w:top w:val="single" w:sz="4" w:space="0" w:color="auto"/>
              <w:left w:val="single" w:sz="4" w:space="0" w:color="auto"/>
            </w:tcBorders>
            <w:shd w:val="clear" w:color="auto" w:fill="FFFFFF"/>
            <w:textDirection w:val="btLr"/>
          </w:tcPr>
          <w:p w:rsidR="00EF57CA" w:rsidRDefault="005061E2">
            <w:pPr>
              <w:pStyle w:val="20"/>
              <w:framePr w:w="15149" w:wrap="notBeside" w:vAnchor="text" w:hAnchor="text" w:xAlign="center" w:y="1"/>
              <w:shd w:val="clear" w:color="auto" w:fill="auto"/>
              <w:spacing w:after="0" w:line="222" w:lineRule="exact"/>
              <w:ind w:left="260" w:firstLine="0"/>
              <w:jc w:val="left"/>
            </w:pPr>
            <w:r>
              <w:rPr>
                <w:rStyle w:val="210pt0"/>
              </w:rPr>
              <w:lastRenderedPageBreak/>
              <w:t>«Органы чувств»</w:t>
            </w:r>
          </w:p>
        </w:tc>
        <w:tc>
          <w:tcPr>
            <w:tcW w:w="1416"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Слух:</w:t>
            </w:r>
          </w:p>
          <w:p w:rsidR="00EF57CA" w:rsidRDefault="005061E2">
            <w:pPr>
              <w:pStyle w:val="20"/>
              <w:framePr w:w="15149" w:wrap="notBeside" w:vAnchor="text" w:hAnchor="text" w:xAlign="center" w:y="1"/>
              <w:shd w:val="clear" w:color="auto" w:fill="auto"/>
              <w:spacing w:after="0" w:line="250" w:lineRule="exact"/>
              <w:ind w:firstLine="0"/>
            </w:pPr>
            <w:r>
              <w:rPr>
                <w:rStyle w:val="210pt0"/>
              </w:rPr>
              <w:t>«Зачем</w:t>
            </w:r>
          </w:p>
          <w:p w:rsidR="00EF57CA" w:rsidRDefault="005061E2">
            <w:pPr>
              <w:pStyle w:val="20"/>
              <w:framePr w:w="15149" w:wrap="notBeside" w:vAnchor="text" w:hAnchor="text" w:xAlign="center" w:y="1"/>
              <w:shd w:val="clear" w:color="auto" w:fill="auto"/>
              <w:spacing w:after="0" w:line="250" w:lineRule="exact"/>
              <w:ind w:firstLine="0"/>
            </w:pPr>
            <w:r>
              <w:rPr>
                <w:rStyle w:val="210pt0"/>
              </w:rPr>
              <w:t>слону</w:t>
            </w:r>
          </w:p>
          <w:p w:rsidR="00EF57CA" w:rsidRDefault="005061E2">
            <w:pPr>
              <w:pStyle w:val="20"/>
              <w:framePr w:w="15149" w:wrap="notBeside" w:vAnchor="text" w:hAnchor="text" w:xAlign="center" w:y="1"/>
              <w:shd w:val="clear" w:color="auto" w:fill="auto"/>
              <w:spacing w:after="0" w:line="250" w:lineRule="exact"/>
              <w:ind w:left="320" w:firstLine="0"/>
              <w:jc w:val="left"/>
            </w:pPr>
            <w:r>
              <w:rPr>
                <w:rStyle w:val="210pt0"/>
              </w:rPr>
              <w:t>большие</w:t>
            </w:r>
          </w:p>
          <w:p w:rsidR="00EF57CA" w:rsidRDefault="005061E2">
            <w:pPr>
              <w:pStyle w:val="20"/>
              <w:framePr w:w="15149" w:wrap="notBeside" w:vAnchor="text" w:hAnchor="text" w:xAlign="center" w:y="1"/>
              <w:shd w:val="clear" w:color="auto" w:fill="auto"/>
              <w:spacing w:after="0" w:line="250" w:lineRule="exact"/>
              <w:ind w:firstLine="0"/>
            </w:pPr>
            <w:r>
              <w:rPr>
                <w:rStyle w:val="210pt0"/>
              </w:rPr>
              <w:t>уши»</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 детей элементарных представлений о роли органов чувств. Оформление правил бережного отношения к органам чувств.</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Выяснение, зачем </w:t>
            </w:r>
            <w:proofErr w:type="spellStart"/>
            <w:r>
              <w:t>сл</w:t>
            </w:r>
            <w:proofErr w:type="spellEnd"/>
            <w:r>
              <w:t xml:space="preserve"> причины больших ушей у слона.</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«Мои помощники - уши», «Уши - как орган слуха слона»</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презентации «Наши помощники - органы чувств».</w:t>
            </w:r>
          </w:p>
          <w:p w:rsidR="00EF57CA" w:rsidRDefault="005061E2">
            <w:pPr>
              <w:pStyle w:val="20"/>
              <w:framePr w:w="15149" w:wrap="notBeside" w:vAnchor="text" w:hAnchor="text" w:xAlign="center" w:y="1"/>
              <w:shd w:val="clear" w:color="auto" w:fill="auto"/>
              <w:spacing w:after="0" w:line="250" w:lineRule="exact"/>
              <w:ind w:firstLine="0"/>
              <w:jc w:val="left"/>
            </w:pPr>
            <w:r>
              <w:t>Составление правил и оформление памяток «Берегите уши».</w:t>
            </w:r>
          </w:p>
          <w:p w:rsidR="00EF57CA" w:rsidRDefault="005061E2">
            <w:pPr>
              <w:pStyle w:val="20"/>
              <w:framePr w:w="15149" w:wrap="notBeside" w:vAnchor="text" w:hAnchor="text" w:xAlign="center" w:y="1"/>
              <w:shd w:val="clear" w:color="auto" w:fill="auto"/>
              <w:spacing w:after="0" w:line="250" w:lineRule="exact"/>
              <w:ind w:firstLine="0"/>
              <w:jc w:val="left"/>
            </w:pPr>
            <w:r>
              <w:t>Чтение художественной литературы С. Михалков «Слон-живописец» (басня).</w:t>
            </w:r>
          </w:p>
          <w:p w:rsidR="00EF57CA" w:rsidRDefault="005061E2">
            <w:pPr>
              <w:pStyle w:val="20"/>
              <w:framePr w:w="15149" w:wrap="notBeside" w:vAnchor="text" w:hAnchor="text" w:xAlign="center" w:y="1"/>
              <w:shd w:val="clear" w:color="auto" w:fill="auto"/>
              <w:spacing w:after="0" w:line="250" w:lineRule="exact"/>
              <w:ind w:firstLine="0"/>
              <w:jc w:val="left"/>
            </w:pPr>
            <w:r>
              <w:t>Б. Жидков «Про слона».</w:t>
            </w:r>
          </w:p>
          <w:p w:rsidR="00EF57CA" w:rsidRDefault="005061E2">
            <w:pPr>
              <w:pStyle w:val="20"/>
              <w:framePr w:w="15149" w:wrap="notBeside" w:vAnchor="text" w:hAnchor="text" w:xAlign="center" w:y="1"/>
              <w:shd w:val="clear" w:color="auto" w:fill="auto"/>
              <w:spacing w:after="0" w:line="250" w:lineRule="exact"/>
              <w:ind w:firstLine="0"/>
              <w:jc w:val="left"/>
            </w:pPr>
            <w:r>
              <w:t>Михаил Садовский. «Что снится слону» (сказка).Чтение познавательной литературы и энциклопедии. Интересные факты о слонах. Просмотр презентации «Слоны». Продуктивная деятельность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2 неделя марта</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both"/>
            </w:pPr>
            <w:r>
              <w:t>Выставки детских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left="200" w:firstLine="0"/>
              <w:jc w:val="left"/>
            </w:pPr>
            <w:r>
              <w:t>10 марта - день Сна</w:t>
            </w:r>
          </w:p>
        </w:tc>
      </w:tr>
      <w:tr w:rsidR="00EF57CA">
        <w:trPr>
          <w:trHeight w:hRule="exact" w:val="288"/>
          <w:jc w:val="center"/>
        </w:trPr>
        <w:tc>
          <w:tcPr>
            <w:tcW w:w="965" w:type="dxa"/>
            <w:tcBorders>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22" w:lineRule="exact"/>
              <w:ind w:left="180" w:firstLine="0"/>
              <w:jc w:val="left"/>
            </w:pPr>
            <w:r>
              <w:rPr>
                <w:rStyle w:val="210pt0"/>
              </w:rPr>
              <w:t>К</w:t>
            </w:r>
          </w:p>
        </w:tc>
        <w:tc>
          <w:tcPr>
            <w:tcW w:w="1416"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22" w:lineRule="exact"/>
              <w:ind w:firstLine="0"/>
            </w:pPr>
            <w:r>
              <w:rPr>
                <w:rStyle w:val="210pt0"/>
              </w:rPr>
              <w:t>Зрение:</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Формирование</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Беседа «Орган чувств - зрение», «Где и</w:t>
            </w:r>
          </w:p>
        </w:tc>
        <w:tc>
          <w:tcPr>
            <w:tcW w:w="127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3 неделя</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both"/>
            </w:pPr>
            <w:r>
              <w:t>Выставка детских</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21 марта - Всемирный</w:t>
            </w:r>
          </w:p>
        </w:tc>
      </w:tr>
      <w:tr w:rsidR="00EF57CA">
        <w:trPr>
          <w:trHeight w:hRule="exact" w:val="2002"/>
          <w:jc w:val="center"/>
        </w:trPr>
        <w:tc>
          <w:tcPr>
            <w:tcW w:w="965" w:type="dxa"/>
            <w:tcBorders>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180" w:firstLine="0"/>
              <w:jc w:val="left"/>
            </w:pPr>
            <w:r>
              <w:rPr>
                <w:rStyle w:val="210pt0"/>
              </w:rPr>
              <w:t>О</w:t>
            </w:r>
          </w:p>
          <w:p w:rsidR="00EF57CA" w:rsidRDefault="005061E2">
            <w:pPr>
              <w:pStyle w:val="20"/>
              <w:framePr w:w="15149" w:wrap="notBeside" w:vAnchor="text" w:hAnchor="text" w:xAlign="center" w:y="1"/>
              <w:shd w:val="clear" w:color="auto" w:fill="auto"/>
              <w:spacing w:after="0" w:line="222" w:lineRule="exact"/>
              <w:ind w:left="180" w:firstLine="0"/>
              <w:jc w:val="left"/>
            </w:pPr>
            <w:r>
              <w:rPr>
                <w:rStyle w:val="210pt0"/>
              </w:rPr>
              <w:t>Н</w:t>
            </w:r>
          </w:p>
        </w:tc>
        <w:tc>
          <w:tcPr>
            <w:tcW w:w="1416" w:type="dxa"/>
            <w:tcBorders>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«Как</w:t>
            </w:r>
          </w:p>
          <w:p w:rsidR="00EF57CA" w:rsidRDefault="005061E2">
            <w:pPr>
              <w:pStyle w:val="20"/>
              <w:framePr w:w="15149" w:wrap="notBeside" w:vAnchor="text" w:hAnchor="text" w:xAlign="center" w:y="1"/>
              <w:shd w:val="clear" w:color="auto" w:fill="auto"/>
              <w:spacing w:after="0" w:line="250" w:lineRule="exact"/>
              <w:ind w:firstLine="0"/>
            </w:pPr>
            <w:r>
              <w:rPr>
                <w:rStyle w:val="210pt0"/>
              </w:rPr>
              <w:t>кошка в</w:t>
            </w:r>
          </w:p>
          <w:p w:rsidR="00EF57CA" w:rsidRDefault="005061E2">
            <w:pPr>
              <w:pStyle w:val="20"/>
              <w:framePr w:w="15149" w:wrap="notBeside" w:vAnchor="text" w:hAnchor="text" w:xAlign="center" w:y="1"/>
              <w:shd w:val="clear" w:color="auto" w:fill="auto"/>
              <w:spacing w:after="0" w:line="250" w:lineRule="exact"/>
              <w:ind w:firstLine="0"/>
            </w:pPr>
            <w:r>
              <w:rPr>
                <w:rStyle w:val="210pt0"/>
              </w:rPr>
              <w:t>темноте</w:t>
            </w:r>
          </w:p>
          <w:p w:rsidR="00EF57CA" w:rsidRDefault="005061E2">
            <w:pPr>
              <w:pStyle w:val="20"/>
              <w:framePr w:w="15149" w:wrap="notBeside" w:vAnchor="text" w:hAnchor="text" w:xAlign="center" w:y="1"/>
              <w:shd w:val="clear" w:color="auto" w:fill="auto"/>
              <w:spacing w:after="0" w:line="250" w:lineRule="exact"/>
              <w:ind w:firstLine="0"/>
            </w:pPr>
            <w:r>
              <w:rPr>
                <w:rStyle w:val="210pt0"/>
              </w:rPr>
              <w:t>видит»</w:t>
            </w:r>
          </w:p>
        </w:tc>
        <w:tc>
          <w:tcPr>
            <w:tcW w:w="2698" w:type="dxa"/>
            <w:tcBorders>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представления об органе чувств «зрение». Выяснение все о кошках. Сравнение глаза кошки и человека.</w:t>
            </w:r>
          </w:p>
          <w:p w:rsidR="00EF57CA" w:rsidRDefault="005061E2">
            <w:pPr>
              <w:pStyle w:val="20"/>
              <w:framePr w:w="15149" w:wrap="notBeside" w:vAnchor="text" w:hAnchor="text" w:xAlign="center" w:y="1"/>
              <w:shd w:val="clear" w:color="auto" w:fill="auto"/>
              <w:spacing w:after="0" w:line="250" w:lineRule="exact"/>
              <w:ind w:firstLine="0"/>
              <w:jc w:val="left"/>
            </w:pPr>
            <w:r>
              <w:t>Воспитание любви и бережного отношения к животному.</w:t>
            </w:r>
          </w:p>
        </w:tc>
        <w:tc>
          <w:tcPr>
            <w:tcW w:w="4392" w:type="dxa"/>
            <w:tcBorders>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когда были приручены кошки?», «Берегите глаза».</w:t>
            </w:r>
          </w:p>
          <w:p w:rsidR="00EF57CA" w:rsidRDefault="005061E2">
            <w:pPr>
              <w:pStyle w:val="20"/>
              <w:framePr w:w="15149" w:wrap="notBeside" w:vAnchor="text" w:hAnchor="text" w:xAlign="center" w:y="1"/>
              <w:shd w:val="clear" w:color="auto" w:fill="auto"/>
              <w:spacing w:after="0" w:line="250" w:lineRule="exact"/>
              <w:ind w:firstLine="0"/>
              <w:jc w:val="left"/>
            </w:pPr>
            <w:r>
              <w:t xml:space="preserve">Чтение энциклопедий и познавательной литературы. Интересные факты о </w:t>
            </w:r>
            <w:proofErr w:type="spellStart"/>
            <w:r>
              <w:t>кощках</w:t>
            </w:r>
            <w:proofErr w:type="spellEnd"/>
            <w:r>
              <w:t>. Наблюдение за домашней кошкой, проведение эксперимента. Чтение художественной литературы. Продуктивная деятельность по теме.</w:t>
            </w:r>
          </w:p>
        </w:tc>
        <w:tc>
          <w:tcPr>
            <w:tcW w:w="1277" w:type="dxa"/>
            <w:tcBorders>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марта</w:t>
            </w:r>
          </w:p>
        </w:tc>
        <w:tc>
          <w:tcPr>
            <w:tcW w:w="1982" w:type="dxa"/>
            <w:tcBorders>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both"/>
            </w:pPr>
            <w:r>
              <w:t>работ</w:t>
            </w:r>
          </w:p>
        </w:tc>
        <w:tc>
          <w:tcPr>
            <w:tcW w:w="2419" w:type="dxa"/>
            <w:tcBorders>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9" w:lineRule="exact"/>
              <w:ind w:firstLine="0"/>
              <w:jc w:val="left"/>
            </w:pPr>
            <w:r>
              <w:t>день Земли и водных ресурсов</w:t>
            </w:r>
          </w:p>
        </w:tc>
      </w:tr>
      <w:tr w:rsidR="00EF57CA">
        <w:trPr>
          <w:trHeight w:hRule="exact" w:val="283"/>
          <w:jc w:val="center"/>
        </w:trPr>
        <w:tc>
          <w:tcPr>
            <w:tcW w:w="965"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22" w:lineRule="exact"/>
              <w:ind w:firstLine="0"/>
              <w:jc w:val="left"/>
            </w:pPr>
            <w:r>
              <w:rPr>
                <w:rStyle w:val="210pt0"/>
              </w:rPr>
              <w:t>Обоняние и</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Развитие интереса детей</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Беседы «Мой помощник - нос»,</w:t>
            </w:r>
          </w:p>
        </w:tc>
        <w:tc>
          <w:tcPr>
            <w:tcW w:w="1277"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4 неделя</w:t>
            </w:r>
          </w:p>
        </w:tc>
        <w:tc>
          <w:tcPr>
            <w:tcW w:w="198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both"/>
            </w:pPr>
            <w:r>
              <w:t>Изготовление</w:t>
            </w:r>
          </w:p>
        </w:tc>
        <w:tc>
          <w:tcPr>
            <w:tcW w:w="2419"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44" w:lineRule="exact"/>
              <w:ind w:firstLine="0"/>
              <w:jc w:val="left"/>
            </w:pPr>
            <w:r>
              <w:t>27 марта -</w:t>
            </w:r>
          </w:p>
        </w:tc>
      </w:tr>
      <w:tr w:rsidR="00EF57CA">
        <w:trPr>
          <w:trHeight w:hRule="exact" w:val="3024"/>
          <w:jc w:val="center"/>
        </w:trPr>
        <w:tc>
          <w:tcPr>
            <w:tcW w:w="965" w:type="dxa"/>
            <w:tcBorders>
              <w:left w:val="single" w:sz="4" w:space="0" w:color="auto"/>
              <w:bottom w:val="single" w:sz="4" w:space="0" w:color="auto"/>
            </w:tcBorders>
            <w:shd w:val="clear" w:color="auto" w:fill="FFFFFF"/>
          </w:tcPr>
          <w:p w:rsidR="00EF57CA" w:rsidRDefault="00EF57CA">
            <w:pPr>
              <w:framePr w:w="15149" w:wrap="notBeside" w:vAnchor="text" w:hAnchor="text" w:xAlign="center" w:y="1"/>
              <w:rPr>
                <w:sz w:val="10"/>
                <w:szCs w:val="10"/>
              </w:rPr>
            </w:pPr>
          </w:p>
        </w:tc>
        <w:tc>
          <w:tcPr>
            <w:tcW w:w="1416" w:type="dxa"/>
            <w:tcBorders>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осязание: «</w:t>
            </w:r>
            <w:proofErr w:type="spellStart"/>
            <w:r>
              <w:rPr>
                <w:rStyle w:val="210pt0"/>
              </w:rPr>
              <w:t>Чувствова</w:t>
            </w:r>
            <w:proofErr w:type="spellEnd"/>
            <w:r>
              <w:rPr>
                <w:rStyle w:val="210pt0"/>
              </w:rPr>
              <w:t xml:space="preserve"> </w:t>
            </w:r>
            <w:proofErr w:type="spellStart"/>
            <w:r>
              <w:rPr>
                <w:rStyle w:val="210pt0"/>
              </w:rPr>
              <w:t>ть</w:t>
            </w:r>
            <w:proofErr w:type="spellEnd"/>
            <w:r>
              <w:rPr>
                <w:rStyle w:val="210pt0"/>
              </w:rPr>
              <w:t xml:space="preserve"> кожей»</w:t>
            </w:r>
          </w:p>
        </w:tc>
        <w:tc>
          <w:tcPr>
            <w:tcW w:w="2698" w:type="dxa"/>
            <w:tcBorders>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к изучению своего организма, сохранению и укреплению здоровья; формирование знания о строении и функции органов чувств, их роли в</w:t>
            </w:r>
          </w:p>
          <w:p w:rsidR="00EF57CA" w:rsidRDefault="005061E2">
            <w:pPr>
              <w:pStyle w:val="20"/>
              <w:framePr w:w="15149" w:wrap="notBeside" w:vAnchor="text" w:hAnchor="text" w:xAlign="center" w:y="1"/>
              <w:shd w:val="clear" w:color="auto" w:fill="auto"/>
              <w:spacing w:after="0" w:line="250" w:lineRule="exact"/>
              <w:ind w:firstLine="0"/>
              <w:jc w:val="left"/>
            </w:pPr>
            <w:r>
              <w:t>жизни человека и</w:t>
            </w:r>
          </w:p>
          <w:p w:rsidR="00EF57CA" w:rsidRDefault="005061E2">
            <w:pPr>
              <w:pStyle w:val="20"/>
              <w:framePr w:w="15149" w:wrap="notBeside" w:vAnchor="text" w:hAnchor="text" w:xAlign="center" w:y="1"/>
              <w:shd w:val="clear" w:color="auto" w:fill="auto"/>
              <w:spacing w:after="0" w:line="250" w:lineRule="exact"/>
              <w:ind w:firstLine="0"/>
              <w:jc w:val="left"/>
            </w:pPr>
            <w:r>
              <w:t>животных.</w:t>
            </w:r>
          </w:p>
        </w:tc>
        <w:tc>
          <w:tcPr>
            <w:tcW w:w="4392" w:type="dxa"/>
            <w:tcBorders>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«Свойства кожи».</w:t>
            </w:r>
          </w:p>
          <w:p w:rsidR="00EF57CA" w:rsidRDefault="005061E2">
            <w:pPr>
              <w:pStyle w:val="20"/>
              <w:framePr w:w="15149" w:wrap="notBeside" w:vAnchor="text" w:hAnchor="text" w:xAlign="center" w:y="1"/>
              <w:shd w:val="clear" w:color="auto" w:fill="auto"/>
              <w:spacing w:after="0" w:line="250" w:lineRule="exact"/>
              <w:ind w:firstLine="0"/>
              <w:jc w:val="left"/>
            </w:pPr>
            <w:r>
              <w:t>Подбор наглядных и дидактических материалов по теме проекта: картинок, иллюстраций, плакатов по теме проекта, настольно-дидактических игр, картотек опытов и экспериментов. Подбор литературы: стихотворений, рассказов, сказок, загадок, поговорок по теме проекта.</w:t>
            </w:r>
          </w:p>
          <w:p w:rsidR="00EF57CA" w:rsidRDefault="005061E2">
            <w:pPr>
              <w:pStyle w:val="20"/>
              <w:framePr w:w="15149" w:wrap="notBeside" w:vAnchor="text" w:hAnchor="text" w:xAlign="center" w:y="1"/>
              <w:shd w:val="clear" w:color="auto" w:fill="auto"/>
              <w:spacing w:after="0" w:line="250" w:lineRule="exact"/>
              <w:ind w:firstLine="0"/>
              <w:jc w:val="left"/>
            </w:pPr>
            <w:r>
              <w:t>Консультация для родителей: «Простудные заболевания и их профилактика».</w:t>
            </w:r>
          </w:p>
        </w:tc>
        <w:tc>
          <w:tcPr>
            <w:tcW w:w="1277" w:type="dxa"/>
            <w:tcBorders>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марта</w:t>
            </w:r>
          </w:p>
        </w:tc>
        <w:tc>
          <w:tcPr>
            <w:tcW w:w="1982" w:type="dxa"/>
            <w:tcBorders>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5" w:lineRule="exact"/>
              <w:ind w:firstLine="0"/>
              <w:jc w:val="both"/>
            </w:pPr>
            <w:proofErr w:type="spellStart"/>
            <w:r>
              <w:t>лэпбука</w:t>
            </w:r>
            <w:proofErr w:type="spellEnd"/>
            <w:r>
              <w:t xml:space="preserve"> «Органы чувств»</w:t>
            </w:r>
          </w:p>
        </w:tc>
        <w:tc>
          <w:tcPr>
            <w:tcW w:w="2419" w:type="dxa"/>
            <w:tcBorders>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Международный день театра</w:t>
            </w:r>
          </w:p>
          <w:p w:rsidR="00EF57CA" w:rsidRDefault="005061E2">
            <w:pPr>
              <w:pStyle w:val="20"/>
              <w:framePr w:w="15149" w:wrap="notBeside" w:vAnchor="text" w:hAnchor="text" w:xAlign="center" w:y="1"/>
              <w:shd w:val="clear" w:color="auto" w:fill="auto"/>
              <w:spacing w:after="0" w:line="250" w:lineRule="exact"/>
              <w:ind w:firstLine="0"/>
              <w:jc w:val="left"/>
            </w:pPr>
            <w:r>
              <w:t>2 апреля -</w:t>
            </w:r>
          </w:p>
          <w:p w:rsidR="00EF57CA" w:rsidRDefault="005061E2">
            <w:pPr>
              <w:pStyle w:val="20"/>
              <w:framePr w:w="15149" w:wrap="notBeside" w:vAnchor="text" w:hAnchor="text" w:xAlign="center" w:y="1"/>
              <w:shd w:val="clear" w:color="auto" w:fill="auto"/>
              <w:spacing w:after="0" w:line="250" w:lineRule="exact"/>
              <w:ind w:firstLine="0"/>
              <w:jc w:val="left"/>
            </w:pPr>
            <w:r>
              <w:t>Международный День детской книги Театрализованные игры, изготовление театральных масок</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6595"/>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left="260" w:firstLine="0"/>
              <w:jc w:val="left"/>
            </w:pPr>
            <w:r>
              <w:rPr>
                <w:rStyle w:val="210pt0"/>
              </w:rPr>
              <w:lastRenderedPageBreak/>
              <w:t>ТОП «Земля - наш дом во Вселенной»</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Углубление</w:t>
            </w:r>
          </w:p>
          <w:p w:rsidR="00EF57CA" w:rsidRDefault="005061E2">
            <w:pPr>
              <w:pStyle w:val="20"/>
              <w:framePr w:w="15149" w:wrap="notBeside" w:vAnchor="text" w:hAnchor="text" w:xAlign="center" w:y="1"/>
              <w:shd w:val="clear" w:color="auto" w:fill="auto"/>
              <w:spacing w:after="0" w:line="250" w:lineRule="exact"/>
              <w:ind w:firstLine="0"/>
              <w:jc w:val="left"/>
            </w:pPr>
            <w:r>
              <w:t>экологических знаний у детей, воспитание у них гуманного отношения к природе, чувства</w:t>
            </w:r>
          </w:p>
          <w:p w:rsidR="00EF57CA" w:rsidRDefault="005061E2">
            <w:pPr>
              <w:pStyle w:val="20"/>
              <w:framePr w:w="15149" w:wrap="notBeside" w:vAnchor="text" w:hAnchor="text" w:xAlign="center" w:y="1"/>
              <w:shd w:val="clear" w:color="auto" w:fill="auto"/>
              <w:spacing w:after="0" w:line="250" w:lineRule="exact"/>
              <w:ind w:firstLine="0"/>
              <w:jc w:val="left"/>
            </w:pPr>
            <w:r>
              <w:t>ответственности за все</w:t>
            </w:r>
          </w:p>
          <w:p w:rsidR="00EF57CA" w:rsidRDefault="005061E2">
            <w:pPr>
              <w:pStyle w:val="20"/>
              <w:framePr w:w="15149" w:wrap="notBeside" w:vAnchor="text" w:hAnchor="text" w:xAlign="center" w:y="1"/>
              <w:shd w:val="clear" w:color="auto" w:fill="auto"/>
              <w:spacing w:after="0" w:line="250" w:lineRule="exact"/>
              <w:ind w:firstLine="0"/>
              <w:jc w:val="left"/>
            </w:pPr>
            <w:r>
              <w:t>живое на Земле.</w:t>
            </w:r>
          </w:p>
          <w:p w:rsidR="00EF57CA" w:rsidRDefault="005061E2">
            <w:pPr>
              <w:pStyle w:val="20"/>
              <w:framePr w:w="15149" w:wrap="notBeside" w:vAnchor="text" w:hAnchor="text" w:xAlign="center" w:y="1"/>
              <w:shd w:val="clear" w:color="auto" w:fill="auto"/>
              <w:spacing w:after="0" w:line="250" w:lineRule="exact"/>
              <w:ind w:firstLine="0"/>
              <w:jc w:val="left"/>
            </w:pPr>
            <w:r>
              <w:t>Развитие у детей экологического мышления, способности осознавать последствия своих действий по</w:t>
            </w:r>
          </w:p>
          <w:p w:rsidR="00EF57CA" w:rsidRDefault="005061E2">
            <w:pPr>
              <w:pStyle w:val="20"/>
              <w:framePr w:w="15149" w:wrap="notBeside" w:vAnchor="text" w:hAnchor="text" w:xAlign="center" w:y="1"/>
              <w:shd w:val="clear" w:color="auto" w:fill="auto"/>
              <w:spacing w:after="0" w:line="250" w:lineRule="exact"/>
              <w:ind w:firstLine="0"/>
              <w:jc w:val="left"/>
            </w:pPr>
            <w:r>
              <w:t>отношению к окружающей среде; Развитие эстетических чувств, творческих способностей. Формирование у детей знаний норм поведения в природном окружении и желание соблюдение их в практической деятельности и в быту. Привлечение детей к посильному участию по</w:t>
            </w:r>
          </w:p>
          <w:p w:rsidR="00EF57CA" w:rsidRDefault="005061E2">
            <w:pPr>
              <w:pStyle w:val="20"/>
              <w:framePr w:w="15149" w:wrap="notBeside" w:vAnchor="text" w:hAnchor="text" w:xAlign="center" w:y="1"/>
              <w:shd w:val="clear" w:color="auto" w:fill="auto"/>
              <w:spacing w:after="0" w:line="250" w:lineRule="exact"/>
              <w:ind w:firstLine="0"/>
              <w:jc w:val="left"/>
            </w:pPr>
            <w:r>
              <w:t>охране и защите природы.</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«Мы все жители планеты Земля», «Мы в ответе за тех, кого приручили», «Заходя в зеленый дом, грязь не оставляйте в нем».</w:t>
            </w:r>
          </w:p>
          <w:p w:rsidR="00EF57CA" w:rsidRDefault="005061E2">
            <w:pPr>
              <w:pStyle w:val="20"/>
              <w:framePr w:w="15149" w:wrap="notBeside" w:vAnchor="text" w:hAnchor="text" w:xAlign="center" w:y="1"/>
              <w:shd w:val="clear" w:color="auto" w:fill="auto"/>
              <w:spacing w:after="0" w:line="250" w:lineRule="exact"/>
              <w:ind w:firstLine="0"/>
              <w:jc w:val="left"/>
            </w:pPr>
            <w:r>
              <w:t>Обсуждение проблемных ситуаций: «Мы- друзья природы», «Можно ли жить без воды».</w:t>
            </w:r>
          </w:p>
          <w:p w:rsidR="00EF57CA" w:rsidRDefault="005061E2">
            <w:pPr>
              <w:pStyle w:val="20"/>
              <w:framePr w:w="15149" w:wrap="notBeside" w:vAnchor="text" w:hAnchor="text" w:xAlign="center" w:y="1"/>
              <w:shd w:val="clear" w:color="auto" w:fill="auto"/>
              <w:spacing w:after="0" w:line="250" w:lineRule="exact"/>
              <w:ind w:firstLine="0"/>
              <w:jc w:val="left"/>
            </w:pPr>
            <w:r>
              <w:t>Чтение художественной литературы:</w:t>
            </w:r>
          </w:p>
          <w:p w:rsidR="00EF57CA" w:rsidRDefault="005061E2">
            <w:pPr>
              <w:pStyle w:val="20"/>
              <w:framePr w:w="15149" w:wrap="notBeside" w:vAnchor="text" w:hAnchor="text" w:xAlign="center" w:y="1"/>
              <w:shd w:val="clear" w:color="auto" w:fill="auto"/>
              <w:spacing w:after="0" w:line="250" w:lineRule="exact"/>
              <w:ind w:firstLine="0"/>
              <w:jc w:val="left"/>
            </w:pPr>
            <w:r>
              <w:t>В. Бианки «Лесная газета»</w:t>
            </w:r>
          </w:p>
          <w:p w:rsidR="00EF57CA" w:rsidRDefault="005061E2">
            <w:pPr>
              <w:pStyle w:val="20"/>
              <w:framePr w:w="15149" w:wrap="notBeside" w:vAnchor="text" w:hAnchor="text" w:xAlign="center" w:y="1"/>
              <w:shd w:val="clear" w:color="auto" w:fill="auto"/>
              <w:spacing w:after="0" w:line="250" w:lineRule="exact"/>
              <w:ind w:firstLine="0"/>
              <w:jc w:val="left"/>
            </w:pPr>
            <w:r>
              <w:t>В. Песков «Лечебница под сосной»</w:t>
            </w:r>
          </w:p>
          <w:p w:rsidR="00EF57CA" w:rsidRDefault="005061E2">
            <w:pPr>
              <w:pStyle w:val="20"/>
              <w:framePr w:w="15149" w:wrap="notBeside" w:vAnchor="text" w:hAnchor="text" w:xAlign="center" w:y="1"/>
              <w:shd w:val="clear" w:color="auto" w:fill="auto"/>
              <w:spacing w:after="0" w:line="250" w:lineRule="exact"/>
              <w:ind w:firstLine="0"/>
              <w:jc w:val="left"/>
            </w:pPr>
            <w:r>
              <w:t>В. Бианки «Ребятам о зверятах»</w:t>
            </w:r>
          </w:p>
          <w:p w:rsidR="00EF57CA" w:rsidRDefault="005061E2">
            <w:pPr>
              <w:pStyle w:val="20"/>
              <w:framePr w:w="15149" w:wrap="notBeside" w:vAnchor="text" w:hAnchor="text" w:xAlign="center" w:y="1"/>
              <w:shd w:val="clear" w:color="auto" w:fill="auto"/>
              <w:spacing w:after="0" w:line="250" w:lineRule="exact"/>
              <w:ind w:firstLine="0"/>
              <w:jc w:val="left"/>
            </w:pPr>
            <w:r>
              <w:t>М. Михайлов «Лесные хоромы»</w:t>
            </w:r>
          </w:p>
          <w:p w:rsidR="00EF57CA" w:rsidRDefault="005061E2">
            <w:pPr>
              <w:pStyle w:val="20"/>
              <w:framePr w:w="15149" w:wrap="notBeside" w:vAnchor="text" w:hAnchor="text" w:xAlign="center" w:y="1"/>
              <w:shd w:val="clear" w:color="auto" w:fill="auto"/>
              <w:spacing w:after="0" w:line="250" w:lineRule="exact"/>
              <w:ind w:firstLine="0"/>
              <w:jc w:val="left"/>
            </w:pPr>
            <w:r>
              <w:t>К. Паустовский «Барсучий нос»</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Б. </w:t>
            </w:r>
            <w:proofErr w:type="spellStart"/>
            <w:r>
              <w:t>Заходера</w:t>
            </w:r>
            <w:proofErr w:type="spellEnd"/>
            <w:r>
              <w:t xml:space="preserve"> «Чего красивее всего»</w:t>
            </w:r>
          </w:p>
          <w:p w:rsidR="00EF57CA" w:rsidRDefault="005061E2">
            <w:pPr>
              <w:pStyle w:val="20"/>
              <w:framePr w:w="15149" w:wrap="notBeside" w:vAnchor="text" w:hAnchor="text" w:xAlign="center" w:y="1"/>
              <w:shd w:val="clear" w:color="auto" w:fill="auto"/>
              <w:spacing w:after="0" w:line="250" w:lineRule="exact"/>
              <w:ind w:firstLine="0"/>
              <w:jc w:val="left"/>
            </w:pPr>
            <w:r>
              <w:t>И. Токмакова «Деревья в стихах»</w:t>
            </w:r>
          </w:p>
          <w:p w:rsidR="00EF57CA" w:rsidRDefault="005061E2">
            <w:pPr>
              <w:pStyle w:val="20"/>
              <w:framePr w:w="15149" w:wrap="notBeside" w:vAnchor="text" w:hAnchor="text" w:xAlign="center" w:y="1"/>
              <w:shd w:val="clear" w:color="auto" w:fill="auto"/>
              <w:spacing w:after="0" w:line="250" w:lineRule="exact"/>
              <w:ind w:firstLine="0"/>
              <w:jc w:val="left"/>
            </w:pPr>
            <w:r>
              <w:t>Заучивание наизусть:</w:t>
            </w:r>
          </w:p>
          <w:p w:rsidR="00EF57CA" w:rsidRDefault="005061E2">
            <w:pPr>
              <w:pStyle w:val="20"/>
              <w:framePr w:w="15149" w:wrap="notBeside" w:vAnchor="text" w:hAnchor="text" w:xAlign="center" w:y="1"/>
              <w:shd w:val="clear" w:color="auto" w:fill="auto"/>
              <w:spacing w:after="0" w:line="250" w:lineRule="exact"/>
              <w:ind w:firstLine="0"/>
              <w:jc w:val="left"/>
            </w:pPr>
            <w:r>
              <w:t>Николай Забило «Любимый край, моя земля», В. Орлов «Общий дом». Дидактические игры «Поймай рыбку за хвостик» , «Подснежники», «Дождик», «Пчелки» .</w:t>
            </w:r>
          </w:p>
          <w:p w:rsidR="00EF57CA" w:rsidRDefault="005061E2">
            <w:pPr>
              <w:pStyle w:val="20"/>
              <w:framePr w:w="15149" w:wrap="notBeside" w:vAnchor="text" w:hAnchor="text" w:xAlign="center" w:y="1"/>
              <w:shd w:val="clear" w:color="auto" w:fill="auto"/>
              <w:spacing w:after="0" w:line="250" w:lineRule="exact"/>
              <w:ind w:firstLine="0"/>
              <w:jc w:val="left"/>
            </w:pPr>
            <w:r>
              <w:t>Сюжетно - ролевая игра «Будь природе другом».</w:t>
            </w:r>
          </w:p>
          <w:p w:rsidR="00EF57CA" w:rsidRDefault="005061E2">
            <w:pPr>
              <w:pStyle w:val="20"/>
              <w:framePr w:w="15149" w:wrap="notBeside" w:vAnchor="text" w:hAnchor="text" w:xAlign="center" w:y="1"/>
              <w:shd w:val="clear" w:color="auto" w:fill="auto"/>
              <w:spacing w:after="0" w:line="250" w:lineRule="exact"/>
              <w:ind w:firstLine="0"/>
              <w:jc w:val="left"/>
            </w:pPr>
            <w:r>
              <w:t>Просмотр презентаций, экспериментирование.</w:t>
            </w:r>
          </w:p>
          <w:p w:rsidR="00EF57CA" w:rsidRDefault="005061E2">
            <w:pPr>
              <w:pStyle w:val="20"/>
              <w:framePr w:w="15149" w:wrap="notBeside" w:vAnchor="text" w:hAnchor="text" w:xAlign="center" w:y="1"/>
              <w:shd w:val="clear" w:color="auto" w:fill="auto"/>
              <w:spacing w:after="0" w:line="250" w:lineRule="exact"/>
              <w:ind w:firstLine="0"/>
              <w:jc w:val="left"/>
            </w:pPr>
            <w:r>
              <w:t>Продуктивная деятельность.</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1 неделя апреля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работ «Земля - наша кормилица»</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1 апреля -</w:t>
            </w:r>
          </w:p>
          <w:p w:rsidR="00EF57CA" w:rsidRDefault="005061E2">
            <w:pPr>
              <w:pStyle w:val="20"/>
              <w:framePr w:w="15149" w:wrap="notBeside" w:vAnchor="text" w:hAnchor="text" w:xAlign="center" w:y="1"/>
              <w:shd w:val="clear" w:color="auto" w:fill="auto"/>
              <w:spacing w:after="0" w:line="250" w:lineRule="exact"/>
              <w:ind w:firstLine="0"/>
              <w:jc w:val="left"/>
            </w:pPr>
            <w:r>
              <w:t>Международный день птиц, день смеха.</w:t>
            </w:r>
          </w:p>
        </w:tc>
      </w:tr>
      <w:tr w:rsidR="00EF57CA">
        <w:trPr>
          <w:trHeight w:hRule="exact" w:val="2803"/>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pPr>
            <w:r>
              <w:rPr>
                <w:rStyle w:val="210pt0"/>
              </w:rPr>
              <w:t>«День</w:t>
            </w:r>
          </w:p>
          <w:p w:rsidR="00EF57CA" w:rsidRDefault="005061E2">
            <w:pPr>
              <w:pStyle w:val="20"/>
              <w:framePr w:w="15149" w:wrap="notBeside" w:vAnchor="text" w:hAnchor="text" w:xAlign="center" w:y="1"/>
              <w:shd w:val="clear" w:color="auto" w:fill="auto"/>
              <w:spacing w:after="0" w:line="222" w:lineRule="exact"/>
              <w:ind w:firstLine="0"/>
            </w:pPr>
            <w:r>
              <w:rPr>
                <w:rStyle w:val="210pt0"/>
              </w:rPr>
              <w:t>космонавтики»</w:t>
            </w:r>
          </w:p>
        </w:tc>
        <w:tc>
          <w:tcPr>
            <w:tcW w:w="2698"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 детей старшего дошкольного возраста представлений о космическом пространстве, Солнечной системе и ее планетах,</w:t>
            </w:r>
          </w:p>
          <w:p w:rsidR="00EF57CA" w:rsidRDefault="005061E2">
            <w:pPr>
              <w:pStyle w:val="20"/>
              <w:framePr w:w="15149" w:wrap="notBeside" w:vAnchor="text" w:hAnchor="text" w:xAlign="center" w:y="1"/>
              <w:shd w:val="clear" w:color="auto" w:fill="auto"/>
              <w:spacing w:after="0" w:line="250" w:lineRule="exact"/>
              <w:ind w:firstLine="0"/>
              <w:jc w:val="left"/>
            </w:pPr>
            <w:r>
              <w:t>освоении космоса</w:t>
            </w:r>
          </w:p>
          <w:p w:rsidR="00EF57CA" w:rsidRDefault="005061E2">
            <w:pPr>
              <w:pStyle w:val="20"/>
              <w:framePr w:w="15149" w:wrap="notBeside" w:vAnchor="text" w:hAnchor="text" w:xAlign="center" w:y="1"/>
              <w:shd w:val="clear" w:color="auto" w:fill="auto"/>
              <w:spacing w:after="0" w:line="250" w:lineRule="exact"/>
              <w:ind w:firstLine="0"/>
              <w:jc w:val="left"/>
            </w:pPr>
            <w:r>
              <w:t>людьми.</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Беседа «Что такое космос», «Голубая планета - Земля», «Зачем и на чем летают в космос?», «Знаете, каким он парнем был...».</w:t>
            </w:r>
          </w:p>
          <w:p w:rsidR="00EF57CA" w:rsidRDefault="005061E2">
            <w:pPr>
              <w:pStyle w:val="20"/>
              <w:framePr w:w="15149" w:wrap="notBeside" w:vAnchor="text" w:hAnchor="text" w:xAlign="center" w:y="1"/>
              <w:shd w:val="clear" w:color="auto" w:fill="auto"/>
              <w:spacing w:after="0" w:line="250" w:lineRule="exact"/>
              <w:ind w:firstLine="0"/>
              <w:jc w:val="left"/>
            </w:pPr>
            <w:r>
              <w:t>Дидактическая игра «Путешествие в космос», «Строим ракеты».</w:t>
            </w:r>
          </w:p>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книг, альбомов, открыток о космосе. Отгадывание загадок по теме. Рассматривание альбома «Юрий Гагарин».</w:t>
            </w:r>
          </w:p>
          <w:p w:rsidR="00EF57CA" w:rsidRDefault="005061E2">
            <w:pPr>
              <w:pStyle w:val="20"/>
              <w:framePr w:w="15149" w:wrap="notBeside" w:vAnchor="text" w:hAnchor="text" w:xAlign="center" w:y="1"/>
              <w:shd w:val="clear" w:color="auto" w:fill="auto"/>
              <w:spacing w:after="0" w:line="250" w:lineRule="exact"/>
              <w:ind w:firstLine="0"/>
              <w:jc w:val="left"/>
            </w:pPr>
            <w:r>
              <w:t>Чтение художественной литературы:</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2 неделя апреля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поделок на космическую тему(совместно с родителями)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240" w:line="254" w:lineRule="exact"/>
              <w:ind w:firstLine="0"/>
              <w:jc w:val="left"/>
            </w:pPr>
            <w:r>
              <w:t>7 апреля - Всемирный день здоровья</w:t>
            </w:r>
          </w:p>
          <w:p w:rsidR="00EF57CA" w:rsidRDefault="005061E2">
            <w:pPr>
              <w:pStyle w:val="20"/>
              <w:framePr w:w="15149" w:wrap="notBeside" w:vAnchor="text" w:hAnchor="text" w:xAlign="center" w:y="1"/>
              <w:shd w:val="clear" w:color="auto" w:fill="auto"/>
              <w:spacing w:before="240" w:after="0" w:line="254" w:lineRule="exact"/>
              <w:ind w:firstLine="0"/>
              <w:jc w:val="left"/>
            </w:pPr>
            <w:r>
              <w:t>12 апреля - День космонавтики</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1027"/>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 xml:space="preserve">рассказ </w:t>
            </w:r>
            <w:proofErr w:type="spellStart"/>
            <w:r>
              <w:t>А.Митяева</w:t>
            </w:r>
            <w:proofErr w:type="spellEnd"/>
            <w:r>
              <w:t xml:space="preserve"> «Первый полет», "Рассказы о Гагарине. Разучивание считалок, чистоговорок, загадок о космосе и </w:t>
            </w:r>
            <w:proofErr w:type="spellStart"/>
            <w:r>
              <w:t>космонавтах.Рисование</w:t>
            </w:r>
            <w:proofErr w:type="spellEnd"/>
            <w:r>
              <w:t xml:space="preserve"> по теме.</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8232"/>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pPr>
            <w:r>
              <w:rPr>
                <w:rStyle w:val="210pt0"/>
              </w:rPr>
              <w:t>ТОП «Планета Океан: вода - источник жизни»</w:t>
            </w:r>
          </w:p>
        </w:tc>
        <w:tc>
          <w:tcPr>
            <w:tcW w:w="2698"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условий для формирования у детей представлений о природном объекте - воде, о значении воды в</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природе через исследование </w:t>
            </w:r>
            <w:proofErr w:type="spellStart"/>
            <w:r>
              <w:t>причинно</w:t>
            </w:r>
            <w:r>
              <w:softHyphen/>
              <w:t>следственных</w:t>
            </w:r>
            <w:proofErr w:type="spellEnd"/>
            <w:r>
              <w:t xml:space="preserve"> связей; формирование экологической культуры личности.</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 xml:space="preserve">Беседа «Вода - источник жизни, здоровья», «Вода в жизни </w:t>
            </w:r>
            <w:proofErr w:type="spellStart"/>
            <w:r>
              <w:t>человека»,»Как</w:t>
            </w:r>
            <w:proofErr w:type="spellEnd"/>
            <w:r>
              <w:t xml:space="preserve"> сберечь воду?», «Вода-источник жизни», «Вода - наш друг», «Вода необходима всем и всему», «Что было бы, если бы с земли ушла вода?»</w:t>
            </w:r>
          </w:p>
          <w:p w:rsidR="00EF57CA" w:rsidRDefault="005061E2">
            <w:pPr>
              <w:pStyle w:val="20"/>
              <w:framePr w:w="15149" w:wrap="notBeside" w:vAnchor="text" w:hAnchor="text" w:xAlign="center" w:y="1"/>
              <w:shd w:val="clear" w:color="auto" w:fill="auto"/>
              <w:spacing w:after="0" w:line="288" w:lineRule="exact"/>
              <w:ind w:firstLine="0"/>
              <w:jc w:val="left"/>
            </w:pPr>
            <w:r>
              <w:t>Дидактическая игра «Живая природа» Экологическая акция «День воды» Отгадывание загадок о мире аквариума, океана, моря. Рассматривание иллюстраций «Не ходи один купаться!».</w:t>
            </w:r>
          </w:p>
          <w:p w:rsidR="00EF57CA" w:rsidRDefault="005061E2">
            <w:pPr>
              <w:pStyle w:val="20"/>
              <w:framePr w:w="15149" w:wrap="notBeside" w:vAnchor="text" w:hAnchor="text" w:xAlign="center" w:y="1"/>
              <w:shd w:val="clear" w:color="auto" w:fill="auto"/>
              <w:spacing w:after="0" w:line="288" w:lineRule="exact"/>
              <w:ind w:firstLine="0"/>
              <w:jc w:val="left"/>
            </w:pPr>
            <w:r>
              <w:t xml:space="preserve">Чтение художественной литературы о природе: Г.-Х. Андерсен «Русалочка», сказка «День рождения </w:t>
            </w:r>
            <w:proofErr w:type="spellStart"/>
            <w:r>
              <w:t>Дельфиненка</w:t>
            </w:r>
            <w:proofErr w:type="spellEnd"/>
            <w:r>
              <w:t xml:space="preserve">», «Сказки и были о морях и океанах», стихи А.С. Пушкина «О море», Н.А. Рыжова «Не просто </w:t>
            </w:r>
            <w:proofErr w:type="gramStart"/>
            <w:r>
              <w:t>сказки..</w:t>
            </w:r>
            <w:proofErr w:type="gramEnd"/>
            <w:r>
              <w:t xml:space="preserve"> .Экологические рассказы, сказки», К. Чуковский «Мойдодыр», Некрасов «Дед Мазай и зайцы», Л. Люшин «Капелька». Рассматривание энциклопедии «Жизнь в пресной воде», «Водоемы» и познавательной литературы. Экскурсия на прачку</w:t>
            </w:r>
          </w:p>
          <w:p w:rsidR="00EF57CA" w:rsidRDefault="005061E2">
            <w:pPr>
              <w:pStyle w:val="20"/>
              <w:framePr w:w="15149" w:wrap="notBeside" w:vAnchor="text" w:hAnchor="text" w:xAlign="center" w:y="1"/>
              <w:shd w:val="clear" w:color="auto" w:fill="auto"/>
              <w:spacing w:after="0" w:line="288" w:lineRule="exact"/>
              <w:ind w:firstLine="0"/>
              <w:jc w:val="left"/>
            </w:pPr>
            <w:r>
              <w:t>Просмотр мультфильмов познавательной направленности о природе, о воде.</w:t>
            </w:r>
          </w:p>
          <w:p w:rsidR="00EF57CA" w:rsidRDefault="005061E2">
            <w:pPr>
              <w:pStyle w:val="20"/>
              <w:framePr w:w="15149" w:wrap="notBeside" w:vAnchor="text" w:hAnchor="text" w:xAlign="center" w:y="1"/>
              <w:shd w:val="clear" w:color="auto" w:fill="auto"/>
              <w:spacing w:after="0" w:line="288" w:lineRule="exact"/>
              <w:ind w:firstLine="0"/>
              <w:jc w:val="left"/>
            </w:pPr>
            <w:r>
              <w:t>Игры - эксперименты, игры - опыты. Подвижные игры: «Караси и щука», «На болоте», «Ручеек», «Капельки», «Удочка», «Ходят капельки по кругу».</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4" w:lineRule="exact"/>
              <w:ind w:firstLine="0"/>
              <w:jc w:val="left"/>
            </w:pPr>
            <w:r>
              <w:t>3 неделя апреля</w:t>
            </w:r>
          </w:p>
        </w:tc>
        <w:tc>
          <w:tcPr>
            <w:tcW w:w="1982"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альбома «Вода вокруг нас» Создание макета «Круговорот воды в природе»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2549"/>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280" w:firstLine="0"/>
              <w:jc w:val="left"/>
            </w:pPr>
            <w:r>
              <w:rPr>
                <w:rStyle w:val="210pt0"/>
              </w:rPr>
              <w:lastRenderedPageBreak/>
              <w:t>«Цветущая весна»</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 детей общего представление о цветущей весне. Расширение и обогащение знаний о весенних изменениях в природе. Развитие наблюдательности. Воспитание бережного отношения к природе.</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«Беседа о весне » , «Насекомые на лугу», «Яблони в цвету».</w:t>
            </w:r>
          </w:p>
          <w:p w:rsidR="00EF57CA" w:rsidRDefault="005061E2">
            <w:pPr>
              <w:pStyle w:val="20"/>
              <w:framePr w:w="15149" w:wrap="notBeside" w:vAnchor="text" w:hAnchor="text" w:xAlign="center" w:y="1"/>
              <w:shd w:val="clear" w:color="auto" w:fill="auto"/>
              <w:spacing w:after="0" w:line="250" w:lineRule="exact"/>
              <w:ind w:firstLine="0"/>
              <w:jc w:val="left"/>
            </w:pPr>
            <w:r>
              <w:t>Экскурсия по территории сада.</w:t>
            </w:r>
          </w:p>
          <w:p w:rsidR="00EF57CA" w:rsidRDefault="005061E2">
            <w:pPr>
              <w:pStyle w:val="20"/>
              <w:framePr w:w="15149" w:wrap="notBeside" w:vAnchor="text" w:hAnchor="text" w:xAlign="center" w:y="1"/>
              <w:shd w:val="clear" w:color="auto" w:fill="auto"/>
              <w:spacing w:after="0" w:line="250" w:lineRule="exact"/>
              <w:ind w:firstLine="0"/>
              <w:jc w:val="left"/>
            </w:pPr>
            <w:r>
              <w:t>Отгадывание загадок о весне.</w:t>
            </w:r>
          </w:p>
          <w:p w:rsidR="00EF57CA" w:rsidRDefault="005061E2">
            <w:pPr>
              <w:pStyle w:val="20"/>
              <w:framePr w:w="15149" w:wrap="notBeside" w:vAnchor="text" w:hAnchor="text" w:xAlign="center" w:y="1"/>
              <w:shd w:val="clear" w:color="auto" w:fill="auto"/>
              <w:spacing w:after="0" w:line="250" w:lineRule="exact"/>
              <w:ind w:firstLine="0"/>
              <w:jc w:val="left"/>
            </w:pPr>
            <w:r>
              <w:t>Игровая ситуация «Репортаж с весенних улиц». Просмотр презентации «Цветущая весна». Чтение художественной литературы, произведений о весне. Продуктивная деятельность по теме.</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4 неделя апреля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Выставка детских творческих работ</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6082"/>
          <w:jc w:val="center"/>
        </w:trPr>
        <w:tc>
          <w:tcPr>
            <w:tcW w:w="2381"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left="660" w:firstLine="0"/>
              <w:jc w:val="left"/>
            </w:pPr>
            <w:r>
              <w:rPr>
                <w:rStyle w:val="210pt0"/>
              </w:rPr>
              <w:t>ТОП «Мир растений»</w:t>
            </w:r>
          </w:p>
        </w:tc>
        <w:tc>
          <w:tcPr>
            <w:tcW w:w="2698"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Формирование у дошкольников</w:t>
            </w:r>
          </w:p>
          <w:p w:rsidR="00EF57CA" w:rsidRDefault="005061E2">
            <w:pPr>
              <w:pStyle w:val="20"/>
              <w:framePr w:w="15149" w:wrap="notBeside" w:vAnchor="text" w:hAnchor="text" w:xAlign="center" w:y="1"/>
              <w:shd w:val="clear" w:color="auto" w:fill="auto"/>
              <w:spacing w:after="0" w:line="250" w:lineRule="exact"/>
              <w:ind w:firstLine="0"/>
              <w:jc w:val="left"/>
            </w:pPr>
            <w:r>
              <w:t>элементарных представлений о жизни деревьев и цветов, их разнообразии и взаимосвязях в природе. Изучение</w:t>
            </w:r>
          </w:p>
          <w:p w:rsidR="00EF57CA" w:rsidRDefault="005061E2">
            <w:pPr>
              <w:pStyle w:val="20"/>
              <w:framePr w:w="15149" w:wrap="notBeside" w:vAnchor="text" w:hAnchor="text" w:xAlign="center" w:y="1"/>
              <w:shd w:val="clear" w:color="auto" w:fill="auto"/>
              <w:spacing w:after="0" w:line="250" w:lineRule="exact"/>
              <w:ind w:firstLine="0"/>
              <w:jc w:val="left"/>
            </w:pPr>
            <w:r>
              <w:t>взаимодействия растений с окружающим миром, выявление пользы и вреда флоры и фауны экосистемы в ходе наблюдений и бесед. Исследование функциональных особенностей систем жизнеобеспечения растений, их зависимости от времени года.</w:t>
            </w:r>
          </w:p>
        </w:tc>
        <w:tc>
          <w:tcPr>
            <w:tcW w:w="4392"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репродукций И. Левитана,</w:t>
            </w:r>
          </w:p>
          <w:p w:rsidR="00EF57CA" w:rsidRDefault="005061E2">
            <w:pPr>
              <w:pStyle w:val="20"/>
              <w:framePr w:w="15149" w:wrap="notBeside" w:vAnchor="text" w:hAnchor="text" w:xAlign="center" w:y="1"/>
              <w:shd w:val="clear" w:color="auto" w:fill="auto"/>
              <w:spacing w:after="0" w:line="250" w:lineRule="exact"/>
              <w:ind w:firstLine="0"/>
              <w:jc w:val="left"/>
            </w:pPr>
            <w:r>
              <w:t>И. Шишкина, Саврасова.</w:t>
            </w:r>
          </w:p>
          <w:p w:rsidR="00EF57CA" w:rsidRDefault="005061E2">
            <w:pPr>
              <w:pStyle w:val="20"/>
              <w:framePr w:w="15149" w:wrap="notBeside" w:vAnchor="text" w:hAnchor="text" w:xAlign="center" w:y="1"/>
              <w:shd w:val="clear" w:color="auto" w:fill="auto"/>
              <w:spacing w:after="0" w:line="250" w:lineRule="exact"/>
              <w:ind w:firstLine="0"/>
              <w:jc w:val="left"/>
            </w:pPr>
            <w:r>
              <w:t>Чтение художественной литературы:</w:t>
            </w:r>
          </w:p>
          <w:p w:rsidR="00EF57CA" w:rsidRDefault="005061E2">
            <w:pPr>
              <w:pStyle w:val="20"/>
              <w:framePr w:w="15149" w:wrap="notBeside" w:vAnchor="text" w:hAnchor="text" w:xAlign="center" w:y="1"/>
              <w:shd w:val="clear" w:color="auto" w:fill="auto"/>
              <w:spacing w:after="0" w:line="250" w:lineRule="exact"/>
              <w:ind w:firstLine="0"/>
              <w:jc w:val="left"/>
            </w:pPr>
            <w:r>
              <w:t>С. Есенина «Белая берёза», Н. Матвеева «Дуб и ветер», И. Токмакова «Деревья», А.</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К. Толстой «Осень», «Зеленая страна» Е. Серова. «Мудрость дерева» А. Лопатина, К. Ушинский- «Спор </w:t>
            </w:r>
            <w:proofErr w:type="spellStart"/>
            <w:r>
              <w:t>деревьев».“Сказки</w:t>
            </w:r>
            <w:proofErr w:type="spellEnd"/>
            <w:r>
              <w:t xml:space="preserve"> матушки Земли” А. Лопатина, М.</w:t>
            </w:r>
          </w:p>
          <w:p w:rsidR="00EF57CA" w:rsidRDefault="005061E2">
            <w:pPr>
              <w:pStyle w:val="20"/>
              <w:framePr w:w="15149" w:wrap="notBeside" w:vAnchor="text" w:hAnchor="text" w:xAlign="center" w:y="1"/>
              <w:shd w:val="clear" w:color="auto" w:fill="auto"/>
              <w:spacing w:after="0" w:line="250" w:lineRule="exact"/>
              <w:ind w:firstLine="0"/>
              <w:jc w:val="left"/>
            </w:pPr>
            <w:proofErr w:type="spellStart"/>
            <w:r>
              <w:t>Скребцова</w:t>
            </w:r>
            <w:proofErr w:type="spellEnd"/>
            <w:r>
              <w:t>. «Жизнь дерева» А. Лопатина, «Липкины дары» А. Лопатина.</w:t>
            </w:r>
          </w:p>
          <w:p w:rsidR="00EF57CA" w:rsidRDefault="005061E2">
            <w:pPr>
              <w:pStyle w:val="20"/>
              <w:framePr w:w="15149" w:wrap="notBeside" w:vAnchor="text" w:hAnchor="text" w:xAlign="center" w:y="1"/>
              <w:shd w:val="clear" w:color="auto" w:fill="auto"/>
              <w:spacing w:after="0" w:line="250" w:lineRule="exact"/>
              <w:ind w:firstLine="0"/>
              <w:jc w:val="left"/>
            </w:pPr>
            <w:r>
              <w:t xml:space="preserve">Чтение “Лекарственные растения в народной медицине” В. П. </w:t>
            </w:r>
            <w:proofErr w:type="spellStart"/>
            <w:r>
              <w:t>Махлаюк</w:t>
            </w:r>
            <w:proofErr w:type="spellEnd"/>
            <w:r>
              <w:t>. Дидактические игры «Угадай, что где растёт», «Что сначала, что потом?». «Когда это бывает?», «Найди листок, какой покажу», «Какой лист, с какого дерева?», «Кто быстрее найдет дерево(осину, берёзку...», «Найди пару», «Найди дерево по описанию». Просмотр презентации «В мире растений». Консультация для родителей: «Природа в жизни дошкольника», «В гости к природе!». Продуктивная деятельность.</w:t>
            </w:r>
          </w:p>
        </w:tc>
        <w:tc>
          <w:tcPr>
            <w:tcW w:w="1277"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1 неделя</w:t>
            </w:r>
          </w:p>
          <w:p w:rsidR="00EF57CA" w:rsidRDefault="005061E2">
            <w:pPr>
              <w:pStyle w:val="20"/>
              <w:framePr w:w="15149" w:wrap="notBeside" w:vAnchor="text" w:hAnchor="text" w:xAlign="center" w:y="1"/>
              <w:shd w:val="clear" w:color="auto" w:fill="auto"/>
              <w:spacing w:after="0" w:line="244" w:lineRule="exact"/>
              <w:ind w:firstLine="0"/>
              <w:jc w:val="left"/>
            </w:pPr>
            <w:r>
              <w:t>мая</w:t>
            </w: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Создание экологического альбома «Деревья нашего участка»</w:t>
            </w:r>
          </w:p>
        </w:tc>
        <w:tc>
          <w:tcPr>
            <w:tcW w:w="2419" w:type="dxa"/>
            <w:tcBorders>
              <w:top w:val="single" w:sz="4" w:space="0" w:color="auto"/>
              <w:left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1 мая - Праздник весны и труда</w:t>
            </w:r>
          </w:p>
        </w:tc>
      </w:tr>
      <w:tr w:rsidR="00EF57CA">
        <w:trPr>
          <w:trHeight w:hRule="exact" w:val="778"/>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left="160" w:firstLine="0"/>
              <w:jc w:val="left"/>
            </w:pPr>
            <w:r>
              <w:rPr>
                <w:rStyle w:val="210pt0"/>
              </w:rPr>
              <w:t>ТОП «День Победы»</w:t>
            </w:r>
          </w:p>
        </w:tc>
        <w:tc>
          <w:tcPr>
            <w:tcW w:w="2698"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Воспитание патриотизма у старших дошкольников,</w:t>
            </w:r>
          </w:p>
          <w:p w:rsidR="00EF57CA" w:rsidRDefault="005061E2">
            <w:pPr>
              <w:pStyle w:val="20"/>
              <w:framePr w:w="15149" w:wrap="notBeside" w:vAnchor="text" w:hAnchor="text" w:xAlign="center" w:y="1"/>
              <w:shd w:val="clear" w:color="auto" w:fill="auto"/>
              <w:spacing w:after="0" w:line="254" w:lineRule="exact"/>
              <w:ind w:firstLine="0"/>
              <w:jc w:val="left"/>
            </w:pPr>
            <w:r>
              <w:t>чувства гордости за</w:t>
            </w:r>
          </w:p>
        </w:tc>
        <w:tc>
          <w:tcPr>
            <w:tcW w:w="439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r>
              <w:t>Беседы Поклонимся погибшим тем бойцам.», «Солдат - победитель»</w:t>
            </w:r>
          </w:p>
          <w:p w:rsidR="00EF57CA" w:rsidRDefault="005061E2">
            <w:pPr>
              <w:pStyle w:val="20"/>
              <w:framePr w:w="15149" w:wrap="notBeside" w:vAnchor="text" w:hAnchor="text" w:xAlign="center" w:y="1"/>
              <w:shd w:val="clear" w:color="auto" w:fill="auto"/>
              <w:spacing w:after="0" w:line="254" w:lineRule="exact"/>
              <w:ind w:firstLine="0"/>
              <w:jc w:val="left"/>
            </w:pPr>
            <w:r>
              <w:t>- «Что такое героизм?», «О городах героях».</w:t>
            </w: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2 неделя</w:t>
            </w:r>
          </w:p>
          <w:p w:rsidR="00EF57CA" w:rsidRDefault="005061E2">
            <w:pPr>
              <w:pStyle w:val="20"/>
              <w:framePr w:w="15149" w:wrap="notBeside" w:vAnchor="text" w:hAnchor="text" w:xAlign="center" w:y="1"/>
              <w:shd w:val="clear" w:color="auto" w:fill="auto"/>
              <w:spacing w:after="0" w:line="244" w:lineRule="exact"/>
              <w:ind w:firstLine="0"/>
              <w:jc w:val="left"/>
            </w:pPr>
            <w:r>
              <w:t>мая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4" w:lineRule="exact"/>
              <w:ind w:firstLine="0"/>
              <w:jc w:val="left"/>
            </w:pPr>
            <w:proofErr w:type="spellStart"/>
            <w:r>
              <w:t>Литературно</w:t>
            </w:r>
            <w:r>
              <w:softHyphen/>
              <w:t>музыкальный</w:t>
            </w:r>
            <w:proofErr w:type="spellEnd"/>
            <w:r>
              <w:t xml:space="preserve"> досуг «День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9 мая - День Победы</w:t>
            </w:r>
          </w:p>
        </w:tc>
      </w:tr>
    </w:tbl>
    <w:p w:rsidR="00EF57CA" w:rsidRDefault="00EF57CA">
      <w:pPr>
        <w:framePr w:w="15149" w:wrap="notBeside" w:vAnchor="text" w:hAnchor="text" w:xAlign="center" w:y="1"/>
        <w:rPr>
          <w:sz w:val="2"/>
          <w:szCs w:val="2"/>
        </w:rPr>
      </w:pPr>
    </w:p>
    <w:p w:rsidR="00EF57CA" w:rsidRDefault="00EF57C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4392"/>
        <w:gridCol w:w="1277"/>
        <w:gridCol w:w="1982"/>
        <w:gridCol w:w="2419"/>
      </w:tblGrid>
      <w:tr w:rsidR="00EF57CA">
        <w:trPr>
          <w:trHeight w:hRule="exact" w:val="6850"/>
          <w:jc w:val="center"/>
        </w:trPr>
        <w:tc>
          <w:tcPr>
            <w:tcW w:w="2381"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2698" w:type="dxa"/>
            <w:tcBorders>
              <w:top w:val="single" w:sz="4" w:space="0" w:color="auto"/>
              <w:left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подвиг нашего народа в Великой Отечественной войне.</w:t>
            </w:r>
          </w:p>
          <w:p w:rsidR="00EF57CA" w:rsidRDefault="005061E2">
            <w:pPr>
              <w:pStyle w:val="20"/>
              <w:framePr w:w="15149" w:wrap="notBeside" w:vAnchor="text" w:hAnchor="text" w:xAlign="center" w:y="1"/>
              <w:shd w:val="clear" w:color="auto" w:fill="auto"/>
              <w:spacing w:after="0" w:line="250" w:lineRule="exact"/>
              <w:ind w:firstLine="0"/>
              <w:jc w:val="left"/>
            </w:pPr>
            <w:r>
              <w:t>Формирование гражданской позиции, чувства любви к Родине и осуществление работы по патриотическому</w:t>
            </w:r>
          </w:p>
          <w:p w:rsidR="00EF57CA" w:rsidRDefault="005061E2">
            <w:pPr>
              <w:pStyle w:val="20"/>
              <w:framePr w:w="15149" w:wrap="notBeside" w:vAnchor="text" w:hAnchor="text" w:xAlign="center" w:y="1"/>
              <w:shd w:val="clear" w:color="auto" w:fill="auto"/>
              <w:spacing w:after="0" w:line="250" w:lineRule="exact"/>
              <w:ind w:firstLine="0"/>
              <w:jc w:val="left"/>
            </w:pPr>
            <w:r>
              <w:t>воспитанию</w:t>
            </w:r>
          </w:p>
          <w:p w:rsidR="00EF57CA" w:rsidRDefault="005061E2">
            <w:pPr>
              <w:pStyle w:val="20"/>
              <w:framePr w:w="15149" w:wrap="notBeside" w:vAnchor="text" w:hAnchor="text" w:xAlign="center" w:y="1"/>
              <w:shd w:val="clear" w:color="auto" w:fill="auto"/>
              <w:spacing w:after="0" w:line="250" w:lineRule="exact"/>
              <w:ind w:firstLine="0"/>
              <w:jc w:val="left"/>
            </w:pPr>
            <w:r>
              <w:t>дошкольников.</w:t>
            </w:r>
          </w:p>
          <w:p w:rsidR="00EF57CA" w:rsidRDefault="005061E2">
            <w:pPr>
              <w:pStyle w:val="20"/>
              <w:framePr w:w="15149" w:wrap="notBeside" w:vAnchor="text" w:hAnchor="text" w:xAlign="center" w:y="1"/>
              <w:shd w:val="clear" w:color="auto" w:fill="auto"/>
              <w:spacing w:after="0" w:line="250" w:lineRule="exact"/>
              <w:ind w:firstLine="0"/>
              <w:jc w:val="left"/>
            </w:pPr>
            <w:r>
              <w:t>Расширение и систематизирование знаний детей о Великой отечественной войне. Сохранение трепетного отношения к празднику Победы, уважения к заслугам и подвигам воинов Великой Отечественной войны.</w:t>
            </w:r>
          </w:p>
          <w:p w:rsidR="00EF57CA" w:rsidRDefault="005061E2">
            <w:pPr>
              <w:pStyle w:val="20"/>
              <w:framePr w:w="15149" w:wrap="notBeside" w:vAnchor="text" w:hAnchor="text" w:xAlign="center" w:y="1"/>
              <w:shd w:val="clear" w:color="auto" w:fill="auto"/>
              <w:spacing w:after="0" w:line="250" w:lineRule="exact"/>
              <w:ind w:firstLine="0"/>
              <w:jc w:val="left"/>
            </w:pPr>
            <w:r>
              <w:t>Дать представление о значении победы нашего народа в Великой Отечественной войне; познакомить с историческими фактами военных лет;</w:t>
            </w:r>
          </w:p>
        </w:tc>
        <w:tc>
          <w:tcPr>
            <w:tcW w:w="439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50" w:lineRule="exact"/>
              <w:ind w:firstLine="0"/>
              <w:jc w:val="left"/>
            </w:pPr>
            <w:r>
              <w:t>Сюжетно-ролевая игра « Военные», «Медсестры», «Радисты», «На границе»,</w:t>
            </w:r>
          </w:p>
          <w:p w:rsidR="00EF57CA" w:rsidRDefault="005061E2">
            <w:pPr>
              <w:pStyle w:val="20"/>
              <w:framePr w:w="15149" w:wrap="notBeside" w:vAnchor="text" w:hAnchor="text" w:xAlign="center" w:y="1"/>
              <w:shd w:val="clear" w:color="auto" w:fill="auto"/>
              <w:spacing w:after="0" w:line="250" w:lineRule="exact"/>
              <w:ind w:firstLine="0"/>
              <w:jc w:val="left"/>
            </w:pPr>
            <w:r>
              <w:t>«Мы военные», «Моряки», «Летчики», «Пограничники».</w:t>
            </w:r>
          </w:p>
          <w:p w:rsidR="00EF57CA" w:rsidRDefault="005061E2">
            <w:pPr>
              <w:pStyle w:val="20"/>
              <w:framePr w:w="15149" w:wrap="notBeside" w:vAnchor="text" w:hAnchor="text" w:xAlign="center" w:y="1"/>
              <w:shd w:val="clear" w:color="auto" w:fill="auto"/>
              <w:spacing w:after="0" w:line="250" w:lineRule="exact"/>
              <w:ind w:firstLine="0"/>
              <w:jc w:val="left"/>
            </w:pPr>
            <w:r>
              <w:t xml:space="preserve">Дидактическая игра «Ордена войны». Слушание музыки Ф. Шуберт «Военный </w:t>
            </w:r>
            <w:proofErr w:type="spellStart"/>
            <w:r>
              <w:t>марш»,А</w:t>
            </w:r>
            <w:proofErr w:type="spellEnd"/>
            <w:r>
              <w:t>. Пахмутова «Богатырская наша сила», Б. Мокроусов «Марш защитников Москвы».</w:t>
            </w:r>
          </w:p>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картины В. М. Васнецова «Богатыри.</w:t>
            </w:r>
          </w:p>
          <w:p w:rsidR="00EF57CA" w:rsidRDefault="005061E2">
            <w:pPr>
              <w:pStyle w:val="20"/>
              <w:framePr w:w="15149" w:wrap="notBeside" w:vAnchor="text" w:hAnchor="text" w:xAlign="center" w:y="1"/>
              <w:shd w:val="clear" w:color="auto" w:fill="auto"/>
              <w:spacing w:after="0" w:line="250" w:lineRule="exact"/>
              <w:ind w:firstLine="0"/>
              <w:jc w:val="left"/>
            </w:pPr>
            <w:r>
              <w:t xml:space="preserve">Чтение произведений П. Лесников «Наш флажок», А. </w:t>
            </w:r>
            <w:proofErr w:type="spellStart"/>
            <w:r>
              <w:t>Игебаев</w:t>
            </w:r>
            <w:proofErr w:type="spellEnd"/>
            <w:r>
              <w:t xml:space="preserve"> «День Победы», А.П. Гайдар «Поход».</w:t>
            </w:r>
          </w:p>
          <w:p w:rsidR="00EF57CA" w:rsidRDefault="005061E2">
            <w:pPr>
              <w:pStyle w:val="20"/>
              <w:framePr w:w="15149" w:wrap="notBeside" w:vAnchor="text" w:hAnchor="text" w:xAlign="center" w:y="1"/>
              <w:shd w:val="clear" w:color="auto" w:fill="auto"/>
              <w:spacing w:after="0" w:line="250" w:lineRule="exact"/>
              <w:ind w:firstLine="0"/>
              <w:jc w:val="left"/>
            </w:pPr>
            <w:r>
              <w:t>Рассматривание плакатов «Родина-мать зовет!» И.М. Тоидзе, «Письмо с фронта» А. Лактионова; рассматривание иллюстраций, книг, фотографий о войне.</w:t>
            </w:r>
          </w:p>
          <w:p w:rsidR="00EF57CA" w:rsidRDefault="005061E2">
            <w:pPr>
              <w:pStyle w:val="20"/>
              <w:framePr w:w="15149" w:wrap="notBeside" w:vAnchor="text" w:hAnchor="text" w:xAlign="center" w:y="1"/>
              <w:shd w:val="clear" w:color="auto" w:fill="auto"/>
              <w:spacing w:after="0" w:line="250" w:lineRule="exact"/>
              <w:ind w:firstLine="0"/>
              <w:jc w:val="left"/>
            </w:pPr>
            <w:r>
              <w:t>Лепка на тему «Пограничник с собакой»; Аппликация на тему «Защитники</w:t>
            </w:r>
          </w:p>
          <w:p w:rsidR="00EF57CA" w:rsidRDefault="005061E2">
            <w:pPr>
              <w:pStyle w:val="20"/>
              <w:framePr w:w="15149" w:wrap="notBeside" w:vAnchor="text" w:hAnchor="text" w:xAlign="center" w:y="1"/>
              <w:shd w:val="clear" w:color="auto" w:fill="auto"/>
              <w:spacing w:after="0" w:line="250" w:lineRule="exact"/>
              <w:ind w:firstLine="0"/>
              <w:jc w:val="left"/>
            </w:pPr>
            <w:r>
              <w:t>Отечества»;</w:t>
            </w:r>
          </w:p>
          <w:p w:rsidR="00EF57CA" w:rsidRDefault="005061E2">
            <w:pPr>
              <w:pStyle w:val="20"/>
              <w:framePr w:w="15149" w:wrap="notBeside" w:vAnchor="text" w:hAnchor="text" w:xAlign="center" w:y="1"/>
              <w:shd w:val="clear" w:color="auto" w:fill="auto"/>
              <w:spacing w:after="0" w:line="250" w:lineRule="exact"/>
              <w:ind w:firstLine="0"/>
              <w:jc w:val="left"/>
            </w:pPr>
            <w:r>
              <w:t>Конструирование на тему «Военный корабль»;</w:t>
            </w:r>
          </w:p>
          <w:p w:rsidR="00EF57CA" w:rsidRDefault="005061E2">
            <w:pPr>
              <w:pStyle w:val="20"/>
              <w:framePr w:w="15149" w:wrap="notBeside" w:vAnchor="text" w:hAnchor="text" w:xAlign="center" w:y="1"/>
              <w:shd w:val="clear" w:color="auto" w:fill="auto"/>
              <w:spacing w:after="0" w:line="250" w:lineRule="exact"/>
              <w:ind w:firstLine="0"/>
              <w:jc w:val="left"/>
            </w:pPr>
            <w:r>
              <w:t>Изготовление праздничных открыток.</w:t>
            </w:r>
          </w:p>
        </w:tc>
        <w:tc>
          <w:tcPr>
            <w:tcW w:w="1277" w:type="dxa"/>
            <w:tcBorders>
              <w:top w:val="single" w:sz="4" w:space="0" w:color="auto"/>
              <w:left w:val="single" w:sz="4" w:space="0" w:color="auto"/>
            </w:tcBorders>
            <w:shd w:val="clear" w:color="auto" w:fill="FFFFFF"/>
          </w:tcPr>
          <w:p w:rsidR="00EF57CA" w:rsidRDefault="00EF57CA">
            <w:pPr>
              <w:framePr w:w="1514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F57CA" w:rsidRDefault="005061E2">
            <w:pPr>
              <w:pStyle w:val="20"/>
              <w:framePr w:w="15149" w:wrap="notBeside" w:vAnchor="text" w:hAnchor="text" w:xAlign="center" w:y="1"/>
              <w:shd w:val="clear" w:color="auto" w:fill="auto"/>
              <w:spacing w:after="260" w:line="244" w:lineRule="exact"/>
              <w:ind w:firstLine="0"/>
              <w:jc w:val="left"/>
            </w:pPr>
            <w:r>
              <w:t>Победы»</w:t>
            </w:r>
          </w:p>
          <w:p w:rsidR="00EF57CA" w:rsidRDefault="005061E2">
            <w:pPr>
              <w:pStyle w:val="20"/>
              <w:framePr w:w="15149" w:wrap="notBeside" w:vAnchor="text" w:hAnchor="text" w:xAlign="center" w:y="1"/>
              <w:shd w:val="clear" w:color="auto" w:fill="auto"/>
              <w:spacing w:before="260" w:after="260" w:line="250" w:lineRule="exact"/>
              <w:ind w:firstLine="0"/>
              <w:jc w:val="left"/>
            </w:pPr>
            <w:r>
              <w:t>Организация конкурса к выставке работ ко Дню Победы (совместная работа детей и родителей)</w:t>
            </w:r>
          </w:p>
          <w:p w:rsidR="00EF57CA" w:rsidRDefault="005061E2">
            <w:pPr>
              <w:pStyle w:val="20"/>
              <w:framePr w:w="15149" w:wrap="notBeside" w:vAnchor="text" w:hAnchor="text" w:xAlign="center" w:y="1"/>
              <w:shd w:val="clear" w:color="auto" w:fill="auto"/>
              <w:spacing w:before="260" w:after="0" w:line="250" w:lineRule="exact"/>
              <w:ind w:firstLine="0"/>
              <w:jc w:val="left"/>
            </w:pPr>
            <w:r>
              <w:t>Оформление стенда «Слава тебе, победитель солдат!»</w:t>
            </w:r>
          </w:p>
        </w:tc>
        <w:tc>
          <w:tcPr>
            <w:tcW w:w="2419" w:type="dxa"/>
            <w:tcBorders>
              <w:top w:val="single" w:sz="4" w:space="0" w:color="auto"/>
              <w:left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r w:rsidR="00EF57CA">
        <w:trPr>
          <w:trHeight w:hRule="exact" w:val="2549"/>
          <w:jc w:val="center"/>
        </w:trPr>
        <w:tc>
          <w:tcPr>
            <w:tcW w:w="2381"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22" w:lineRule="exact"/>
              <w:ind w:firstLine="0"/>
              <w:jc w:val="left"/>
            </w:pPr>
            <w:r>
              <w:rPr>
                <w:rStyle w:val="210pt0"/>
              </w:rPr>
              <w:t>Безопасное лето</w:t>
            </w:r>
          </w:p>
        </w:tc>
        <w:tc>
          <w:tcPr>
            <w:tcW w:w="2698"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Мониторинг</w:t>
            </w:r>
          </w:p>
        </w:tc>
        <w:tc>
          <w:tcPr>
            <w:tcW w:w="4392" w:type="dxa"/>
            <w:tcBorders>
              <w:top w:val="single" w:sz="4" w:space="0" w:color="auto"/>
              <w:left w:val="single" w:sz="4" w:space="0" w:color="auto"/>
              <w:bottom w:val="single" w:sz="4" w:space="0" w:color="auto"/>
            </w:tcBorders>
            <w:shd w:val="clear" w:color="auto" w:fill="FFFFFF"/>
          </w:tcPr>
          <w:p w:rsidR="00EF57CA" w:rsidRDefault="00EF57CA">
            <w:pPr>
              <w:framePr w:w="15149"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EF57CA" w:rsidRDefault="005061E2">
            <w:pPr>
              <w:pStyle w:val="20"/>
              <w:framePr w:w="15149" w:wrap="notBeside" w:vAnchor="text" w:hAnchor="text" w:xAlign="center" w:y="1"/>
              <w:shd w:val="clear" w:color="auto" w:fill="auto"/>
              <w:spacing w:after="0" w:line="244" w:lineRule="exact"/>
              <w:ind w:firstLine="0"/>
              <w:jc w:val="left"/>
            </w:pPr>
            <w:r>
              <w:t>3 и 4</w:t>
            </w:r>
          </w:p>
          <w:p w:rsidR="00EF57CA" w:rsidRDefault="005061E2">
            <w:pPr>
              <w:pStyle w:val="20"/>
              <w:framePr w:w="15149" w:wrap="notBeside" w:vAnchor="text" w:hAnchor="text" w:xAlign="center" w:y="1"/>
              <w:shd w:val="clear" w:color="auto" w:fill="auto"/>
              <w:spacing w:after="0" w:line="244" w:lineRule="exact"/>
              <w:ind w:firstLine="0"/>
              <w:jc w:val="left"/>
            </w:pPr>
            <w:r>
              <w:t>недели мая</w:t>
            </w:r>
          </w:p>
        </w:tc>
        <w:tc>
          <w:tcPr>
            <w:tcW w:w="1982" w:type="dxa"/>
            <w:tcBorders>
              <w:top w:val="single" w:sz="4" w:space="0" w:color="auto"/>
              <w:left w:val="single" w:sz="4" w:space="0" w:color="auto"/>
              <w:bottom w:val="single" w:sz="4" w:space="0" w:color="auto"/>
            </w:tcBorders>
            <w:shd w:val="clear" w:color="auto" w:fill="FFFFFF"/>
            <w:vAlign w:val="bottom"/>
          </w:tcPr>
          <w:p w:rsidR="00EF57CA" w:rsidRDefault="005061E2">
            <w:pPr>
              <w:pStyle w:val="20"/>
              <w:framePr w:w="15149" w:wrap="notBeside" w:vAnchor="text" w:hAnchor="text" w:xAlign="center" w:y="1"/>
              <w:shd w:val="clear" w:color="auto" w:fill="auto"/>
              <w:spacing w:after="0" w:line="250" w:lineRule="exact"/>
              <w:ind w:firstLine="0"/>
              <w:jc w:val="left"/>
            </w:pPr>
            <w:r>
              <w:t>Оформление уголка по правилам дорожного</w:t>
            </w:r>
          </w:p>
          <w:p w:rsidR="00EF57CA" w:rsidRDefault="005061E2">
            <w:pPr>
              <w:pStyle w:val="20"/>
              <w:framePr w:w="15149" w:wrap="notBeside" w:vAnchor="text" w:hAnchor="text" w:xAlign="center" w:y="1"/>
              <w:shd w:val="clear" w:color="auto" w:fill="auto"/>
              <w:spacing w:after="0" w:line="250" w:lineRule="exact"/>
              <w:ind w:firstLine="0"/>
              <w:jc w:val="left"/>
            </w:pPr>
            <w:r>
              <w:t>движения Оформление уголков по правилам</w:t>
            </w:r>
          </w:p>
          <w:p w:rsidR="00EF57CA" w:rsidRDefault="005061E2">
            <w:pPr>
              <w:pStyle w:val="20"/>
              <w:framePr w:w="15149" w:wrap="notBeside" w:vAnchor="text" w:hAnchor="text" w:xAlign="center" w:y="1"/>
              <w:shd w:val="clear" w:color="auto" w:fill="auto"/>
              <w:spacing w:after="0" w:line="250" w:lineRule="exact"/>
              <w:ind w:firstLine="0"/>
              <w:jc w:val="left"/>
            </w:pPr>
            <w:r>
              <w:t>поведения на</w:t>
            </w:r>
          </w:p>
          <w:p w:rsidR="00EF57CA" w:rsidRDefault="005061E2">
            <w:pPr>
              <w:pStyle w:val="20"/>
              <w:framePr w:w="15149" w:wrap="notBeside" w:vAnchor="text" w:hAnchor="text" w:xAlign="center" w:y="1"/>
              <w:shd w:val="clear" w:color="auto" w:fill="auto"/>
              <w:spacing w:after="0" w:line="250" w:lineRule="exact"/>
              <w:ind w:firstLine="0"/>
              <w:jc w:val="left"/>
            </w:pPr>
            <w:r>
              <w:t>воде, на природе.</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149" w:wrap="notBeside" w:vAnchor="text" w:hAnchor="text" w:xAlign="center" w:y="1"/>
              <w:rPr>
                <w:sz w:val="10"/>
                <w:szCs w:val="10"/>
              </w:rPr>
            </w:pPr>
          </w:p>
        </w:tc>
      </w:tr>
    </w:tbl>
    <w:p w:rsidR="00EF57CA" w:rsidRDefault="00EF57CA">
      <w:pPr>
        <w:framePr w:w="15149" w:wrap="notBeside" w:vAnchor="text" w:hAnchor="text" w:xAlign="center" w:y="1"/>
        <w:rPr>
          <w:sz w:val="2"/>
          <w:szCs w:val="2"/>
        </w:rPr>
      </w:pPr>
    </w:p>
    <w:p w:rsidR="00EF57CA" w:rsidRDefault="00EF57CA">
      <w:pPr>
        <w:rPr>
          <w:sz w:val="2"/>
          <w:szCs w:val="2"/>
        </w:rPr>
      </w:pPr>
    </w:p>
    <w:p w:rsidR="00EF57CA" w:rsidRDefault="005061E2">
      <w:pPr>
        <w:pStyle w:val="20"/>
        <w:shd w:val="clear" w:color="auto" w:fill="auto"/>
        <w:spacing w:after="0"/>
        <w:ind w:firstLine="0"/>
        <w:jc w:val="right"/>
      </w:pPr>
      <w:r>
        <w:t>Утверждаю:</w:t>
      </w:r>
    </w:p>
    <w:p w:rsidR="00EF57CA" w:rsidRDefault="005061E2">
      <w:pPr>
        <w:pStyle w:val="20"/>
        <w:shd w:val="clear" w:color="auto" w:fill="auto"/>
        <w:tabs>
          <w:tab w:val="left" w:pos="14428"/>
        </w:tabs>
        <w:spacing w:after="0"/>
        <w:ind w:left="11980" w:firstLine="0"/>
        <w:jc w:val="both"/>
      </w:pPr>
      <w:r>
        <w:t>Заведующий</w:t>
      </w:r>
      <w:r>
        <w:tab/>
        <w:t xml:space="preserve">Андреева </w:t>
      </w:r>
      <w:proofErr w:type="gramStart"/>
      <w:r>
        <w:t>Е.В</w:t>
      </w:r>
      <w:proofErr w:type="gramEnd"/>
    </w:p>
    <w:p w:rsidR="00EF57CA" w:rsidRDefault="005061E2">
      <w:pPr>
        <w:pStyle w:val="20"/>
        <w:shd w:val="clear" w:color="auto" w:fill="auto"/>
        <w:spacing w:after="1305"/>
        <w:ind w:firstLine="0"/>
        <w:jc w:val="right"/>
      </w:pPr>
      <w:r>
        <w:t>Приказ № 58- од от 28.07.2023 г</w:t>
      </w:r>
    </w:p>
    <w:p w:rsidR="00EF57CA" w:rsidRDefault="005061E2">
      <w:pPr>
        <w:pStyle w:val="a6"/>
        <w:framePr w:w="15557" w:wrap="notBeside" w:vAnchor="text" w:hAnchor="text" w:xAlign="center" w:y="1"/>
        <w:shd w:val="clear" w:color="auto" w:fill="auto"/>
        <w:jc w:val="left"/>
      </w:pPr>
      <w:r>
        <w:lastRenderedPageBreak/>
        <w:t>Расписание образовательной деятельности по физической культуре на 2023 - 2024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2410"/>
        <w:gridCol w:w="2266"/>
        <w:gridCol w:w="2976"/>
        <w:gridCol w:w="2698"/>
        <w:gridCol w:w="2842"/>
      </w:tblGrid>
      <w:tr w:rsidR="00EF57CA">
        <w:trPr>
          <w:trHeight w:hRule="exact" w:val="384"/>
          <w:jc w:val="center"/>
        </w:trPr>
        <w:tc>
          <w:tcPr>
            <w:tcW w:w="2366"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2" w:lineRule="exact"/>
              <w:ind w:firstLine="0"/>
            </w:pPr>
            <w:r>
              <w:rPr>
                <w:rStyle w:val="27pt"/>
              </w:rPr>
              <w:t>Ранний возраст «Звездочки»</w:t>
            </w:r>
          </w:p>
        </w:tc>
        <w:tc>
          <w:tcPr>
            <w:tcW w:w="2410"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2" w:lineRule="exact"/>
              <w:ind w:firstLine="0"/>
            </w:pPr>
            <w:r>
              <w:rPr>
                <w:rStyle w:val="27pt"/>
              </w:rPr>
              <w:t>2 младшая группа «Волшебники»</w:t>
            </w:r>
          </w:p>
        </w:tc>
        <w:tc>
          <w:tcPr>
            <w:tcW w:w="2266"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2" w:lineRule="exact"/>
              <w:ind w:firstLine="0"/>
            </w:pPr>
            <w:r>
              <w:rPr>
                <w:rStyle w:val="27pt"/>
              </w:rPr>
              <w:t>Средняя группа «Солнышки»</w:t>
            </w:r>
          </w:p>
        </w:tc>
        <w:tc>
          <w:tcPr>
            <w:tcW w:w="2976"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2" w:lineRule="exact"/>
              <w:ind w:firstLine="0"/>
            </w:pPr>
            <w:r>
              <w:rPr>
                <w:rStyle w:val="27pt"/>
              </w:rPr>
              <w:t>Старшая группа «Фантазеры»</w:t>
            </w:r>
          </w:p>
        </w:tc>
        <w:tc>
          <w:tcPr>
            <w:tcW w:w="2698"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2" w:lineRule="exact"/>
              <w:ind w:firstLine="0"/>
            </w:pPr>
            <w:r>
              <w:rPr>
                <w:rStyle w:val="27pt"/>
              </w:rPr>
              <w:t>Старшая группа «Почемучки»</w:t>
            </w:r>
          </w:p>
        </w:tc>
        <w:tc>
          <w:tcPr>
            <w:tcW w:w="284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2" w:lineRule="exact"/>
              <w:ind w:firstLine="0"/>
            </w:pPr>
            <w:r>
              <w:rPr>
                <w:rStyle w:val="27pt"/>
              </w:rPr>
              <w:t>Смешанная группа «</w:t>
            </w:r>
            <w:proofErr w:type="spellStart"/>
            <w:r>
              <w:rPr>
                <w:rStyle w:val="27pt"/>
              </w:rPr>
              <w:t>Любознайки</w:t>
            </w:r>
            <w:proofErr w:type="spellEnd"/>
            <w:r>
              <w:rPr>
                <w:rStyle w:val="27pt"/>
              </w:rPr>
              <w:t>»</w:t>
            </w:r>
          </w:p>
        </w:tc>
      </w:tr>
      <w:tr w:rsidR="00EF57CA">
        <w:trPr>
          <w:trHeight w:hRule="exact" w:val="240"/>
          <w:jc w:val="center"/>
        </w:trPr>
        <w:tc>
          <w:tcPr>
            <w:tcW w:w="15558" w:type="dxa"/>
            <w:gridSpan w:val="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ПОНЕДЕЛЬНИК</w:t>
            </w:r>
          </w:p>
        </w:tc>
      </w:tr>
      <w:tr w:rsidR="00EF57CA">
        <w:trPr>
          <w:trHeight w:hRule="exact" w:val="701"/>
          <w:jc w:val="center"/>
        </w:trPr>
        <w:tc>
          <w:tcPr>
            <w:tcW w:w="2366" w:type="dxa"/>
            <w:tcBorders>
              <w:top w:val="single" w:sz="4" w:space="0" w:color="auto"/>
              <w:left w:val="single" w:sz="4" w:space="0" w:color="auto"/>
            </w:tcBorders>
            <w:shd w:val="clear" w:color="auto" w:fill="FFFFFF"/>
          </w:tcPr>
          <w:p w:rsidR="00EF57CA" w:rsidRDefault="005061E2">
            <w:pPr>
              <w:pStyle w:val="20"/>
              <w:framePr w:w="15557" w:wrap="notBeside" w:vAnchor="text" w:hAnchor="text" w:xAlign="center" w:y="1"/>
              <w:shd w:val="clear" w:color="auto" w:fill="auto"/>
              <w:spacing w:after="0" w:line="230" w:lineRule="exact"/>
              <w:ind w:firstLine="0"/>
            </w:pPr>
            <w:r>
              <w:rPr>
                <w:rStyle w:val="295pt2"/>
              </w:rPr>
              <w:t>Физическое развитие (ЧПИ на прогулке)</w:t>
            </w:r>
          </w:p>
        </w:tc>
        <w:tc>
          <w:tcPr>
            <w:tcW w:w="2410" w:type="dxa"/>
            <w:tcBorders>
              <w:top w:val="single" w:sz="4" w:space="0" w:color="auto"/>
              <w:left w:val="single" w:sz="4" w:space="0" w:color="auto"/>
            </w:tcBorders>
            <w:shd w:val="clear" w:color="auto" w:fill="FFFFFF"/>
          </w:tcPr>
          <w:p w:rsidR="00EF57CA" w:rsidRDefault="005061E2">
            <w:pPr>
              <w:pStyle w:val="20"/>
              <w:framePr w:w="15557" w:wrap="notBeside" w:vAnchor="text" w:hAnchor="text" w:xAlign="center" w:y="1"/>
              <w:shd w:val="clear" w:color="auto" w:fill="auto"/>
              <w:spacing w:after="0" w:line="230" w:lineRule="exact"/>
              <w:ind w:firstLine="0"/>
            </w:pPr>
            <w:r>
              <w:rPr>
                <w:rStyle w:val="295pt2"/>
              </w:rPr>
              <w:t>Физическое развитие (ЧПИ на прогулке)</w:t>
            </w:r>
          </w:p>
        </w:tc>
        <w:tc>
          <w:tcPr>
            <w:tcW w:w="2266" w:type="dxa"/>
            <w:tcBorders>
              <w:top w:val="single" w:sz="4" w:space="0" w:color="auto"/>
              <w:left w:val="single" w:sz="4" w:space="0" w:color="auto"/>
            </w:tcBorders>
            <w:shd w:val="clear" w:color="auto" w:fill="FFFFFF"/>
          </w:tcPr>
          <w:p w:rsidR="00EF57CA" w:rsidRDefault="005061E2">
            <w:pPr>
              <w:pStyle w:val="20"/>
              <w:framePr w:w="15557" w:wrap="notBeside" w:vAnchor="text" w:hAnchor="text" w:xAlign="center" w:y="1"/>
              <w:shd w:val="clear" w:color="auto" w:fill="auto"/>
              <w:spacing w:after="0" w:line="230" w:lineRule="exact"/>
              <w:ind w:firstLine="0"/>
            </w:pPr>
            <w:r>
              <w:rPr>
                <w:rStyle w:val="295pt2"/>
              </w:rPr>
              <w:t>Физическое развитие (ЧПИ на прогулке)</w:t>
            </w:r>
          </w:p>
        </w:tc>
        <w:tc>
          <w:tcPr>
            <w:tcW w:w="2976" w:type="dxa"/>
            <w:tcBorders>
              <w:top w:val="single" w:sz="4" w:space="0" w:color="auto"/>
              <w:left w:val="single" w:sz="4" w:space="0" w:color="auto"/>
            </w:tcBorders>
            <w:shd w:val="clear" w:color="auto" w:fill="FFFFFF"/>
          </w:tcPr>
          <w:p w:rsidR="00EF57CA" w:rsidRDefault="005061E2">
            <w:pPr>
              <w:pStyle w:val="20"/>
              <w:framePr w:w="15557" w:wrap="notBeside" w:vAnchor="text" w:hAnchor="text" w:xAlign="center" w:y="1"/>
              <w:shd w:val="clear" w:color="auto" w:fill="auto"/>
              <w:spacing w:after="0" w:line="230" w:lineRule="exact"/>
              <w:ind w:firstLine="0"/>
            </w:pPr>
            <w:r>
              <w:rPr>
                <w:rStyle w:val="295pt2"/>
              </w:rPr>
              <w:t>Физическое развитие (ЧПИ на прогулке)</w:t>
            </w:r>
          </w:p>
        </w:tc>
        <w:tc>
          <w:tcPr>
            <w:tcW w:w="2698" w:type="dxa"/>
            <w:tcBorders>
              <w:top w:val="single" w:sz="4" w:space="0" w:color="auto"/>
              <w:left w:val="single" w:sz="4" w:space="0" w:color="auto"/>
            </w:tcBorders>
            <w:shd w:val="clear" w:color="auto" w:fill="FFFFFF"/>
          </w:tcPr>
          <w:p w:rsidR="00EF57CA" w:rsidRDefault="005061E2">
            <w:pPr>
              <w:pStyle w:val="20"/>
              <w:framePr w:w="15557" w:wrap="notBeside" w:vAnchor="text" w:hAnchor="text" w:xAlign="center" w:y="1"/>
              <w:shd w:val="clear" w:color="auto" w:fill="auto"/>
              <w:spacing w:after="0" w:line="230" w:lineRule="exact"/>
              <w:ind w:firstLine="0"/>
            </w:pPr>
            <w:r>
              <w:rPr>
                <w:rStyle w:val="295pt2"/>
              </w:rPr>
              <w:t>Физическое развитие (ЧПИ на прогулке)</w:t>
            </w:r>
          </w:p>
        </w:tc>
        <w:tc>
          <w:tcPr>
            <w:tcW w:w="2842" w:type="dxa"/>
            <w:tcBorders>
              <w:top w:val="single" w:sz="4" w:space="0" w:color="auto"/>
              <w:left w:val="single" w:sz="4" w:space="0" w:color="auto"/>
              <w:right w:val="single" w:sz="4" w:space="0" w:color="auto"/>
            </w:tcBorders>
            <w:shd w:val="clear" w:color="auto" w:fill="FFFFFF"/>
          </w:tcPr>
          <w:p w:rsidR="00EF57CA" w:rsidRDefault="005061E2">
            <w:pPr>
              <w:pStyle w:val="20"/>
              <w:framePr w:w="15557" w:wrap="notBeside" w:vAnchor="text" w:hAnchor="text" w:xAlign="center" w:y="1"/>
              <w:shd w:val="clear" w:color="auto" w:fill="auto"/>
              <w:spacing w:after="0" w:line="230" w:lineRule="exact"/>
              <w:ind w:firstLine="0"/>
            </w:pPr>
            <w:r>
              <w:rPr>
                <w:rStyle w:val="295pt2"/>
              </w:rPr>
              <w:t>Физическое развитие (ЧПИ на прогулке)</w:t>
            </w:r>
          </w:p>
        </w:tc>
      </w:tr>
      <w:tr w:rsidR="00EF57CA">
        <w:trPr>
          <w:trHeight w:hRule="exact" w:val="240"/>
          <w:jc w:val="center"/>
        </w:trPr>
        <w:tc>
          <w:tcPr>
            <w:tcW w:w="15558" w:type="dxa"/>
            <w:gridSpan w:val="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ВТОРНИК</w:t>
            </w:r>
          </w:p>
        </w:tc>
      </w:tr>
      <w:tr w:rsidR="00EF57CA">
        <w:trPr>
          <w:trHeight w:hRule="exact" w:val="590"/>
          <w:jc w:val="center"/>
        </w:trPr>
        <w:tc>
          <w:tcPr>
            <w:tcW w:w="236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9:00 - 9:15</w:t>
            </w:r>
          </w:p>
        </w:tc>
        <w:tc>
          <w:tcPr>
            <w:tcW w:w="226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9:35 - 09:55</w:t>
            </w:r>
          </w:p>
        </w:tc>
        <w:tc>
          <w:tcPr>
            <w:tcW w:w="297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698"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10:25 - 10:55</w:t>
            </w:r>
          </w:p>
        </w:tc>
      </w:tr>
      <w:tr w:rsidR="00EF57CA">
        <w:trPr>
          <w:trHeight w:hRule="exact" w:val="240"/>
          <w:jc w:val="center"/>
        </w:trPr>
        <w:tc>
          <w:tcPr>
            <w:tcW w:w="15558" w:type="dxa"/>
            <w:gridSpan w:val="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СРЕДА</w:t>
            </w:r>
          </w:p>
        </w:tc>
      </w:tr>
      <w:tr w:rsidR="00EF57CA">
        <w:trPr>
          <w:trHeight w:hRule="exact" w:val="706"/>
          <w:jc w:val="center"/>
        </w:trPr>
        <w:tc>
          <w:tcPr>
            <w:tcW w:w="236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9:35 - 9:45</w:t>
            </w:r>
          </w:p>
        </w:tc>
        <w:tc>
          <w:tcPr>
            <w:tcW w:w="2410"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97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9:00 - 9:25</w:t>
            </w:r>
          </w:p>
        </w:tc>
        <w:tc>
          <w:tcPr>
            <w:tcW w:w="2698"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10:00 - 10:25</w:t>
            </w:r>
          </w:p>
        </w:tc>
        <w:tc>
          <w:tcPr>
            <w:tcW w:w="2842" w:type="dxa"/>
            <w:tcBorders>
              <w:top w:val="single" w:sz="4" w:space="0" w:color="auto"/>
              <w:left w:val="single" w:sz="4" w:space="0" w:color="auto"/>
              <w:right w:val="single" w:sz="4" w:space="0" w:color="auto"/>
            </w:tcBorders>
            <w:shd w:val="clear" w:color="auto" w:fill="FFFFFF"/>
          </w:tcPr>
          <w:p w:rsidR="00EF57CA" w:rsidRDefault="00EF57CA">
            <w:pPr>
              <w:framePr w:w="15557" w:wrap="notBeside" w:vAnchor="text" w:hAnchor="text" w:xAlign="center" w:y="1"/>
              <w:rPr>
                <w:sz w:val="10"/>
                <w:szCs w:val="10"/>
              </w:rPr>
            </w:pPr>
          </w:p>
        </w:tc>
      </w:tr>
      <w:tr w:rsidR="00EF57CA">
        <w:trPr>
          <w:trHeight w:hRule="exact" w:val="240"/>
          <w:jc w:val="center"/>
        </w:trPr>
        <w:tc>
          <w:tcPr>
            <w:tcW w:w="15558" w:type="dxa"/>
            <w:gridSpan w:val="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ЧЕТВЕРГ</w:t>
            </w:r>
          </w:p>
        </w:tc>
      </w:tr>
      <w:tr w:rsidR="00EF57CA">
        <w:trPr>
          <w:trHeight w:hRule="exact" w:val="643"/>
          <w:jc w:val="center"/>
        </w:trPr>
        <w:tc>
          <w:tcPr>
            <w:tcW w:w="236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9:35 - 9:45</w:t>
            </w:r>
          </w:p>
        </w:tc>
        <w:tc>
          <w:tcPr>
            <w:tcW w:w="2410"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97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10:00 - 10:25</w:t>
            </w:r>
          </w:p>
        </w:tc>
        <w:tc>
          <w:tcPr>
            <w:tcW w:w="2698"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9:00 - 9:25</w:t>
            </w:r>
          </w:p>
        </w:tc>
        <w:tc>
          <w:tcPr>
            <w:tcW w:w="2842" w:type="dxa"/>
            <w:tcBorders>
              <w:top w:val="single" w:sz="4" w:space="0" w:color="auto"/>
              <w:left w:val="single" w:sz="4" w:space="0" w:color="auto"/>
              <w:right w:val="single" w:sz="4" w:space="0" w:color="auto"/>
            </w:tcBorders>
            <w:shd w:val="clear" w:color="auto" w:fill="FFFFFF"/>
          </w:tcPr>
          <w:p w:rsidR="00EF57CA" w:rsidRDefault="00EF57CA">
            <w:pPr>
              <w:framePr w:w="15557" w:wrap="notBeside" w:vAnchor="text" w:hAnchor="text" w:xAlign="center" w:y="1"/>
              <w:rPr>
                <w:sz w:val="10"/>
                <w:szCs w:val="10"/>
              </w:rPr>
            </w:pPr>
          </w:p>
        </w:tc>
      </w:tr>
      <w:tr w:rsidR="00EF57CA">
        <w:trPr>
          <w:trHeight w:hRule="exact" w:val="240"/>
          <w:jc w:val="center"/>
        </w:trPr>
        <w:tc>
          <w:tcPr>
            <w:tcW w:w="15558" w:type="dxa"/>
            <w:gridSpan w:val="6"/>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ПЯТНИЦА</w:t>
            </w:r>
          </w:p>
        </w:tc>
      </w:tr>
      <w:tr w:rsidR="00EF57CA">
        <w:trPr>
          <w:trHeight w:hRule="exact" w:val="629"/>
          <w:jc w:val="center"/>
        </w:trPr>
        <w:tc>
          <w:tcPr>
            <w:tcW w:w="2366" w:type="dxa"/>
            <w:tcBorders>
              <w:top w:val="single" w:sz="4" w:space="0" w:color="auto"/>
              <w:left w:val="single" w:sz="4" w:space="0" w:color="auto"/>
              <w:bottom w:val="single" w:sz="4" w:space="0" w:color="auto"/>
            </w:tcBorders>
            <w:shd w:val="clear" w:color="auto" w:fill="FFFFFF"/>
          </w:tcPr>
          <w:p w:rsidR="00EF57CA" w:rsidRDefault="00EF57CA">
            <w:pPr>
              <w:framePr w:w="15557" w:wrap="notBeside" w:vAnchor="text" w:hAnchor="text" w:xAlign="center" w:y="1"/>
              <w:rPr>
                <w:sz w:val="10"/>
                <w:szCs w:val="10"/>
              </w:rPr>
            </w:pPr>
          </w:p>
        </w:tc>
        <w:tc>
          <w:tcPr>
            <w:tcW w:w="2410"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9:00 - 9:15</w:t>
            </w:r>
          </w:p>
        </w:tc>
        <w:tc>
          <w:tcPr>
            <w:tcW w:w="2266"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9:30 - 9:50</w:t>
            </w:r>
          </w:p>
        </w:tc>
        <w:tc>
          <w:tcPr>
            <w:tcW w:w="2976" w:type="dxa"/>
            <w:tcBorders>
              <w:top w:val="single" w:sz="4" w:space="0" w:color="auto"/>
              <w:left w:val="single" w:sz="4" w:space="0" w:color="auto"/>
              <w:bottom w:val="single" w:sz="4" w:space="0" w:color="auto"/>
            </w:tcBorders>
            <w:shd w:val="clear" w:color="auto" w:fill="FFFFFF"/>
          </w:tcPr>
          <w:p w:rsidR="00EF57CA" w:rsidRDefault="00EF57CA">
            <w:pPr>
              <w:framePr w:w="15557" w:wrap="notBeside" w:vAnchor="text" w:hAnchor="text" w:xAlign="center" w:y="1"/>
              <w:rPr>
                <w:sz w:val="10"/>
                <w:szCs w:val="10"/>
              </w:rPr>
            </w:pPr>
          </w:p>
        </w:tc>
        <w:tc>
          <w:tcPr>
            <w:tcW w:w="2698" w:type="dxa"/>
            <w:tcBorders>
              <w:top w:val="single" w:sz="4" w:space="0" w:color="auto"/>
              <w:left w:val="single" w:sz="4" w:space="0" w:color="auto"/>
              <w:bottom w:val="single" w:sz="4" w:space="0" w:color="auto"/>
            </w:tcBorders>
            <w:shd w:val="clear" w:color="auto" w:fill="FFFFFF"/>
          </w:tcPr>
          <w:p w:rsidR="00EF57CA" w:rsidRDefault="00EF57CA">
            <w:pPr>
              <w:framePr w:w="15557" w:wrap="notBeside" w:vAnchor="text" w:hAnchor="text" w:xAlign="center" w:y="1"/>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10:00 - 10:30</w:t>
            </w:r>
          </w:p>
        </w:tc>
      </w:tr>
    </w:tbl>
    <w:p w:rsidR="00EF57CA" w:rsidRDefault="00EF57CA">
      <w:pPr>
        <w:framePr w:w="15557" w:wrap="notBeside" w:vAnchor="text" w:hAnchor="text" w:xAlign="center" w:y="1"/>
        <w:rPr>
          <w:sz w:val="2"/>
          <w:szCs w:val="2"/>
        </w:rPr>
      </w:pPr>
    </w:p>
    <w:p w:rsidR="00EF57CA" w:rsidRDefault="00EF57CA">
      <w:pPr>
        <w:rPr>
          <w:sz w:val="2"/>
          <w:szCs w:val="2"/>
        </w:rPr>
      </w:pPr>
    </w:p>
    <w:p w:rsidR="00EF57CA" w:rsidRDefault="005061E2">
      <w:pPr>
        <w:pStyle w:val="20"/>
        <w:shd w:val="clear" w:color="auto" w:fill="auto"/>
        <w:spacing w:after="0"/>
        <w:ind w:firstLine="0"/>
        <w:jc w:val="right"/>
      </w:pPr>
      <w:r>
        <w:t>Утверждаю:</w:t>
      </w:r>
    </w:p>
    <w:p w:rsidR="00EF57CA" w:rsidRDefault="005061E2">
      <w:pPr>
        <w:pStyle w:val="20"/>
        <w:shd w:val="clear" w:color="auto" w:fill="auto"/>
        <w:tabs>
          <w:tab w:val="left" w:pos="14428"/>
        </w:tabs>
        <w:spacing w:after="0"/>
        <w:ind w:left="11980" w:firstLine="0"/>
        <w:jc w:val="both"/>
      </w:pPr>
      <w:r>
        <w:t>Заведующий</w:t>
      </w:r>
      <w:r>
        <w:tab/>
        <w:t xml:space="preserve">Андреева </w:t>
      </w:r>
      <w:proofErr w:type="gramStart"/>
      <w:r>
        <w:t>Е.В</w:t>
      </w:r>
      <w:proofErr w:type="gramEnd"/>
    </w:p>
    <w:p w:rsidR="00EF57CA" w:rsidRDefault="005061E2">
      <w:pPr>
        <w:pStyle w:val="20"/>
        <w:shd w:val="clear" w:color="auto" w:fill="auto"/>
        <w:spacing w:after="1125"/>
        <w:ind w:firstLine="0"/>
        <w:jc w:val="right"/>
      </w:pPr>
      <w:r>
        <w:t>Приказ № 58- од от 28.07.2023 г</w:t>
      </w:r>
    </w:p>
    <w:p w:rsidR="00EF57CA" w:rsidRDefault="005061E2">
      <w:pPr>
        <w:pStyle w:val="a6"/>
        <w:framePr w:w="15557" w:wrap="notBeside" w:vAnchor="text" w:hAnchor="text" w:xAlign="center" w:y="1"/>
        <w:shd w:val="clear" w:color="auto" w:fill="auto"/>
        <w:jc w:val="left"/>
      </w:pPr>
      <w:r>
        <w:lastRenderedPageBreak/>
        <w:t>Расписание образовательной деятельности по музыкальному воспитанию на 2023 - 2024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6"/>
        <w:gridCol w:w="2410"/>
        <w:gridCol w:w="2266"/>
        <w:gridCol w:w="2976"/>
        <w:gridCol w:w="403"/>
        <w:gridCol w:w="2294"/>
        <w:gridCol w:w="2842"/>
      </w:tblGrid>
      <w:tr w:rsidR="00EF57CA">
        <w:trPr>
          <w:trHeight w:hRule="exact" w:val="384"/>
          <w:jc w:val="center"/>
        </w:trPr>
        <w:tc>
          <w:tcPr>
            <w:tcW w:w="2366"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7" w:lineRule="exact"/>
              <w:ind w:firstLine="0"/>
            </w:pPr>
            <w:r>
              <w:rPr>
                <w:rStyle w:val="27pt"/>
              </w:rPr>
              <w:t>Ранний возраст «Звездочки»</w:t>
            </w:r>
          </w:p>
        </w:tc>
        <w:tc>
          <w:tcPr>
            <w:tcW w:w="2410"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7" w:lineRule="exact"/>
              <w:ind w:firstLine="0"/>
            </w:pPr>
            <w:r>
              <w:rPr>
                <w:rStyle w:val="27pt"/>
              </w:rPr>
              <w:t>2 младшая группа «Волшебники»</w:t>
            </w:r>
          </w:p>
        </w:tc>
        <w:tc>
          <w:tcPr>
            <w:tcW w:w="2266"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2" w:lineRule="exact"/>
              <w:ind w:firstLine="0"/>
            </w:pPr>
            <w:r>
              <w:rPr>
                <w:rStyle w:val="27pt"/>
              </w:rPr>
              <w:t>Средняя группа «Солнышки»</w:t>
            </w:r>
          </w:p>
        </w:tc>
        <w:tc>
          <w:tcPr>
            <w:tcW w:w="2976" w:type="dxa"/>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7" w:lineRule="exact"/>
              <w:ind w:firstLine="0"/>
            </w:pPr>
            <w:r>
              <w:rPr>
                <w:rStyle w:val="27pt"/>
              </w:rPr>
              <w:t>Старшая группа «Фантазеры»</w:t>
            </w:r>
          </w:p>
        </w:tc>
        <w:tc>
          <w:tcPr>
            <w:tcW w:w="2697" w:type="dxa"/>
            <w:gridSpan w:val="2"/>
            <w:tcBorders>
              <w:top w:val="single" w:sz="4" w:space="0" w:color="auto"/>
              <w:lef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7" w:lineRule="exact"/>
              <w:ind w:firstLine="0"/>
            </w:pPr>
            <w:r>
              <w:rPr>
                <w:rStyle w:val="27pt"/>
              </w:rPr>
              <w:t>Старшая группа «Почемучки»</w:t>
            </w:r>
          </w:p>
        </w:tc>
        <w:tc>
          <w:tcPr>
            <w:tcW w:w="2842" w:type="dxa"/>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187" w:lineRule="exact"/>
              <w:ind w:firstLine="0"/>
            </w:pPr>
            <w:r>
              <w:rPr>
                <w:rStyle w:val="27pt"/>
              </w:rPr>
              <w:t>Смешанная группа «</w:t>
            </w:r>
            <w:proofErr w:type="spellStart"/>
            <w:r>
              <w:rPr>
                <w:rStyle w:val="27pt"/>
              </w:rPr>
              <w:t>Любознайки</w:t>
            </w:r>
            <w:proofErr w:type="spellEnd"/>
            <w:r>
              <w:rPr>
                <w:rStyle w:val="27pt"/>
              </w:rPr>
              <w:t>»</w:t>
            </w:r>
          </w:p>
        </w:tc>
      </w:tr>
      <w:tr w:rsidR="00EF57CA">
        <w:trPr>
          <w:trHeight w:hRule="exact" w:val="240"/>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ПОНЕДЕЛЬНИК</w:t>
            </w:r>
          </w:p>
        </w:tc>
      </w:tr>
      <w:tr w:rsidR="00EF57CA">
        <w:trPr>
          <w:trHeight w:hRule="exact" w:val="701"/>
          <w:jc w:val="center"/>
        </w:trPr>
        <w:tc>
          <w:tcPr>
            <w:tcW w:w="236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9:00 - 9:15</w:t>
            </w:r>
          </w:p>
        </w:tc>
        <w:tc>
          <w:tcPr>
            <w:tcW w:w="226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9:30 - 9:50</w:t>
            </w:r>
          </w:p>
        </w:tc>
        <w:tc>
          <w:tcPr>
            <w:tcW w:w="297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697" w:type="dxa"/>
            <w:gridSpan w:val="2"/>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10:00 - 10:30</w:t>
            </w:r>
          </w:p>
        </w:tc>
      </w:tr>
      <w:tr w:rsidR="00EF57CA">
        <w:trPr>
          <w:trHeight w:hRule="exact" w:val="240"/>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ВТОРНИК</w:t>
            </w:r>
          </w:p>
        </w:tc>
      </w:tr>
      <w:tr w:rsidR="00EF57CA">
        <w:trPr>
          <w:trHeight w:hRule="exact" w:val="701"/>
          <w:jc w:val="center"/>
        </w:trPr>
        <w:tc>
          <w:tcPr>
            <w:tcW w:w="236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9:35 - 9:45</w:t>
            </w:r>
          </w:p>
        </w:tc>
        <w:tc>
          <w:tcPr>
            <w:tcW w:w="2410"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97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9:00 - 9:25</w:t>
            </w:r>
          </w:p>
        </w:tc>
        <w:tc>
          <w:tcPr>
            <w:tcW w:w="2697" w:type="dxa"/>
            <w:gridSpan w:val="2"/>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10:00 - 10:25</w:t>
            </w:r>
          </w:p>
        </w:tc>
        <w:tc>
          <w:tcPr>
            <w:tcW w:w="2842" w:type="dxa"/>
            <w:tcBorders>
              <w:top w:val="single" w:sz="4" w:space="0" w:color="auto"/>
              <w:left w:val="single" w:sz="4" w:space="0" w:color="auto"/>
              <w:right w:val="single" w:sz="4" w:space="0" w:color="auto"/>
            </w:tcBorders>
            <w:shd w:val="clear" w:color="auto" w:fill="FFFFFF"/>
          </w:tcPr>
          <w:p w:rsidR="00EF57CA" w:rsidRDefault="00EF57CA">
            <w:pPr>
              <w:framePr w:w="15557" w:wrap="notBeside" w:vAnchor="text" w:hAnchor="text" w:xAlign="center" w:y="1"/>
              <w:rPr>
                <w:sz w:val="10"/>
                <w:szCs w:val="10"/>
              </w:rPr>
            </w:pPr>
          </w:p>
        </w:tc>
      </w:tr>
      <w:tr w:rsidR="00EF57CA">
        <w:trPr>
          <w:trHeight w:hRule="exact" w:val="240"/>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СРЕДА</w:t>
            </w:r>
          </w:p>
        </w:tc>
      </w:tr>
      <w:tr w:rsidR="00EF57CA">
        <w:trPr>
          <w:trHeight w:hRule="exact" w:val="706"/>
          <w:jc w:val="center"/>
        </w:trPr>
        <w:tc>
          <w:tcPr>
            <w:tcW w:w="236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410"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9:00 - 9:15</w:t>
            </w:r>
          </w:p>
        </w:tc>
        <w:tc>
          <w:tcPr>
            <w:tcW w:w="2266" w:type="dxa"/>
            <w:tcBorders>
              <w:top w:val="single" w:sz="4" w:space="0" w:color="auto"/>
              <w:lef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left="820" w:firstLine="0"/>
              <w:jc w:val="left"/>
            </w:pPr>
            <w:r>
              <w:rPr>
                <w:rStyle w:val="295pt1"/>
              </w:rPr>
              <w:t>9:30 - 9:50</w:t>
            </w:r>
          </w:p>
        </w:tc>
        <w:tc>
          <w:tcPr>
            <w:tcW w:w="297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697" w:type="dxa"/>
            <w:gridSpan w:val="2"/>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10:00 - 10:30</w:t>
            </w:r>
          </w:p>
        </w:tc>
      </w:tr>
      <w:tr w:rsidR="00EF57CA">
        <w:trPr>
          <w:trHeight w:hRule="exact" w:val="240"/>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ЧЕТВЕРГ</w:t>
            </w:r>
          </w:p>
        </w:tc>
      </w:tr>
      <w:tr w:rsidR="00EF57CA">
        <w:trPr>
          <w:trHeight w:hRule="exact" w:val="754"/>
          <w:jc w:val="center"/>
        </w:trPr>
        <w:tc>
          <w:tcPr>
            <w:tcW w:w="2366" w:type="dxa"/>
            <w:tcBorders>
              <w:top w:val="single" w:sz="4" w:space="0" w:color="auto"/>
              <w:left w:val="single" w:sz="4" w:space="0" w:color="auto"/>
            </w:tcBorders>
            <w:shd w:val="clear" w:color="auto" w:fill="FFFFFF"/>
          </w:tcPr>
          <w:p w:rsidR="00EF57CA" w:rsidRDefault="00EF57CA">
            <w:pPr>
              <w:framePr w:w="15557" w:wrap="notBeside" w:vAnchor="text" w:hAnchor="text" w:xAlign="center" w:y="1"/>
              <w:rPr>
                <w:sz w:val="10"/>
                <w:szCs w:val="10"/>
              </w:rPr>
            </w:pPr>
          </w:p>
        </w:tc>
        <w:tc>
          <w:tcPr>
            <w:tcW w:w="8055" w:type="dxa"/>
            <w:gridSpan w:val="4"/>
            <w:tcBorders>
              <w:top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jc w:val="right"/>
            </w:pPr>
            <w:r>
              <w:rPr>
                <w:rStyle w:val="295pt2"/>
              </w:rPr>
              <w:t>По плану проведения традиционных праздников, развлечений и досугов на 2023</w:t>
            </w:r>
          </w:p>
        </w:tc>
        <w:tc>
          <w:tcPr>
            <w:tcW w:w="2294" w:type="dxa"/>
            <w:tcBorders>
              <w:top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jc w:val="left"/>
            </w:pPr>
            <w:r>
              <w:rPr>
                <w:rStyle w:val="295pt2"/>
              </w:rPr>
              <w:t>- 2024 учебный год</w:t>
            </w:r>
          </w:p>
        </w:tc>
        <w:tc>
          <w:tcPr>
            <w:tcW w:w="2842" w:type="dxa"/>
            <w:tcBorders>
              <w:top w:val="single" w:sz="4" w:space="0" w:color="auto"/>
              <w:right w:val="single" w:sz="4" w:space="0" w:color="auto"/>
            </w:tcBorders>
            <w:shd w:val="clear" w:color="auto" w:fill="FFFFFF"/>
          </w:tcPr>
          <w:p w:rsidR="00EF57CA" w:rsidRDefault="00EF57CA">
            <w:pPr>
              <w:framePr w:w="15557" w:wrap="notBeside" w:vAnchor="text" w:hAnchor="text" w:xAlign="center" w:y="1"/>
              <w:rPr>
                <w:sz w:val="10"/>
                <w:szCs w:val="10"/>
              </w:rPr>
            </w:pPr>
          </w:p>
        </w:tc>
      </w:tr>
      <w:tr w:rsidR="00EF57CA">
        <w:trPr>
          <w:trHeight w:hRule="exact" w:val="240"/>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EF57CA" w:rsidRDefault="005061E2">
            <w:pPr>
              <w:pStyle w:val="20"/>
              <w:framePr w:w="15557" w:wrap="notBeside" w:vAnchor="text" w:hAnchor="text" w:xAlign="center" w:y="1"/>
              <w:shd w:val="clear" w:color="auto" w:fill="auto"/>
              <w:spacing w:after="0" w:line="210" w:lineRule="exact"/>
              <w:ind w:firstLine="0"/>
            </w:pPr>
            <w:r>
              <w:rPr>
                <w:rStyle w:val="295pt1"/>
              </w:rPr>
              <w:t>ПЯТНИЦА</w:t>
            </w:r>
          </w:p>
        </w:tc>
      </w:tr>
      <w:tr w:rsidR="00EF57CA">
        <w:trPr>
          <w:trHeight w:hRule="exact" w:val="610"/>
          <w:jc w:val="center"/>
        </w:trPr>
        <w:tc>
          <w:tcPr>
            <w:tcW w:w="2366"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9:35 - 9:45</w:t>
            </w:r>
          </w:p>
        </w:tc>
        <w:tc>
          <w:tcPr>
            <w:tcW w:w="2410" w:type="dxa"/>
            <w:tcBorders>
              <w:top w:val="single" w:sz="4" w:space="0" w:color="auto"/>
              <w:left w:val="single" w:sz="4" w:space="0" w:color="auto"/>
              <w:bottom w:val="single" w:sz="4" w:space="0" w:color="auto"/>
            </w:tcBorders>
            <w:shd w:val="clear" w:color="auto" w:fill="FFFFFF"/>
          </w:tcPr>
          <w:p w:rsidR="00EF57CA" w:rsidRDefault="00EF57CA">
            <w:pPr>
              <w:framePr w:w="15557"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EF57CA" w:rsidRDefault="00EF57CA">
            <w:pPr>
              <w:framePr w:w="15557" w:wrap="notBeside" w:vAnchor="text" w:hAnchor="text" w:xAlign="center" w:y="1"/>
              <w:rPr>
                <w:sz w:val="10"/>
                <w:szCs w:val="10"/>
              </w:rPr>
            </w:pPr>
          </w:p>
        </w:tc>
        <w:tc>
          <w:tcPr>
            <w:tcW w:w="2976" w:type="dxa"/>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10:00 - 10:25</w:t>
            </w:r>
          </w:p>
        </w:tc>
        <w:tc>
          <w:tcPr>
            <w:tcW w:w="2697" w:type="dxa"/>
            <w:gridSpan w:val="2"/>
            <w:tcBorders>
              <w:top w:val="single" w:sz="4" w:space="0" w:color="auto"/>
              <w:left w:val="single" w:sz="4" w:space="0" w:color="auto"/>
              <w:bottom w:val="single" w:sz="4" w:space="0" w:color="auto"/>
            </w:tcBorders>
            <w:shd w:val="clear" w:color="auto" w:fill="FFFFFF"/>
            <w:vAlign w:val="center"/>
          </w:tcPr>
          <w:p w:rsidR="00EF57CA" w:rsidRDefault="005061E2">
            <w:pPr>
              <w:pStyle w:val="20"/>
              <w:framePr w:w="15557" w:wrap="notBeside" w:vAnchor="text" w:hAnchor="text" w:xAlign="center" w:y="1"/>
              <w:shd w:val="clear" w:color="auto" w:fill="auto"/>
              <w:spacing w:after="0" w:line="210" w:lineRule="exact"/>
              <w:ind w:firstLine="0"/>
            </w:pPr>
            <w:r>
              <w:rPr>
                <w:rStyle w:val="295pt1"/>
              </w:rPr>
              <w:t>9:00 - 9:25</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EF57CA" w:rsidRDefault="00EF57CA">
            <w:pPr>
              <w:framePr w:w="15557" w:wrap="notBeside" w:vAnchor="text" w:hAnchor="text" w:xAlign="center" w:y="1"/>
              <w:rPr>
                <w:sz w:val="10"/>
                <w:szCs w:val="10"/>
              </w:rPr>
            </w:pPr>
          </w:p>
        </w:tc>
      </w:tr>
    </w:tbl>
    <w:p w:rsidR="00EF57CA" w:rsidRDefault="00EF57CA">
      <w:pPr>
        <w:framePr w:w="15557" w:wrap="notBeside" w:vAnchor="text" w:hAnchor="text" w:xAlign="center" w:y="1"/>
        <w:rPr>
          <w:sz w:val="2"/>
          <w:szCs w:val="2"/>
        </w:rPr>
      </w:pPr>
    </w:p>
    <w:p w:rsidR="00EF57CA" w:rsidRDefault="00EF57CA">
      <w:pPr>
        <w:rPr>
          <w:sz w:val="2"/>
          <w:szCs w:val="2"/>
        </w:rPr>
      </w:pPr>
    </w:p>
    <w:p w:rsidR="00EF57CA" w:rsidRDefault="00EF57CA">
      <w:pPr>
        <w:rPr>
          <w:sz w:val="2"/>
          <w:szCs w:val="2"/>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265170146627871538706179163738914973990086477786</w:t>
            </w:r>
          </w:p>
        </w:tc>
      </w:tr>
      <w:tr>
        <w:trPr/>
        <w:tc>
          <w:tcPr/>
          <w:p>
            <w:pPr>
              <w:rPr/>
            </w:pPr>
            <w:r>
              <w:rPr/>
              <w:t xml:space="preserve">Владелец</w:t>
            </w:r>
          </w:p>
        </w:tc>
        <w:tc>
          <w:tcPr>
            <w:gridSpan w:val="2"/>
          </w:tcPr>
          <w:p>
            <w:pPr>
              <w:rPr/>
            </w:pPr>
            <w:r>
              <w:rPr/>
              <w:t xml:space="preserve">Хромых Татьяна Викторовна</w:t>
            </w:r>
          </w:p>
        </w:tc>
      </w:tr>
      <w:tr>
        <w:trPr/>
        <w:tc>
          <w:tcPr/>
          <w:p>
            <w:pPr>
              <w:rPr/>
            </w:pPr>
            <w:r>
              <w:rPr/>
              <w:t xml:space="preserve">Действителен</w:t>
            </w:r>
          </w:p>
        </w:tc>
        <w:tc>
          <w:tcPr>
            <w:gridSpan w:val="2"/>
          </w:tcPr>
          <w:p>
            <w:pPr>
              <w:rPr/>
            </w:pPr>
            <w:r>
              <w:rPr/>
              <w:t xml:space="preserve">С 21.11.2023 по 20.11.2024</w:t>
            </w:r>
          </w:p>
        </w:tc>
      </w:tr>
    </w:tbl>
    <w:sectPr xmlns:w="http://schemas.openxmlformats.org/wordprocessingml/2006/main" xmlns:r="http://schemas.openxmlformats.org/officeDocument/2006/relationships" w:rsidR="00EF57CA">
      <w:headerReference w:type="even" r:id="rId13"/>
      <w:headerReference w:type="default" r:id="rId14"/>
      <w:headerReference w:type="first" r:id="rId15"/>
      <w:pgSz w:w="16840" w:h="11900" w:orient="landscape"/>
      <w:pgMar w:top="216" w:right="701" w:bottom="48" w:left="203" w:header="0" w:footer="3" w:gutter="0"/>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0D" w:rsidRDefault="002B350D">
      <w:r>
        <w:separator/>
      </w:r>
    </w:p>
  </w:endnote>
  <w:endnote w:type="continuationSeparator" w:id="0">
    <w:p w:rsidR="002B350D" w:rsidRDefault="002B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0D" w:rsidRDefault="002B350D"/>
  </w:footnote>
  <w:footnote w:type="continuationSeparator" w:id="0">
    <w:p w:rsidR="002B350D" w:rsidRDefault="002B3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AF29E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1753235</wp:posOffset>
              </wp:positionH>
              <wp:positionV relativeFrom="page">
                <wp:posOffset>394970</wp:posOffset>
              </wp:positionV>
              <wp:extent cx="7193280" cy="158750"/>
              <wp:effectExtent l="635"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2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7CA" w:rsidRDefault="005061E2">
                          <w:pPr>
                            <w:pStyle w:val="a4"/>
                            <w:shd w:val="clear" w:color="auto" w:fill="auto"/>
                            <w:spacing w:line="240" w:lineRule="auto"/>
                          </w:pPr>
                          <w:r>
                            <w:rPr>
                              <w:rStyle w:val="14pt"/>
                              <w:b/>
                              <w:bCs/>
                            </w:rPr>
                            <w:t>2. Планирование воспитательно - образовательного процесса на 2023 - 2024 учебный год</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38.05pt;margin-top:31.1pt;width:566.4pt;height:1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xzrAIAAKc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" filled="f" stroked="f">
              <v:textbox style="mso-fit-shape-to-text:t" inset="0,0,0,0">
                <w:txbxContent>
                  <w:p w:rsidR="00EF57CA" w:rsidRDefault="005061E2">
                    <w:pPr>
                      <w:pStyle w:val="a4"/>
                      <w:shd w:val="clear" w:color="auto" w:fill="auto"/>
                      <w:spacing w:line="240" w:lineRule="auto"/>
                    </w:pPr>
                    <w:r>
                      <w:rPr>
                        <w:rStyle w:val="14pt"/>
                        <w:b/>
                        <w:bCs/>
                      </w:rPr>
                      <w:t>2. Планирование воспитательно - образовательного процесса на 2023 - 2024 учебный год</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EF57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AF29E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2100580</wp:posOffset>
              </wp:positionH>
              <wp:positionV relativeFrom="page">
                <wp:posOffset>588645</wp:posOffset>
              </wp:positionV>
              <wp:extent cx="6175375" cy="13716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7CA" w:rsidRDefault="005061E2">
                          <w:pPr>
                            <w:pStyle w:val="a4"/>
                            <w:shd w:val="clear" w:color="auto" w:fill="auto"/>
                            <w:spacing w:line="240" w:lineRule="auto"/>
                          </w:pPr>
                          <w:r>
                            <w:rPr>
                              <w:rStyle w:val="a7"/>
                              <w:b/>
                              <w:bCs/>
                            </w:rPr>
                            <w:t>3. Расписание организованной образовательной деятельности на 2023 - 2024 учебный год</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65.4pt;margin-top:46.35pt;width:486.25pt;height:10.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" filled="f" stroked="f">
              <v:textbox style="mso-fit-shape-to-text:t" inset="0,0,0,0">
                <w:txbxContent>
                  <w:p w:rsidR="00EF57CA" w:rsidRDefault="005061E2">
                    <w:pPr>
                      <w:pStyle w:val="a4"/>
                      <w:shd w:val="clear" w:color="auto" w:fill="auto"/>
                      <w:spacing w:line="240" w:lineRule="auto"/>
                    </w:pPr>
                    <w:r>
                      <w:rPr>
                        <w:rStyle w:val="a7"/>
                        <w:b/>
                        <w:bCs/>
                      </w:rPr>
                      <w:t xml:space="preserve">3. Расписание </w:t>
                    </w:r>
                    <w:r>
                      <w:rPr>
                        <w:rStyle w:val="a7"/>
                        <w:b/>
                        <w:bCs/>
                      </w:rPr>
                      <w:t>организованной образовательной деятельности на 2023 - 2024 учебный год</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AF29E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2550160</wp:posOffset>
              </wp:positionH>
              <wp:positionV relativeFrom="page">
                <wp:posOffset>607695</wp:posOffset>
              </wp:positionV>
              <wp:extent cx="5434330" cy="1371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7CA" w:rsidRDefault="005061E2">
                          <w:pPr>
                            <w:pStyle w:val="a4"/>
                            <w:shd w:val="clear" w:color="auto" w:fill="auto"/>
                            <w:spacing w:line="240" w:lineRule="auto"/>
                          </w:pPr>
                          <w:r>
                            <w:rPr>
                              <w:rStyle w:val="a7"/>
                              <w:b/>
                              <w:bCs/>
                            </w:rPr>
                            <w:t>Режим дня всех возрастных групп (теплый период) на 2023 - 2024 учебный год</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00.8pt;margin-top:47.85pt;width:427.9pt;height:10.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" filled="f" stroked="f">
              <v:textbox style="mso-fit-shape-to-text:t" inset="0,0,0,0">
                <w:txbxContent>
                  <w:p w:rsidR="00EF57CA" w:rsidRDefault="005061E2">
                    <w:pPr>
                      <w:pStyle w:val="a4"/>
                      <w:shd w:val="clear" w:color="auto" w:fill="auto"/>
                      <w:spacing w:line="240" w:lineRule="auto"/>
                    </w:pPr>
                    <w:r>
                      <w:rPr>
                        <w:rStyle w:val="a7"/>
                        <w:b/>
                        <w:bCs/>
                      </w:rPr>
                      <w:t>Режим дня всех возрастных групп (теплый период) на 2023 - 2024 учебный год</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AF29E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1855470</wp:posOffset>
              </wp:positionH>
              <wp:positionV relativeFrom="page">
                <wp:posOffset>607695</wp:posOffset>
              </wp:positionV>
              <wp:extent cx="6925310" cy="13716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31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7CA" w:rsidRDefault="005061E2">
                          <w:pPr>
                            <w:pStyle w:val="a4"/>
                            <w:shd w:val="clear" w:color="auto" w:fill="auto"/>
                            <w:spacing w:line="240" w:lineRule="auto"/>
                          </w:pPr>
                          <w:r>
                            <w:rPr>
                              <w:rStyle w:val="a7"/>
                              <w:b/>
                              <w:bCs/>
                            </w:rPr>
                            <w:t>5. Комплексно тематическое планирование по всем возрастным группам на 2023 - 2024 учебный год</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46.1pt;margin-top:47.85pt;width:545.3pt;height:10.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" filled="f" stroked="f">
              <v:textbox style="mso-fit-shape-to-text:t" inset="0,0,0,0">
                <w:txbxContent>
                  <w:p w:rsidR="00EF57CA" w:rsidRDefault="005061E2">
                    <w:pPr>
                      <w:pStyle w:val="a4"/>
                      <w:shd w:val="clear" w:color="auto" w:fill="auto"/>
                      <w:spacing w:line="240" w:lineRule="auto"/>
                    </w:pPr>
                    <w:r>
                      <w:rPr>
                        <w:rStyle w:val="a7"/>
                        <w:b/>
                        <w:bCs/>
                      </w:rPr>
                      <w:t xml:space="preserve">5. Комплексно тематическое планирование по всем возрастным группам на 2023 - 2024 учебный </w:t>
                    </w:r>
                    <w:r>
                      <w:rPr>
                        <w:rStyle w:val="a7"/>
                        <w:b/>
                        <w:bCs/>
                      </w:rPr>
                      <w:t>год</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AF29EB">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1619250</wp:posOffset>
              </wp:positionH>
              <wp:positionV relativeFrom="page">
                <wp:posOffset>607695</wp:posOffset>
              </wp:positionV>
              <wp:extent cx="7138670" cy="137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67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7CA" w:rsidRDefault="005061E2">
                          <w:pPr>
                            <w:pStyle w:val="a4"/>
                            <w:shd w:val="clear" w:color="auto" w:fill="auto"/>
                            <w:spacing w:line="240" w:lineRule="auto"/>
                          </w:pPr>
                          <w:r>
                            <w:rPr>
                              <w:rStyle w:val="a7"/>
                              <w:b/>
                              <w:bCs/>
                            </w:rPr>
                            <w:t>4. Примерный режим дня по всем возрастным группам (холодный период) на 2023 - 2024 учебный год</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27.5pt;margin-top:47.85pt;width:562.1pt;height:10.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" filled="f" stroked="f">
              <v:textbox style="mso-fit-shape-to-text:t" inset="0,0,0,0">
                <w:txbxContent>
                  <w:p w:rsidR="00EF57CA" w:rsidRDefault="005061E2">
                    <w:pPr>
                      <w:pStyle w:val="a4"/>
                      <w:shd w:val="clear" w:color="auto" w:fill="auto"/>
                      <w:spacing w:line="240" w:lineRule="auto"/>
                    </w:pPr>
                    <w:r>
                      <w:rPr>
                        <w:rStyle w:val="a7"/>
                        <w:b/>
                        <w:bCs/>
                      </w:rPr>
                      <w:t>4. Примерный режим дня по всем возрастным группам (холодный период) на 2023 - 2024 учебный год</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EF57C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EF57C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7CA" w:rsidRDefault="00EF57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6173">
    <w:multiLevelType w:val="hybridMultilevel"/>
    <w:lvl w:ilvl="0" w:tplc="58216753">
      <w:start w:val="1"/>
      <w:numFmt w:val="decimal"/>
      <w:lvlText w:val="%1."/>
      <w:lvlJc w:val="left"/>
      <w:pPr>
        <w:ind w:left="720" w:hanging="360"/>
      </w:pPr>
    </w:lvl>
    <w:lvl w:ilvl="1" w:tplc="58216753" w:tentative="1">
      <w:start w:val="1"/>
      <w:numFmt w:val="lowerLetter"/>
      <w:lvlText w:val="%2."/>
      <w:lvlJc w:val="left"/>
      <w:pPr>
        <w:ind w:left="1440" w:hanging="360"/>
      </w:pPr>
    </w:lvl>
    <w:lvl w:ilvl="2" w:tplc="58216753" w:tentative="1">
      <w:start w:val="1"/>
      <w:numFmt w:val="lowerRoman"/>
      <w:lvlText w:val="%3."/>
      <w:lvlJc w:val="right"/>
      <w:pPr>
        <w:ind w:left="2160" w:hanging="180"/>
      </w:pPr>
    </w:lvl>
    <w:lvl w:ilvl="3" w:tplc="58216753" w:tentative="1">
      <w:start w:val="1"/>
      <w:numFmt w:val="decimal"/>
      <w:lvlText w:val="%4."/>
      <w:lvlJc w:val="left"/>
      <w:pPr>
        <w:ind w:left="2880" w:hanging="360"/>
      </w:pPr>
    </w:lvl>
    <w:lvl w:ilvl="4" w:tplc="58216753" w:tentative="1">
      <w:start w:val="1"/>
      <w:numFmt w:val="lowerLetter"/>
      <w:lvlText w:val="%5."/>
      <w:lvlJc w:val="left"/>
      <w:pPr>
        <w:ind w:left="3600" w:hanging="360"/>
      </w:pPr>
    </w:lvl>
    <w:lvl w:ilvl="5" w:tplc="58216753" w:tentative="1">
      <w:start w:val="1"/>
      <w:numFmt w:val="lowerRoman"/>
      <w:lvlText w:val="%6."/>
      <w:lvlJc w:val="right"/>
      <w:pPr>
        <w:ind w:left="4320" w:hanging="180"/>
      </w:pPr>
    </w:lvl>
    <w:lvl w:ilvl="6" w:tplc="58216753" w:tentative="1">
      <w:start w:val="1"/>
      <w:numFmt w:val="decimal"/>
      <w:lvlText w:val="%7."/>
      <w:lvlJc w:val="left"/>
      <w:pPr>
        <w:ind w:left="5040" w:hanging="360"/>
      </w:pPr>
    </w:lvl>
    <w:lvl w:ilvl="7" w:tplc="58216753" w:tentative="1">
      <w:start w:val="1"/>
      <w:numFmt w:val="lowerLetter"/>
      <w:lvlText w:val="%8."/>
      <w:lvlJc w:val="left"/>
      <w:pPr>
        <w:ind w:left="5760" w:hanging="360"/>
      </w:pPr>
    </w:lvl>
    <w:lvl w:ilvl="8" w:tplc="58216753" w:tentative="1">
      <w:start w:val="1"/>
      <w:numFmt w:val="lowerRoman"/>
      <w:lvlText w:val="%9."/>
      <w:lvlJc w:val="right"/>
      <w:pPr>
        <w:ind w:left="6480" w:hanging="180"/>
      </w:pPr>
    </w:lvl>
  </w:abstractNum>
  <w:abstractNum w:abstractNumId="6172">
    <w:multiLevelType w:val="hybridMultilevel"/>
    <w:lvl w:ilvl="0" w:tplc="48443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5291FD5"/>
    <w:multiLevelType w:val="multilevel"/>
    <w:tmpl w:val="C5922A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797C5C"/>
    <w:multiLevelType w:val="multilevel"/>
    <w:tmpl w:val="516E7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4074B"/>
    <w:multiLevelType w:val="multilevel"/>
    <w:tmpl w:val="022244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44F62"/>
    <w:multiLevelType w:val="multilevel"/>
    <w:tmpl w:val="6660D2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46E4F"/>
    <w:multiLevelType w:val="multilevel"/>
    <w:tmpl w:val="3FA40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A5B87"/>
    <w:multiLevelType w:val="multilevel"/>
    <w:tmpl w:val="26F03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6776D0"/>
    <w:multiLevelType w:val="multilevel"/>
    <w:tmpl w:val="D4AA03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D450F4"/>
    <w:multiLevelType w:val="multilevel"/>
    <w:tmpl w:val="AAE6A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5C2B3A"/>
    <w:multiLevelType w:val="multilevel"/>
    <w:tmpl w:val="1AA8ED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D70A66"/>
    <w:multiLevelType w:val="multilevel"/>
    <w:tmpl w:val="28720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1917CE"/>
    <w:multiLevelType w:val="multilevel"/>
    <w:tmpl w:val="C45A6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2"/>
  </w:num>
  <w:num w:numId="4">
    <w:abstractNumId w:val="5"/>
  </w:num>
  <w:num w:numId="5">
    <w:abstractNumId w:val="0"/>
  </w:num>
  <w:num w:numId="6">
    <w:abstractNumId w:val="4"/>
  </w:num>
  <w:num w:numId="7">
    <w:abstractNumId w:val="7"/>
  </w:num>
  <w:num w:numId="8">
    <w:abstractNumId w:val="3"/>
  </w:num>
  <w:num w:numId="9">
    <w:abstractNumId w:val="10"/>
  </w:num>
  <w:num w:numId="10">
    <w:abstractNumId w:val="9"/>
  </w:num>
  <w:num w:numId="11">
    <w:abstractNumId w:val="1"/>
  </w:num>
  <w:num w:numId="6172">
    <w:abstractNumId w:val="6172"/>
  </w:num>
  <w:num w:numId="6173">
    <w:abstractNumId w:val="61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CA"/>
    <w:rsid w:val="002B350D"/>
    <w:rsid w:val="005061E2"/>
    <w:rsid w:val="00693955"/>
    <w:rsid w:val="00AF29EB"/>
    <w:rsid w:val="00EF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82476"/>
  <w15:docId w15:val="{20FBED95-D3D5-421C-9031-9D352809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0"/>
      <w:w w:val="100"/>
      <w:position w:val="0"/>
      <w:sz w:val="36"/>
      <w:szCs w:val="36"/>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9C9C9C"/>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292929"/>
      <w:spacing w:val="0"/>
      <w:w w:val="100"/>
      <w:position w:val="0"/>
      <w:sz w:val="22"/>
      <w:szCs w:val="22"/>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3"/>
      <w:szCs w:val="23"/>
      <w:u w:val="none"/>
    </w:rPr>
  </w:style>
  <w:style w:type="character" w:customStyle="1" w:styleId="611pt">
    <w:name w:val="Основной текст (6) + 11 pt;Н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3"/>
      <w:szCs w:val="23"/>
      <w:u w:val="none"/>
    </w:rPr>
  </w:style>
  <w:style w:type="character" w:customStyle="1" w:styleId="711pt">
    <w:name w:val="Основной текст (7) + 11 pt;Не курсив"/>
    <w:basedOn w:val="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iCs/>
      <w:smallCaps w:val="0"/>
      <w:strike w:val="0"/>
      <w:sz w:val="23"/>
      <w:szCs w:val="23"/>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u w:val="none"/>
    </w:rPr>
  </w:style>
  <w:style w:type="character" w:customStyle="1" w:styleId="14pt">
    <w:name w:val="Колонтитул + 14 pt"/>
    <w:basedOn w:val="a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z w:val="22"/>
      <w:szCs w:val="22"/>
      <w:u w:val="none"/>
    </w:rPr>
  </w:style>
  <w:style w:type="character" w:customStyle="1" w:styleId="29">
    <w:name w:val="Подпись к таблице (2) + Не курсив"/>
    <w:basedOn w:val="2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2a">
    <w:name w:val="Подпись к таблице (2)"/>
    <w:basedOn w:val="25"/>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7">
    <w:name w:val="Колонтитул"/>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0">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FF0000"/>
      <w:spacing w:val="0"/>
      <w:w w:val="100"/>
      <w:position w:val="0"/>
      <w:sz w:val="22"/>
      <w:szCs w:val="22"/>
      <w:u w:val="none"/>
      <w:lang w:val="ru-RU" w:eastAsia="ru-RU" w:bidi="ru-RU"/>
    </w:rPr>
  </w:style>
  <w:style w:type="character" w:customStyle="1" w:styleId="a8">
    <w:name w:val="Подпись к таблице"/>
    <w:basedOn w:val="a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FF0000"/>
      <w:spacing w:val="0"/>
      <w:w w:val="100"/>
      <w:position w:val="0"/>
      <w:sz w:val="22"/>
      <w:szCs w:val="22"/>
      <w:u w:val="none"/>
      <w:lang w:val="ru-RU" w:eastAsia="ru-RU" w:bidi="ru-RU"/>
    </w:rPr>
  </w:style>
  <w:style w:type="character" w:customStyle="1" w:styleId="27pt">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95pt1">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pPr>
      <w:shd w:val="clear" w:color="auto" w:fill="FFFFFF"/>
      <w:spacing w:after="900" w:line="274" w:lineRule="exact"/>
      <w:ind w:hanging="380"/>
      <w:jc w:val="center"/>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4000" w:after="6160" w:line="619" w:lineRule="exact"/>
      <w:jc w:val="center"/>
      <w:outlineLvl w:val="0"/>
    </w:pPr>
    <w:rPr>
      <w:rFonts w:ascii="Times New Roman" w:eastAsia="Times New Roman" w:hAnsi="Times New Roman" w:cs="Times New Roman"/>
      <w:b/>
      <w:bCs/>
      <w:sz w:val="36"/>
      <w:szCs w:val="36"/>
    </w:rPr>
  </w:style>
  <w:style w:type="paragraph" w:customStyle="1" w:styleId="22">
    <w:name w:val="Заголовок №2"/>
    <w:basedOn w:val="a"/>
    <w:link w:val="21"/>
    <w:pPr>
      <w:shd w:val="clear" w:color="auto" w:fill="FFFFFF"/>
      <w:spacing w:before="6160" w:line="244" w:lineRule="exact"/>
      <w:jc w:val="center"/>
      <w:outlineLvl w:val="1"/>
    </w:pPr>
    <w:rPr>
      <w:rFonts w:ascii="Times New Roman" w:eastAsia="Times New Roman" w:hAnsi="Times New Roman" w:cs="Times New Roman"/>
      <w:b/>
      <w:bCs/>
      <w:sz w:val="22"/>
      <w:szCs w:val="22"/>
    </w:rPr>
  </w:style>
  <w:style w:type="paragraph" w:customStyle="1" w:styleId="120">
    <w:name w:val="Заголовок №1 (2)"/>
    <w:basedOn w:val="a"/>
    <w:link w:val="12"/>
    <w:pPr>
      <w:shd w:val="clear" w:color="auto" w:fill="FFFFFF"/>
      <w:spacing w:after="540" w:line="354"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54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278" w:lineRule="exact"/>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274" w:lineRule="exact"/>
    </w:pPr>
    <w:rPr>
      <w:rFonts w:ascii="Times New Roman" w:eastAsia="Times New Roman" w:hAnsi="Times New Roman" w:cs="Times New Roman"/>
      <w:i/>
      <w:iCs/>
      <w:sz w:val="23"/>
      <w:szCs w:val="23"/>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6">
    <w:name w:val="Подпись к таблице (2)"/>
    <w:basedOn w:val="a"/>
    <w:link w:val="25"/>
    <w:pPr>
      <w:shd w:val="clear" w:color="auto" w:fill="FFFFFF"/>
      <w:spacing w:line="254" w:lineRule="exact"/>
    </w:pPr>
    <w:rPr>
      <w:rFonts w:ascii="Times New Roman" w:eastAsia="Times New Roman" w:hAnsi="Times New Roman" w:cs="Times New Roman"/>
      <w:i/>
      <w:iCs/>
      <w:sz w:val="23"/>
      <w:szCs w:val="23"/>
    </w:rPr>
  </w:style>
  <w:style w:type="paragraph" w:customStyle="1" w:styleId="a4">
    <w:name w:val="Колонтитул"/>
    <w:basedOn w:val="a"/>
    <w:link w:val="a3"/>
    <w:pPr>
      <w:shd w:val="clear" w:color="auto" w:fill="FFFFFF"/>
      <w:spacing w:line="266" w:lineRule="exact"/>
    </w:pPr>
    <w:rPr>
      <w:rFonts w:ascii="Times New Roman" w:eastAsia="Times New Roman" w:hAnsi="Times New Roman" w:cs="Times New Roman"/>
      <w:b/>
      <w:bCs/>
    </w:rPr>
  </w:style>
  <w:style w:type="paragraph" w:customStyle="1" w:styleId="a6">
    <w:name w:val="Подпись к таблице"/>
    <w:basedOn w:val="a"/>
    <w:link w:val="a5"/>
    <w:pPr>
      <w:shd w:val="clear" w:color="auto" w:fill="FFFFFF"/>
      <w:spacing w:line="244" w:lineRule="exact"/>
      <w:jc w:val="both"/>
    </w:pPr>
    <w:rPr>
      <w:rFonts w:ascii="Times New Roman" w:eastAsia="Times New Roman" w:hAnsi="Times New Roman" w:cs="Times New Roman"/>
      <w:b/>
      <w:bCs/>
      <w:sz w:val="22"/>
      <w:szCs w:val="22"/>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552117200" Type="http://schemas.openxmlformats.org/officeDocument/2006/relationships/comments" Target="comments.xml"/><Relationship Id="rId514618323" Type="http://schemas.microsoft.com/office/2011/relationships/commentsExtended" Target="commentsExtended.xml"/><Relationship Id="rId19174199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BdDgrEw4PEZnYhDEcDeIxfZ64mU=</DigestValue>
    </Reference>
    <Reference Type="http://www.w3.org/2000/09/xmldsig#Object" URI="#idOfficeObject">
      <DigestMethod Algorithm="http://www.w3.org/2000/09/xmldsig#sha1"/>
      <DigestValue>qHaQ7908NIwzGU7HYBA+z0wQ+Vo=</DigestValue>
    </Reference>
  </SignedInfo>
  <SignatureValue>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</SignatureValue>
  <KeyInfo>
    <X509Data>
      <X509Certificate>MIIFvTCCA6UCFC5yo/9rYS5RhTFHtYepm4Q6+4faMA0GCSqGSIb3DQEBCwUAMIGQ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552117200"/>
            <mdssi:RelationshipReference SourceId="rId514618323"/>
            <mdssi:RelationshipReference SourceId="rId191741999"/>
          </Transform>
          <Transform Algorithm="http://www.w3.org/TR/2001/REC-xml-c14n-20010315"/>
        </Transforms>
        <DigestMethod Algorithm="http://www.w3.org/2000/09/xmldsig#sha1"/>
        <DigestValue>odgzqOc8jx7gh0iCwCrEyTquxQc=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nzoly+wASIK39SPFt7p9eNhUTts=</DigestValue>
      </Reference>
      <Reference URI="/word/endnotes.xml?ContentType=application/vnd.openxmlformats-officedocument.wordprocessingml.endnotes+xml">
        <DigestMethod Algorithm="http://www.w3.org/2000/09/xmldsig#sha1"/>
        <DigestValue>llrrgRIakvD7dTGL+6VEkloL460=</DigestValue>
      </Reference>
      <Reference URI="/word/fontTable.xml?ContentType=application/vnd.openxmlformats-officedocument.wordprocessingml.fontTable+xml">
        <DigestMethod Algorithm="http://www.w3.org/2000/09/xmldsig#sha1"/>
        <DigestValue>oVcfT8+NZXIPec7SI5Y180Vuz5I=</DigestValue>
      </Reference>
      <Reference URI="/word/footnotes.xml?ContentType=application/vnd.openxmlformats-officedocument.wordprocessingml.footnotes+xml">
        <DigestMethod Algorithm="http://www.w3.org/2000/09/xmldsig#sha1"/>
        <DigestValue>VZFjr0jcTb7q5LKVhmMS1Jo9NlY=</DigestValue>
      </Reference>
      <Reference URI="/word/header1.xml?ContentType=application/vnd.openxmlformats-officedocument.wordprocessingml.header+xml">
        <DigestMethod Algorithm="http://www.w3.org/2000/09/xmldsig#sha1"/>
        <DigestValue>7m3iCLrTqMHaLFaVK5GXlfcRQj8=</DigestValue>
      </Reference>
      <Reference URI="/word/header2.xml?ContentType=application/vnd.openxmlformats-officedocument.wordprocessingml.header+xml">
        <DigestMethod Algorithm="http://www.w3.org/2000/09/xmldsig#sha1"/>
        <DigestValue>PkEL7gE5LK8sdP0T3AUxDpLGalA=</DigestValue>
      </Reference>
      <Reference URI="/word/header3.xml?ContentType=application/vnd.openxmlformats-officedocument.wordprocessingml.header+xml">
        <DigestMethod Algorithm="http://www.w3.org/2000/09/xmldsig#sha1"/>
        <DigestValue>k5rSUamzjUbI0OA4bvVRyzi9yZY=</DigestValue>
      </Reference>
      <Reference URI="/word/header4.xml?ContentType=application/vnd.openxmlformats-officedocument.wordprocessingml.header+xml">
        <DigestMethod Algorithm="http://www.w3.org/2000/09/xmldsig#sha1"/>
        <DigestValue>37JQdvXWsoUWu8MF0WLfdBmo0Ko=</DigestValue>
      </Reference>
      <Reference URI="/word/header5.xml?ContentType=application/vnd.openxmlformats-officedocument.wordprocessingml.header+xml">
        <DigestMethod Algorithm="http://www.w3.org/2000/09/xmldsig#sha1"/>
        <DigestValue>CkuZkxbLL3Z3llYHH/zz/rkhzf0=</DigestValue>
      </Reference>
      <Reference URI="/word/header6.xml?ContentType=application/vnd.openxmlformats-officedocument.wordprocessingml.header+xml">
        <DigestMethod Algorithm="http://www.w3.org/2000/09/xmldsig#sha1"/>
        <DigestValue>3vw8VY7/caMAnMEiG9COv5+wdWo=</DigestValue>
      </Reference>
      <Reference URI="/word/header7.xml?ContentType=application/vnd.openxmlformats-officedocument.wordprocessingml.header+xml">
        <DigestMethod Algorithm="http://www.w3.org/2000/09/xmldsig#sha1"/>
        <DigestValue>PkEL7gE5LK8sdP0T3AUxDpLGalA=</DigestValue>
      </Reference>
      <Reference URI="/word/header8.xml?ContentType=application/vnd.openxmlformats-officedocument.wordprocessingml.header+xml">
        <DigestMethod Algorithm="http://www.w3.org/2000/09/xmldsig#sha1"/>
        <DigestValue>PkEL7gE5LK8sdP0T3AUxDpLGalA=</DigestValue>
      </Reference>
      <Reference URI="/word/header9.xml?ContentType=application/vnd.openxmlformats-officedocument.wordprocessingml.header+xml">
        <DigestMethod Algorithm="http://www.w3.org/2000/09/xmldsig#sha1"/>
        <DigestValue>PkEL7gE5LK8sdP0T3AUxDpLGalA=</DigestValue>
      </Reference>
      <Reference URI="/word/numbering.xml?ContentType=application/vnd.openxmlformats-officedocument.wordprocessingml.numbering+xml">
        <DigestMethod Algorithm="http://www.w3.org/2000/09/xmldsig#sha1"/>
        <DigestValue>ndKTX1yCGgJVLVk0vRPxFlTbnEM=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SNswLGR0/7OPRfFkYXZO1bYjTro=</DigestValue>
      </Reference>
      <Reference URI="/word/styles.xml?ContentType=application/vnd.openxmlformats-officedocument.wordprocessingml.styles+xml">
        <DigestMethod Algorithm="http://www.w3.org/2000/09/xmldsig#sha1"/>
        <DigestValue>4AKtvJhfren4zt4dns1GyhZWuUQ=</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ND05ZAVsFGfHCQNF0WR628puEZg=</DigestValue>
      </Reference>
    </Manifest>
    <SignatureProperties>
      <SignatureProperty Id="idSignatureTime" Target="#idPackageSignature">
        <mdssi:SignatureTime>
          <mdssi:Format>YYYY-MM-DDThh:mm:ssTZD</mdssi:Format>
          <mdssi:Value>2023-11-21T06:52:57Z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Pages>
  <Words>19385</Words>
  <Characters>110500</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Soniy Karp</cp:lastModifiedBy>
  <cp:revision>3</cp:revision>
  <dcterms:created xsi:type="dcterms:W3CDTF">2023-08-29T11:33:00Z</dcterms:created>
  <dcterms:modified xsi:type="dcterms:W3CDTF">2023-10-30T08:33:00Z</dcterms:modified>
</cp:coreProperties>
</file>