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84004" w14:textId="77777777" w:rsidR="00926ADA" w:rsidRDefault="00926ADA" w:rsidP="00926ADA">
      <w:pPr>
        <w:jc w:val="center"/>
      </w:pPr>
      <w:r>
        <w:rPr>
          <w:noProof/>
        </w:rPr>
        <w:drawing>
          <wp:inline distT="0" distB="0" distL="0" distR="0" wp14:anchorId="7843C807" wp14:editId="5B5DAE13">
            <wp:extent cx="600075" cy="571500"/>
            <wp:effectExtent l="19050" t="0" r="9525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4C9FF6" w14:textId="77777777" w:rsidR="00926ADA" w:rsidRDefault="00926ADA" w:rsidP="00926ADA">
      <w:pPr>
        <w:tabs>
          <w:tab w:val="left" w:pos="28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бюджетное дошкольное образовательное учреждение</w:t>
      </w:r>
    </w:p>
    <w:p w14:paraId="62A17748" w14:textId="50FCCD7F" w:rsidR="00926ADA" w:rsidRDefault="00926ADA" w:rsidP="00926ADA">
      <w:pPr>
        <w:tabs>
          <w:tab w:val="left" w:pos="28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КГО «Детский сад № 10 «Тополек» п.</w:t>
      </w:r>
      <w:r w:rsidR="00D904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Орджоникидзевский</w:t>
      </w:r>
      <w:r w:rsidR="00D90450">
        <w:rPr>
          <w:b/>
          <w:sz w:val="26"/>
          <w:szCs w:val="26"/>
        </w:rPr>
        <w:t>»</w:t>
      </w:r>
    </w:p>
    <w:p w14:paraId="6769F9F8" w14:textId="77777777" w:rsidR="00926ADA" w:rsidRDefault="00926ADA" w:rsidP="00926ADA">
      <w:pPr>
        <w:tabs>
          <w:tab w:val="left" w:pos="2880"/>
        </w:tabs>
        <w:jc w:val="center"/>
        <w:rPr>
          <w:sz w:val="26"/>
          <w:szCs w:val="26"/>
        </w:rPr>
      </w:pPr>
    </w:p>
    <w:p w14:paraId="67A77FC0" w14:textId="77777777" w:rsidR="00926ADA" w:rsidRDefault="005A6B92" w:rsidP="00BC5C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1FDCCEBB" w14:textId="77777777" w:rsidR="00926ADA" w:rsidRDefault="00926ADA" w:rsidP="00BC5C17">
      <w:pPr>
        <w:pStyle w:val="Default"/>
        <w:rPr>
          <w:sz w:val="28"/>
          <w:szCs w:val="28"/>
        </w:rPr>
      </w:pPr>
    </w:p>
    <w:p w14:paraId="74F39793" w14:textId="77777777" w:rsidR="00926ADA" w:rsidRDefault="00926ADA" w:rsidP="00BC5C17">
      <w:pPr>
        <w:pStyle w:val="Default"/>
        <w:rPr>
          <w:sz w:val="28"/>
          <w:szCs w:val="28"/>
        </w:rPr>
      </w:pPr>
    </w:p>
    <w:p w14:paraId="400AD2B8" w14:textId="77777777" w:rsidR="00BC5C17" w:rsidRPr="00D90450" w:rsidRDefault="005A6B92" w:rsidP="00D90450">
      <w:pPr>
        <w:pStyle w:val="Default"/>
        <w:jc w:val="center"/>
        <w:rPr>
          <w:rFonts w:ascii="Georgia" w:hAnsi="Georgia"/>
          <w:b/>
          <w:bCs/>
          <w:sz w:val="28"/>
          <w:szCs w:val="28"/>
        </w:rPr>
      </w:pPr>
      <w:r w:rsidRPr="00D90450">
        <w:rPr>
          <w:rFonts w:ascii="Georgia" w:hAnsi="Georgia"/>
          <w:b/>
          <w:bCs/>
          <w:sz w:val="28"/>
          <w:szCs w:val="28"/>
        </w:rPr>
        <w:t>Режим занятий  обучающихся (воспитанников)</w:t>
      </w:r>
    </w:p>
    <w:p w14:paraId="7A42C178" w14:textId="7E61D9D6" w:rsidR="005A6B92" w:rsidRPr="00D90450" w:rsidRDefault="00171FE1" w:rsidP="00D90450">
      <w:pPr>
        <w:pStyle w:val="Default"/>
        <w:jc w:val="center"/>
        <w:rPr>
          <w:rFonts w:ascii="Georgia" w:hAnsi="Georgia"/>
          <w:b/>
          <w:bCs/>
          <w:sz w:val="28"/>
          <w:szCs w:val="28"/>
        </w:rPr>
      </w:pPr>
      <w:r w:rsidRPr="00D90450">
        <w:rPr>
          <w:rFonts w:ascii="Georgia" w:hAnsi="Georgia"/>
          <w:b/>
          <w:bCs/>
          <w:sz w:val="28"/>
          <w:szCs w:val="28"/>
        </w:rPr>
        <w:t>на 202</w:t>
      </w:r>
      <w:r w:rsidR="00926ADA" w:rsidRPr="00D90450">
        <w:rPr>
          <w:rFonts w:ascii="Georgia" w:hAnsi="Georgia"/>
          <w:b/>
          <w:bCs/>
          <w:sz w:val="28"/>
          <w:szCs w:val="28"/>
        </w:rPr>
        <w:t>3</w:t>
      </w:r>
      <w:r w:rsidRPr="00D90450">
        <w:rPr>
          <w:rFonts w:ascii="Georgia" w:hAnsi="Georgia"/>
          <w:b/>
          <w:bCs/>
          <w:sz w:val="28"/>
          <w:szCs w:val="28"/>
        </w:rPr>
        <w:t>-202</w:t>
      </w:r>
      <w:r w:rsidR="00926ADA" w:rsidRPr="00D90450">
        <w:rPr>
          <w:rFonts w:ascii="Georgia" w:hAnsi="Georgia"/>
          <w:b/>
          <w:bCs/>
          <w:sz w:val="28"/>
          <w:szCs w:val="28"/>
        </w:rPr>
        <w:t>4</w:t>
      </w:r>
      <w:r w:rsidR="005A6B92" w:rsidRPr="00D90450">
        <w:rPr>
          <w:rFonts w:ascii="Georgia" w:hAnsi="Georgia"/>
          <w:b/>
          <w:bCs/>
          <w:sz w:val="28"/>
          <w:szCs w:val="28"/>
        </w:rPr>
        <w:t xml:space="preserve"> год</w:t>
      </w:r>
      <w:r w:rsidR="00926ADA" w:rsidRPr="00D90450">
        <w:rPr>
          <w:rFonts w:ascii="Georgia" w:hAnsi="Georgia"/>
          <w:b/>
          <w:bCs/>
          <w:sz w:val="28"/>
          <w:szCs w:val="28"/>
        </w:rPr>
        <w:t>.</w:t>
      </w:r>
    </w:p>
    <w:p w14:paraId="6E05169F" w14:textId="77777777" w:rsidR="00926ADA" w:rsidRPr="005A6B92" w:rsidRDefault="00926ADA" w:rsidP="00BC5C17">
      <w:pPr>
        <w:pStyle w:val="Default"/>
        <w:rPr>
          <w:rFonts w:ascii="Georgia" w:hAnsi="Georgia"/>
          <w:sz w:val="28"/>
          <w:szCs w:val="28"/>
        </w:rPr>
      </w:pPr>
    </w:p>
    <w:p w14:paraId="5441BFAE" w14:textId="77777777" w:rsidR="005A6B92" w:rsidRDefault="005A6B92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>1.</w:t>
      </w:r>
      <w:r>
        <w:rPr>
          <w:rFonts w:ascii="Georgia" w:hAnsi="Georgia"/>
          <w:sz w:val="28"/>
          <w:szCs w:val="28"/>
        </w:rPr>
        <w:t xml:space="preserve">1. Режим занятий  обучающихся (воспитанников) является локальным актом, регламентирующим общие требования к организации образовательного процесса в МБДОУ </w:t>
      </w:r>
      <w:r w:rsidR="00926ADA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разработанным в соответствии с Законом  Российской Федерации от 29. 12. 2012 № 273-ФЗ «Об утве</w:t>
      </w:r>
      <w:r w:rsidR="00ED5273">
        <w:rPr>
          <w:rFonts w:ascii="Georgia" w:hAnsi="Georgia"/>
          <w:sz w:val="28"/>
          <w:szCs w:val="28"/>
        </w:rPr>
        <w:t xml:space="preserve">рждении в Российской Федерации», а также нормативными документами: </w:t>
      </w:r>
    </w:p>
    <w:p w14:paraId="79636208" w14:textId="77777777" w:rsidR="00ED5273" w:rsidRDefault="00ED5273" w:rsidP="00ED5273">
      <w:pPr>
        <w:pStyle w:val="Default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Приказ Министерства образования и науки от 17.10.2013 № 1155 «Об утверждении федерального государственного стандарта дошкольного образования». </w:t>
      </w:r>
    </w:p>
    <w:p w14:paraId="74B4B55A" w14:textId="77777777" w:rsidR="00ED5273" w:rsidRDefault="00ED5273" w:rsidP="00ED5273">
      <w:pPr>
        <w:pStyle w:val="Default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Приказ министерства просвещения Российской Федерации от 31. 07. 2020 № 373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</w:t>
      </w:r>
    </w:p>
    <w:p w14:paraId="539E45FD" w14:textId="77777777" w:rsidR="00ED5273" w:rsidRDefault="00ED5273" w:rsidP="00ED5273">
      <w:pPr>
        <w:pStyle w:val="Default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Приказ Минобрнауки России от 23.08.2017 г. №</w:t>
      </w:r>
      <w:r w:rsidR="00F07AA4">
        <w:rPr>
          <w:rFonts w:ascii="Georgia" w:hAnsi="Georgia"/>
          <w:sz w:val="28"/>
          <w:szCs w:val="28"/>
        </w:rPr>
        <w:t>816 «об утверждении Порядка применения организациями, осуществляющими образовательную деятельность , электронного обучения, дистанционных образовательных технологий при реализации образовательных программ».</w:t>
      </w:r>
    </w:p>
    <w:p w14:paraId="79EFE455" w14:textId="77777777" w:rsidR="00F07AA4" w:rsidRDefault="00F07AA4" w:rsidP="00ED5273">
      <w:pPr>
        <w:pStyle w:val="Default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Санитарно-эпидемиологические правила СП 2.4. 3648-20 «Санитарно эпидемиологические требования к организациям воспитания и обучения, отдыха и оздоровления детей и молодежи», (Постановление Главного государственного санитарного врача РФ от 28.09. 2020 №28, срок действия до 01.01.2027).</w:t>
      </w:r>
    </w:p>
    <w:p w14:paraId="03178087" w14:textId="77777777" w:rsidR="00BC5C17" w:rsidRPr="00F07AA4" w:rsidRDefault="00F07AA4" w:rsidP="00BC5C17">
      <w:pPr>
        <w:pStyle w:val="Default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Устав МБДОУ , </w:t>
      </w:r>
      <w:r w:rsidR="00BC5C17" w:rsidRPr="00F07AA4">
        <w:rPr>
          <w:rFonts w:ascii="Georgia" w:hAnsi="Georgia"/>
          <w:sz w:val="28"/>
          <w:szCs w:val="28"/>
        </w:rPr>
        <w:t xml:space="preserve">парциальные программы реализуются в детском саду в соответствии с расписанием 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обучающихся (воспитанников) каждой возрастной группы. </w:t>
      </w:r>
    </w:p>
    <w:p w14:paraId="37AA6108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1.3. Режим занятий устанавливает продолжительность образовательной нагрузки в течение одного занятия и одного дня. </w:t>
      </w:r>
    </w:p>
    <w:p w14:paraId="1E594D46" w14:textId="77777777" w:rsidR="000C4E2F" w:rsidRDefault="000C4E2F" w:rsidP="00BC5C17">
      <w:pPr>
        <w:pStyle w:val="Default"/>
        <w:rPr>
          <w:rFonts w:ascii="Georgia" w:hAnsi="Georgia"/>
          <w:b/>
          <w:bCs/>
          <w:sz w:val="28"/>
          <w:szCs w:val="28"/>
        </w:rPr>
      </w:pPr>
    </w:p>
    <w:p w14:paraId="62F626FB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b/>
          <w:bCs/>
          <w:sz w:val="28"/>
          <w:szCs w:val="28"/>
        </w:rPr>
        <w:lastRenderedPageBreak/>
        <w:t>2. Режим функционир</w:t>
      </w:r>
      <w:r w:rsidR="005A6B92" w:rsidRPr="005A6B92">
        <w:rPr>
          <w:rFonts w:ascii="Georgia" w:hAnsi="Georgia"/>
          <w:b/>
          <w:bCs/>
          <w:sz w:val="28"/>
          <w:szCs w:val="28"/>
        </w:rPr>
        <w:t xml:space="preserve">ования МБДОУ </w:t>
      </w:r>
      <w:r w:rsidRPr="005A6B92">
        <w:rPr>
          <w:rFonts w:ascii="Georgia" w:hAnsi="Georgia"/>
          <w:b/>
          <w:bCs/>
          <w:sz w:val="28"/>
          <w:szCs w:val="28"/>
        </w:rPr>
        <w:t xml:space="preserve"> </w:t>
      </w:r>
    </w:p>
    <w:p w14:paraId="18426000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2.1. Режим работы МБДОУ  с 07.30 до 18.00 (10,5 часов). </w:t>
      </w:r>
    </w:p>
    <w:p w14:paraId="45699A4B" w14:textId="77777777" w:rsidR="00BC5C17" w:rsidRPr="005A6B92" w:rsidRDefault="005A6B92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2.2. МБДОУ </w:t>
      </w:r>
      <w:r w:rsidR="00BC5C17" w:rsidRPr="005A6B92">
        <w:rPr>
          <w:rFonts w:ascii="Georgia" w:hAnsi="Georgia"/>
          <w:sz w:val="28"/>
          <w:szCs w:val="28"/>
        </w:rPr>
        <w:t xml:space="preserve"> работает по 5-дневной рабочей неделе. </w:t>
      </w:r>
    </w:p>
    <w:p w14:paraId="7F511538" w14:textId="34A4B792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>2.3. В</w:t>
      </w:r>
      <w:r w:rsidR="00D90450">
        <w:rPr>
          <w:rFonts w:ascii="Georgia" w:hAnsi="Georgia"/>
          <w:sz w:val="28"/>
          <w:szCs w:val="28"/>
        </w:rPr>
        <w:t>ыходные в</w:t>
      </w:r>
      <w:r w:rsidRPr="005A6B92">
        <w:rPr>
          <w:rFonts w:ascii="Georgia" w:hAnsi="Georgia"/>
          <w:sz w:val="28"/>
          <w:szCs w:val="28"/>
        </w:rPr>
        <w:t xml:space="preserve"> субботу, воскресенье и праздничные дни (по производственному кале</w:t>
      </w:r>
      <w:r w:rsidR="005A6B92" w:rsidRPr="005A6B92">
        <w:rPr>
          <w:rFonts w:ascii="Georgia" w:hAnsi="Georgia"/>
          <w:sz w:val="28"/>
          <w:szCs w:val="28"/>
        </w:rPr>
        <w:t xml:space="preserve">ндарю) МБДОУ </w:t>
      </w:r>
      <w:r w:rsidRPr="005A6B92">
        <w:rPr>
          <w:rFonts w:ascii="Georgia" w:hAnsi="Georgia"/>
          <w:sz w:val="28"/>
          <w:szCs w:val="28"/>
        </w:rPr>
        <w:t xml:space="preserve">. </w:t>
      </w:r>
    </w:p>
    <w:p w14:paraId="64A80DB6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2.4. Образовательный процесс осуществляется в соответствии с </w:t>
      </w:r>
      <w:r w:rsidR="00926ADA">
        <w:rPr>
          <w:rFonts w:ascii="Georgia" w:hAnsi="Georgia"/>
          <w:sz w:val="28"/>
          <w:szCs w:val="28"/>
        </w:rPr>
        <w:t>федеральной</w:t>
      </w:r>
      <w:r w:rsidRPr="005A6B92">
        <w:rPr>
          <w:rFonts w:ascii="Georgia" w:hAnsi="Georgia"/>
          <w:sz w:val="28"/>
          <w:szCs w:val="28"/>
        </w:rPr>
        <w:t xml:space="preserve"> </w:t>
      </w:r>
    </w:p>
    <w:p w14:paraId="1E22EF70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>образовательной программой дошкольного образ</w:t>
      </w:r>
      <w:r w:rsidR="00926ADA">
        <w:rPr>
          <w:rFonts w:ascii="Georgia" w:hAnsi="Georgia"/>
          <w:sz w:val="28"/>
          <w:szCs w:val="28"/>
        </w:rPr>
        <w:t>ования.</w:t>
      </w:r>
      <w:r w:rsidRPr="005A6B92">
        <w:rPr>
          <w:rFonts w:ascii="Georgia" w:hAnsi="Georgia"/>
          <w:sz w:val="28"/>
          <w:szCs w:val="28"/>
        </w:rPr>
        <w:t xml:space="preserve"> </w:t>
      </w:r>
    </w:p>
    <w:p w14:paraId="3D4859E1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2.5. Непрерывная образовательная деятельность (НОД) проводится в соответствии с «Санитарно-эпидемиологическими требованиями к устройству, содержанию и организации режима работы дошкольных образовательных организаций» СанПин </w:t>
      </w:r>
      <w:r w:rsidR="00926ADA">
        <w:rPr>
          <w:rFonts w:ascii="Georgia" w:hAnsi="Georgia"/>
          <w:sz w:val="28"/>
          <w:szCs w:val="28"/>
        </w:rPr>
        <w:t>-20</w:t>
      </w:r>
      <w:r w:rsidRPr="005A6B92">
        <w:rPr>
          <w:rFonts w:ascii="Georgia" w:hAnsi="Georgia"/>
          <w:sz w:val="28"/>
          <w:szCs w:val="28"/>
        </w:rPr>
        <w:t xml:space="preserve">, с учетом возраста воспитанников, учебным планом, расписанием НОД, принятым педагогическим советом и утверждённым заведующим Организацией. </w:t>
      </w:r>
    </w:p>
    <w:p w14:paraId="1BACDD70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2.6. Реализация образовательных программ осуществляется преимущественно с </w:t>
      </w:r>
    </w:p>
    <w:p w14:paraId="51B7DD37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применением очной формы обучения. </w:t>
      </w:r>
    </w:p>
    <w:p w14:paraId="15AE646B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2.7. На период карантина реализация образовательных программ может </w:t>
      </w:r>
    </w:p>
    <w:p w14:paraId="5E4F23C0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осуществляться с применением электронного обучения, дистанционных образовательных технологий. </w:t>
      </w:r>
    </w:p>
    <w:p w14:paraId="1D1B7683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b/>
          <w:bCs/>
          <w:sz w:val="28"/>
          <w:szCs w:val="28"/>
        </w:rPr>
        <w:t xml:space="preserve">3. Режим учебной нагрузки воспитанников </w:t>
      </w:r>
    </w:p>
    <w:p w14:paraId="419E396F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3.1. Образовательная деятельность осуществляется: </w:t>
      </w:r>
    </w:p>
    <w:p w14:paraId="6E0E39DA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- в форме непрерывной образовательной деятельности (НОД), для которой </w:t>
      </w:r>
    </w:p>
    <w:p w14:paraId="32CE5AEE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выделено в режиме дня специально отведенное время по расписанию; </w:t>
      </w:r>
    </w:p>
    <w:p w14:paraId="31832452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- в форме образовательной деятельности в режимных моментах подгруппами и индивидуально в течение дня (в игровой и совместной деятельности, на </w:t>
      </w:r>
    </w:p>
    <w:p w14:paraId="0F1518B0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прогулке, в утренний и вечерний отрезок времени и пр.). </w:t>
      </w:r>
    </w:p>
    <w:p w14:paraId="3760C293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3.2. НОД начинается в 9 часов10 минут. </w:t>
      </w:r>
    </w:p>
    <w:p w14:paraId="16154271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3.3. Для детей раннего возраста от 2 до 3 лет длительность НОД не должна </w:t>
      </w:r>
    </w:p>
    <w:p w14:paraId="48A2B600" w14:textId="77777777" w:rsidR="00BC5C17" w:rsidRPr="005A6B92" w:rsidRDefault="00BC5C17" w:rsidP="00BC5C17">
      <w:pPr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>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14:paraId="252D0CBF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3.4. Продолжительность НОД для детей от 3до 4-х лет не более 15 минут, для детей от 4-х до 5-ти лет не более 20 минут, для детей от 5до 6-ти лет не более 25 минут, для детей от 6 до 7 лет не более 30 минут. </w:t>
      </w:r>
    </w:p>
    <w:p w14:paraId="4C4EC0B2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3.5. Максимально допустимый объем образовательной нагрузки в первой половине дня во второй младшей группе (3-4 года) и средней группе (4-5 лет) не превышает 30 и 40 минут соответственно. В середине времени, отведенного на НОД, проводят физкультурные минутки или динамические паузы. Перерывы между периодами НОД – не менее 10 минут. </w:t>
      </w:r>
    </w:p>
    <w:p w14:paraId="0443472E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3.6. Максимально допустимый объем образовательной нагрузки в первой половине дня в старшей (5-6 лет) и подготовительной (6-7 лет) групп не превышает 45 минут и 1 час. 30 мин. соответственно. В середине времени, отведенного на непрерывную НОД, проводят физкультурные минутки. Перерывы между периодами НОД – не менее 10 минут. В перерыв проводится динамическая пауза. Продолжительность перерыва может составлять более </w:t>
      </w:r>
      <w:r w:rsidRPr="005A6B92">
        <w:rPr>
          <w:rFonts w:ascii="Georgia" w:hAnsi="Georgia"/>
          <w:sz w:val="28"/>
          <w:szCs w:val="28"/>
        </w:rPr>
        <w:lastRenderedPageBreak/>
        <w:t xml:space="preserve">10минут исходя из целесообразности режима для проведения второго завтрака, игр самостоятельной деятельности детей. </w:t>
      </w:r>
    </w:p>
    <w:p w14:paraId="240E7360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3.7.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НОД статического характера проводятся физкультурные минутки. </w:t>
      </w:r>
    </w:p>
    <w:p w14:paraId="596CDE2C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3.8. Образовательная деятельность, требующая повышенной познавательной активности и умственного напряжения детей, организуется, по возможности, в первую дня. Для профилактики утомления детей рекомендуется проводить физкультурные, музыкальные занятия, ритмику и т.п. </w:t>
      </w:r>
    </w:p>
    <w:p w14:paraId="409435F2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3.9. Образовательная деятельность проводится во время учебного года. </w:t>
      </w:r>
    </w:p>
    <w:p w14:paraId="10E65757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Продолжительность учебного года – с 1 сентября по 31 августа. Продолжительность учебной недели – 5 дней (понедельник – пятница). </w:t>
      </w:r>
    </w:p>
    <w:p w14:paraId="6FB15096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3.10. В летний период с 1 июня по 31 августа образовательная деятельность проводится в форме совместной деятельности по образовательным областям: «Социально-коммуникативное развитие», «Речевое развитие», «Познавательное развитие» и «Художественно-эстетическое развитие», «Физическое развитие». </w:t>
      </w:r>
    </w:p>
    <w:p w14:paraId="006D7C3D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В летний период в форме НОД проводятся: </w:t>
      </w:r>
    </w:p>
    <w:p w14:paraId="0343D973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- музыкальные НОД, образовательная область «Художественно-эстетическое развитие»; - физкультурные НОД, образовательная область «Физическое развитие». </w:t>
      </w:r>
    </w:p>
    <w:p w14:paraId="5CF9C77A" w14:textId="77777777" w:rsidR="00BC5C17" w:rsidRPr="005A6B92" w:rsidRDefault="00BC5C17" w:rsidP="00BC5C17">
      <w:pPr>
        <w:pStyle w:val="Default"/>
        <w:rPr>
          <w:rFonts w:ascii="Georgia" w:hAnsi="Georgia"/>
          <w:sz w:val="28"/>
          <w:szCs w:val="28"/>
        </w:rPr>
      </w:pPr>
      <w:r w:rsidRPr="005A6B92">
        <w:rPr>
          <w:rFonts w:ascii="Georgia" w:hAnsi="Georgia"/>
          <w:sz w:val="28"/>
          <w:szCs w:val="28"/>
        </w:rPr>
        <w:t xml:space="preserve">3.11. Образовательная деятельность в режимных моментах проводится в </w:t>
      </w:r>
      <w:r w:rsidR="00F07AA4">
        <w:rPr>
          <w:rFonts w:ascii="Georgia" w:hAnsi="Georgia"/>
          <w:sz w:val="28"/>
          <w:szCs w:val="28"/>
        </w:rPr>
        <w:t xml:space="preserve"> </w:t>
      </w:r>
      <w:r w:rsidRPr="005A6B92">
        <w:rPr>
          <w:rFonts w:ascii="Georgia" w:hAnsi="Georgia"/>
          <w:sz w:val="28"/>
          <w:szCs w:val="28"/>
        </w:rPr>
        <w:t xml:space="preserve">течение дня в соответствии с календарным планом образовательной деятельности в течение учебного года с 1 сентября по 31 августа. </w:t>
      </w:r>
    </w:p>
    <w:p w14:paraId="75666938" w14:textId="77777777" w:rsidR="00BC5C17" w:rsidRPr="005A6B92" w:rsidRDefault="00BC5C17" w:rsidP="00BC5C17">
      <w:pPr>
        <w:rPr>
          <w:rFonts w:ascii="Georgia" w:hAnsi="Georgia"/>
          <w:b/>
          <w:bCs/>
          <w:sz w:val="28"/>
          <w:szCs w:val="28"/>
        </w:rPr>
      </w:pPr>
      <w:r w:rsidRPr="005A6B92">
        <w:rPr>
          <w:rFonts w:ascii="Georgia" w:hAnsi="Georgia"/>
          <w:b/>
          <w:bCs/>
          <w:sz w:val="28"/>
          <w:szCs w:val="28"/>
        </w:rPr>
        <w:t>4. Режим непрерывной образовательной деятельности (НОД)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562"/>
        <w:gridCol w:w="752"/>
        <w:gridCol w:w="780"/>
        <w:gridCol w:w="725"/>
        <w:gridCol w:w="1504"/>
        <w:gridCol w:w="469"/>
        <w:gridCol w:w="284"/>
        <w:gridCol w:w="3543"/>
      </w:tblGrid>
      <w:tr w:rsidR="00BC5C17" w:rsidRPr="005A6B92" w14:paraId="1FEE04EA" w14:textId="77777777" w:rsidTr="00171FE1">
        <w:trPr>
          <w:trHeight w:val="126"/>
        </w:trPr>
        <w:tc>
          <w:tcPr>
            <w:tcW w:w="10314" w:type="dxa"/>
            <w:gridSpan w:val="9"/>
          </w:tcPr>
          <w:p w14:paraId="74DF8F63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4.1. Количество проведения НОД в учебном плане </w:t>
            </w:r>
            <w:r w:rsidR="00926ADA">
              <w:rPr>
                <w:rFonts w:ascii="Georgia" w:hAnsi="Georgia"/>
                <w:sz w:val="28"/>
                <w:szCs w:val="28"/>
              </w:rPr>
              <w:t>М</w:t>
            </w:r>
            <w:r w:rsidRPr="005A6B92">
              <w:rPr>
                <w:rFonts w:ascii="Georgia" w:hAnsi="Georgia"/>
                <w:sz w:val="28"/>
                <w:szCs w:val="28"/>
              </w:rPr>
              <w:t xml:space="preserve">БДОУ не превышает максимально допустимый объем недельной образовательной нагрузки. </w:t>
            </w:r>
          </w:p>
          <w:p w14:paraId="3F8CC785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  <w:p w14:paraId="16CF0B37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</w:tr>
      <w:tr w:rsidR="00BC5C17" w:rsidRPr="005A6B92" w14:paraId="0A7EDD3E" w14:textId="77777777" w:rsidTr="00171FE1">
        <w:trPr>
          <w:trHeight w:val="18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F46E0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>Возраст</w:t>
            </w:r>
          </w:p>
        </w:tc>
        <w:tc>
          <w:tcPr>
            <w:tcW w:w="8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5E3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>Продолжительность НОД/в минуту</w:t>
            </w:r>
          </w:p>
        </w:tc>
      </w:tr>
      <w:tr w:rsidR="00BC5C17" w:rsidRPr="005A6B92" w14:paraId="375AFFC0" w14:textId="77777777" w:rsidTr="00171FE1">
        <w:trPr>
          <w:trHeight w:val="127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CF4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CD6C9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1занятие (НОД) мин 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DD8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06A03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>В день всего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BD0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5FE1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>В неделю всего</w:t>
            </w:r>
          </w:p>
        </w:tc>
      </w:tr>
      <w:tr w:rsidR="00BC5C17" w:rsidRPr="005A6B92" w14:paraId="37FF95A9" w14:textId="77777777" w:rsidTr="00171FE1">
        <w:trPr>
          <w:trHeight w:val="12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2764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2-3 года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DFB7A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2A1F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8-10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DC6F3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0A07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2/16-20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B9FC4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CC89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10/80 -100 </w:t>
            </w:r>
          </w:p>
        </w:tc>
      </w:tr>
      <w:tr w:rsidR="00BC5C17" w:rsidRPr="005A6B92" w14:paraId="187E5C71" w14:textId="77777777" w:rsidTr="00171FE1">
        <w:trPr>
          <w:trHeight w:val="12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51D4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3-4 года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91F42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0BD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15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1AC95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9345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2/30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C7EF5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3C05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10/150 </w:t>
            </w:r>
          </w:p>
        </w:tc>
      </w:tr>
      <w:tr w:rsidR="00BC5C17" w:rsidRPr="005A6B92" w14:paraId="761409F2" w14:textId="77777777" w:rsidTr="00171FE1">
        <w:trPr>
          <w:trHeight w:val="12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F9C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4-5 лет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2853B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EEF1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20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46A78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4C0B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2/40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322A7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46A6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10/200 </w:t>
            </w:r>
          </w:p>
        </w:tc>
      </w:tr>
      <w:tr w:rsidR="00BC5C17" w:rsidRPr="005A6B92" w14:paraId="49119C86" w14:textId="77777777" w:rsidTr="00171FE1">
        <w:trPr>
          <w:trHeight w:val="12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793A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5-6 лет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DB111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A8F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25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637F7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BD8E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2(3) 45/70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DBB54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5353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13/300 </w:t>
            </w:r>
          </w:p>
        </w:tc>
      </w:tr>
      <w:tr w:rsidR="00BC5C17" w:rsidRPr="005A6B92" w14:paraId="6E826C85" w14:textId="77777777" w:rsidTr="00171FE1">
        <w:trPr>
          <w:trHeight w:val="12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A6CF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6-7 лет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21CC8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65E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30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08974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F0CB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3/90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38ACA" w14:textId="77777777" w:rsidR="00BC5C17" w:rsidRPr="005A6B92" w:rsidRDefault="00BC5C17" w:rsidP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48B7" w14:textId="77777777" w:rsidR="00BC5C17" w:rsidRPr="005A6B92" w:rsidRDefault="00BC5C17">
            <w:pPr>
              <w:pStyle w:val="Default"/>
              <w:rPr>
                <w:rFonts w:ascii="Georgia" w:hAnsi="Georgia"/>
                <w:sz w:val="28"/>
                <w:szCs w:val="28"/>
              </w:rPr>
            </w:pPr>
            <w:r w:rsidRPr="005A6B92">
              <w:rPr>
                <w:rFonts w:ascii="Georgia" w:hAnsi="Georgia"/>
                <w:sz w:val="28"/>
                <w:szCs w:val="28"/>
              </w:rPr>
              <w:t xml:space="preserve">14/420 </w:t>
            </w:r>
          </w:p>
        </w:tc>
      </w:tr>
    </w:tbl>
    <w:p w14:paraId="1C8A1491" w14:textId="77777777" w:rsidR="00BC5C17" w:rsidRDefault="00BC5C17" w:rsidP="00BC5C17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265170146627871538706179163738914973990086477786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Хромых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21.11.2023 по 20.11.2024</w:t>
            </w:r>
          </w:p>
        </w:tc>
      </w:tr>
    </w:tbl>
    <w:sectPr xmlns:w="http://schemas.openxmlformats.org/wordprocessingml/2006/main" w:rsidR="00BC5C17" w:rsidSect="00A2658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23564">
    <w:multiLevelType w:val="hybridMultilevel"/>
    <w:lvl w:ilvl="0" w:tplc="87299151">
      <w:start w:val="1"/>
      <w:numFmt w:val="decimal"/>
      <w:lvlText w:val="%1."/>
      <w:lvlJc w:val="left"/>
      <w:pPr>
        <w:ind w:left="720" w:hanging="360"/>
      </w:pPr>
    </w:lvl>
    <w:lvl w:ilvl="1" w:tplc="87299151" w:tentative="1">
      <w:start w:val="1"/>
      <w:numFmt w:val="lowerLetter"/>
      <w:lvlText w:val="%2."/>
      <w:lvlJc w:val="left"/>
      <w:pPr>
        <w:ind w:left="1440" w:hanging="360"/>
      </w:pPr>
    </w:lvl>
    <w:lvl w:ilvl="2" w:tplc="87299151" w:tentative="1">
      <w:start w:val="1"/>
      <w:numFmt w:val="lowerRoman"/>
      <w:lvlText w:val="%3."/>
      <w:lvlJc w:val="right"/>
      <w:pPr>
        <w:ind w:left="2160" w:hanging="180"/>
      </w:pPr>
    </w:lvl>
    <w:lvl w:ilvl="3" w:tplc="87299151" w:tentative="1">
      <w:start w:val="1"/>
      <w:numFmt w:val="decimal"/>
      <w:lvlText w:val="%4."/>
      <w:lvlJc w:val="left"/>
      <w:pPr>
        <w:ind w:left="2880" w:hanging="360"/>
      </w:pPr>
    </w:lvl>
    <w:lvl w:ilvl="4" w:tplc="87299151" w:tentative="1">
      <w:start w:val="1"/>
      <w:numFmt w:val="lowerLetter"/>
      <w:lvlText w:val="%5."/>
      <w:lvlJc w:val="left"/>
      <w:pPr>
        <w:ind w:left="3600" w:hanging="360"/>
      </w:pPr>
    </w:lvl>
    <w:lvl w:ilvl="5" w:tplc="87299151" w:tentative="1">
      <w:start w:val="1"/>
      <w:numFmt w:val="lowerRoman"/>
      <w:lvlText w:val="%6."/>
      <w:lvlJc w:val="right"/>
      <w:pPr>
        <w:ind w:left="4320" w:hanging="180"/>
      </w:pPr>
    </w:lvl>
    <w:lvl w:ilvl="6" w:tplc="87299151" w:tentative="1">
      <w:start w:val="1"/>
      <w:numFmt w:val="decimal"/>
      <w:lvlText w:val="%7."/>
      <w:lvlJc w:val="left"/>
      <w:pPr>
        <w:ind w:left="5040" w:hanging="360"/>
      </w:pPr>
    </w:lvl>
    <w:lvl w:ilvl="7" w:tplc="87299151" w:tentative="1">
      <w:start w:val="1"/>
      <w:numFmt w:val="lowerLetter"/>
      <w:lvlText w:val="%8."/>
      <w:lvlJc w:val="left"/>
      <w:pPr>
        <w:ind w:left="5760" w:hanging="360"/>
      </w:pPr>
    </w:lvl>
    <w:lvl w:ilvl="8" w:tplc="872991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63">
    <w:multiLevelType w:val="hybridMultilevel"/>
    <w:lvl w:ilvl="0" w:tplc="103015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7F10D8F"/>
    <w:multiLevelType w:val="hybridMultilevel"/>
    <w:tmpl w:val="95AC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3563">
    <w:abstractNumId w:val="23563"/>
  </w:num>
  <w:num w:numId="23564">
    <w:abstractNumId w:val="2356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17"/>
    <w:rsid w:val="000C4E2F"/>
    <w:rsid w:val="00171FE1"/>
    <w:rsid w:val="002F509A"/>
    <w:rsid w:val="005A6B92"/>
    <w:rsid w:val="008755B5"/>
    <w:rsid w:val="00924F66"/>
    <w:rsid w:val="00926ADA"/>
    <w:rsid w:val="00A26584"/>
    <w:rsid w:val="00BC5C17"/>
    <w:rsid w:val="00D90450"/>
    <w:rsid w:val="00E838FB"/>
    <w:rsid w:val="00ED5273"/>
    <w:rsid w:val="00F0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694F"/>
  <w15:docId w15:val="{D50DBCE2-72C8-4948-B173-2F0C2E89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C17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59974869" Type="http://schemas.openxmlformats.org/officeDocument/2006/relationships/footnotes" Target="footnotes.xml"/><Relationship Id="rId279182411" Type="http://schemas.openxmlformats.org/officeDocument/2006/relationships/endnotes" Target="endnotes.xml"/><Relationship Id="rId837145646" Type="http://schemas.openxmlformats.org/officeDocument/2006/relationships/comments" Target="comments.xml"/><Relationship Id="rId641125529" Type="http://schemas.microsoft.com/office/2011/relationships/commentsExtended" Target="commentsExtended.xml"/><Relationship Id="rId92415383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cooMblSxlZKLwz8DyayMhTzvw1A=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</SignatureValue>
  <KeyInfo>
    <X509Data>
      <X509Certificate>MIIFvTCCA6UCFC5yo/9rYS5RhTFHtYepm4Q6+4faMA0GCSqGSIb3DQEBCwUAMIGQ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59974869"/>
            <mdssi:RelationshipReference SourceId="rId279182411"/>
            <mdssi:RelationshipReference SourceId="rId837145646"/>
            <mdssi:RelationshipReference SourceId="rId641125529"/>
            <mdssi:RelationshipReference SourceId="rId924153837"/>
          </Transform>
          <Transform Algorithm="http://www.w3.org/TR/2001/REC-xml-c14n-20010315"/>
        </Transforms>
        <DigestMethod Algorithm="http://www.w3.org/2000/09/xmldsig#sha1"/>
        <DigestValue>AqZYLxvzvIk68/i3QzjSCbMuJ48=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B4UTpEfqWsV710ZczN/Up3/eJn8=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JLJWDmghFIQWmMBwS6sSBLMkQ6k=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Jil3Te2+VlcteTWCNej99zQo2PE=</DigestValue>
      </Reference>
      <Reference URI="/word/numbering.xml?ContentType=application/vnd.openxmlformats-officedocument.wordprocessingml.numbering+xml">
        <DigestMethod Algorithm="http://www.w3.org/2000/09/xmldsig#sha1"/>
        <DigestValue>EbLCENOa1PVO1i51Q+LZverSVGI=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3RRKr033XhMgX2ZJ5PEsGfrzDk0=</DigestValue>
      </Reference>
      <Reference URI="/word/styles.xml?ContentType=application/vnd.openxmlformats-officedocument.wordprocessingml.styles+xml">
        <DigestMethod Algorithm="http://www.w3.org/2000/09/xmldsig#sha1"/>
        <DigestValue>p2uMFxJhSvPSAoT++gHZwOFe0/A=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2023-11-21T06:52:55Z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EB04-5958-476A-BFD6-BA83E256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555666</dc:creator>
  <cp:keywords/>
  <dc:description/>
  <cp:lastModifiedBy>Soniy Karp</cp:lastModifiedBy>
  <cp:revision>4</cp:revision>
  <cp:lastPrinted>2023-09-04T09:36:00Z</cp:lastPrinted>
  <dcterms:created xsi:type="dcterms:W3CDTF">2023-09-04T09:40:00Z</dcterms:created>
  <dcterms:modified xsi:type="dcterms:W3CDTF">2023-10-30T13:14:00Z</dcterms:modified>
</cp:coreProperties>
</file>