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993BA" w14:textId="77777777" w:rsidR="004A5278" w:rsidRDefault="004A5278" w:rsidP="00C45C33">
      <w:pPr>
        <w:pStyle w:val="30"/>
        <w:shd w:val="clear" w:color="auto" w:fill="auto"/>
        <w:ind w:right="340"/>
        <w:jc w:val="center"/>
      </w:pPr>
      <w:bookmarkStart w:id="0" w:name="bookmark0"/>
      <w:r>
        <w:t>Муниципальное бюджетное дошкольное образовательное учреждение КГО</w:t>
      </w:r>
      <w:r>
        <w:br/>
        <w:t xml:space="preserve">«Детский сад № 10 «Тополек» </w:t>
      </w:r>
      <w:proofErr w:type="spellStart"/>
      <w:r>
        <w:t>п.Орджоникидзевский</w:t>
      </w:r>
      <w:proofErr w:type="spellEnd"/>
      <w:r>
        <w:t>»</w:t>
      </w:r>
      <w:r>
        <w:br/>
        <w:t xml:space="preserve">369221, КЧР. </w:t>
      </w:r>
      <w:proofErr w:type="spellStart"/>
      <w:r>
        <w:t>п.Орджоникидзевский</w:t>
      </w:r>
      <w:proofErr w:type="spellEnd"/>
      <w:r>
        <w:t>, ул.Садовая,2.  тел. 8-878-79-3-29-74</w:t>
      </w:r>
    </w:p>
    <w:p w14:paraId="0508ED97" w14:textId="07EB68C2" w:rsidR="00C45C33" w:rsidRDefault="00DC30DB" w:rsidP="00C45C33">
      <w:pPr>
        <w:pStyle w:val="30"/>
        <w:shd w:val="clear" w:color="auto" w:fill="auto"/>
        <w:spacing w:line="266" w:lineRule="exact"/>
        <w:ind w:right="340"/>
        <w:rPr>
          <w:lang w:val="en-US"/>
        </w:rPr>
      </w:pPr>
      <w:r>
        <w:rPr>
          <w:noProof/>
          <w:lang w:bidi="ar-SA"/>
        </w:rPr>
        <mc:AlternateContent>
          <mc:Choice Requires="wps">
            <w:drawing>
              <wp:anchor distT="443865" distB="0" distL="4928870" distR="63500" simplePos="0" relativeHeight="251661312" behindDoc="1" locked="0" layoutInCell="1" allowOverlap="1" wp14:anchorId="1D19098F" wp14:editId="1F92B4AF">
                <wp:simplePos x="0" y="0"/>
                <wp:positionH relativeFrom="margin">
                  <wp:posOffset>5067300</wp:posOffset>
                </wp:positionH>
                <wp:positionV relativeFrom="paragraph">
                  <wp:posOffset>885825</wp:posOffset>
                </wp:positionV>
                <wp:extent cx="1139825" cy="168910"/>
                <wp:effectExtent l="0" t="0" r="0" b="0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241C9" w14:textId="77777777" w:rsidR="004A5278" w:rsidRDefault="004A5278" w:rsidP="004A5278">
                            <w:pPr>
                              <w:pStyle w:val="30"/>
                              <w:shd w:val="clear" w:color="auto" w:fill="auto"/>
                              <w:spacing w:line="266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Т.В.Хромых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9098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9pt;margin-top:69.75pt;width:89.75pt;height:13.3pt;z-index:-251655168;visibility:visible;mso-wrap-style:square;mso-width-percent:0;mso-height-percent:0;mso-wrap-distance-left:388.1pt;mso-wrap-distance-top:34.9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" filled="f" stroked="f">
                <v:textbox style="mso-fit-shape-to-text:t" inset="0,0,0,0">
                  <w:txbxContent>
                    <w:p w14:paraId="481241C9" w14:textId="77777777" w:rsidR="004A5278" w:rsidRDefault="004A5278" w:rsidP="004A5278">
                      <w:pPr>
                        <w:pStyle w:val="30"/>
                        <w:shd w:val="clear" w:color="auto" w:fill="auto"/>
                        <w:spacing w:line="266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/</w:t>
                      </w:r>
                      <w:proofErr w:type="spellStart"/>
                      <w:r>
                        <w:rPr>
                          <w:rStyle w:val="3Exact"/>
                          <w:b/>
                          <w:bCs/>
                        </w:rPr>
                        <w:t>Т.В.Хромых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A5278">
        <w:rPr>
          <w:lang w:val="en-US" w:eastAsia="en-US" w:bidi="en-US"/>
        </w:rPr>
        <w:t>e</w:t>
      </w:r>
      <w:r w:rsidR="004A5278" w:rsidRPr="00C45C33">
        <w:rPr>
          <w:lang w:val="en-US" w:eastAsia="en-US" w:bidi="en-US"/>
        </w:rPr>
        <w:t>-</w:t>
      </w:r>
      <w:r w:rsidR="004A5278">
        <w:rPr>
          <w:lang w:val="en-US" w:eastAsia="en-US" w:bidi="en-US"/>
        </w:rPr>
        <w:t>mail</w:t>
      </w:r>
      <w:r w:rsidR="004A5278" w:rsidRPr="00C45C33">
        <w:rPr>
          <w:lang w:val="en-US" w:eastAsia="en-US" w:bidi="en-US"/>
        </w:rPr>
        <w:t>:</w:t>
      </w:r>
      <w:hyperlink r:id="rId6" w:history="1">
        <w:r w:rsidR="004A5278" w:rsidRPr="00C45C33">
          <w:rPr>
            <w:rStyle w:val="ac"/>
            <w:lang w:val="en-US" w:eastAsia="en-US" w:bidi="en-US"/>
          </w:rPr>
          <w:t xml:space="preserve"> </w:t>
        </w:r>
      </w:hyperlink>
      <w:hyperlink r:id="rId7" w:history="1">
        <w:r w:rsidR="00C45C33" w:rsidRPr="00C60A8C">
          <w:rPr>
            <w:rStyle w:val="ac"/>
            <w:lang w:val="en-US"/>
          </w:rPr>
          <w:t>mkdou10topolek@mail.ru</w:t>
        </w:r>
      </w:hyperlink>
    </w:p>
    <w:p w14:paraId="74DE5A79" w14:textId="7C05C950" w:rsidR="004A5278" w:rsidRPr="00C45C33" w:rsidRDefault="00C45C33" w:rsidP="00C45C33">
      <w:pPr>
        <w:pStyle w:val="30"/>
        <w:shd w:val="clear" w:color="auto" w:fill="auto"/>
        <w:spacing w:line="266" w:lineRule="exact"/>
        <w:ind w:right="340"/>
        <w:rPr>
          <w:lang w:val="en-US"/>
        </w:rPr>
      </w:pPr>
      <w:r>
        <w:rPr>
          <w:noProof/>
          <w:lang w:bidi="ar-SA"/>
        </w:rPr>
        <mc:AlternateContent>
          <mc:Choice Requires="wps">
            <w:drawing>
              <wp:anchor distT="0" distB="147955" distL="3532505" distR="1021080" simplePos="0" relativeHeight="251660288" behindDoc="1" locked="0" layoutInCell="1" allowOverlap="1" wp14:anchorId="016CF757" wp14:editId="5525E924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2295525" cy="779780"/>
                <wp:effectExtent l="0" t="0" r="9525" b="571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BCFCE" w14:textId="53EA9742" w:rsidR="004A5278" w:rsidRDefault="004A5278" w:rsidP="004A5278">
                            <w:pPr>
                              <w:pStyle w:val="3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Утвержден</w:t>
                            </w:r>
                            <w:r w:rsidR="00C45C33">
                              <w:rPr>
                                <w:rStyle w:val="3Exact"/>
                                <w:b/>
                                <w:bCs/>
                              </w:rPr>
                              <w:t xml:space="preserve">о 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Приказом заведующего № 85-од от 31.08.2023г.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CF757" id="Text Box 4" o:spid="_x0000_s1027" type="#_x0000_t202" style="position:absolute;left:0;text-align:left;margin-left:129.55pt;margin-top:19.05pt;width:180.75pt;height:61.4pt;z-index:-251656192;visibility:visible;mso-wrap-style:square;mso-width-percent:0;mso-height-percent:0;mso-wrap-distance-left:278.15pt;mso-wrap-distance-top:0;mso-wrap-distance-right:80.4pt;mso-wrap-distance-bottom:11.65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" filled="f" stroked="f">
                <v:textbox style="mso-fit-shape-to-text:t" inset="0,0,0,0">
                  <w:txbxContent>
                    <w:p w14:paraId="270BCFCE" w14:textId="53EA9742" w:rsidR="004A5278" w:rsidRDefault="004A5278" w:rsidP="004A5278">
                      <w:pPr>
                        <w:pStyle w:val="30"/>
                        <w:shd w:val="clear" w:color="auto" w:fill="auto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Утвержден</w:t>
                      </w:r>
                      <w:r w:rsidR="00C45C33">
                        <w:rPr>
                          <w:rStyle w:val="3Exact"/>
                          <w:b/>
                          <w:bCs/>
                        </w:rPr>
                        <w:t xml:space="preserve">о </w:t>
                      </w:r>
                      <w:r>
                        <w:rPr>
                          <w:rStyle w:val="3Exact"/>
                          <w:b/>
                          <w:bCs/>
                        </w:rPr>
                        <w:t>Приказом заведующего № 85-од от 31.08.2023г.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C30DB">
        <w:rPr>
          <w:noProof/>
          <w:lang w:bidi="ar-SA"/>
        </w:rPr>
        <mc:AlternateContent>
          <mc:Choice Requires="wps">
            <w:drawing>
              <wp:anchor distT="0" distB="307975" distL="63500" distR="3742690" simplePos="0" relativeHeight="251659264" behindDoc="1" locked="0" layoutInCell="1" allowOverlap="1" wp14:anchorId="13402F11" wp14:editId="205A4C36">
                <wp:simplePos x="0" y="0"/>
                <wp:positionH relativeFrom="margin">
                  <wp:posOffset>138430</wp:posOffset>
                </wp:positionH>
                <wp:positionV relativeFrom="paragraph">
                  <wp:posOffset>235585</wp:posOffset>
                </wp:positionV>
                <wp:extent cx="2374265" cy="80835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CA749" w14:textId="358971B6" w:rsidR="004A5278" w:rsidRDefault="004A5278" w:rsidP="004A5278">
                            <w:pPr>
                              <w:pStyle w:val="30"/>
                              <w:shd w:val="clear" w:color="auto" w:fill="auto"/>
                              <w:spacing w:line="266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Принят</w:t>
                            </w:r>
                            <w:r w:rsidR="00C45C33">
                              <w:rPr>
                                <w:rStyle w:val="3Exact"/>
                                <w:b/>
                                <w:bCs/>
                              </w:rPr>
                              <w:t>о</w:t>
                            </w:r>
                          </w:p>
                          <w:p w14:paraId="33AA8ED6" w14:textId="77777777" w:rsidR="004A5278" w:rsidRPr="00CA3512" w:rsidRDefault="004A5278" w:rsidP="004A5278">
                            <w:pPr>
                              <w:pStyle w:val="30"/>
                              <w:shd w:val="clear" w:color="auto" w:fill="auto"/>
                              <w:spacing w:line="266" w:lineRule="exact"/>
                              <w:jc w:val="left"/>
                              <w:rPr>
                                <w:rStyle w:val="3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на заседании педагогического совета</w:t>
                            </w:r>
                            <w:r w:rsidRPr="00CA3512">
                              <w:rPr>
                                <w:rStyle w:val="3Exact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1367033" w14:textId="77777777" w:rsidR="004A5278" w:rsidRPr="00075FC5" w:rsidRDefault="004A5278" w:rsidP="004A5278">
                            <w:pPr>
                              <w:pStyle w:val="30"/>
                              <w:shd w:val="clear" w:color="auto" w:fill="auto"/>
                              <w:spacing w:line="266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протокол № 1 от 31.08.2023г.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02F11" id="Text Box 2" o:spid="_x0000_s1028" type="#_x0000_t202" style="position:absolute;left:0;text-align:left;margin-left:10.9pt;margin-top:18.55pt;width:186.95pt;height:63.65pt;z-index:-251657216;visibility:visible;mso-wrap-style:square;mso-width-percent:0;mso-height-percent:0;mso-wrap-distance-left:5pt;mso-wrap-distance-top:0;mso-wrap-distance-right:294.7pt;mso-wrap-distance-bottom:24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" filled="f" stroked="f">
                <v:textbox inset="0,0,0,0">
                  <w:txbxContent>
                    <w:p w14:paraId="6CFCA749" w14:textId="358971B6" w:rsidR="004A5278" w:rsidRDefault="004A5278" w:rsidP="004A5278">
                      <w:pPr>
                        <w:pStyle w:val="30"/>
                        <w:shd w:val="clear" w:color="auto" w:fill="auto"/>
                        <w:spacing w:line="266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Принят</w:t>
                      </w:r>
                      <w:r w:rsidR="00C45C33">
                        <w:rPr>
                          <w:rStyle w:val="3Exact"/>
                          <w:b/>
                          <w:bCs/>
                        </w:rPr>
                        <w:t>о</w:t>
                      </w:r>
                    </w:p>
                    <w:p w14:paraId="33AA8ED6" w14:textId="77777777" w:rsidR="004A5278" w:rsidRPr="00CA3512" w:rsidRDefault="004A5278" w:rsidP="004A5278">
                      <w:pPr>
                        <w:pStyle w:val="30"/>
                        <w:shd w:val="clear" w:color="auto" w:fill="auto"/>
                        <w:spacing w:line="266" w:lineRule="exact"/>
                        <w:jc w:val="left"/>
                        <w:rPr>
                          <w:rStyle w:val="3Exact"/>
                          <w:b/>
                          <w:bCs/>
                        </w:rPr>
                      </w:pPr>
                      <w:r>
                        <w:rPr>
                          <w:rStyle w:val="3Exact"/>
                          <w:b/>
                          <w:bCs/>
                        </w:rPr>
                        <w:t>на заседании педагогического совета</w:t>
                      </w:r>
                      <w:r w:rsidRPr="00CA3512">
                        <w:rPr>
                          <w:rStyle w:val="3Exact"/>
                          <w:b/>
                          <w:bCs/>
                        </w:rPr>
                        <w:t xml:space="preserve"> </w:t>
                      </w:r>
                    </w:p>
                    <w:p w14:paraId="31367033" w14:textId="77777777" w:rsidR="004A5278" w:rsidRPr="00075FC5" w:rsidRDefault="004A5278" w:rsidP="004A5278">
                      <w:pPr>
                        <w:pStyle w:val="30"/>
                        <w:shd w:val="clear" w:color="auto" w:fill="auto"/>
                        <w:spacing w:line="266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протокол № 1 от 31.08.2023г.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141BAE9" w14:textId="77777777" w:rsidR="004A5278" w:rsidRPr="00C45C33" w:rsidRDefault="004A5278">
      <w:pPr>
        <w:pStyle w:val="10"/>
        <w:keepNext/>
        <w:keepLines/>
        <w:shd w:val="clear" w:color="auto" w:fill="auto"/>
        <w:spacing w:before="0"/>
        <w:ind w:left="40"/>
        <w:rPr>
          <w:lang w:val="en-US"/>
        </w:rPr>
      </w:pPr>
    </w:p>
    <w:p w14:paraId="21AC464D" w14:textId="77777777" w:rsidR="004A5278" w:rsidRPr="00C45C33" w:rsidRDefault="004A5278">
      <w:pPr>
        <w:pStyle w:val="10"/>
        <w:keepNext/>
        <w:keepLines/>
        <w:shd w:val="clear" w:color="auto" w:fill="auto"/>
        <w:spacing w:before="0"/>
        <w:ind w:left="40"/>
        <w:rPr>
          <w:lang w:val="en-US"/>
        </w:rPr>
      </w:pPr>
    </w:p>
    <w:p w14:paraId="6911C0A7" w14:textId="77777777" w:rsidR="004A5278" w:rsidRPr="00C45C33" w:rsidRDefault="004A5278">
      <w:pPr>
        <w:pStyle w:val="10"/>
        <w:keepNext/>
        <w:keepLines/>
        <w:shd w:val="clear" w:color="auto" w:fill="auto"/>
        <w:spacing w:before="0"/>
        <w:ind w:left="40"/>
        <w:rPr>
          <w:lang w:val="en-US"/>
        </w:rPr>
      </w:pPr>
    </w:p>
    <w:p w14:paraId="6918A7D9" w14:textId="77777777" w:rsidR="004A5278" w:rsidRPr="00C45C33" w:rsidRDefault="004A5278">
      <w:pPr>
        <w:pStyle w:val="10"/>
        <w:keepNext/>
        <w:keepLines/>
        <w:shd w:val="clear" w:color="auto" w:fill="auto"/>
        <w:spacing w:before="0"/>
        <w:ind w:left="40"/>
        <w:rPr>
          <w:lang w:val="en-US"/>
        </w:rPr>
      </w:pPr>
    </w:p>
    <w:p w14:paraId="71EC2039" w14:textId="77777777" w:rsidR="004A5278" w:rsidRPr="00C45C33" w:rsidRDefault="004A5278">
      <w:pPr>
        <w:pStyle w:val="10"/>
        <w:keepNext/>
        <w:keepLines/>
        <w:shd w:val="clear" w:color="auto" w:fill="auto"/>
        <w:spacing w:before="0"/>
        <w:ind w:left="40"/>
        <w:rPr>
          <w:lang w:val="en-US"/>
        </w:rPr>
      </w:pPr>
    </w:p>
    <w:p w14:paraId="0A9D163C" w14:textId="77777777" w:rsidR="004A5278" w:rsidRPr="00C45C33" w:rsidRDefault="004A5278">
      <w:pPr>
        <w:pStyle w:val="10"/>
        <w:keepNext/>
        <w:keepLines/>
        <w:shd w:val="clear" w:color="auto" w:fill="auto"/>
        <w:spacing w:before="0"/>
        <w:ind w:left="40"/>
        <w:rPr>
          <w:lang w:val="en-US"/>
        </w:rPr>
      </w:pPr>
    </w:p>
    <w:p w14:paraId="476AA216" w14:textId="77777777" w:rsidR="004A5278" w:rsidRPr="00C45C33" w:rsidRDefault="004A5278">
      <w:pPr>
        <w:pStyle w:val="10"/>
        <w:keepNext/>
        <w:keepLines/>
        <w:shd w:val="clear" w:color="auto" w:fill="auto"/>
        <w:spacing w:before="0"/>
        <w:ind w:left="40"/>
        <w:rPr>
          <w:lang w:val="en-US"/>
        </w:rPr>
      </w:pPr>
    </w:p>
    <w:p w14:paraId="60D8F8DC" w14:textId="77777777" w:rsidR="004A5278" w:rsidRPr="00C45C33" w:rsidRDefault="004A5278">
      <w:pPr>
        <w:pStyle w:val="10"/>
        <w:keepNext/>
        <w:keepLines/>
        <w:shd w:val="clear" w:color="auto" w:fill="auto"/>
        <w:spacing w:before="0"/>
        <w:ind w:left="40"/>
        <w:rPr>
          <w:lang w:val="en-US"/>
        </w:rPr>
      </w:pPr>
    </w:p>
    <w:p w14:paraId="7ED00C13" w14:textId="77777777" w:rsidR="007F24E8" w:rsidRDefault="000A5E13">
      <w:pPr>
        <w:pStyle w:val="10"/>
        <w:keepNext/>
        <w:keepLines/>
        <w:shd w:val="clear" w:color="auto" w:fill="auto"/>
        <w:spacing w:before="0"/>
        <w:ind w:left="40"/>
        <w:sectPr w:rsidR="007F24E8" w:rsidSect="0096599F">
          <w:pgSz w:w="11900" w:h="16840"/>
          <w:pgMar w:top="1162" w:right="1110" w:bottom="1162" w:left="1392" w:header="0" w:footer="3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  <w:noEndnote/>
          <w:docGrid w:linePitch="360"/>
        </w:sectPr>
      </w:pPr>
      <w:r>
        <w:t>Режим и распорядок дня</w:t>
      </w:r>
      <w:r>
        <w:br/>
        <w:t>в группах раннего и дошкольного возраста</w:t>
      </w:r>
      <w:bookmarkEnd w:id="0"/>
    </w:p>
    <w:p w14:paraId="0E6C3449" w14:textId="77777777" w:rsidR="007F24E8" w:rsidRDefault="000A5E13">
      <w:pPr>
        <w:pStyle w:val="20"/>
        <w:shd w:val="clear" w:color="auto" w:fill="auto"/>
        <w:spacing w:after="140" w:line="360" w:lineRule="exact"/>
        <w:ind w:left="160" w:right="160" w:firstLine="700"/>
      </w:pPr>
      <w:r>
        <w:lastRenderedPageBreak/>
        <w:t>Режим дня в группах раннего и дошкольного возраста рассчитан на 12</w:t>
      </w:r>
      <w:r>
        <w:softHyphen/>
        <w:t>часовое пребывание детей в Организации и установлен с учетом требований ФГОС ДО, ФОП ДО, СанПиН 1.2.3685-21, СанПиН 2.3/2.4.3590-20 и СП 2.4.3648-20, условий реализации программы ДОО, потребностей участников образовательных отношений, режима функционирования ДОО.</w:t>
      </w:r>
    </w:p>
    <w:p w14:paraId="681E7FE7" w14:textId="77777777" w:rsidR="007F24E8" w:rsidRDefault="000A5E13">
      <w:pPr>
        <w:pStyle w:val="20"/>
        <w:shd w:val="clear" w:color="auto" w:fill="auto"/>
        <w:spacing w:after="568" w:line="360" w:lineRule="exact"/>
        <w:ind w:left="160" w:right="160" w:firstLine="700"/>
      </w:pPr>
      <w:r>
        <w:t>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детей, обеспечивает их хорошее самочувствие и активность, предупреждает утомляемость и перевозбуждение. В теплый период года режим предусматривает увеличенную ежедневную длительность пребывания детей на свежем воздухе. В холодный период при температуре воздуха ниже минус 15 °С и скорости ветра более 7 м/с продолжительность прогулки для детей до 7 лет сокращается.</w:t>
      </w:r>
    </w:p>
    <w:p w14:paraId="751DA146" w14:textId="77777777" w:rsidR="007F24E8" w:rsidRDefault="000A5E13">
      <w:pPr>
        <w:pStyle w:val="a7"/>
        <w:framePr w:w="9653" w:wrap="notBeside" w:vAnchor="text" w:hAnchor="text" w:xAlign="center" w:y="1"/>
        <w:shd w:val="clear" w:color="auto" w:fill="auto"/>
      </w:pPr>
      <w:r>
        <w:t>Режим дня в группе детей от 2 до 3 лет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7"/>
        <w:gridCol w:w="2986"/>
      </w:tblGrid>
      <w:tr w:rsidR="007F24E8" w14:paraId="0580F2E8" w14:textId="77777777">
        <w:trPr>
          <w:trHeight w:hRule="exact" w:val="658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0EAE7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left="2860"/>
              <w:jc w:val="lef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045C1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left="1380"/>
              <w:jc w:val="left"/>
            </w:pPr>
            <w:r>
              <w:rPr>
                <w:rStyle w:val="21"/>
              </w:rPr>
              <w:t>Время</w:t>
            </w:r>
          </w:p>
        </w:tc>
      </w:tr>
      <w:tr w:rsidR="007F24E8" w14:paraId="1753BFAC" w14:textId="77777777">
        <w:trPr>
          <w:trHeight w:hRule="exact" w:val="979"/>
          <w:jc w:val="center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35013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left="3160"/>
              <w:jc w:val="left"/>
            </w:pPr>
            <w:r>
              <w:rPr>
                <w:rStyle w:val="21"/>
              </w:rPr>
              <w:t>Холодный период года</w:t>
            </w:r>
          </w:p>
        </w:tc>
      </w:tr>
      <w:tr w:rsidR="007F24E8" w14:paraId="1E55A101" w14:textId="77777777">
        <w:trPr>
          <w:trHeight w:hRule="exact" w:val="682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CEA00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D9C489" w14:textId="77777777" w:rsidR="007F24E8" w:rsidRDefault="000A5E13" w:rsidP="004A5278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7.</w:t>
            </w:r>
            <w:r w:rsidR="004A5278">
              <w:rPr>
                <w:rStyle w:val="22"/>
              </w:rPr>
              <w:t>3</w:t>
            </w:r>
            <w:r>
              <w:rPr>
                <w:rStyle w:val="22"/>
              </w:rPr>
              <w:t>0-8.20</w:t>
            </w:r>
          </w:p>
        </w:tc>
      </w:tr>
      <w:tr w:rsidR="007F24E8" w14:paraId="1E0FA2E7" w14:textId="77777777">
        <w:trPr>
          <w:trHeight w:hRule="exact" w:val="331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E56B0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2"/>
              </w:rPr>
              <w:t>Подготовка к завтраку, завтрак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208808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8.20-8.50</w:t>
            </w:r>
          </w:p>
        </w:tc>
      </w:tr>
      <w:tr w:rsidR="007F24E8" w14:paraId="0B042221" w14:textId="77777777">
        <w:trPr>
          <w:trHeight w:hRule="exact" w:val="331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94578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2"/>
              </w:rPr>
              <w:t>И</w:t>
            </w:r>
            <w:bookmarkStart w:id="1" w:name="_GoBack"/>
            <w:bookmarkEnd w:id="1"/>
            <w:r>
              <w:rPr>
                <w:rStyle w:val="22"/>
              </w:rPr>
              <w:t>гры, подготовка к занятиям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1AE65D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8.50-9.20</w:t>
            </w:r>
          </w:p>
        </w:tc>
      </w:tr>
      <w:tr w:rsidR="007F24E8" w14:paraId="77C040F2" w14:textId="77777777">
        <w:trPr>
          <w:trHeight w:hRule="exact" w:val="331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9E0323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2"/>
              </w:rPr>
              <w:t>Занятия в игровой форме по подгруппам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EB2391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left="320"/>
              <w:jc w:val="left"/>
            </w:pPr>
            <w:r>
              <w:rPr>
                <w:rStyle w:val="22"/>
              </w:rPr>
              <w:t>9.20-9.30/9.40-09.50</w:t>
            </w:r>
          </w:p>
        </w:tc>
      </w:tr>
      <w:tr w:rsidR="007F24E8" w14:paraId="04B48876" w14:textId="77777777">
        <w:trPr>
          <w:trHeight w:hRule="exact" w:val="331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88ADD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2"/>
              </w:rPr>
              <w:t>Второй завтрак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43F903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09.50-10.00</w:t>
            </w:r>
          </w:p>
        </w:tc>
      </w:tr>
      <w:tr w:rsidR="007F24E8" w14:paraId="462EC60D" w14:textId="77777777">
        <w:trPr>
          <w:trHeight w:hRule="exact" w:val="336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E3DC55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2"/>
              </w:rPr>
              <w:t>Подготовка к прогулке, прогулка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85B98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10.00 -11.30</w:t>
            </w:r>
          </w:p>
        </w:tc>
      </w:tr>
      <w:tr w:rsidR="007F24E8" w14:paraId="05017721" w14:textId="77777777">
        <w:trPr>
          <w:trHeight w:hRule="exact" w:val="653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0AB48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tabs>
                <w:tab w:val="left" w:pos="2117"/>
                <w:tab w:val="left" w:pos="2746"/>
                <w:tab w:val="left" w:pos="4445"/>
              </w:tabs>
              <w:spacing w:line="317" w:lineRule="exact"/>
            </w:pPr>
            <w:r>
              <w:rPr>
                <w:rStyle w:val="22"/>
              </w:rPr>
              <w:t>Возвращение</w:t>
            </w:r>
            <w:r>
              <w:rPr>
                <w:rStyle w:val="22"/>
              </w:rPr>
              <w:tab/>
              <w:t>с</w:t>
            </w:r>
            <w:r>
              <w:rPr>
                <w:rStyle w:val="22"/>
              </w:rPr>
              <w:tab/>
              <w:t>прогулки,</w:t>
            </w:r>
            <w:r>
              <w:rPr>
                <w:rStyle w:val="22"/>
              </w:rPr>
              <w:tab/>
              <w:t>самостоятельная</w:t>
            </w:r>
          </w:p>
          <w:p w14:paraId="7C67925D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2"/>
              </w:rPr>
              <w:t>деятельность детей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63E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11.30-12.00</w:t>
            </w:r>
          </w:p>
        </w:tc>
      </w:tr>
      <w:tr w:rsidR="007F24E8" w14:paraId="7CFD7100" w14:textId="77777777">
        <w:trPr>
          <w:trHeight w:hRule="exact" w:val="331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3CEDC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2"/>
              </w:rPr>
              <w:t>Подготовка к обеду, обед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3854B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12.00-12.30</w:t>
            </w:r>
          </w:p>
        </w:tc>
      </w:tr>
      <w:tr w:rsidR="007F24E8" w14:paraId="40E1A976" w14:textId="77777777">
        <w:trPr>
          <w:trHeight w:hRule="exact" w:val="974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4F647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tabs>
                <w:tab w:val="left" w:pos="1459"/>
                <w:tab w:val="left" w:pos="4027"/>
                <w:tab w:val="left" w:pos="4690"/>
              </w:tabs>
              <w:spacing w:line="322" w:lineRule="exact"/>
            </w:pPr>
            <w:r>
              <w:rPr>
                <w:rStyle w:val="22"/>
              </w:rPr>
              <w:t>Подготовка ко сну, дневной сон, постепенный подъем,</w:t>
            </w:r>
            <w:r>
              <w:rPr>
                <w:rStyle w:val="22"/>
              </w:rPr>
              <w:tab/>
              <w:t>оздоровительные</w:t>
            </w:r>
            <w:r>
              <w:rPr>
                <w:rStyle w:val="22"/>
              </w:rPr>
              <w:tab/>
              <w:t>и</w:t>
            </w:r>
            <w:r>
              <w:rPr>
                <w:rStyle w:val="22"/>
              </w:rPr>
              <w:tab/>
              <w:t>гигиенические</w:t>
            </w:r>
          </w:p>
          <w:p w14:paraId="67C8BD36" w14:textId="6244BA09" w:rsidR="007F24E8" w:rsidRDefault="00C45C33">
            <w:pPr>
              <w:pStyle w:val="20"/>
              <w:framePr w:w="9653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П</w:t>
            </w:r>
            <w:r w:rsidR="000A5E13">
              <w:rPr>
                <w:rStyle w:val="22"/>
              </w:rPr>
              <w:t>роцедуры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0F9C08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12.30-15.30</w:t>
            </w:r>
          </w:p>
        </w:tc>
      </w:tr>
      <w:tr w:rsidR="007F24E8" w14:paraId="0B8825F8" w14:textId="77777777">
        <w:trPr>
          <w:trHeight w:hRule="exact" w:val="336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EE371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2"/>
              </w:rPr>
              <w:t>Подготовка к полднику, полдник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D83C25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15.30-16.00</w:t>
            </w:r>
          </w:p>
        </w:tc>
      </w:tr>
      <w:tr w:rsidR="007F24E8" w14:paraId="02AB2365" w14:textId="77777777">
        <w:trPr>
          <w:trHeight w:hRule="exact" w:val="331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55C5C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2"/>
              </w:rPr>
              <w:t>Игры, самостоятельная деятельность детей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54F0EB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16.00-16.30</w:t>
            </w:r>
          </w:p>
        </w:tc>
      </w:tr>
      <w:tr w:rsidR="007F24E8" w14:paraId="76C87047" w14:textId="77777777">
        <w:trPr>
          <w:trHeight w:hRule="exact" w:val="653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98542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2"/>
              </w:rPr>
              <w:t>Занятия в игровой форме по подгруппам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A39F1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16.00-16.10/16.20</w:t>
            </w:r>
            <w:r>
              <w:rPr>
                <w:rStyle w:val="22"/>
              </w:rPr>
              <w:softHyphen/>
            </w:r>
          </w:p>
          <w:p w14:paraId="748D9635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16.30</w:t>
            </w:r>
          </w:p>
        </w:tc>
      </w:tr>
      <w:tr w:rsidR="007F24E8" w14:paraId="1DB7C294" w14:textId="77777777" w:rsidTr="004A5278">
        <w:trPr>
          <w:trHeight w:hRule="exact" w:val="1354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884BE8" w14:textId="77777777" w:rsidR="004A5278" w:rsidRDefault="000A5E13" w:rsidP="004A5278">
            <w:pPr>
              <w:pStyle w:val="20"/>
              <w:framePr w:w="9653" w:wrap="notBeside" w:vAnchor="text" w:hAnchor="text" w:xAlign="center" w:y="1"/>
              <w:shd w:val="clear" w:color="auto" w:fill="auto"/>
              <w:tabs>
                <w:tab w:val="left" w:pos="2117"/>
                <w:tab w:val="left" w:pos="2746"/>
                <w:tab w:val="left" w:pos="4445"/>
              </w:tabs>
              <w:spacing w:line="317" w:lineRule="exact"/>
            </w:pPr>
            <w:r>
              <w:rPr>
                <w:rStyle w:val="22"/>
              </w:rPr>
              <w:t>Подготовка к прогулке, прогулка, самостоятельная деятельность</w:t>
            </w:r>
            <w:r w:rsidR="004A5278">
              <w:rPr>
                <w:rStyle w:val="22"/>
              </w:rPr>
              <w:t>.  Возвращение</w:t>
            </w:r>
            <w:r w:rsidR="004A5278">
              <w:rPr>
                <w:rStyle w:val="22"/>
              </w:rPr>
              <w:tab/>
              <w:t>с</w:t>
            </w:r>
            <w:r w:rsidR="004A5278">
              <w:rPr>
                <w:rStyle w:val="22"/>
              </w:rPr>
              <w:tab/>
              <w:t>прогулки,</w:t>
            </w:r>
            <w:r w:rsidR="004A5278">
              <w:rPr>
                <w:rStyle w:val="22"/>
              </w:rPr>
              <w:tab/>
              <w:t>самостоятельная</w:t>
            </w:r>
          </w:p>
          <w:p w14:paraId="41D4BD5A" w14:textId="77777777" w:rsidR="007F24E8" w:rsidRDefault="004A5278" w:rsidP="004A5278">
            <w:pPr>
              <w:pStyle w:val="20"/>
              <w:framePr w:w="9653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деятельность, уход домой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0F6C6" w14:textId="77777777" w:rsidR="007F24E8" w:rsidRDefault="000A5E13" w:rsidP="004A5278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</w:t>
            </w:r>
            <w:r w:rsidR="004A5278">
              <w:rPr>
                <w:rStyle w:val="22"/>
              </w:rPr>
              <w:t>6.3</w:t>
            </w:r>
            <w:r>
              <w:rPr>
                <w:rStyle w:val="22"/>
              </w:rPr>
              <w:t>0-18.</w:t>
            </w:r>
            <w:r w:rsidR="004A5278">
              <w:rPr>
                <w:rStyle w:val="22"/>
              </w:rPr>
              <w:t>0</w:t>
            </w:r>
            <w:r>
              <w:rPr>
                <w:rStyle w:val="22"/>
              </w:rPr>
              <w:t>0</w:t>
            </w:r>
          </w:p>
        </w:tc>
      </w:tr>
    </w:tbl>
    <w:p w14:paraId="2DB06788" w14:textId="77777777" w:rsidR="007F24E8" w:rsidRDefault="007F24E8">
      <w:pPr>
        <w:framePr w:w="9653" w:wrap="notBeside" w:vAnchor="text" w:hAnchor="text" w:xAlign="center" w:y="1"/>
        <w:rPr>
          <w:sz w:val="2"/>
          <w:szCs w:val="2"/>
        </w:rPr>
      </w:pPr>
    </w:p>
    <w:p w14:paraId="638095FC" w14:textId="77777777" w:rsidR="007F24E8" w:rsidRDefault="007F24E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7"/>
        <w:gridCol w:w="2986"/>
      </w:tblGrid>
      <w:tr w:rsidR="007F24E8" w14:paraId="3AE4D511" w14:textId="77777777">
        <w:trPr>
          <w:trHeight w:hRule="exact" w:val="331"/>
          <w:jc w:val="center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06CC9F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left="4800"/>
              <w:jc w:val="left"/>
            </w:pPr>
            <w:r>
              <w:rPr>
                <w:rStyle w:val="22"/>
              </w:rPr>
              <w:lastRenderedPageBreak/>
              <w:t>Дома</w:t>
            </w:r>
          </w:p>
        </w:tc>
      </w:tr>
      <w:tr w:rsidR="007F24E8" w14:paraId="14AF6AC9" w14:textId="77777777">
        <w:trPr>
          <w:trHeight w:hRule="exact" w:val="336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CEB6D4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2"/>
              </w:rPr>
              <w:t>Прогулка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48D20F" w14:textId="77777777" w:rsidR="007F24E8" w:rsidRDefault="000A5E13" w:rsidP="004A5278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</w:t>
            </w:r>
            <w:r w:rsidR="004A5278">
              <w:rPr>
                <w:rStyle w:val="22"/>
              </w:rPr>
              <w:t>8</w:t>
            </w:r>
            <w:r>
              <w:rPr>
                <w:rStyle w:val="22"/>
              </w:rPr>
              <w:t>.00-20.00</w:t>
            </w:r>
          </w:p>
        </w:tc>
      </w:tr>
      <w:tr w:rsidR="007F24E8" w14:paraId="298E810B" w14:textId="77777777">
        <w:trPr>
          <w:trHeight w:hRule="exact" w:val="974"/>
          <w:jc w:val="center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052A0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left="3340"/>
              <w:jc w:val="left"/>
            </w:pPr>
            <w:r>
              <w:rPr>
                <w:rStyle w:val="21"/>
              </w:rPr>
              <w:t>Теплый период года</w:t>
            </w:r>
          </w:p>
        </w:tc>
      </w:tr>
      <w:tr w:rsidR="007F24E8" w14:paraId="5EE35B28" w14:textId="77777777">
        <w:trPr>
          <w:trHeight w:hRule="exact" w:val="374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95052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2"/>
              </w:rPr>
              <w:t>Прием детей, осмотр, самостоятельная деятельность,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B4503" w14:textId="77777777" w:rsidR="007F24E8" w:rsidRDefault="000A5E13" w:rsidP="004A5278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7.</w:t>
            </w:r>
            <w:r w:rsidR="004A5278">
              <w:rPr>
                <w:rStyle w:val="22"/>
              </w:rPr>
              <w:t>3</w:t>
            </w:r>
            <w:r>
              <w:rPr>
                <w:rStyle w:val="22"/>
              </w:rPr>
              <w:t>0-8.20</w:t>
            </w:r>
          </w:p>
        </w:tc>
      </w:tr>
      <w:tr w:rsidR="007F24E8" w14:paraId="6B2269BE" w14:textId="77777777">
        <w:trPr>
          <w:trHeight w:hRule="exact" w:val="278"/>
          <w:jc w:val="center"/>
        </w:trPr>
        <w:tc>
          <w:tcPr>
            <w:tcW w:w="66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32CE9EB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2"/>
              </w:rPr>
              <w:t>утренняя гимнастика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6B4C8" w14:textId="77777777" w:rsidR="007F24E8" w:rsidRDefault="007F24E8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4E8" w14:paraId="45481889" w14:textId="77777777">
        <w:trPr>
          <w:trHeight w:hRule="exact" w:val="331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F9F6D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2"/>
              </w:rPr>
              <w:t>Подготовка к завтраку, завтрак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D3E6BF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8.20-8.50</w:t>
            </w:r>
          </w:p>
        </w:tc>
      </w:tr>
      <w:tr w:rsidR="007F24E8" w14:paraId="7971E280" w14:textId="77777777">
        <w:trPr>
          <w:trHeight w:hRule="exact" w:val="336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21004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2"/>
              </w:rPr>
              <w:t>Игры, подготовка к прогулке, выход на прогулку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8D57E5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8.50-9.20</w:t>
            </w:r>
          </w:p>
        </w:tc>
      </w:tr>
      <w:tr w:rsidR="007F24E8" w14:paraId="0444B093" w14:textId="77777777">
        <w:trPr>
          <w:trHeight w:hRule="exact" w:val="346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B4183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2"/>
              </w:rPr>
              <w:t>Прогулка, игры, самостоятельная деятельность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DCFF8D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9.20-11.30</w:t>
            </w:r>
          </w:p>
        </w:tc>
      </w:tr>
      <w:tr w:rsidR="007F24E8" w14:paraId="3CD233FF" w14:textId="77777777">
        <w:trPr>
          <w:trHeight w:hRule="exact" w:val="307"/>
          <w:jc w:val="center"/>
        </w:trPr>
        <w:tc>
          <w:tcPr>
            <w:tcW w:w="6667" w:type="dxa"/>
            <w:tcBorders>
              <w:left w:val="single" w:sz="4" w:space="0" w:color="auto"/>
            </w:tcBorders>
            <w:shd w:val="clear" w:color="auto" w:fill="FFFFFF"/>
          </w:tcPr>
          <w:p w14:paraId="5A369D8A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2"/>
              </w:rPr>
              <w:t>детей, занятия в игровой форме по подгруппам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6A26D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left="240"/>
              <w:jc w:val="left"/>
            </w:pPr>
            <w:r>
              <w:rPr>
                <w:rStyle w:val="22"/>
              </w:rPr>
              <w:t>9.20-9.30/09.40-09.50</w:t>
            </w:r>
          </w:p>
        </w:tc>
      </w:tr>
      <w:tr w:rsidR="007F24E8" w14:paraId="648F47D9" w14:textId="77777777">
        <w:trPr>
          <w:trHeight w:hRule="exact" w:val="331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195FA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2"/>
              </w:rPr>
              <w:t>Второй завтрак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837795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9.50-10.00</w:t>
            </w:r>
          </w:p>
        </w:tc>
      </w:tr>
      <w:tr w:rsidR="007F24E8" w14:paraId="49A18ED2" w14:textId="77777777">
        <w:trPr>
          <w:trHeight w:hRule="exact" w:val="379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43CED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2"/>
              </w:rPr>
              <w:t>Возвращение с прогулки, самостоятельная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23BEB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11.30-12.00</w:t>
            </w:r>
          </w:p>
        </w:tc>
      </w:tr>
      <w:tr w:rsidR="007F24E8" w14:paraId="06AED7FB" w14:textId="77777777">
        <w:trPr>
          <w:trHeight w:hRule="exact" w:val="274"/>
          <w:jc w:val="center"/>
        </w:trPr>
        <w:tc>
          <w:tcPr>
            <w:tcW w:w="66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F0F038" w14:textId="35EE3687" w:rsidR="007F24E8" w:rsidRDefault="00C45C3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2"/>
              </w:rPr>
              <w:t>Д</w:t>
            </w:r>
            <w:r w:rsidR="000A5E13">
              <w:rPr>
                <w:rStyle w:val="22"/>
              </w:rPr>
              <w:t>еятельность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C7DB2" w14:textId="77777777" w:rsidR="007F24E8" w:rsidRDefault="007F24E8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4E8" w14:paraId="0A6D5188" w14:textId="77777777">
        <w:trPr>
          <w:trHeight w:hRule="exact" w:val="331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06224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2"/>
              </w:rPr>
              <w:t>Подготовка к обеду, обед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E1F47E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12.00-12.30</w:t>
            </w:r>
          </w:p>
        </w:tc>
      </w:tr>
      <w:tr w:rsidR="007F24E8" w14:paraId="3B5EDB8C" w14:textId="77777777">
        <w:trPr>
          <w:trHeight w:hRule="exact" w:val="370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DD7406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2"/>
              </w:rPr>
              <w:t>Подготовка ко сну, дневной сон, постепенный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B8C4B3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12.30-15.30</w:t>
            </w:r>
          </w:p>
        </w:tc>
      </w:tr>
      <w:tr w:rsidR="007F24E8" w14:paraId="7384D189" w14:textId="77777777">
        <w:trPr>
          <w:trHeight w:hRule="exact" w:val="336"/>
          <w:jc w:val="center"/>
        </w:trPr>
        <w:tc>
          <w:tcPr>
            <w:tcW w:w="66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1195F81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2"/>
              </w:rPr>
              <w:t>подъем, оздоровительные и гигиенические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1A2F2" w14:textId="77777777" w:rsidR="007F24E8" w:rsidRDefault="007F24E8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4E8" w14:paraId="276012F6" w14:textId="77777777">
        <w:trPr>
          <w:trHeight w:hRule="exact" w:val="274"/>
          <w:jc w:val="center"/>
        </w:trPr>
        <w:tc>
          <w:tcPr>
            <w:tcW w:w="66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9677ABE" w14:textId="5B87EDF9" w:rsidR="007F24E8" w:rsidRDefault="00C45C3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2"/>
              </w:rPr>
              <w:t>П</w:t>
            </w:r>
            <w:r w:rsidR="000A5E13">
              <w:rPr>
                <w:rStyle w:val="22"/>
              </w:rPr>
              <w:t>роцедуры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C9C2C" w14:textId="77777777" w:rsidR="007F24E8" w:rsidRDefault="007F24E8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4E8" w14:paraId="4D0A3B52" w14:textId="77777777">
        <w:trPr>
          <w:trHeight w:hRule="exact" w:val="331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42C14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2"/>
              </w:rPr>
              <w:t>Полдник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DBC466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15.30-16.00</w:t>
            </w:r>
          </w:p>
        </w:tc>
      </w:tr>
      <w:tr w:rsidR="007F24E8" w14:paraId="084F8B75" w14:textId="77777777">
        <w:trPr>
          <w:trHeight w:hRule="exact" w:val="350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929075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2"/>
              </w:rPr>
              <w:t>Подготовка к прогулке, прогулка, самостоятельная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BC9FE9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16.00-16.30</w:t>
            </w:r>
          </w:p>
        </w:tc>
      </w:tr>
      <w:tr w:rsidR="007F24E8" w14:paraId="4B945BEB" w14:textId="77777777">
        <w:trPr>
          <w:trHeight w:hRule="exact" w:val="331"/>
          <w:jc w:val="center"/>
        </w:trPr>
        <w:tc>
          <w:tcPr>
            <w:tcW w:w="6667" w:type="dxa"/>
            <w:tcBorders>
              <w:left w:val="single" w:sz="4" w:space="0" w:color="auto"/>
            </w:tcBorders>
            <w:shd w:val="clear" w:color="auto" w:fill="FFFFFF"/>
          </w:tcPr>
          <w:p w14:paraId="6EA5CADD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2"/>
              </w:rPr>
              <w:t>деятельность детей, занятия в игровой форме по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46570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16.00-16.10/16.20-</w:t>
            </w:r>
          </w:p>
        </w:tc>
      </w:tr>
      <w:tr w:rsidR="007F24E8" w14:paraId="4EFC6BF2" w14:textId="77777777">
        <w:trPr>
          <w:trHeight w:hRule="exact" w:val="293"/>
          <w:jc w:val="center"/>
        </w:trPr>
        <w:tc>
          <w:tcPr>
            <w:tcW w:w="66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597253C" w14:textId="7CCBE369" w:rsidR="007F24E8" w:rsidRDefault="00C45C3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2"/>
              </w:rPr>
              <w:t>П</w:t>
            </w:r>
            <w:r w:rsidR="000A5E13">
              <w:rPr>
                <w:rStyle w:val="22"/>
              </w:rPr>
              <w:t>одгруппам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7C209F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16.30</w:t>
            </w:r>
          </w:p>
        </w:tc>
      </w:tr>
      <w:tr w:rsidR="004A5278" w14:paraId="6363F1BA" w14:textId="77777777" w:rsidTr="004A5278">
        <w:trPr>
          <w:trHeight w:hRule="exact" w:val="726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60A3D" w14:textId="77777777" w:rsidR="004A5278" w:rsidRDefault="004A5278" w:rsidP="004A5278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2"/>
              </w:rPr>
              <w:t>Подготовка к прогулке, прогулка, самостоятельная деятельность. Уход домой.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83B281" w14:textId="77777777" w:rsidR="004A5278" w:rsidRDefault="004A5278" w:rsidP="004A5278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16.30-18.00</w:t>
            </w:r>
          </w:p>
        </w:tc>
      </w:tr>
      <w:tr w:rsidR="004A5278" w14:paraId="28639D8E" w14:textId="77777777">
        <w:trPr>
          <w:trHeight w:hRule="exact" w:val="355"/>
          <w:jc w:val="center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3D57F2" w14:textId="77777777" w:rsidR="004A5278" w:rsidRDefault="004A5278" w:rsidP="004A5278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Дома</w:t>
            </w:r>
          </w:p>
        </w:tc>
      </w:tr>
      <w:tr w:rsidR="004A5278" w14:paraId="2E53E5C4" w14:textId="77777777">
        <w:trPr>
          <w:trHeight w:hRule="exact" w:val="341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A024BC" w14:textId="77777777" w:rsidR="004A5278" w:rsidRDefault="004A5278" w:rsidP="004A5278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2"/>
              </w:rPr>
              <w:t>Прогулка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ADF319" w14:textId="77777777" w:rsidR="004A5278" w:rsidRDefault="004A5278" w:rsidP="004A5278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18.00-20.00</w:t>
            </w:r>
          </w:p>
        </w:tc>
      </w:tr>
    </w:tbl>
    <w:p w14:paraId="63A26851" w14:textId="77777777" w:rsidR="007F24E8" w:rsidRDefault="007F24E8">
      <w:pPr>
        <w:framePr w:w="9653" w:wrap="notBeside" w:vAnchor="text" w:hAnchor="text" w:xAlign="center" w:y="1"/>
        <w:rPr>
          <w:sz w:val="2"/>
          <w:szCs w:val="2"/>
        </w:rPr>
      </w:pPr>
    </w:p>
    <w:p w14:paraId="6888DCA4" w14:textId="77777777" w:rsidR="007F24E8" w:rsidRDefault="007F24E8">
      <w:pPr>
        <w:rPr>
          <w:sz w:val="2"/>
          <w:szCs w:val="2"/>
        </w:rPr>
      </w:pPr>
    </w:p>
    <w:p w14:paraId="65856B06" w14:textId="77777777" w:rsidR="007F24E8" w:rsidRDefault="000A5E13">
      <w:pPr>
        <w:pStyle w:val="a7"/>
        <w:framePr w:w="9653" w:wrap="notBeside" w:vAnchor="text" w:hAnchor="text" w:xAlign="center" w:y="1"/>
        <w:shd w:val="clear" w:color="auto" w:fill="auto"/>
        <w:jc w:val="right"/>
      </w:pPr>
      <w:r>
        <w:lastRenderedPageBreak/>
        <w:t>Режим дня в дошкольных группах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1517"/>
        <w:gridCol w:w="1555"/>
        <w:gridCol w:w="1560"/>
        <w:gridCol w:w="1570"/>
      </w:tblGrid>
      <w:tr w:rsidR="007F24E8" w14:paraId="232317FF" w14:textId="77777777">
        <w:trPr>
          <w:trHeight w:hRule="exact" w:val="384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7B127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3F532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right="440"/>
              <w:jc w:val="right"/>
            </w:pPr>
            <w:r>
              <w:rPr>
                <w:rStyle w:val="23"/>
              </w:rPr>
              <w:t>3-4 года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23257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3"/>
              </w:rPr>
              <w:t>4-5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20FC5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3"/>
              </w:rPr>
              <w:t>5-6 лет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3BC14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3"/>
              </w:rPr>
              <w:t>6-7 лет</w:t>
            </w:r>
          </w:p>
        </w:tc>
      </w:tr>
      <w:tr w:rsidR="007F24E8" w14:paraId="32D43B35" w14:textId="77777777">
        <w:trPr>
          <w:trHeight w:hRule="exact" w:val="1118"/>
          <w:jc w:val="center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C451E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4"/>
              </w:rPr>
              <w:t>Холодный период года</w:t>
            </w:r>
          </w:p>
        </w:tc>
      </w:tr>
      <w:tr w:rsidR="007F24E8" w14:paraId="2B344BD6" w14:textId="77777777">
        <w:trPr>
          <w:trHeight w:hRule="exact" w:val="1752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039A5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tabs>
                <w:tab w:val="left" w:pos="1234"/>
              </w:tabs>
              <w:spacing w:line="346" w:lineRule="exact"/>
              <w:jc w:val="left"/>
            </w:pPr>
            <w:r>
              <w:rPr>
                <w:rStyle w:val="22"/>
              </w:rPr>
              <w:t>Утренний прием детей, игры,</w:t>
            </w:r>
            <w:r>
              <w:rPr>
                <w:rStyle w:val="22"/>
              </w:rPr>
              <w:tab/>
              <w:t>самостоятельная</w:t>
            </w:r>
          </w:p>
          <w:p w14:paraId="24E03D2B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tabs>
                <w:tab w:val="left" w:pos="2136"/>
              </w:tabs>
              <w:spacing w:line="346" w:lineRule="exact"/>
            </w:pPr>
            <w:r>
              <w:rPr>
                <w:rStyle w:val="22"/>
              </w:rPr>
              <w:t>деятельность,</w:t>
            </w:r>
            <w:r>
              <w:rPr>
                <w:rStyle w:val="22"/>
              </w:rPr>
              <w:tab/>
              <w:t>утренняя</w:t>
            </w:r>
          </w:p>
          <w:p w14:paraId="49976660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346" w:lineRule="exact"/>
            </w:pPr>
            <w:r>
              <w:rPr>
                <w:rStyle w:val="22"/>
              </w:rPr>
              <w:t>гимнастика (не менее 10 минут)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F3CDA" w14:textId="77777777" w:rsidR="007F24E8" w:rsidRDefault="000A5E13" w:rsidP="0096599F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left="220"/>
              <w:jc w:val="left"/>
            </w:pPr>
            <w:r>
              <w:rPr>
                <w:rStyle w:val="22"/>
              </w:rPr>
              <w:t>7.</w:t>
            </w:r>
            <w:r w:rsidR="004A5278">
              <w:rPr>
                <w:rStyle w:val="22"/>
              </w:rPr>
              <w:t>3</w:t>
            </w:r>
            <w:r>
              <w:rPr>
                <w:rStyle w:val="22"/>
              </w:rPr>
              <w:t>0-8.</w:t>
            </w:r>
            <w:r w:rsidR="0096599F">
              <w:rPr>
                <w:rStyle w:val="22"/>
              </w:rPr>
              <w:t>2</w:t>
            </w:r>
            <w:r>
              <w:rPr>
                <w:rStyle w:val="22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E5814" w14:textId="77777777" w:rsidR="007F24E8" w:rsidRDefault="000A5E13" w:rsidP="0096599F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left="240"/>
              <w:jc w:val="left"/>
            </w:pPr>
            <w:r>
              <w:rPr>
                <w:rStyle w:val="22"/>
              </w:rPr>
              <w:t>7.</w:t>
            </w:r>
            <w:r w:rsidR="004A5278">
              <w:rPr>
                <w:rStyle w:val="22"/>
              </w:rPr>
              <w:t>3</w:t>
            </w:r>
            <w:r>
              <w:rPr>
                <w:rStyle w:val="22"/>
              </w:rPr>
              <w:t>0-8.</w:t>
            </w:r>
            <w:r w:rsidR="0096599F">
              <w:rPr>
                <w:rStyle w:val="22"/>
              </w:rPr>
              <w:t>2</w:t>
            </w:r>
            <w:r>
              <w:rPr>
                <w:rStyle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5CBC9" w14:textId="77777777" w:rsidR="007F24E8" w:rsidRDefault="000A5E13" w:rsidP="0096599F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left="240"/>
              <w:jc w:val="left"/>
            </w:pPr>
            <w:r>
              <w:rPr>
                <w:rStyle w:val="22"/>
              </w:rPr>
              <w:t>7.</w:t>
            </w:r>
            <w:r w:rsidR="004A5278">
              <w:rPr>
                <w:rStyle w:val="22"/>
              </w:rPr>
              <w:t>3</w:t>
            </w:r>
            <w:r>
              <w:rPr>
                <w:rStyle w:val="22"/>
              </w:rPr>
              <w:t>0-8.</w:t>
            </w:r>
            <w:r w:rsidR="0096599F">
              <w:rPr>
                <w:rStyle w:val="22"/>
              </w:rPr>
              <w:t>2</w:t>
            </w:r>
            <w:r>
              <w:rPr>
                <w:rStyle w:val="22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7B3AA" w14:textId="77777777" w:rsidR="007F24E8" w:rsidRDefault="000A5E13" w:rsidP="0096599F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left="240"/>
              <w:jc w:val="left"/>
            </w:pPr>
            <w:r>
              <w:rPr>
                <w:rStyle w:val="22"/>
              </w:rPr>
              <w:t>7.</w:t>
            </w:r>
            <w:r w:rsidR="004A5278">
              <w:rPr>
                <w:rStyle w:val="22"/>
              </w:rPr>
              <w:t>3</w:t>
            </w:r>
            <w:r>
              <w:rPr>
                <w:rStyle w:val="22"/>
              </w:rPr>
              <w:t>0-8.</w:t>
            </w:r>
            <w:r w:rsidR="0096599F">
              <w:rPr>
                <w:rStyle w:val="22"/>
              </w:rPr>
              <w:t>2</w:t>
            </w:r>
            <w:r>
              <w:rPr>
                <w:rStyle w:val="22"/>
              </w:rPr>
              <w:t>0</w:t>
            </w:r>
          </w:p>
        </w:tc>
      </w:tr>
      <w:tr w:rsidR="0096599F" w14:paraId="341152C3" w14:textId="77777777">
        <w:trPr>
          <w:trHeight w:hRule="exact" w:val="701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E2ABC" w14:textId="77777777" w:rsidR="0096599F" w:rsidRDefault="0096599F" w:rsidP="0096599F">
            <w:pPr>
              <w:pStyle w:val="20"/>
              <w:framePr w:w="9653" w:wrap="notBeside" w:vAnchor="text" w:hAnchor="text" w:xAlign="center" w:y="1"/>
              <w:shd w:val="clear" w:color="auto" w:fill="auto"/>
              <w:spacing w:line="350" w:lineRule="exact"/>
            </w:pPr>
            <w:r>
              <w:rPr>
                <w:rStyle w:val="22"/>
              </w:rPr>
              <w:t>Подготовка к завтраку, завтрак, дежурство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A278B" w14:textId="77777777" w:rsidR="0096599F" w:rsidRDefault="0096599F" w:rsidP="0096599F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left="220"/>
              <w:jc w:val="left"/>
            </w:pPr>
            <w:r>
              <w:rPr>
                <w:rStyle w:val="22"/>
              </w:rPr>
              <w:t>8.20-9.00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BD0A4" w14:textId="77777777" w:rsidR="0096599F" w:rsidRDefault="0096599F" w:rsidP="0096599F">
            <w:pPr>
              <w:framePr w:w="9653" w:wrap="notBeside" w:vAnchor="text" w:hAnchor="text" w:xAlign="center" w:y="1"/>
            </w:pPr>
            <w:r w:rsidRPr="002135AC">
              <w:rPr>
                <w:rStyle w:val="22"/>
                <w:rFonts w:eastAsia="Courier New"/>
              </w:rPr>
              <w:t>8.20-9.00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018EA" w14:textId="77777777" w:rsidR="0096599F" w:rsidRDefault="0096599F" w:rsidP="0096599F">
            <w:pPr>
              <w:framePr w:w="9653" w:wrap="notBeside" w:vAnchor="text" w:hAnchor="text" w:xAlign="center" w:y="1"/>
            </w:pPr>
            <w:r w:rsidRPr="002135AC">
              <w:rPr>
                <w:rStyle w:val="22"/>
                <w:rFonts w:eastAsia="Courier New"/>
              </w:rPr>
              <w:t>8.20-9.00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8B416" w14:textId="77777777" w:rsidR="0096599F" w:rsidRDefault="0096599F" w:rsidP="0096599F">
            <w:pPr>
              <w:framePr w:w="9653" w:wrap="notBeside" w:vAnchor="text" w:hAnchor="text" w:xAlign="center" w:y="1"/>
            </w:pPr>
            <w:r w:rsidRPr="002135AC">
              <w:rPr>
                <w:rStyle w:val="22"/>
                <w:rFonts w:eastAsia="Courier New"/>
              </w:rPr>
              <w:t>8.20-9.00</w:t>
            </w:r>
          </w:p>
        </w:tc>
      </w:tr>
      <w:tr w:rsidR="007F24E8" w14:paraId="40DB5A62" w14:textId="77777777">
        <w:trPr>
          <w:trHeight w:hRule="exact" w:val="2443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0C11C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tabs>
                <w:tab w:val="right" w:pos="3216"/>
              </w:tabs>
              <w:spacing w:line="346" w:lineRule="exact"/>
            </w:pPr>
            <w:r>
              <w:rPr>
                <w:rStyle w:val="22"/>
              </w:rPr>
              <w:t>Занятия</w:t>
            </w:r>
            <w:r>
              <w:rPr>
                <w:rStyle w:val="22"/>
              </w:rPr>
              <w:tab/>
              <w:t>(включая</w:t>
            </w:r>
          </w:p>
          <w:p w14:paraId="0D1D007A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tabs>
                <w:tab w:val="left" w:pos="1728"/>
              </w:tabs>
              <w:spacing w:line="346" w:lineRule="exact"/>
            </w:pPr>
            <w:r>
              <w:rPr>
                <w:rStyle w:val="22"/>
              </w:rPr>
              <w:t>гимнастику в процессе занятия -</w:t>
            </w:r>
            <w:r>
              <w:rPr>
                <w:rStyle w:val="22"/>
              </w:rPr>
              <w:tab/>
              <w:t>2 минуты,</w:t>
            </w:r>
          </w:p>
          <w:p w14:paraId="2CA80FBA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tabs>
                <w:tab w:val="right" w:pos="3221"/>
              </w:tabs>
              <w:spacing w:line="346" w:lineRule="exact"/>
            </w:pPr>
            <w:r>
              <w:rPr>
                <w:rStyle w:val="22"/>
              </w:rPr>
              <w:t>перерывы</w:t>
            </w:r>
            <w:r>
              <w:rPr>
                <w:rStyle w:val="22"/>
              </w:rPr>
              <w:tab/>
              <w:t>между</w:t>
            </w:r>
          </w:p>
          <w:p w14:paraId="46703061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tabs>
                <w:tab w:val="left" w:pos="1469"/>
                <w:tab w:val="right" w:pos="3211"/>
              </w:tabs>
              <w:spacing w:line="346" w:lineRule="exact"/>
            </w:pPr>
            <w:r>
              <w:rPr>
                <w:rStyle w:val="22"/>
              </w:rPr>
              <w:t>занятиями, не менее 10 минут),</w:t>
            </w:r>
            <w:r>
              <w:rPr>
                <w:rStyle w:val="22"/>
              </w:rPr>
              <w:tab/>
              <w:t>занятия</w:t>
            </w:r>
            <w:r>
              <w:rPr>
                <w:rStyle w:val="22"/>
              </w:rPr>
              <w:tab/>
              <w:t>со</w:t>
            </w:r>
          </w:p>
          <w:p w14:paraId="58FCE2F6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346" w:lineRule="exact"/>
            </w:pPr>
            <w:r>
              <w:rPr>
                <w:rStyle w:val="22"/>
              </w:rPr>
              <w:t>специалистами, кружки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BDC84" w14:textId="77777777" w:rsidR="0096599F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left="220"/>
              <w:jc w:val="left"/>
              <w:rPr>
                <w:rStyle w:val="22"/>
              </w:rPr>
            </w:pPr>
            <w:r>
              <w:rPr>
                <w:rStyle w:val="22"/>
              </w:rPr>
              <w:t>9.00-</w:t>
            </w:r>
          </w:p>
          <w:p w14:paraId="0E67BC67" w14:textId="77777777" w:rsidR="007F24E8" w:rsidRDefault="0096599F" w:rsidP="0096599F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left="220"/>
              <w:jc w:val="left"/>
            </w:pPr>
            <w:r>
              <w:rPr>
                <w:rStyle w:val="22"/>
              </w:rPr>
              <w:t>9</w:t>
            </w:r>
            <w:r w:rsidR="000A5E13">
              <w:rPr>
                <w:rStyle w:val="22"/>
              </w:rPr>
              <w:t>.</w:t>
            </w:r>
            <w:r>
              <w:rPr>
                <w:rStyle w:val="22"/>
              </w:rPr>
              <w:t>1</w:t>
            </w:r>
            <w:r w:rsidR="000A5E13">
              <w:rPr>
                <w:rStyle w:val="22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3660D" w14:textId="77777777" w:rsidR="007F24E8" w:rsidRDefault="000A5E13" w:rsidP="0096599F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left="240"/>
              <w:jc w:val="left"/>
              <w:rPr>
                <w:rStyle w:val="22"/>
              </w:rPr>
            </w:pPr>
            <w:r>
              <w:rPr>
                <w:rStyle w:val="22"/>
              </w:rPr>
              <w:t>9.00-10.1</w:t>
            </w:r>
            <w:r w:rsidR="0096599F">
              <w:rPr>
                <w:rStyle w:val="22"/>
              </w:rPr>
              <w:t>5</w:t>
            </w:r>
          </w:p>
          <w:p w14:paraId="495EE820" w14:textId="77777777" w:rsidR="0096599F" w:rsidRDefault="0096599F" w:rsidP="0096599F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left="240"/>
              <w:jc w:val="left"/>
            </w:pPr>
            <w:r>
              <w:rPr>
                <w:rStyle w:val="22"/>
              </w:rPr>
              <w:t>9.25-9.40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BE093" w14:textId="77777777" w:rsidR="007F24E8" w:rsidRDefault="0096599F" w:rsidP="0096599F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left="240"/>
              <w:jc w:val="left"/>
              <w:rPr>
                <w:rStyle w:val="22"/>
              </w:rPr>
            </w:pPr>
            <w:r>
              <w:rPr>
                <w:rStyle w:val="22"/>
              </w:rPr>
              <w:t>9.00-10.25</w:t>
            </w:r>
          </w:p>
          <w:p w14:paraId="51E35625" w14:textId="77777777" w:rsidR="00554194" w:rsidRDefault="00554194" w:rsidP="0096599F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left="240"/>
              <w:jc w:val="left"/>
            </w:pPr>
            <w:r>
              <w:rPr>
                <w:rStyle w:val="22"/>
              </w:rPr>
              <w:t>9.35-10.00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CB51E" w14:textId="77777777" w:rsidR="007F24E8" w:rsidRDefault="0096599F" w:rsidP="00554194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left="240"/>
              <w:jc w:val="left"/>
              <w:rPr>
                <w:rStyle w:val="22"/>
              </w:rPr>
            </w:pPr>
            <w:r>
              <w:rPr>
                <w:rStyle w:val="22"/>
              </w:rPr>
              <w:t>9.00</w:t>
            </w:r>
            <w:r w:rsidR="00554194">
              <w:rPr>
                <w:rStyle w:val="22"/>
              </w:rPr>
              <w:t>-9.35</w:t>
            </w:r>
          </w:p>
          <w:p w14:paraId="7A6CF40C" w14:textId="77777777" w:rsidR="00554194" w:rsidRDefault="00554194" w:rsidP="00554194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left="240"/>
              <w:jc w:val="left"/>
            </w:pPr>
            <w:r>
              <w:rPr>
                <w:rStyle w:val="22"/>
              </w:rPr>
              <w:t>9.45-10.20</w:t>
            </w:r>
          </w:p>
        </w:tc>
      </w:tr>
      <w:tr w:rsidR="007F24E8" w14:paraId="4D5BF2B9" w14:textId="77777777">
        <w:trPr>
          <w:trHeight w:hRule="exact" w:val="706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73C57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2"/>
              </w:rPr>
              <w:t>Второй завтрак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2AE2D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right="440"/>
              <w:jc w:val="right"/>
            </w:pPr>
            <w:r>
              <w:rPr>
                <w:rStyle w:val="22"/>
              </w:rPr>
              <w:t>10.00</w:t>
            </w:r>
            <w:r>
              <w:rPr>
                <w:rStyle w:val="22"/>
              </w:rPr>
              <w:softHyphen/>
            </w:r>
          </w:p>
          <w:p w14:paraId="2F209C49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right="440"/>
              <w:jc w:val="right"/>
            </w:pPr>
            <w:r>
              <w:rPr>
                <w:rStyle w:val="22"/>
              </w:rPr>
              <w:t>10.10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86F3E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10.10</w:t>
            </w:r>
            <w:r>
              <w:rPr>
                <w:rStyle w:val="22"/>
              </w:rPr>
              <w:softHyphen/>
            </w:r>
          </w:p>
          <w:p w14:paraId="71706561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10.20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EE1B7E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10.30</w:t>
            </w:r>
            <w:r>
              <w:rPr>
                <w:rStyle w:val="22"/>
              </w:rPr>
              <w:softHyphen/>
            </w:r>
          </w:p>
          <w:p w14:paraId="6CA1A848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10.40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1C792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10.20</w:t>
            </w:r>
            <w:r>
              <w:rPr>
                <w:rStyle w:val="22"/>
              </w:rPr>
              <w:softHyphen/>
            </w:r>
          </w:p>
          <w:p w14:paraId="7511F7CA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10.30</w:t>
            </w:r>
          </w:p>
        </w:tc>
      </w:tr>
      <w:tr w:rsidR="007F24E8" w14:paraId="6F61FC66" w14:textId="77777777">
        <w:trPr>
          <w:trHeight w:hRule="exact" w:val="1051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B843D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346" w:lineRule="exact"/>
            </w:pPr>
            <w:r>
              <w:rPr>
                <w:rStyle w:val="22"/>
              </w:rPr>
              <w:t>Подготовка к прогулке, прогулка, возвращение с</w:t>
            </w:r>
          </w:p>
          <w:p w14:paraId="2C8CFA9E" w14:textId="185DEC3D" w:rsidR="007F24E8" w:rsidRDefault="00C45C33">
            <w:pPr>
              <w:pStyle w:val="20"/>
              <w:framePr w:w="9653" w:wrap="notBeside" w:vAnchor="text" w:hAnchor="text" w:xAlign="center" w:y="1"/>
              <w:shd w:val="clear" w:color="auto" w:fill="auto"/>
              <w:spacing w:line="346" w:lineRule="exact"/>
            </w:pPr>
            <w:r>
              <w:rPr>
                <w:rStyle w:val="22"/>
              </w:rPr>
              <w:t>П</w:t>
            </w:r>
            <w:r w:rsidR="000A5E13">
              <w:rPr>
                <w:rStyle w:val="22"/>
              </w:rPr>
              <w:t>рогулки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74CCD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right="440"/>
              <w:jc w:val="right"/>
            </w:pPr>
            <w:r>
              <w:rPr>
                <w:rStyle w:val="22"/>
              </w:rPr>
              <w:t>10.10 -</w:t>
            </w:r>
          </w:p>
          <w:p w14:paraId="76CA204C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right="440"/>
              <w:jc w:val="right"/>
            </w:pPr>
            <w:r>
              <w:rPr>
                <w:rStyle w:val="22"/>
              </w:rPr>
              <w:t>12.00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5FCEB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10.20 -</w:t>
            </w:r>
          </w:p>
          <w:p w14:paraId="6F04A034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12.10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2ED1E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10.40 -</w:t>
            </w:r>
          </w:p>
          <w:p w14:paraId="7CCF660C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12.30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AC582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11.00 -</w:t>
            </w:r>
          </w:p>
          <w:p w14:paraId="55C7DC79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12.30</w:t>
            </w:r>
          </w:p>
        </w:tc>
      </w:tr>
      <w:tr w:rsidR="007F24E8" w14:paraId="01FA027B" w14:textId="77777777">
        <w:trPr>
          <w:trHeight w:hRule="exact" w:val="706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CCB38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346" w:lineRule="exact"/>
            </w:pPr>
            <w:r>
              <w:rPr>
                <w:rStyle w:val="22"/>
              </w:rPr>
              <w:t>Подготовка к обеду, обед, дежурство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CE80D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right="440"/>
              <w:jc w:val="right"/>
            </w:pPr>
            <w:r>
              <w:rPr>
                <w:rStyle w:val="22"/>
              </w:rPr>
              <w:t>12.00</w:t>
            </w:r>
            <w:r>
              <w:rPr>
                <w:rStyle w:val="22"/>
              </w:rPr>
              <w:softHyphen/>
            </w:r>
          </w:p>
          <w:p w14:paraId="284F2A38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right="440"/>
              <w:jc w:val="right"/>
            </w:pPr>
            <w:r>
              <w:rPr>
                <w:rStyle w:val="22"/>
              </w:rPr>
              <w:t>12.50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3649D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12.10</w:t>
            </w:r>
            <w:r>
              <w:rPr>
                <w:rStyle w:val="22"/>
              </w:rPr>
              <w:softHyphen/>
            </w:r>
          </w:p>
          <w:p w14:paraId="03078C58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FAD03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12.30</w:t>
            </w:r>
            <w:r>
              <w:rPr>
                <w:rStyle w:val="22"/>
              </w:rPr>
              <w:softHyphen/>
            </w:r>
          </w:p>
          <w:p w14:paraId="2FBD378F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13.00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0926B2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12.30</w:t>
            </w:r>
            <w:r>
              <w:rPr>
                <w:rStyle w:val="22"/>
              </w:rPr>
              <w:softHyphen/>
            </w:r>
          </w:p>
          <w:p w14:paraId="3F1E218D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13.00</w:t>
            </w:r>
          </w:p>
        </w:tc>
      </w:tr>
      <w:tr w:rsidR="007F24E8" w14:paraId="27035D7A" w14:textId="77777777">
        <w:trPr>
          <w:trHeight w:hRule="exact" w:val="1397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DDD81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tabs>
                <w:tab w:val="left" w:pos="2352"/>
              </w:tabs>
              <w:spacing w:line="346" w:lineRule="exact"/>
            </w:pPr>
            <w:r>
              <w:rPr>
                <w:rStyle w:val="22"/>
              </w:rPr>
              <w:t>Подготовка ко сну, сон, постепенный</w:t>
            </w:r>
            <w:r>
              <w:rPr>
                <w:rStyle w:val="22"/>
              </w:rPr>
              <w:tab/>
              <w:t>подъем</w:t>
            </w:r>
          </w:p>
          <w:p w14:paraId="3367A03E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tabs>
                <w:tab w:val="left" w:pos="1488"/>
              </w:tabs>
              <w:spacing w:line="346" w:lineRule="exact"/>
            </w:pPr>
            <w:r>
              <w:rPr>
                <w:rStyle w:val="22"/>
              </w:rPr>
              <w:t>детей,</w:t>
            </w:r>
            <w:r>
              <w:rPr>
                <w:rStyle w:val="22"/>
              </w:rPr>
              <w:tab/>
              <w:t>закаливающие</w:t>
            </w:r>
          </w:p>
          <w:p w14:paraId="297B372D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346" w:lineRule="exact"/>
            </w:pPr>
            <w:r>
              <w:rPr>
                <w:rStyle w:val="22"/>
              </w:rPr>
              <w:t>процедуры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08C37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right="440"/>
              <w:jc w:val="right"/>
            </w:pPr>
            <w:r>
              <w:rPr>
                <w:rStyle w:val="22"/>
              </w:rPr>
              <w:t>12.50</w:t>
            </w:r>
            <w:r>
              <w:rPr>
                <w:rStyle w:val="22"/>
              </w:rPr>
              <w:softHyphen/>
            </w:r>
          </w:p>
          <w:p w14:paraId="6B101622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right="440"/>
              <w:jc w:val="right"/>
            </w:pPr>
            <w:r>
              <w:rPr>
                <w:rStyle w:val="22"/>
              </w:rPr>
              <w:t>15.30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E15CE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13.00</w:t>
            </w:r>
            <w:r>
              <w:rPr>
                <w:rStyle w:val="22"/>
              </w:rPr>
              <w:softHyphen/>
            </w:r>
          </w:p>
          <w:p w14:paraId="7A07589F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FD555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13.00</w:t>
            </w:r>
            <w:r>
              <w:rPr>
                <w:rStyle w:val="22"/>
              </w:rPr>
              <w:softHyphen/>
            </w:r>
          </w:p>
          <w:p w14:paraId="5407E43C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15.30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BC124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13.00</w:t>
            </w:r>
            <w:r>
              <w:rPr>
                <w:rStyle w:val="22"/>
              </w:rPr>
              <w:softHyphen/>
            </w:r>
          </w:p>
          <w:p w14:paraId="1CBD58C6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15.30</w:t>
            </w:r>
          </w:p>
        </w:tc>
      </w:tr>
      <w:tr w:rsidR="007F24E8" w14:paraId="1C3F6FE2" w14:textId="77777777">
        <w:trPr>
          <w:trHeight w:hRule="exact" w:val="706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5D7FA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350" w:lineRule="exact"/>
            </w:pPr>
            <w:r>
              <w:rPr>
                <w:rStyle w:val="22"/>
              </w:rPr>
              <w:t>Подготовка к полднику, полдник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B76AD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after="60" w:line="288" w:lineRule="exact"/>
              <w:ind w:right="440"/>
              <w:jc w:val="right"/>
            </w:pPr>
            <w:r>
              <w:rPr>
                <w:rStyle w:val="22"/>
              </w:rPr>
              <w:t>15.30</w:t>
            </w:r>
            <w:r>
              <w:rPr>
                <w:rStyle w:val="22"/>
              </w:rPr>
              <w:softHyphen/>
            </w:r>
          </w:p>
          <w:p w14:paraId="2B64910F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before="60" w:line="288" w:lineRule="exact"/>
              <w:ind w:right="440"/>
              <w:jc w:val="right"/>
            </w:pPr>
            <w:r>
              <w:rPr>
                <w:rStyle w:val="22"/>
              </w:rPr>
              <w:t>16.00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DA77E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after="60" w:line="288" w:lineRule="exact"/>
              <w:jc w:val="center"/>
            </w:pPr>
            <w:r>
              <w:rPr>
                <w:rStyle w:val="22"/>
              </w:rPr>
              <w:t>15.30</w:t>
            </w:r>
            <w:r>
              <w:rPr>
                <w:rStyle w:val="22"/>
              </w:rPr>
              <w:softHyphen/>
            </w:r>
          </w:p>
          <w:p w14:paraId="28AF6BB6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before="60" w:line="288" w:lineRule="exact"/>
              <w:jc w:val="center"/>
            </w:pPr>
            <w:r>
              <w:rPr>
                <w:rStyle w:val="22"/>
              </w:rPr>
              <w:t>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3DDE9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after="60" w:line="288" w:lineRule="exact"/>
              <w:jc w:val="center"/>
            </w:pPr>
            <w:r>
              <w:rPr>
                <w:rStyle w:val="22"/>
              </w:rPr>
              <w:t>15.30</w:t>
            </w:r>
            <w:r>
              <w:rPr>
                <w:rStyle w:val="22"/>
              </w:rPr>
              <w:softHyphen/>
            </w:r>
          </w:p>
          <w:p w14:paraId="312527B6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before="60" w:line="288" w:lineRule="exact"/>
              <w:jc w:val="center"/>
            </w:pPr>
            <w:r>
              <w:rPr>
                <w:rStyle w:val="22"/>
              </w:rPr>
              <w:t>16.00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13287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after="60" w:line="288" w:lineRule="exact"/>
              <w:jc w:val="center"/>
            </w:pPr>
            <w:r>
              <w:rPr>
                <w:rStyle w:val="22"/>
              </w:rPr>
              <w:t>15.30</w:t>
            </w:r>
            <w:r>
              <w:rPr>
                <w:rStyle w:val="22"/>
              </w:rPr>
              <w:softHyphen/>
            </w:r>
          </w:p>
          <w:p w14:paraId="06AC54D7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before="60" w:line="288" w:lineRule="exact"/>
              <w:jc w:val="center"/>
            </w:pPr>
            <w:r>
              <w:rPr>
                <w:rStyle w:val="22"/>
              </w:rPr>
              <w:t>16.00</w:t>
            </w:r>
          </w:p>
        </w:tc>
      </w:tr>
      <w:tr w:rsidR="00554194" w14:paraId="5695846C" w14:textId="77777777" w:rsidTr="00907436">
        <w:trPr>
          <w:trHeight w:hRule="exact" w:val="2939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3F849" w14:textId="77777777" w:rsidR="00554194" w:rsidRDefault="00554194" w:rsidP="00554194">
            <w:pPr>
              <w:pStyle w:val="20"/>
              <w:framePr w:w="9653" w:wrap="notBeside" w:vAnchor="text" w:hAnchor="text" w:xAlign="center" w:y="1"/>
              <w:shd w:val="clear" w:color="auto" w:fill="auto"/>
              <w:tabs>
                <w:tab w:val="left" w:pos="1238"/>
              </w:tabs>
              <w:spacing w:line="346" w:lineRule="exact"/>
            </w:pPr>
            <w:r>
              <w:rPr>
                <w:rStyle w:val="22"/>
              </w:rPr>
              <w:t>Игры,</w:t>
            </w:r>
            <w:r>
              <w:rPr>
                <w:rStyle w:val="22"/>
              </w:rPr>
              <w:tab/>
              <w:t>самостоятельная</w:t>
            </w:r>
          </w:p>
          <w:p w14:paraId="3B48D16D" w14:textId="77777777" w:rsidR="00554194" w:rsidRDefault="00554194" w:rsidP="00554194">
            <w:pPr>
              <w:pStyle w:val="20"/>
              <w:framePr w:w="9653" w:wrap="notBeside" w:vAnchor="text" w:hAnchor="text" w:xAlign="center" w:y="1"/>
              <w:shd w:val="clear" w:color="auto" w:fill="auto"/>
              <w:tabs>
                <w:tab w:val="left" w:pos="2693"/>
              </w:tabs>
              <w:spacing w:line="346" w:lineRule="exact"/>
            </w:pPr>
            <w:r>
              <w:rPr>
                <w:rStyle w:val="22"/>
              </w:rPr>
              <w:t>деятельность</w:t>
            </w:r>
            <w:r>
              <w:rPr>
                <w:rStyle w:val="22"/>
              </w:rPr>
              <w:tab/>
            </w:r>
            <w:proofErr w:type="spellStart"/>
            <w:r>
              <w:rPr>
                <w:rStyle w:val="22"/>
              </w:rPr>
              <w:t>детей,Занятия</w:t>
            </w:r>
            <w:proofErr w:type="spellEnd"/>
            <w:r>
              <w:rPr>
                <w:rStyle w:val="22"/>
              </w:rPr>
              <w:tab/>
              <w:t>(при</w:t>
            </w:r>
          </w:p>
          <w:p w14:paraId="73971252" w14:textId="77777777" w:rsidR="00554194" w:rsidRDefault="00554194" w:rsidP="00554194">
            <w:pPr>
              <w:pStyle w:val="20"/>
              <w:framePr w:w="9653" w:wrap="notBeside" w:vAnchor="text" w:hAnchor="text" w:xAlign="center" w:y="1"/>
              <w:shd w:val="clear" w:color="auto" w:fill="auto"/>
              <w:spacing w:line="346" w:lineRule="exact"/>
            </w:pPr>
            <w:r>
              <w:rPr>
                <w:rStyle w:val="22"/>
              </w:rPr>
              <w:t>необходимости)</w:t>
            </w:r>
          </w:p>
          <w:p w14:paraId="05A6B7D2" w14:textId="77777777" w:rsidR="00554194" w:rsidRDefault="00554194" w:rsidP="00554194">
            <w:pPr>
              <w:pStyle w:val="20"/>
              <w:framePr w:w="9653" w:wrap="notBeside" w:vAnchor="text" w:hAnchor="text" w:xAlign="center" w:y="1"/>
              <w:shd w:val="clear" w:color="auto" w:fill="auto"/>
              <w:spacing w:line="346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Игры, кружки, занятия со специалистами, «Литературный час»</w:t>
            </w:r>
          </w:p>
          <w:p w14:paraId="67E6B9A5" w14:textId="77777777" w:rsidR="00554194" w:rsidRDefault="00554194" w:rsidP="00554194">
            <w:pPr>
              <w:pStyle w:val="20"/>
              <w:framePr w:w="9653" w:wrap="notBeside" w:vAnchor="text" w:hAnchor="text" w:xAlign="center" w:y="1"/>
              <w:shd w:val="clear" w:color="auto" w:fill="auto"/>
              <w:spacing w:line="346" w:lineRule="exact"/>
              <w:jc w:val="left"/>
              <w:rPr>
                <w:rStyle w:val="22"/>
              </w:rPr>
            </w:pPr>
          </w:p>
          <w:p w14:paraId="196CDE4A" w14:textId="77777777" w:rsidR="00554194" w:rsidRDefault="00554194" w:rsidP="00554194">
            <w:pPr>
              <w:pStyle w:val="20"/>
              <w:framePr w:w="9653" w:wrap="notBeside" w:vAnchor="text" w:hAnchor="text" w:xAlign="center" w:y="1"/>
              <w:shd w:val="clear" w:color="auto" w:fill="auto"/>
              <w:spacing w:line="346" w:lineRule="exact"/>
              <w:jc w:val="left"/>
              <w:rPr>
                <w:rStyle w:val="22"/>
              </w:rPr>
            </w:pPr>
          </w:p>
          <w:p w14:paraId="00986D37" w14:textId="77777777" w:rsidR="00554194" w:rsidRDefault="00554194" w:rsidP="00554194">
            <w:pPr>
              <w:pStyle w:val="20"/>
              <w:framePr w:w="9653" w:wrap="notBeside" w:vAnchor="text" w:hAnchor="text" w:xAlign="center" w:y="1"/>
              <w:shd w:val="clear" w:color="auto" w:fill="auto"/>
              <w:spacing w:line="346" w:lineRule="exact"/>
              <w:jc w:val="left"/>
              <w:rPr>
                <w:rStyle w:val="22"/>
              </w:rPr>
            </w:pPr>
          </w:p>
          <w:p w14:paraId="72A29086" w14:textId="77777777" w:rsidR="00554194" w:rsidRDefault="00554194" w:rsidP="00554194">
            <w:pPr>
              <w:pStyle w:val="20"/>
              <w:framePr w:w="9653" w:wrap="notBeside" w:vAnchor="text" w:hAnchor="text" w:xAlign="center" w:y="1"/>
              <w:shd w:val="clear" w:color="auto" w:fill="auto"/>
              <w:spacing w:line="346" w:lineRule="exact"/>
              <w:jc w:val="left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8F51B3" w14:textId="77777777" w:rsidR="00554194" w:rsidRDefault="00554194" w:rsidP="00554194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right="440"/>
              <w:jc w:val="right"/>
            </w:pPr>
            <w:r>
              <w:rPr>
                <w:rStyle w:val="22"/>
              </w:rPr>
              <w:t>16.00</w:t>
            </w:r>
            <w:r>
              <w:rPr>
                <w:rStyle w:val="22"/>
              </w:rPr>
              <w:softHyphen/>
            </w:r>
          </w:p>
          <w:p w14:paraId="523E307E" w14:textId="77777777" w:rsidR="00554194" w:rsidRDefault="00554194" w:rsidP="00554194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right="440"/>
              <w:jc w:val="right"/>
            </w:pPr>
            <w:r>
              <w:rPr>
                <w:rStyle w:val="22"/>
              </w:rPr>
              <w:t>16.30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74444" w14:textId="77777777" w:rsidR="00554194" w:rsidRDefault="00554194" w:rsidP="00554194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16.00</w:t>
            </w:r>
            <w:r>
              <w:rPr>
                <w:rStyle w:val="22"/>
              </w:rPr>
              <w:softHyphen/>
            </w:r>
          </w:p>
          <w:p w14:paraId="7B62AD28" w14:textId="77777777" w:rsidR="00554194" w:rsidRDefault="00554194" w:rsidP="00554194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16.30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9CA2D" w14:textId="77777777" w:rsidR="00554194" w:rsidRDefault="00554194" w:rsidP="00554194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  <w:rPr>
                <w:rStyle w:val="25"/>
              </w:rPr>
            </w:pPr>
          </w:p>
          <w:p w14:paraId="0DEDD088" w14:textId="77777777" w:rsidR="00554194" w:rsidRDefault="00554194" w:rsidP="00554194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  <w:rPr>
                <w:rStyle w:val="25"/>
              </w:rPr>
            </w:pPr>
          </w:p>
          <w:p w14:paraId="77659D03" w14:textId="77777777" w:rsidR="00554194" w:rsidRDefault="00554194" w:rsidP="00554194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  <w:rPr>
                <w:rStyle w:val="25"/>
              </w:rPr>
            </w:pPr>
          </w:p>
          <w:p w14:paraId="1045715B" w14:textId="77777777" w:rsidR="00554194" w:rsidRDefault="00554194" w:rsidP="00554194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  <w:rPr>
                <w:rStyle w:val="25"/>
              </w:rPr>
            </w:pPr>
          </w:p>
          <w:p w14:paraId="531A6DE0" w14:textId="77777777" w:rsidR="00554194" w:rsidRDefault="00554194" w:rsidP="00554194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  <w:rPr>
                <w:rStyle w:val="25"/>
              </w:rPr>
            </w:pPr>
          </w:p>
          <w:p w14:paraId="37F5FE98" w14:textId="77777777" w:rsidR="00554194" w:rsidRDefault="00554194" w:rsidP="00554194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  <w:rPr>
                <w:rStyle w:val="25"/>
              </w:rPr>
            </w:pPr>
          </w:p>
          <w:p w14:paraId="7334ED59" w14:textId="77777777" w:rsidR="00554194" w:rsidRDefault="00554194" w:rsidP="00554194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  <w:rPr>
                <w:rStyle w:val="25"/>
              </w:rPr>
            </w:pPr>
          </w:p>
          <w:p w14:paraId="50827142" w14:textId="77777777" w:rsidR="00554194" w:rsidRDefault="00554194" w:rsidP="00554194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  <w:rPr>
                <w:rStyle w:val="25"/>
              </w:rPr>
            </w:pPr>
          </w:p>
          <w:p w14:paraId="373FC99E" w14:textId="77777777" w:rsidR="00554194" w:rsidRDefault="00554194" w:rsidP="00554194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5"/>
              </w:rPr>
              <w:t>16.25</w:t>
            </w:r>
            <w:r>
              <w:rPr>
                <w:rStyle w:val="25"/>
              </w:rPr>
              <w:softHyphen/>
            </w:r>
          </w:p>
          <w:p w14:paraId="252687AB" w14:textId="77777777" w:rsidR="00554194" w:rsidRDefault="00554194" w:rsidP="00554194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5"/>
              </w:rPr>
              <w:t>17.00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2F79B8" w14:textId="77777777" w:rsidR="00554194" w:rsidRDefault="00554194" w:rsidP="00554194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5"/>
              </w:rPr>
              <w:t>16.00</w:t>
            </w:r>
            <w:r>
              <w:rPr>
                <w:rStyle w:val="25"/>
              </w:rPr>
              <w:softHyphen/>
            </w:r>
          </w:p>
          <w:p w14:paraId="025D7671" w14:textId="77777777" w:rsidR="00554194" w:rsidRDefault="00554194" w:rsidP="00554194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5"/>
              </w:rPr>
              <w:t>16.40</w:t>
            </w:r>
          </w:p>
        </w:tc>
      </w:tr>
    </w:tbl>
    <w:p/>
    <w:tbl>
      <w:tblPr>
        <w:tblOverlap w:val="never"/>
        <w:tblW w:w="96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6"/>
        <w:gridCol w:w="1519"/>
        <w:gridCol w:w="1557"/>
        <w:gridCol w:w="1562"/>
        <w:gridCol w:w="1570"/>
        <w:gridCol w:w="13"/>
      </w:tblGrid>
      <w:tr w:rsidR="007F24E8" w14:paraId="666EC6DB" w14:textId="77777777" w:rsidTr="0096599F">
        <w:trPr>
          <w:trHeight w:hRule="exact" w:val="1461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605FE" w14:textId="77777777" w:rsidR="004A5278" w:rsidRDefault="004A5278" w:rsidP="004A5278">
            <w:pPr>
              <w:pStyle w:val="20"/>
              <w:shd w:val="clear" w:color="auto" w:fill="auto"/>
              <w:tabs>
                <w:tab w:val="left" w:pos="2496"/>
              </w:tabs>
              <w:spacing w:line="346" w:lineRule="exact"/>
              <w:rPr>
                <w:rStyle w:val="22"/>
              </w:rPr>
            </w:pPr>
            <w:r>
              <w:rPr>
                <w:rStyle w:val="22"/>
              </w:rPr>
              <w:lastRenderedPageBreak/>
              <w:t>Подготовка к прогулке, прогулка, самостоятельная</w:t>
            </w:r>
          </w:p>
          <w:p w14:paraId="1F20BB31" w14:textId="77777777" w:rsidR="004A5278" w:rsidRDefault="004A5278" w:rsidP="004A5278">
            <w:pPr>
              <w:pStyle w:val="20"/>
              <w:shd w:val="clear" w:color="auto" w:fill="auto"/>
              <w:tabs>
                <w:tab w:val="left" w:pos="2496"/>
              </w:tabs>
              <w:spacing w:line="346" w:lineRule="exact"/>
            </w:pPr>
            <w:r>
              <w:rPr>
                <w:rStyle w:val="22"/>
              </w:rPr>
              <w:t xml:space="preserve"> деятельность</w:t>
            </w:r>
            <w:r>
              <w:rPr>
                <w:rStyle w:val="22"/>
              </w:rPr>
              <w:tab/>
              <w:t>детей,</w:t>
            </w:r>
          </w:p>
          <w:p w14:paraId="45B9F914" w14:textId="77777777" w:rsidR="004A5278" w:rsidRDefault="004A5278" w:rsidP="004A5278">
            <w:pPr>
              <w:pStyle w:val="20"/>
              <w:shd w:val="clear" w:color="auto" w:fill="auto"/>
              <w:spacing w:line="346" w:lineRule="exact"/>
            </w:pPr>
            <w:r>
              <w:rPr>
                <w:rStyle w:val="22"/>
              </w:rPr>
              <w:t>возвращение с прогулки.</w:t>
            </w:r>
          </w:p>
          <w:p w14:paraId="0A95498A" w14:textId="77777777" w:rsidR="007F24E8" w:rsidRDefault="007F24E8">
            <w:pPr>
              <w:pStyle w:val="20"/>
              <w:framePr w:w="9653" w:wrap="notBeside" w:vAnchor="text" w:hAnchor="text" w:xAlign="center" w:y="1"/>
              <w:shd w:val="clear" w:color="auto" w:fill="auto"/>
              <w:spacing w:line="346" w:lineRule="exact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2DB5F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16.30</w:t>
            </w:r>
            <w:r>
              <w:rPr>
                <w:rStyle w:val="22"/>
              </w:rPr>
              <w:softHyphen/>
            </w:r>
          </w:p>
          <w:p w14:paraId="661693BE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17.00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EBDC3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16.30</w:t>
            </w:r>
            <w:r>
              <w:rPr>
                <w:rStyle w:val="22"/>
              </w:rPr>
              <w:softHyphen/>
            </w:r>
          </w:p>
          <w:p w14:paraId="1B329E3C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17.00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D26B4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16.35</w:t>
            </w:r>
            <w:r>
              <w:rPr>
                <w:rStyle w:val="22"/>
              </w:rPr>
              <w:softHyphen/>
            </w:r>
          </w:p>
          <w:p w14:paraId="47F2CF76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17.05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0DB650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16.40</w:t>
            </w:r>
            <w:r>
              <w:rPr>
                <w:rStyle w:val="22"/>
              </w:rPr>
              <w:softHyphen/>
            </w:r>
          </w:p>
          <w:p w14:paraId="2E17E9BD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17.10</w:t>
            </w:r>
          </w:p>
        </w:tc>
      </w:tr>
      <w:tr w:rsidR="007F24E8" w14:paraId="48DAE7D0" w14:textId="77777777" w:rsidTr="0096599F">
        <w:trPr>
          <w:gridAfter w:val="1"/>
          <w:wAfter w:w="13" w:type="dxa"/>
          <w:trHeight w:hRule="exact" w:val="355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FBF89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</w:pPr>
            <w:r>
              <w:rPr>
                <w:rStyle w:val="22"/>
              </w:rPr>
              <w:t>Уход домой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3CDE7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ind w:left="220"/>
              <w:jc w:val="left"/>
            </w:pPr>
            <w:r>
              <w:rPr>
                <w:rStyle w:val="22"/>
              </w:rPr>
              <w:t>до 1</w:t>
            </w:r>
            <w:r w:rsidR="0096599F">
              <w:rPr>
                <w:rStyle w:val="22"/>
              </w:rPr>
              <w:t>8</w:t>
            </w:r>
            <w:r>
              <w:rPr>
                <w:rStyle w:val="22"/>
              </w:rPr>
              <w:t>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ED64F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ind w:left="260"/>
              <w:jc w:val="left"/>
            </w:pPr>
            <w:r>
              <w:rPr>
                <w:rStyle w:val="22"/>
              </w:rPr>
              <w:t>до 1</w:t>
            </w:r>
            <w:r w:rsidR="0096599F">
              <w:rPr>
                <w:rStyle w:val="22"/>
              </w:rPr>
              <w:t>8</w:t>
            </w:r>
            <w:r>
              <w:rPr>
                <w:rStyle w:val="22"/>
              </w:rPr>
              <w:t>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061CE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ind w:left="260"/>
              <w:jc w:val="left"/>
            </w:pPr>
            <w:r>
              <w:rPr>
                <w:rStyle w:val="22"/>
              </w:rPr>
              <w:t>до 1</w:t>
            </w:r>
            <w:r w:rsidR="0096599F">
              <w:rPr>
                <w:rStyle w:val="22"/>
              </w:rPr>
              <w:t>8</w:t>
            </w:r>
            <w:r>
              <w:rPr>
                <w:rStyle w:val="22"/>
              </w:rPr>
              <w:t>.00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4CBCA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ind w:left="260"/>
              <w:jc w:val="left"/>
            </w:pPr>
            <w:r>
              <w:rPr>
                <w:rStyle w:val="22"/>
              </w:rPr>
              <w:t>до 1</w:t>
            </w:r>
            <w:r w:rsidR="0096599F">
              <w:rPr>
                <w:rStyle w:val="22"/>
              </w:rPr>
              <w:t>8</w:t>
            </w:r>
            <w:r>
              <w:rPr>
                <w:rStyle w:val="22"/>
              </w:rPr>
              <w:t>.00</w:t>
            </w:r>
          </w:p>
        </w:tc>
      </w:tr>
      <w:tr w:rsidR="007F24E8" w14:paraId="2C790EA2" w14:textId="77777777" w:rsidTr="0096599F">
        <w:trPr>
          <w:gridAfter w:val="1"/>
          <w:wAfter w:w="13" w:type="dxa"/>
          <w:trHeight w:hRule="exact" w:val="355"/>
          <w:jc w:val="center"/>
        </w:trPr>
        <w:tc>
          <w:tcPr>
            <w:tcW w:w="9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FBF1D4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6"/>
              </w:rPr>
              <w:t>Дома</w:t>
            </w:r>
          </w:p>
        </w:tc>
      </w:tr>
      <w:tr w:rsidR="007F24E8" w14:paraId="7DC59043" w14:textId="77777777" w:rsidTr="0096599F">
        <w:trPr>
          <w:gridAfter w:val="1"/>
          <w:wAfter w:w="13" w:type="dxa"/>
          <w:trHeight w:hRule="exact" w:val="706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334AB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left"/>
            </w:pPr>
            <w:r>
              <w:rPr>
                <w:rStyle w:val="22"/>
              </w:rPr>
              <w:t>Прогулка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85977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</w:t>
            </w:r>
            <w:r w:rsidR="0096599F">
              <w:rPr>
                <w:rStyle w:val="22"/>
              </w:rPr>
              <w:t>8</w:t>
            </w:r>
            <w:r>
              <w:rPr>
                <w:rStyle w:val="22"/>
              </w:rPr>
              <w:t>.00</w:t>
            </w:r>
            <w:r>
              <w:rPr>
                <w:rStyle w:val="22"/>
              </w:rPr>
              <w:softHyphen/>
            </w:r>
          </w:p>
          <w:p w14:paraId="420CFFCC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20.00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E1F96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</w:t>
            </w:r>
            <w:r w:rsidR="0096599F">
              <w:rPr>
                <w:rStyle w:val="22"/>
              </w:rPr>
              <w:t>8</w:t>
            </w:r>
            <w:r>
              <w:rPr>
                <w:rStyle w:val="22"/>
              </w:rPr>
              <w:t>.00</w:t>
            </w:r>
            <w:r>
              <w:rPr>
                <w:rStyle w:val="22"/>
              </w:rPr>
              <w:softHyphen/>
            </w:r>
          </w:p>
          <w:p w14:paraId="23CE753E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20.00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48465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</w:t>
            </w:r>
            <w:r w:rsidR="0096599F">
              <w:rPr>
                <w:rStyle w:val="22"/>
              </w:rPr>
              <w:t>8</w:t>
            </w:r>
            <w:r>
              <w:rPr>
                <w:rStyle w:val="22"/>
              </w:rPr>
              <w:t>.00</w:t>
            </w:r>
            <w:r>
              <w:rPr>
                <w:rStyle w:val="22"/>
              </w:rPr>
              <w:softHyphen/>
            </w:r>
          </w:p>
          <w:p w14:paraId="0B07EB5D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20.00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D0C00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</w:t>
            </w:r>
            <w:r w:rsidR="0096599F">
              <w:rPr>
                <w:rStyle w:val="22"/>
              </w:rPr>
              <w:t>8</w:t>
            </w:r>
            <w:r>
              <w:rPr>
                <w:rStyle w:val="22"/>
              </w:rPr>
              <w:t>.00</w:t>
            </w:r>
            <w:r>
              <w:rPr>
                <w:rStyle w:val="22"/>
              </w:rPr>
              <w:softHyphen/>
            </w:r>
          </w:p>
          <w:p w14:paraId="40224533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20.00</w:t>
            </w:r>
          </w:p>
        </w:tc>
      </w:tr>
      <w:tr w:rsidR="007F24E8" w14:paraId="69397A84" w14:textId="77777777" w:rsidTr="0096599F">
        <w:trPr>
          <w:gridAfter w:val="1"/>
          <w:wAfter w:w="13" w:type="dxa"/>
          <w:trHeight w:hRule="exact" w:val="1056"/>
          <w:jc w:val="center"/>
        </w:trPr>
        <w:tc>
          <w:tcPr>
            <w:tcW w:w="9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C5945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4"/>
              </w:rPr>
              <w:t>Теплый период года</w:t>
            </w:r>
          </w:p>
        </w:tc>
      </w:tr>
      <w:tr w:rsidR="007F24E8" w14:paraId="46AC1533" w14:textId="77777777" w:rsidTr="0096599F">
        <w:trPr>
          <w:gridAfter w:val="1"/>
          <w:wAfter w:w="13" w:type="dxa"/>
          <w:trHeight w:hRule="exact" w:val="1747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DFA9C" w14:textId="77777777" w:rsidR="007F24E8" w:rsidRDefault="000A5E13" w:rsidP="0096599F">
            <w:pPr>
              <w:pStyle w:val="20"/>
              <w:shd w:val="clear" w:color="auto" w:fill="auto"/>
              <w:spacing w:line="346" w:lineRule="exact"/>
              <w:jc w:val="left"/>
            </w:pPr>
            <w:r>
              <w:rPr>
                <w:rStyle w:val="22"/>
              </w:rPr>
              <w:t>Утренний прием детей, игры, самостоятельная</w:t>
            </w:r>
          </w:p>
          <w:p w14:paraId="622418A6" w14:textId="77777777" w:rsidR="007F24E8" w:rsidRDefault="000A5E13" w:rsidP="0096599F">
            <w:pPr>
              <w:pStyle w:val="20"/>
              <w:shd w:val="clear" w:color="auto" w:fill="auto"/>
              <w:spacing w:line="346" w:lineRule="exact"/>
              <w:jc w:val="left"/>
            </w:pPr>
            <w:r>
              <w:rPr>
                <w:rStyle w:val="22"/>
              </w:rPr>
              <w:t>деятельность, утренняя гимнастика (не менее 10 минут)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27A50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ind w:left="220"/>
              <w:jc w:val="left"/>
            </w:pPr>
            <w:r>
              <w:rPr>
                <w:rStyle w:val="22"/>
              </w:rPr>
              <w:t>7.</w:t>
            </w:r>
            <w:r w:rsidR="0096599F">
              <w:rPr>
                <w:rStyle w:val="22"/>
              </w:rPr>
              <w:t>3</w:t>
            </w:r>
            <w:r>
              <w:rPr>
                <w:rStyle w:val="22"/>
              </w:rPr>
              <w:t>0-8.30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B1905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ind w:left="260"/>
              <w:jc w:val="left"/>
            </w:pPr>
            <w:r>
              <w:rPr>
                <w:rStyle w:val="22"/>
              </w:rPr>
              <w:t>7</w:t>
            </w:r>
            <w:r w:rsidR="0096599F">
              <w:rPr>
                <w:rStyle w:val="22"/>
              </w:rPr>
              <w:t>.3</w:t>
            </w:r>
            <w:r>
              <w:rPr>
                <w:rStyle w:val="22"/>
              </w:rPr>
              <w:t>0-8.30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B9301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ind w:left="260"/>
              <w:jc w:val="left"/>
            </w:pPr>
            <w:r>
              <w:rPr>
                <w:rStyle w:val="22"/>
              </w:rPr>
              <w:t>7.</w:t>
            </w:r>
            <w:r w:rsidR="0096599F">
              <w:rPr>
                <w:rStyle w:val="22"/>
              </w:rPr>
              <w:t>3</w:t>
            </w:r>
            <w:r>
              <w:rPr>
                <w:rStyle w:val="22"/>
              </w:rPr>
              <w:t>0-8.30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3846E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ind w:left="260"/>
              <w:jc w:val="left"/>
            </w:pPr>
            <w:r>
              <w:rPr>
                <w:rStyle w:val="22"/>
              </w:rPr>
              <w:t>7</w:t>
            </w:r>
            <w:r w:rsidR="0096599F">
              <w:rPr>
                <w:rStyle w:val="22"/>
              </w:rPr>
              <w:t>.3</w:t>
            </w:r>
            <w:r>
              <w:rPr>
                <w:rStyle w:val="22"/>
              </w:rPr>
              <w:t>0-8.30</w:t>
            </w:r>
          </w:p>
        </w:tc>
      </w:tr>
      <w:tr w:rsidR="007F24E8" w14:paraId="3F36E0D6" w14:textId="77777777" w:rsidTr="0096599F">
        <w:trPr>
          <w:gridAfter w:val="1"/>
          <w:wAfter w:w="13" w:type="dxa"/>
          <w:trHeight w:hRule="exact" w:val="355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629EE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left"/>
            </w:pPr>
            <w:r>
              <w:rPr>
                <w:rStyle w:val="22"/>
              </w:rPr>
              <w:t>Завтрак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37896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ind w:left="220"/>
              <w:jc w:val="left"/>
            </w:pPr>
            <w:r>
              <w:rPr>
                <w:rStyle w:val="22"/>
              </w:rPr>
              <w:t>8.30-9.00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5E643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ind w:left="260"/>
              <w:jc w:val="left"/>
            </w:pPr>
            <w:r>
              <w:rPr>
                <w:rStyle w:val="22"/>
              </w:rPr>
              <w:t>8.30-9.00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F7507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ind w:left="260"/>
              <w:jc w:val="left"/>
            </w:pPr>
            <w:r>
              <w:rPr>
                <w:rStyle w:val="22"/>
              </w:rPr>
              <w:t>8.30-9.00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95B77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ind w:left="260"/>
              <w:jc w:val="left"/>
            </w:pPr>
            <w:r>
              <w:rPr>
                <w:rStyle w:val="22"/>
              </w:rPr>
              <w:t>8.30-9.00</w:t>
            </w:r>
          </w:p>
        </w:tc>
      </w:tr>
      <w:tr w:rsidR="007F24E8" w14:paraId="363D2C78" w14:textId="77777777" w:rsidTr="0096599F">
        <w:trPr>
          <w:gridAfter w:val="1"/>
          <w:wAfter w:w="13" w:type="dxa"/>
          <w:trHeight w:hRule="exact" w:val="706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C4E48" w14:textId="77777777" w:rsidR="007F24E8" w:rsidRDefault="000A5E13" w:rsidP="0096599F">
            <w:pPr>
              <w:pStyle w:val="20"/>
              <w:shd w:val="clear" w:color="auto" w:fill="auto"/>
              <w:spacing w:line="350" w:lineRule="exact"/>
              <w:jc w:val="left"/>
            </w:pPr>
            <w:r>
              <w:rPr>
                <w:rStyle w:val="22"/>
              </w:rPr>
              <w:t>Игры, самостоятельная деятельность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3E025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ind w:left="220"/>
              <w:jc w:val="left"/>
            </w:pPr>
            <w:r>
              <w:rPr>
                <w:rStyle w:val="22"/>
              </w:rPr>
              <w:t>9.00-9.20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AC9ED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ind w:left="260"/>
              <w:jc w:val="left"/>
            </w:pPr>
            <w:r>
              <w:rPr>
                <w:rStyle w:val="22"/>
              </w:rPr>
              <w:t>9.00-9.15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164E3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ind w:left="260"/>
              <w:jc w:val="left"/>
            </w:pPr>
            <w:r>
              <w:rPr>
                <w:rStyle w:val="22"/>
              </w:rPr>
              <w:t>9.00-9.15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81F80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7F24E8" w14:paraId="204F87FE" w14:textId="77777777" w:rsidTr="0096599F">
        <w:trPr>
          <w:gridAfter w:val="1"/>
          <w:wAfter w:w="13" w:type="dxa"/>
          <w:trHeight w:hRule="exact" w:val="706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FCF8F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left"/>
            </w:pPr>
            <w:r>
              <w:rPr>
                <w:rStyle w:val="22"/>
              </w:rPr>
              <w:t>Второй завтрак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A843B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10.00</w:t>
            </w:r>
            <w:r>
              <w:rPr>
                <w:rStyle w:val="22"/>
              </w:rPr>
              <w:softHyphen/>
            </w:r>
          </w:p>
          <w:p w14:paraId="261F98C3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10.10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435B3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10.10</w:t>
            </w:r>
            <w:r>
              <w:rPr>
                <w:rStyle w:val="22"/>
              </w:rPr>
              <w:softHyphen/>
            </w:r>
          </w:p>
          <w:p w14:paraId="5EFCEB18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10.20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3D41B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10.30</w:t>
            </w:r>
            <w:r>
              <w:rPr>
                <w:rStyle w:val="22"/>
              </w:rPr>
              <w:softHyphen/>
            </w:r>
          </w:p>
          <w:p w14:paraId="047CE83A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10.40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5B96F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10.20</w:t>
            </w:r>
            <w:r>
              <w:rPr>
                <w:rStyle w:val="22"/>
              </w:rPr>
              <w:softHyphen/>
            </w:r>
          </w:p>
          <w:p w14:paraId="7607B249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10.30</w:t>
            </w:r>
          </w:p>
        </w:tc>
      </w:tr>
      <w:tr w:rsidR="007F24E8" w14:paraId="1C4F6E3E" w14:textId="77777777" w:rsidTr="0096599F">
        <w:trPr>
          <w:gridAfter w:val="1"/>
          <w:wAfter w:w="13" w:type="dxa"/>
          <w:trHeight w:hRule="exact" w:val="1397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0DD4A" w14:textId="77777777" w:rsidR="007F24E8" w:rsidRDefault="000A5E13" w:rsidP="0096599F">
            <w:pPr>
              <w:pStyle w:val="20"/>
              <w:shd w:val="clear" w:color="auto" w:fill="auto"/>
              <w:spacing w:line="346" w:lineRule="exact"/>
              <w:jc w:val="left"/>
            </w:pPr>
            <w:r>
              <w:rPr>
                <w:rStyle w:val="22"/>
              </w:rPr>
              <w:t>Подготовка к прогулке, прогулка, занятия на</w:t>
            </w:r>
          </w:p>
          <w:p w14:paraId="55D61455" w14:textId="77777777" w:rsidR="007F24E8" w:rsidRDefault="000A5E13" w:rsidP="0096599F">
            <w:pPr>
              <w:pStyle w:val="20"/>
              <w:shd w:val="clear" w:color="auto" w:fill="auto"/>
              <w:spacing w:line="346" w:lineRule="exact"/>
              <w:jc w:val="left"/>
            </w:pPr>
            <w:r>
              <w:rPr>
                <w:rStyle w:val="22"/>
              </w:rPr>
              <w:t>прогулке, возвращение с</w:t>
            </w:r>
          </w:p>
          <w:p w14:paraId="10D6E06A" w14:textId="77777777" w:rsidR="007F24E8" w:rsidRDefault="000A5E13" w:rsidP="0096599F">
            <w:pPr>
              <w:pStyle w:val="20"/>
              <w:shd w:val="clear" w:color="auto" w:fill="auto"/>
              <w:spacing w:line="346" w:lineRule="exact"/>
              <w:jc w:val="left"/>
            </w:pPr>
            <w:r>
              <w:rPr>
                <w:rStyle w:val="22"/>
              </w:rPr>
              <w:t>прогулки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C0CB0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ind w:left="220"/>
              <w:jc w:val="left"/>
            </w:pPr>
            <w:r>
              <w:rPr>
                <w:rStyle w:val="22"/>
              </w:rPr>
              <w:t>9.20-12.00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F8F09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ind w:left="260"/>
              <w:jc w:val="left"/>
            </w:pPr>
            <w:r>
              <w:rPr>
                <w:rStyle w:val="22"/>
              </w:rPr>
              <w:t>9.15-12.00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F109A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ind w:left="260"/>
              <w:jc w:val="left"/>
            </w:pPr>
            <w:r>
              <w:rPr>
                <w:rStyle w:val="22"/>
              </w:rPr>
              <w:t>9.15-12.00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CD6F6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ind w:left="260"/>
              <w:jc w:val="left"/>
            </w:pPr>
            <w:r>
              <w:rPr>
                <w:rStyle w:val="22"/>
              </w:rPr>
              <w:t>9.00-12.00</w:t>
            </w:r>
          </w:p>
        </w:tc>
      </w:tr>
      <w:tr w:rsidR="007F24E8" w14:paraId="224C5701" w14:textId="77777777" w:rsidTr="0096599F">
        <w:trPr>
          <w:gridAfter w:val="1"/>
          <w:wAfter w:w="13" w:type="dxa"/>
          <w:trHeight w:hRule="exact" w:val="706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4EFF4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left"/>
            </w:pPr>
            <w:r>
              <w:rPr>
                <w:rStyle w:val="22"/>
              </w:rPr>
              <w:t>Обед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B63CA8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12.00</w:t>
            </w:r>
            <w:r>
              <w:rPr>
                <w:rStyle w:val="22"/>
              </w:rPr>
              <w:softHyphen/>
            </w:r>
          </w:p>
          <w:p w14:paraId="5B41CAC7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13.00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D14A8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12.00</w:t>
            </w:r>
            <w:r>
              <w:rPr>
                <w:rStyle w:val="22"/>
              </w:rPr>
              <w:softHyphen/>
            </w:r>
          </w:p>
          <w:p w14:paraId="3EDE14C6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13.00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FBC0E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12.00</w:t>
            </w:r>
            <w:r>
              <w:rPr>
                <w:rStyle w:val="22"/>
              </w:rPr>
              <w:softHyphen/>
            </w:r>
          </w:p>
          <w:p w14:paraId="046E53E9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13.00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5B790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12.00</w:t>
            </w:r>
            <w:r>
              <w:rPr>
                <w:rStyle w:val="22"/>
              </w:rPr>
              <w:softHyphen/>
            </w:r>
          </w:p>
          <w:p w14:paraId="65AFBF57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13.00</w:t>
            </w:r>
          </w:p>
        </w:tc>
      </w:tr>
      <w:tr w:rsidR="007F24E8" w14:paraId="046C9C1A" w14:textId="77777777" w:rsidTr="0096599F">
        <w:trPr>
          <w:gridAfter w:val="1"/>
          <w:wAfter w:w="13" w:type="dxa"/>
          <w:trHeight w:hRule="exact" w:val="1397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29881" w14:textId="77777777" w:rsidR="007F24E8" w:rsidRDefault="000A5E13" w:rsidP="0096599F">
            <w:pPr>
              <w:pStyle w:val="20"/>
              <w:shd w:val="clear" w:color="auto" w:fill="auto"/>
              <w:spacing w:line="346" w:lineRule="exact"/>
              <w:jc w:val="left"/>
            </w:pPr>
            <w:r>
              <w:rPr>
                <w:rStyle w:val="22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17039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13.00</w:t>
            </w:r>
            <w:r>
              <w:rPr>
                <w:rStyle w:val="22"/>
              </w:rPr>
              <w:softHyphen/>
            </w:r>
          </w:p>
          <w:p w14:paraId="598AE8A3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15.30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B9C51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13.00</w:t>
            </w:r>
            <w:r>
              <w:rPr>
                <w:rStyle w:val="22"/>
              </w:rPr>
              <w:softHyphen/>
            </w:r>
          </w:p>
          <w:p w14:paraId="7578A6DD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15.30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66B84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13.00</w:t>
            </w:r>
            <w:r>
              <w:rPr>
                <w:rStyle w:val="22"/>
              </w:rPr>
              <w:softHyphen/>
            </w:r>
          </w:p>
          <w:p w14:paraId="7B776AE9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15.30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D632F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13.00</w:t>
            </w:r>
            <w:r>
              <w:rPr>
                <w:rStyle w:val="22"/>
              </w:rPr>
              <w:softHyphen/>
            </w:r>
          </w:p>
          <w:p w14:paraId="46E2C356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15.30</w:t>
            </w:r>
          </w:p>
        </w:tc>
      </w:tr>
      <w:tr w:rsidR="007F24E8" w14:paraId="0E0B5178" w14:textId="77777777" w:rsidTr="0096599F">
        <w:trPr>
          <w:gridAfter w:val="1"/>
          <w:wAfter w:w="13" w:type="dxa"/>
          <w:trHeight w:hRule="exact" w:val="72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D4D76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left"/>
            </w:pPr>
            <w:r>
              <w:rPr>
                <w:rStyle w:val="22"/>
              </w:rPr>
              <w:t>Полдник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194A9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15.30</w:t>
            </w:r>
            <w:r>
              <w:rPr>
                <w:rStyle w:val="22"/>
              </w:rPr>
              <w:softHyphen/>
            </w:r>
          </w:p>
          <w:p w14:paraId="2A310DB5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16.00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7AB67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15.30</w:t>
            </w:r>
            <w:r>
              <w:rPr>
                <w:rStyle w:val="22"/>
              </w:rPr>
              <w:softHyphen/>
            </w:r>
          </w:p>
          <w:p w14:paraId="70A74F4E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16.00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A48B6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15.30</w:t>
            </w:r>
            <w:r>
              <w:rPr>
                <w:rStyle w:val="22"/>
              </w:rPr>
              <w:softHyphen/>
            </w:r>
          </w:p>
          <w:p w14:paraId="02E4652F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16.00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A613E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15.30</w:t>
            </w:r>
            <w:r>
              <w:rPr>
                <w:rStyle w:val="22"/>
              </w:rPr>
              <w:softHyphen/>
            </w:r>
          </w:p>
          <w:p w14:paraId="1C413E9A" w14:textId="77777777" w:rsidR="007F24E8" w:rsidRDefault="000A5E13" w:rsidP="0096599F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16.00</w:t>
            </w:r>
          </w:p>
        </w:tc>
      </w:tr>
    </w:tbl>
    <w:p w14:paraId="634132EC" w14:textId="77777777" w:rsidR="007F24E8" w:rsidRDefault="007F24E8">
      <w:pPr>
        <w:framePr w:w="9653" w:wrap="notBeside" w:vAnchor="text" w:hAnchor="text" w:xAlign="center" w:y="1"/>
        <w:rPr>
          <w:sz w:val="2"/>
          <w:szCs w:val="2"/>
        </w:rPr>
      </w:pPr>
    </w:p>
    <w:p w14:paraId="574B68C4" w14:textId="77777777" w:rsidR="007F24E8" w:rsidRDefault="007F24E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1517"/>
        <w:gridCol w:w="1555"/>
        <w:gridCol w:w="1560"/>
        <w:gridCol w:w="1570"/>
      </w:tblGrid>
      <w:tr w:rsidR="007F24E8" w14:paraId="567D1536" w14:textId="77777777">
        <w:trPr>
          <w:trHeight w:hRule="exact" w:val="1056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FF09AA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346" w:lineRule="exact"/>
              <w:jc w:val="left"/>
            </w:pPr>
            <w:r>
              <w:rPr>
                <w:rStyle w:val="22"/>
              </w:rPr>
              <w:lastRenderedPageBreak/>
              <w:t>Игры, самостоятельная деятельность детей, «Литературный час»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265CD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16.00</w:t>
            </w:r>
            <w:r>
              <w:rPr>
                <w:rStyle w:val="22"/>
              </w:rPr>
              <w:softHyphen/>
            </w:r>
          </w:p>
          <w:p w14:paraId="7BA80EF0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16.30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1F720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16.00</w:t>
            </w:r>
            <w:r>
              <w:rPr>
                <w:rStyle w:val="22"/>
              </w:rPr>
              <w:softHyphen/>
            </w:r>
          </w:p>
          <w:p w14:paraId="5882718C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16.30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AE97E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16.25</w:t>
            </w:r>
            <w:r>
              <w:rPr>
                <w:rStyle w:val="22"/>
              </w:rPr>
              <w:softHyphen/>
            </w:r>
          </w:p>
          <w:p w14:paraId="17EC5441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17.00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68EE0B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16.00</w:t>
            </w:r>
            <w:r>
              <w:rPr>
                <w:rStyle w:val="22"/>
              </w:rPr>
              <w:softHyphen/>
            </w:r>
          </w:p>
          <w:p w14:paraId="3481112F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16.40</w:t>
            </w:r>
          </w:p>
        </w:tc>
      </w:tr>
      <w:tr w:rsidR="0096599F" w14:paraId="33B40E16" w14:textId="77777777" w:rsidTr="0096599F">
        <w:trPr>
          <w:trHeight w:hRule="exact" w:val="1092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389FE" w14:textId="77777777" w:rsidR="0096599F" w:rsidRDefault="0096599F" w:rsidP="0096599F">
            <w:pPr>
              <w:pStyle w:val="20"/>
              <w:framePr w:w="9653" w:wrap="notBeside" w:vAnchor="text" w:hAnchor="text" w:xAlign="center" w:y="1"/>
              <w:shd w:val="clear" w:color="auto" w:fill="auto"/>
              <w:spacing w:line="346" w:lineRule="exact"/>
              <w:jc w:val="left"/>
            </w:pPr>
            <w:r>
              <w:rPr>
                <w:rStyle w:val="22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192C9" w14:textId="77777777" w:rsidR="0096599F" w:rsidRDefault="0096599F" w:rsidP="0096599F">
            <w:pPr>
              <w:pStyle w:val="20"/>
              <w:framePr w:w="9653" w:wrap="notBeside" w:vAnchor="text" w:hAnchor="text" w:xAlign="center" w:y="1"/>
              <w:shd w:val="clear" w:color="auto" w:fill="auto"/>
              <w:spacing w:after="60" w:line="288" w:lineRule="exact"/>
              <w:jc w:val="center"/>
            </w:pPr>
            <w:r>
              <w:rPr>
                <w:rStyle w:val="22"/>
              </w:rPr>
              <w:t>17.00</w:t>
            </w:r>
            <w:r>
              <w:rPr>
                <w:rStyle w:val="22"/>
              </w:rPr>
              <w:softHyphen/>
            </w:r>
          </w:p>
          <w:p w14:paraId="09992E19" w14:textId="77777777" w:rsidR="0096599F" w:rsidRDefault="0096599F" w:rsidP="0096599F">
            <w:pPr>
              <w:pStyle w:val="20"/>
              <w:framePr w:w="9653" w:wrap="notBeside" w:vAnchor="text" w:hAnchor="text" w:xAlign="center" w:y="1"/>
              <w:shd w:val="clear" w:color="auto" w:fill="auto"/>
              <w:spacing w:before="60" w:line="288" w:lineRule="exact"/>
              <w:jc w:val="center"/>
            </w:pPr>
            <w:r>
              <w:rPr>
                <w:rStyle w:val="22"/>
              </w:rPr>
              <w:t>18.00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A18F9" w14:textId="77777777" w:rsidR="0096599F" w:rsidRDefault="0096599F" w:rsidP="0096599F">
            <w:pPr>
              <w:pStyle w:val="20"/>
              <w:framePr w:w="9653" w:wrap="notBeside" w:vAnchor="text" w:hAnchor="text" w:xAlign="center" w:y="1"/>
              <w:shd w:val="clear" w:color="auto" w:fill="auto"/>
              <w:spacing w:after="60" w:line="288" w:lineRule="exact"/>
              <w:jc w:val="center"/>
            </w:pPr>
            <w:r>
              <w:rPr>
                <w:rStyle w:val="22"/>
              </w:rPr>
              <w:t>17.00</w:t>
            </w:r>
            <w:r>
              <w:rPr>
                <w:rStyle w:val="22"/>
              </w:rPr>
              <w:softHyphen/>
            </w:r>
          </w:p>
          <w:p w14:paraId="50ECE285" w14:textId="77777777" w:rsidR="0096599F" w:rsidRDefault="0096599F" w:rsidP="0096599F">
            <w:pPr>
              <w:pStyle w:val="20"/>
              <w:framePr w:w="9653" w:wrap="notBeside" w:vAnchor="text" w:hAnchor="text" w:xAlign="center" w:y="1"/>
              <w:shd w:val="clear" w:color="auto" w:fill="auto"/>
              <w:spacing w:before="60" w:line="288" w:lineRule="exact"/>
              <w:jc w:val="center"/>
            </w:pPr>
            <w:r>
              <w:rPr>
                <w:rStyle w:val="22"/>
              </w:rPr>
              <w:t>18.00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AEEE5" w14:textId="77777777" w:rsidR="0096599F" w:rsidRDefault="0096599F" w:rsidP="0096599F">
            <w:pPr>
              <w:pStyle w:val="20"/>
              <w:framePr w:w="9653" w:wrap="notBeside" w:vAnchor="text" w:hAnchor="text" w:xAlign="center" w:y="1"/>
              <w:shd w:val="clear" w:color="auto" w:fill="auto"/>
              <w:spacing w:after="60" w:line="288" w:lineRule="exact"/>
              <w:jc w:val="center"/>
            </w:pPr>
            <w:r>
              <w:rPr>
                <w:rStyle w:val="22"/>
              </w:rPr>
              <w:t>17.10</w:t>
            </w:r>
            <w:r>
              <w:rPr>
                <w:rStyle w:val="22"/>
              </w:rPr>
              <w:softHyphen/>
            </w:r>
          </w:p>
          <w:p w14:paraId="606B9437" w14:textId="77777777" w:rsidR="0096599F" w:rsidRDefault="0096599F" w:rsidP="0096599F">
            <w:pPr>
              <w:pStyle w:val="20"/>
              <w:framePr w:w="9653" w:wrap="notBeside" w:vAnchor="text" w:hAnchor="text" w:xAlign="center" w:y="1"/>
              <w:shd w:val="clear" w:color="auto" w:fill="auto"/>
              <w:spacing w:before="60" w:line="288" w:lineRule="exact"/>
              <w:jc w:val="center"/>
            </w:pPr>
            <w:r>
              <w:rPr>
                <w:rStyle w:val="22"/>
              </w:rPr>
              <w:t>18.00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1F7B2" w14:textId="77777777" w:rsidR="0096599F" w:rsidRDefault="0096599F" w:rsidP="0096599F">
            <w:pPr>
              <w:pStyle w:val="20"/>
              <w:framePr w:w="9653" w:wrap="notBeside" w:vAnchor="text" w:hAnchor="text" w:xAlign="center" w:y="1"/>
              <w:shd w:val="clear" w:color="auto" w:fill="auto"/>
              <w:spacing w:after="60" w:line="288" w:lineRule="exact"/>
              <w:jc w:val="center"/>
            </w:pPr>
            <w:r>
              <w:rPr>
                <w:rStyle w:val="22"/>
              </w:rPr>
              <w:t>17.10</w:t>
            </w:r>
            <w:r>
              <w:rPr>
                <w:rStyle w:val="22"/>
              </w:rPr>
              <w:softHyphen/>
            </w:r>
          </w:p>
          <w:p w14:paraId="242828DB" w14:textId="77777777" w:rsidR="0096599F" w:rsidRDefault="0096599F" w:rsidP="0096599F">
            <w:pPr>
              <w:pStyle w:val="20"/>
              <w:framePr w:w="9653" w:wrap="notBeside" w:vAnchor="text" w:hAnchor="text" w:xAlign="center" w:y="1"/>
              <w:shd w:val="clear" w:color="auto" w:fill="auto"/>
              <w:spacing w:before="60" w:line="288" w:lineRule="exact"/>
              <w:jc w:val="center"/>
            </w:pPr>
            <w:r>
              <w:rPr>
                <w:rStyle w:val="22"/>
              </w:rPr>
              <w:t>18.00</w:t>
            </w:r>
          </w:p>
        </w:tc>
      </w:tr>
      <w:tr w:rsidR="0096599F" w14:paraId="2FCF204A" w14:textId="77777777" w:rsidTr="00F62831">
        <w:trPr>
          <w:trHeight w:hRule="exact" w:val="1051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D2222" w14:textId="77777777" w:rsidR="0096599F" w:rsidRDefault="0096599F" w:rsidP="0096599F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2"/>
              </w:rPr>
              <w:t>Уход домой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33869" w14:textId="77777777" w:rsidR="0096599F" w:rsidRDefault="0096599F" w:rsidP="0096599F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left="280"/>
              <w:jc w:val="left"/>
            </w:pPr>
            <w:r>
              <w:rPr>
                <w:rStyle w:val="22"/>
              </w:rPr>
              <w:t>до 18.00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7E79D" w14:textId="77777777" w:rsidR="0096599F" w:rsidRDefault="0096599F" w:rsidP="0096599F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left="300"/>
              <w:jc w:val="left"/>
            </w:pPr>
            <w:r>
              <w:rPr>
                <w:rStyle w:val="22"/>
              </w:rPr>
              <w:t>до 18.00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D5937" w14:textId="77777777" w:rsidR="0096599F" w:rsidRDefault="0096599F" w:rsidP="0096599F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left="300"/>
              <w:jc w:val="left"/>
            </w:pPr>
            <w:r>
              <w:rPr>
                <w:rStyle w:val="22"/>
              </w:rPr>
              <w:t>до 18.00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44B08" w14:textId="77777777" w:rsidR="0096599F" w:rsidRDefault="0096599F" w:rsidP="0096599F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left="300"/>
              <w:jc w:val="left"/>
            </w:pPr>
            <w:r>
              <w:rPr>
                <w:rStyle w:val="22"/>
              </w:rPr>
              <w:t>до 18.00</w:t>
            </w:r>
          </w:p>
        </w:tc>
      </w:tr>
      <w:tr w:rsidR="007F24E8" w14:paraId="517C2041" w14:textId="77777777">
        <w:trPr>
          <w:trHeight w:hRule="exact" w:val="360"/>
          <w:jc w:val="center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67B12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4"/>
              </w:rPr>
              <w:t>Дома</w:t>
            </w:r>
          </w:p>
        </w:tc>
      </w:tr>
      <w:tr w:rsidR="007F24E8" w14:paraId="5EF3BC58" w14:textId="77777777">
        <w:trPr>
          <w:trHeight w:hRule="exact" w:val="715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E38BA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2"/>
              </w:rPr>
              <w:t>Прогулка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30C9D" w14:textId="77777777" w:rsidR="0096599F" w:rsidRDefault="0096599F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18.00</w:t>
            </w:r>
          </w:p>
          <w:p w14:paraId="4F07C318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20.00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4444F" w14:textId="77777777" w:rsidR="0096599F" w:rsidRDefault="0096599F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18.00</w:t>
            </w:r>
          </w:p>
          <w:p w14:paraId="254D8DAD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20.00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0ECCE" w14:textId="77777777" w:rsidR="0096599F" w:rsidRDefault="0096599F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18.00</w:t>
            </w:r>
          </w:p>
          <w:p w14:paraId="74C97532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20.00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2019D" w14:textId="77777777" w:rsidR="0096599F" w:rsidRDefault="0096599F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18.00</w:t>
            </w:r>
          </w:p>
          <w:p w14:paraId="3524C704" w14:textId="77777777" w:rsidR="007F24E8" w:rsidRDefault="000A5E13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2"/>
              </w:rPr>
              <w:t>20.00</w:t>
            </w:r>
          </w:p>
        </w:tc>
      </w:tr>
    </w:tbl>
    <w:p w14:paraId="478D5848" w14:textId="77777777" w:rsidR="007F24E8" w:rsidRDefault="007F24E8">
      <w:pPr>
        <w:framePr w:w="9653" w:wrap="notBeside" w:vAnchor="text" w:hAnchor="text" w:xAlign="center" w:y="1"/>
        <w:rPr>
          <w:sz w:val="2"/>
          <w:szCs w:val="2"/>
        </w:rPr>
      </w:pPr>
    </w:p>
    <w:p w14:paraId="1480939B" w14:textId="77777777" w:rsidR="007F24E8" w:rsidRDefault="007F24E8">
      <w:pPr>
        <w:rPr>
          <w:sz w:val="2"/>
          <w:szCs w:val="2"/>
        </w:rPr>
      </w:pPr>
    </w:p>
    <w:p w14:paraId="23AB65CC" w14:textId="77777777" w:rsidR="007F24E8" w:rsidRDefault="007F24E8">
      <w:pPr>
        <w:rPr>
          <w:sz w:val="2"/>
          <w:szCs w:val="2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265170146627871538706179163738914973990086477786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Хромых Татьяна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21.11.2023 по 20.11.2024</w:t>
            </w:r>
          </w:p>
        </w:tc>
      </w:tr>
    </w:tbl>
    <w:sectPr xmlns:w="http://schemas.openxmlformats.org/wordprocessingml/2006/main" w:rsidR="007F24E8" w:rsidSect="0096599F">
      <w:pgSz w:w="11900" w:h="16840"/>
      <w:pgMar w:top="974" w:right="980" w:bottom="1065" w:left="1267" w:header="0" w:footer="3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noEndnote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415CE" w14:textId="77777777" w:rsidR="00300D86" w:rsidRDefault="00300D86">
      <w:r>
        <w:separator/>
      </w:r>
    </w:p>
  </w:endnote>
  <w:endnote w:type="continuationSeparator" w:id="0">
    <w:p w14:paraId="53954866" w14:textId="77777777" w:rsidR="00300D86" w:rsidRDefault="0030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B5B2F" w14:textId="77777777" w:rsidR="00300D86" w:rsidRDefault="00300D86"/>
  </w:footnote>
  <w:footnote w:type="continuationSeparator" w:id="0">
    <w:p w14:paraId="27274CCD" w14:textId="77777777" w:rsidR="00300D86" w:rsidRDefault="00300D8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053">
    <w:multiLevelType w:val="hybridMultilevel"/>
    <w:lvl w:ilvl="0" w:tplc="63831412">
      <w:start w:val="1"/>
      <w:numFmt w:val="decimal"/>
      <w:lvlText w:val="%1."/>
      <w:lvlJc w:val="left"/>
      <w:pPr>
        <w:ind w:left="720" w:hanging="360"/>
      </w:pPr>
    </w:lvl>
    <w:lvl w:ilvl="1" w:tplc="63831412" w:tentative="1">
      <w:start w:val="1"/>
      <w:numFmt w:val="lowerLetter"/>
      <w:lvlText w:val="%2."/>
      <w:lvlJc w:val="left"/>
      <w:pPr>
        <w:ind w:left="1440" w:hanging="360"/>
      </w:pPr>
    </w:lvl>
    <w:lvl w:ilvl="2" w:tplc="63831412" w:tentative="1">
      <w:start w:val="1"/>
      <w:numFmt w:val="lowerRoman"/>
      <w:lvlText w:val="%3."/>
      <w:lvlJc w:val="right"/>
      <w:pPr>
        <w:ind w:left="2160" w:hanging="180"/>
      </w:pPr>
    </w:lvl>
    <w:lvl w:ilvl="3" w:tplc="63831412" w:tentative="1">
      <w:start w:val="1"/>
      <w:numFmt w:val="decimal"/>
      <w:lvlText w:val="%4."/>
      <w:lvlJc w:val="left"/>
      <w:pPr>
        <w:ind w:left="2880" w:hanging="360"/>
      </w:pPr>
    </w:lvl>
    <w:lvl w:ilvl="4" w:tplc="63831412" w:tentative="1">
      <w:start w:val="1"/>
      <w:numFmt w:val="lowerLetter"/>
      <w:lvlText w:val="%5."/>
      <w:lvlJc w:val="left"/>
      <w:pPr>
        <w:ind w:left="3600" w:hanging="360"/>
      </w:pPr>
    </w:lvl>
    <w:lvl w:ilvl="5" w:tplc="63831412" w:tentative="1">
      <w:start w:val="1"/>
      <w:numFmt w:val="lowerRoman"/>
      <w:lvlText w:val="%6."/>
      <w:lvlJc w:val="right"/>
      <w:pPr>
        <w:ind w:left="4320" w:hanging="180"/>
      </w:pPr>
    </w:lvl>
    <w:lvl w:ilvl="6" w:tplc="63831412" w:tentative="1">
      <w:start w:val="1"/>
      <w:numFmt w:val="decimal"/>
      <w:lvlText w:val="%7."/>
      <w:lvlJc w:val="left"/>
      <w:pPr>
        <w:ind w:left="5040" w:hanging="360"/>
      </w:pPr>
    </w:lvl>
    <w:lvl w:ilvl="7" w:tplc="63831412" w:tentative="1">
      <w:start w:val="1"/>
      <w:numFmt w:val="lowerLetter"/>
      <w:lvlText w:val="%8."/>
      <w:lvlJc w:val="left"/>
      <w:pPr>
        <w:ind w:left="5760" w:hanging="360"/>
      </w:pPr>
    </w:lvl>
    <w:lvl w:ilvl="8" w:tplc="63831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52">
    <w:multiLevelType w:val="hybridMultilevel"/>
    <w:lvl w:ilvl="0" w:tplc="56072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052">
    <w:abstractNumId w:val="19052"/>
  </w:num>
  <w:num w:numId="19053">
    <w:abstractNumId w:val="1905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E8"/>
    <w:rsid w:val="000A5E13"/>
    <w:rsid w:val="00300D86"/>
    <w:rsid w:val="004A5278"/>
    <w:rsid w:val="00554194"/>
    <w:rsid w:val="007F24E8"/>
    <w:rsid w:val="0096599F"/>
    <w:rsid w:val="00C45C33"/>
    <w:rsid w:val="00DC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3DEBD"/>
  <w15:docId w15:val="{47599A0C-8373-4663-8B08-FBFF0263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640" w:line="4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4A52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5278"/>
    <w:rPr>
      <w:color w:val="000000"/>
    </w:rPr>
  </w:style>
  <w:style w:type="paragraph" w:styleId="aa">
    <w:name w:val="footer"/>
    <w:basedOn w:val="a"/>
    <w:link w:val="ab"/>
    <w:uiPriority w:val="99"/>
    <w:unhideWhenUsed/>
    <w:rsid w:val="004A52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5278"/>
    <w:rPr>
      <w:color w:val="000000"/>
    </w:rPr>
  </w:style>
  <w:style w:type="character" w:customStyle="1" w:styleId="3Exact">
    <w:name w:val="Основной текст (3) Exact"/>
    <w:basedOn w:val="a0"/>
    <w:rsid w:val="004A52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styleId="ac">
    <w:name w:val="Hyperlink"/>
    <w:basedOn w:val="a0"/>
    <w:uiPriority w:val="99"/>
    <w:unhideWhenUsed/>
    <w:rsid w:val="004A5278"/>
    <w:rPr>
      <w:color w:val="0563C1" w:themeColor="hyperlink"/>
      <w:u w:val="single"/>
    </w:rPr>
  </w:style>
  <w:style w:type="paragraph" w:styleId="ad">
    <w:name w:val="No Spacing"/>
    <w:uiPriority w:val="1"/>
    <w:qFormat/>
    <w:rsid w:val="004A5278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5419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54194"/>
    <w:rPr>
      <w:rFonts w:ascii="Segoe UI" w:hAnsi="Segoe UI" w:cs="Segoe UI"/>
      <w:color w:val="000000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C45C33"/>
    <w:rPr>
      <w:color w:val="605E5C"/>
      <w:shd w:val="clear" w:color="auto" w:fill="E1DFDD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kdou10topole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616962822" Type="http://schemas.openxmlformats.org/officeDocument/2006/relationships/numbering" Target="numbering.xml"/><Relationship Id="rId235370688" Type="http://schemas.openxmlformats.org/officeDocument/2006/relationships/comments" Target="comments.xml"/><Relationship Id="rId589032235" Type="http://schemas.microsoft.com/office/2011/relationships/commentsExtended" Target="commentsExtended.xml"/><Relationship Id="rId72708651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KS1DikW9ZNY4hcviyCizTBlQ8aI=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</SignatureValue>
  <KeyInfo>
    <X509Data>
      <X509Certificate>MIIFvTCCA6UCFC5yo/9rYS5RhTFHtYepm4Q6+4faMA0GCSqGSIb3DQEBCwUAMIGQ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616962822"/>
            <mdssi:RelationshipReference SourceId="rId235370688"/>
            <mdssi:RelationshipReference SourceId="rId589032235"/>
            <mdssi:RelationshipReference SourceId="rId727086519"/>
          </Transform>
          <Transform Algorithm="http://www.w3.org/TR/2001/REC-xml-c14n-20010315"/>
        </Transforms>
        <DigestMethod Algorithm="http://www.w3.org/2000/09/xmldsig#sha1"/>
        <DigestValue>UeRT9u0TjC5Euxs7WX3JLOdrxrY=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e1ALGDiHF+3gEpi4WeKTF50oZd8=</DigestValue>
      </Reference>
      <Reference URI="/word/endnotes.xml?ContentType=application/vnd.openxmlformats-officedocument.wordprocessingml.endnotes+xml">
        <DigestMethod Algorithm="http://www.w3.org/2000/09/xmldsig#sha1"/>
        <DigestValue>+l0wF+L/SlDubjyKWzwDIfP0lwM=</DigestValue>
      </Reference>
      <Reference URI="/word/fontTable.xml?ContentType=application/vnd.openxmlformats-officedocument.wordprocessingml.fontTable+xml">
        <DigestMethod Algorithm="http://www.w3.org/2000/09/xmldsig#sha1"/>
        <DigestValue>+5ohiDXsGsjvGTr4o83lp3jeYpA=</DigestValue>
      </Reference>
      <Reference URI="/word/footnotes.xml?ContentType=application/vnd.openxmlformats-officedocument.wordprocessingml.footnotes+xml">
        <DigestMethod Algorithm="http://www.w3.org/2000/09/xmldsig#sha1"/>
        <DigestValue>JpVDVFyFX5U4/myoczjOU0oxZzk=</DigestValue>
      </Reference>
      <Reference URI="/word/numbering.xml?ContentType=application/vnd.openxmlformats-officedocument.wordprocessingml.numbering+xml">
        <DigestMethod Algorithm="http://www.w3.org/2000/09/xmldsig#sha1"/>
        <DigestValue>CymjoX07ehkocUrWy66Jup+/kkI=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TjsVcYsXN4QBQoJA7G6X63YOJLg=</DigestValue>
      </Reference>
      <Reference URI="/word/styles.xml?ContentType=application/vnd.openxmlformats-officedocument.wordprocessingml.styles+xml">
        <DigestMethod Algorithm="http://www.w3.org/2000/09/xmldsig#sha1"/>
        <DigestValue>RUDl95Qioqz10MaIrGzmIxJkH5c=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ND05ZAVsFGfHCQNF0WR628puEZg=</DigestValue>
      </Reference>
    </Manifest>
    <SignatureProperties>
      <SignatureProperty Id="idSignatureTime" Target="#idPackageSignature">
        <mdssi:SignatureTime>
          <mdssi:Format>YYYY-MM-DDThh:mm:ssTZD</mdssi:Format>
          <mdssi:Value>2023-11-21T06:52:54Z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Soniy Karp</cp:lastModifiedBy>
  <cp:revision>3</cp:revision>
  <cp:lastPrinted>2023-09-05T11:37:00Z</cp:lastPrinted>
  <dcterms:created xsi:type="dcterms:W3CDTF">2023-09-05T11:08:00Z</dcterms:created>
  <dcterms:modified xsi:type="dcterms:W3CDTF">2023-10-30T08:28:00Z</dcterms:modified>
</cp:coreProperties>
</file>