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2E64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ПРИНЯТО:</w:t>
      </w:r>
      <w:r w:rsidRPr="005A0C7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УТВЕРЖДЕНО:</w:t>
      </w:r>
    </w:p>
    <w:p w14:paraId="53B19D8D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приказом </w:t>
      </w:r>
    </w:p>
    <w:p w14:paraId="5FF6014A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заведующего муниципального</w:t>
      </w:r>
      <w:r>
        <w:t xml:space="preserve"> бюджетного</w:t>
      </w:r>
      <w:r>
        <w:rPr>
          <w:color w:val="000000"/>
          <w:lang w:eastAsia="ru-RU" w:bidi="ru-RU"/>
        </w:rPr>
        <w:t xml:space="preserve"> </w:t>
      </w:r>
    </w:p>
    <w:p w14:paraId="7B9C5044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образовательного учреждения</w:t>
      </w:r>
    </w:p>
    <w:p w14:paraId="36C03F7C" w14:textId="77777777" w:rsidR="005A0C79" w:rsidRDefault="005A0C79" w:rsidP="005A0C79">
      <w:pPr>
        <w:pStyle w:val="22"/>
        <w:shd w:val="clear" w:color="auto" w:fill="auto"/>
      </w:pPr>
      <w:r>
        <w:t xml:space="preserve"> КГО</w:t>
      </w:r>
      <w:r>
        <w:rPr>
          <w:color w:val="000000"/>
          <w:lang w:eastAsia="ru-RU" w:bidi="ru-RU"/>
        </w:rPr>
        <w:t xml:space="preserve"> «</w:t>
      </w:r>
      <w:r>
        <w:t>Детский сад №10 «Тополек»</w:t>
      </w:r>
    </w:p>
    <w:p w14:paraId="0850386A" w14:textId="77777777" w:rsidR="005A0C79" w:rsidRDefault="005A0C79" w:rsidP="005A0C79">
      <w:pPr>
        <w:pStyle w:val="22"/>
        <w:shd w:val="clear" w:color="auto" w:fill="auto"/>
      </w:pPr>
      <w:r>
        <w:t xml:space="preserve"> п.Орджоникидзевский</w:t>
      </w:r>
      <w:r>
        <w:rPr>
          <w:color w:val="000000"/>
          <w:lang w:eastAsia="ru-RU" w:bidi="ru-RU"/>
        </w:rPr>
        <w:t>».</w:t>
      </w:r>
    </w:p>
    <w:p w14:paraId="0890EF1C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t>Т</w:t>
      </w:r>
      <w:r>
        <w:rPr>
          <w:color w:val="000000"/>
          <w:lang w:eastAsia="ru-RU" w:bidi="ru-RU"/>
        </w:rPr>
        <w:t xml:space="preserve">.В. </w:t>
      </w:r>
      <w:r>
        <w:t>Хромых</w:t>
      </w:r>
      <w:r>
        <w:rPr>
          <w:color w:val="000000"/>
          <w:lang w:eastAsia="ru-RU" w:bidi="ru-RU"/>
        </w:rPr>
        <w:t xml:space="preserve"> № </w:t>
      </w:r>
      <w:r>
        <w:t>48</w:t>
      </w:r>
      <w:r>
        <w:rPr>
          <w:color w:val="000000"/>
          <w:lang w:eastAsia="ru-RU" w:bidi="ru-RU"/>
        </w:rPr>
        <w:t xml:space="preserve">-ОД </w:t>
      </w:r>
    </w:p>
    <w:p w14:paraId="3B31CC48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«</w:t>
      </w:r>
      <w:r>
        <w:t>31</w:t>
      </w:r>
      <w:r>
        <w:rPr>
          <w:color w:val="000000"/>
          <w:lang w:eastAsia="ru-RU" w:bidi="ru-RU"/>
        </w:rPr>
        <w:t xml:space="preserve">» </w:t>
      </w:r>
      <w:r>
        <w:t>августа</w:t>
      </w:r>
      <w:r>
        <w:rPr>
          <w:color w:val="000000"/>
          <w:lang w:eastAsia="ru-RU" w:bidi="ru-RU"/>
        </w:rPr>
        <w:t xml:space="preserve"> 202</w:t>
      </w:r>
      <w:r>
        <w:t>3</w:t>
      </w:r>
      <w:r>
        <w:rPr>
          <w:color w:val="000000"/>
          <w:lang w:eastAsia="ru-RU" w:bidi="ru-RU"/>
        </w:rPr>
        <w:t>г.</w:t>
      </w:r>
    </w:p>
    <w:p w14:paraId="0076A819" w14:textId="77777777" w:rsidR="005A0C79" w:rsidRDefault="005A0C79" w:rsidP="005A0C79">
      <w:pPr>
        <w:pStyle w:val="22"/>
        <w:shd w:val="clear" w:color="auto" w:fill="auto"/>
      </w:pPr>
    </w:p>
    <w:p w14:paraId="631B7490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УТВЕРЖДЕНО:</w:t>
      </w:r>
    </w:p>
    <w:p w14:paraId="2F539BF8" w14:textId="77777777" w:rsidR="005A0C79" w:rsidRDefault="005A0C79" w:rsidP="005A0C79">
      <w:pPr>
        <w:pStyle w:val="2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заседании Педагогического совета </w:t>
      </w:r>
      <w:r w:rsidR="00944A20">
        <w:rPr>
          <w:color w:val="000000"/>
          <w:lang w:eastAsia="ru-RU" w:bidi="ru-RU"/>
        </w:rPr>
        <w:t>муниципального</w:t>
      </w:r>
    </w:p>
    <w:p w14:paraId="35934E5D" w14:textId="77777777" w:rsidR="005A0C79" w:rsidRDefault="005A0C79" w:rsidP="005A0C79">
      <w:pPr>
        <w:pStyle w:val="22"/>
        <w:shd w:val="clear" w:color="auto" w:fill="auto"/>
      </w:pPr>
      <w:r>
        <w:t>бюджетного</w:t>
      </w:r>
      <w:r>
        <w:rPr>
          <w:color w:val="000000"/>
          <w:lang w:eastAsia="ru-RU" w:bidi="ru-RU"/>
        </w:rPr>
        <w:t xml:space="preserve"> дошкольного образовательного учреждения</w:t>
      </w:r>
      <w:r>
        <w:t xml:space="preserve"> КГО</w:t>
      </w:r>
    </w:p>
    <w:p w14:paraId="6F321462" w14:textId="77777777" w:rsidR="005A0C79" w:rsidRDefault="005A0C79" w:rsidP="005A0C79">
      <w:pPr>
        <w:pStyle w:val="22"/>
        <w:shd w:val="clear" w:color="auto" w:fill="auto"/>
      </w:pPr>
      <w:r>
        <w:rPr>
          <w:color w:val="000000"/>
          <w:lang w:eastAsia="ru-RU" w:bidi="ru-RU"/>
        </w:rPr>
        <w:t xml:space="preserve"> «</w:t>
      </w:r>
      <w:r>
        <w:t>Детский сад №10 «Тополек» п.Орджоникидзевский</w:t>
      </w:r>
      <w:r>
        <w:rPr>
          <w:color w:val="000000"/>
          <w:lang w:eastAsia="ru-RU" w:bidi="ru-RU"/>
        </w:rPr>
        <w:t>».</w:t>
      </w:r>
    </w:p>
    <w:p w14:paraId="6F44E231" w14:textId="77777777" w:rsidR="005A0C79" w:rsidRDefault="005A0C79" w:rsidP="005A0C79">
      <w:pPr>
        <w:pStyle w:val="22"/>
        <w:shd w:val="clear" w:color="auto" w:fill="auto"/>
      </w:pPr>
      <w:r>
        <w:rPr>
          <w:color w:val="000000"/>
          <w:lang w:eastAsia="ru-RU" w:bidi="ru-RU"/>
        </w:rPr>
        <w:t xml:space="preserve">Протокол от </w:t>
      </w:r>
      <w:r>
        <w:t>31</w:t>
      </w:r>
      <w:r>
        <w:rPr>
          <w:color w:val="000000"/>
          <w:lang w:eastAsia="ru-RU" w:bidi="ru-RU"/>
        </w:rPr>
        <w:t>0</w:t>
      </w:r>
      <w:r>
        <w:t>8</w:t>
      </w:r>
      <w:r>
        <w:rPr>
          <w:color w:val="000000"/>
          <w:lang w:eastAsia="ru-RU" w:bidi="ru-RU"/>
        </w:rPr>
        <w:t>..202</w:t>
      </w:r>
      <w:r>
        <w:t>3</w:t>
      </w:r>
      <w:r>
        <w:rPr>
          <w:color w:val="000000"/>
          <w:lang w:eastAsia="ru-RU" w:bidi="ru-RU"/>
        </w:rPr>
        <w:t xml:space="preserve"> г. №</w:t>
      </w:r>
      <w:r>
        <w:t>1</w:t>
      </w:r>
      <w:r>
        <w:rPr>
          <w:color w:val="000000"/>
          <w:lang w:eastAsia="ru-RU" w:bidi="ru-RU"/>
        </w:rPr>
        <w:t xml:space="preserve"> </w:t>
      </w:r>
    </w:p>
    <w:p w14:paraId="40A675E6" w14:textId="77777777" w:rsidR="005A0C79" w:rsidRDefault="005A0C79" w:rsidP="005A0C79">
      <w:pPr>
        <w:pStyle w:val="22"/>
        <w:shd w:val="clear" w:color="auto" w:fill="auto"/>
      </w:pPr>
    </w:p>
    <w:p w14:paraId="4D05DB62" w14:textId="77777777" w:rsidR="005A0C79" w:rsidRPr="005A0C79" w:rsidRDefault="005A0C79" w:rsidP="005A0C79"/>
    <w:p w14:paraId="74BE2ED7" w14:textId="77777777" w:rsidR="005A0C79" w:rsidRDefault="005A0C79" w:rsidP="005A0C79">
      <w:pPr>
        <w:pStyle w:val="22"/>
        <w:shd w:val="clear" w:color="auto" w:fill="auto"/>
      </w:pPr>
    </w:p>
    <w:p w14:paraId="3F17F20E" w14:textId="77777777" w:rsidR="005A0C79" w:rsidRDefault="005A0C79" w:rsidP="005A0C79">
      <w:pPr>
        <w:pStyle w:val="22"/>
        <w:shd w:val="clear" w:color="auto" w:fill="auto"/>
      </w:pPr>
    </w:p>
    <w:p w14:paraId="14ADD7FC" w14:textId="77777777" w:rsidR="008B7D7F" w:rsidRDefault="005A0C79" w:rsidP="005A0C79">
      <w:pPr>
        <w:pStyle w:val="22"/>
        <w:shd w:val="clear" w:color="auto" w:fill="auto"/>
        <w:tabs>
          <w:tab w:val="left" w:pos="5055"/>
        </w:tabs>
        <w:rPr>
          <w:sz w:val="28"/>
          <w:szCs w:val="28"/>
        </w:rPr>
      </w:pPr>
      <w:r>
        <w:tab/>
      </w:r>
      <w:r w:rsidR="00A878AC">
        <w:rPr>
          <w:sz w:val="28"/>
          <w:szCs w:val="28"/>
        </w:rPr>
        <w:t xml:space="preserve">         </w:t>
      </w:r>
      <w:r w:rsidR="007277EE">
        <w:rPr>
          <w:sz w:val="28"/>
          <w:szCs w:val="28"/>
        </w:rPr>
        <w:t xml:space="preserve">                              </w:t>
      </w:r>
    </w:p>
    <w:p w14:paraId="6C438A4D" w14:textId="77777777" w:rsidR="008B7D7F" w:rsidRDefault="008B7D7F" w:rsidP="00AC7B85">
      <w:pPr>
        <w:pStyle w:val="ab"/>
        <w:spacing w:line="276" w:lineRule="auto"/>
        <w:ind w:right="249" w:firstLine="686"/>
        <w:jc w:val="left"/>
        <w:rPr>
          <w:sz w:val="28"/>
          <w:szCs w:val="28"/>
        </w:rPr>
      </w:pPr>
    </w:p>
    <w:p w14:paraId="6BD606EB" w14:textId="38DA7626" w:rsidR="00944A20" w:rsidRPr="00665FCB" w:rsidRDefault="008B7D7F" w:rsidP="00665FCB">
      <w:pPr>
        <w:pStyle w:val="ab"/>
        <w:spacing w:line="276" w:lineRule="auto"/>
        <w:ind w:left="0" w:right="249" w:firstLine="0"/>
        <w:jc w:val="left"/>
        <w:rPr>
          <w:b/>
          <w:sz w:val="32"/>
          <w:szCs w:val="32"/>
        </w:rPr>
      </w:pPr>
      <w:r w:rsidRPr="008B7D7F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  </w:t>
      </w:r>
      <w:r w:rsidRPr="008B7D7F">
        <w:rPr>
          <w:b/>
          <w:sz w:val="32"/>
          <w:szCs w:val="32"/>
        </w:rPr>
        <w:t xml:space="preserve"> </w:t>
      </w:r>
      <w:r w:rsidR="007277EE" w:rsidRPr="008B7D7F">
        <w:rPr>
          <w:b/>
          <w:sz w:val="32"/>
          <w:szCs w:val="32"/>
        </w:rPr>
        <w:t xml:space="preserve"> </w:t>
      </w:r>
      <w:r w:rsidR="00A878AC" w:rsidRPr="008B7D7F">
        <w:rPr>
          <w:b/>
          <w:sz w:val="32"/>
          <w:szCs w:val="32"/>
        </w:rPr>
        <w:t xml:space="preserve">Календарный план воспитательной работы </w:t>
      </w:r>
    </w:p>
    <w:p w14:paraId="0CD460C8" w14:textId="77777777" w:rsidR="00944A20" w:rsidRPr="00944A20" w:rsidRDefault="00944A20" w:rsidP="00944A20">
      <w:pPr>
        <w:pStyle w:val="22"/>
        <w:shd w:val="clear" w:color="auto" w:fill="auto"/>
        <w:jc w:val="center"/>
        <w:rPr>
          <w:sz w:val="28"/>
          <w:szCs w:val="28"/>
        </w:rPr>
      </w:pPr>
      <w:r w:rsidRPr="00944A20">
        <w:rPr>
          <w:sz w:val="28"/>
          <w:szCs w:val="28"/>
        </w:rPr>
        <w:t>бюджетного</w:t>
      </w:r>
      <w:r w:rsidRPr="00944A20">
        <w:rPr>
          <w:color w:val="000000"/>
          <w:sz w:val="28"/>
          <w:szCs w:val="28"/>
          <w:lang w:eastAsia="ru-RU" w:bidi="ru-RU"/>
        </w:rPr>
        <w:t xml:space="preserve"> дошкольного образовательного учреждения</w:t>
      </w:r>
      <w:r w:rsidRPr="00944A20">
        <w:rPr>
          <w:sz w:val="28"/>
          <w:szCs w:val="28"/>
        </w:rPr>
        <w:t xml:space="preserve"> КГО</w:t>
      </w:r>
    </w:p>
    <w:p w14:paraId="4A91926D" w14:textId="77777777" w:rsidR="00944A20" w:rsidRPr="00944A20" w:rsidRDefault="00944A20" w:rsidP="00944A20">
      <w:pPr>
        <w:pStyle w:val="22"/>
        <w:shd w:val="clear" w:color="auto" w:fill="auto"/>
        <w:jc w:val="center"/>
        <w:rPr>
          <w:sz w:val="28"/>
          <w:szCs w:val="28"/>
        </w:rPr>
      </w:pPr>
      <w:r w:rsidRPr="00944A20">
        <w:rPr>
          <w:color w:val="000000"/>
          <w:sz w:val="28"/>
          <w:szCs w:val="28"/>
          <w:lang w:eastAsia="ru-RU" w:bidi="ru-RU"/>
        </w:rPr>
        <w:t>«</w:t>
      </w:r>
      <w:r w:rsidRPr="00944A20">
        <w:rPr>
          <w:sz w:val="28"/>
          <w:szCs w:val="28"/>
        </w:rPr>
        <w:t>Детский сад №10 «Тополек» п.Орджоникидзевский</w:t>
      </w:r>
      <w:r w:rsidRPr="00944A20">
        <w:rPr>
          <w:color w:val="000000"/>
          <w:sz w:val="28"/>
          <w:szCs w:val="28"/>
          <w:lang w:eastAsia="ru-RU" w:bidi="ru-RU"/>
        </w:rPr>
        <w:t>».</w:t>
      </w:r>
    </w:p>
    <w:p w14:paraId="4DAB3B29" w14:textId="77777777" w:rsidR="00A878AC" w:rsidRDefault="00A878AC" w:rsidP="00AC7B85">
      <w:pPr>
        <w:pStyle w:val="ab"/>
        <w:spacing w:line="276" w:lineRule="auto"/>
        <w:ind w:left="283" w:right="340" w:firstLine="686"/>
        <w:rPr>
          <w:b/>
          <w:sz w:val="32"/>
          <w:szCs w:val="32"/>
        </w:rPr>
      </w:pPr>
    </w:p>
    <w:p w14:paraId="3D096C63" w14:textId="77777777" w:rsidR="000D3A43" w:rsidRDefault="008B7D7F" w:rsidP="008B7D7F">
      <w:pPr>
        <w:pStyle w:val="ab"/>
        <w:spacing w:line="276" w:lineRule="auto"/>
        <w:ind w:right="34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(в соответствии с Федеральной образовательной программой дошкольного образования</w:t>
      </w:r>
      <w:r w:rsidR="000D3A43">
        <w:rPr>
          <w:b/>
          <w:sz w:val="32"/>
          <w:szCs w:val="32"/>
        </w:rPr>
        <w:t>)</w:t>
      </w:r>
    </w:p>
    <w:p w14:paraId="2D8FD94C" w14:textId="77777777" w:rsidR="008B7D7F" w:rsidRPr="008B7D7F" w:rsidRDefault="000D3A43" w:rsidP="008B7D7F">
      <w:pPr>
        <w:pStyle w:val="ab"/>
        <w:spacing w:line="276" w:lineRule="auto"/>
        <w:ind w:right="34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="00944A20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а 2023-2024 учебный год</w:t>
      </w:r>
    </w:p>
    <w:p w14:paraId="02900F75" w14:textId="77777777" w:rsidR="00A878AC" w:rsidRDefault="00A878AC" w:rsidP="008B7D7F">
      <w:pPr>
        <w:pStyle w:val="ab"/>
        <w:spacing w:line="276" w:lineRule="auto"/>
        <w:ind w:left="0" w:firstLine="0"/>
        <w:rPr>
          <w:sz w:val="28"/>
          <w:szCs w:val="28"/>
        </w:rPr>
      </w:pPr>
    </w:p>
    <w:tbl>
      <w:tblPr>
        <w:tblStyle w:val="a3"/>
        <w:tblW w:w="157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835"/>
        <w:gridCol w:w="728"/>
        <w:gridCol w:w="699"/>
        <w:gridCol w:w="699"/>
        <w:gridCol w:w="699"/>
        <w:gridCol w:w="860"/>
        <w:gridCol w:w="851"/>
        <w:gridCol w:w="2251"/>
      </w:tblGrid>
      <w:tr w:rsidR="00F30D42" w:rsidRPr="000D3A43" w14:paraId="587E6643" w14:textId="77777777" w:rsidTr="00944A20">
        <w:tc>
          <w:tcPr>
            <w:tcW w:w="1560" w:type="dxa"/>
            <w:vMerge w:val="restart"/>
          </w:tcPr>
          <w:p w14:paraId="6BAD9C9F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Дата события</w:t>
            </w:r>
          </w:p>
          <w:p w14:paraId="7E5E648A" w14:textId="77777777" w:rsidR="007277EE" w:rsidRPr="000D3A43" w:rsidRDefault="007277EE" w:rsidP="007277EE">
            <w:pPr>
              <w:pStyle w:val="ab"/>
              <w:spacing w:line="276" w:lineRule="auto"/>
              <w:ind w:left="0" w:right="249"/>
            </w:pPr>
          </w:p>
        </w:tc>
        <w:tc>
          <w:tcPr>
            <w:tcW w:w="4536" w:type="dxa"/>
            <w:vMerge w:val="restart"/>
          </w:tcPr>
          <w:p w14:paraId="0643FEBE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Тема события</w:t>
            </w:r>
          </w:p>
          <w:p w14:paraId="79907532" w14:textId="77777777" w:rsidR="007277EE" w:rsidRPr="000D3A43" w:rsidRDefault="007277EE" w:rsidP="007277EE">
            <w:pPr>
              <w:pStyle w:val="ab"/>
              <w:spacing w:before="36"/>
              <w:ind w:left="0"/>
              <w:jc w:val="left"/>
            </w:pPr>
            <w:r w:rsidRPr="000D3A43">
              <w:rPr>
                <w:spacing w:val="-3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35ECE584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Форма работы</w:t>
            </w:r>
          </w:p>
        </w:tc>
        <w:tc>
          <w:tcPr>
            <w:tcW w:w="4536" w:type="dxa"/>
            <w:gridSpan w:val="6"/>
          </w:tcPr>
          <w:p w14:paraId="5C2DD796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                 Возраст</w:t>
            </w:r>
          </w:p>
        </w:tc>
        <w:tc>
          <w:tcPr>
            <w:tcW w:w="2251" w:type="dxa"/>
            <w:vMerge w:val="restart"/>
          </w:tcPr>
          <w:p w14:paraId="65B47F24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Ответственный</w:t>
            </w:r>
          </w:p>
        </w:tc>
      </w:tr>
      <w:tr w:rsidR="00F30D42" w:rsidRPr="000D3A43" w14:paraId="1D98075A" w14:textId="77777777" w:rsidTr="00944A20">
        <w:tc>
          <w:tcPr>
            <w:tcW w:w="1560" w:type="dxa"/>
            <w:vMerge/>
          </w:tcPr>
          <w:p w14:paraId="0425FE8C" w14:textId="77777777" w:rsidR="007277EE" w:rsidRPr="000D3A43" w:rsidRDefault="007277EE" w:rsidP="007277EE">
            <w:pPr>
              <w:pStyle w:val="ab"/>
              <w:spacing w:line="276" w:lineRule="auto"/>
              <w:ind w:left="0" w:right="249"/>
            </w:pPr>
          </w:p>
        </w:tc>
        <w:tc>
          <w:tcPr>
            <w:tcW w:w="4536" w:type="dxa"/>
            <w:vMerge/>
          </w:tcPr>
          <w:p w14:paraId="40A2EB0B" w14:textId="77777777" w:rsidR="007277EE" w:rsidRPr="000D3A43" w:rsidRDefault="007277EE" w:rsidP="007277EE">
            <w:pPr>
              <w:pStyle w:val="ab"/>
              <w:spacing w:before="36"/>
              <w:ind w:left="0" w:firstLine="0"/>
              <w:jc w:val="left"/>
            </w:pPr>
          </w:p>
        </w:tc>
        <w:tc>
          <w:tcPr>
            <w:tcW w:w="2835" w:type="dxa"/>
            <w:vMerge/>
          </w:tcPr>
          <w:p w14:paraId="451FE8F3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728" w:type="dxa"/>
          </w:tcPr>
          <w:p w14:paraId="743897F4" w14:textId="77777777" w:rsidR="007277EE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1,5-2</w:t>
            </w:r>
          </w:p>
          <w:p w14:paraId="3A2A5823" w14:textId="77777777" w:rsidR="00944A20" w:rsidRPr="000D3A43" w:rsidRDefault="00944A20" w:rsidP="00A878AC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699" w:type="dxa"/>
          </w:tcPr>
          <w:p w14:paraId="05841128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2-3</w:t>
            </w:r>
          </w:p>
        </w:tc>
        <w:tc>
          <w:tcPr>
            <w:tcW w:w="699" w:type="dxa"/>
          </w:tcPr>
          <w:p w14:paraId="3692E839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3-4</w:t>
            </w:r>
          </w:p>
        </w:tc>
        <w:tc>
          <w:tcPr>
            <w:tcW w:w="699" w:type="dxa"/>
          </w:tcPr>
          <w:p w14:paraId="3CE3B17E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4-5</w:t>
            </w:r>
          </w:p>
        </w:tc>
        <w:tc>
          <w:tcPr>
            <w:tcW w:w="860" w:type="dxa"/>
          </w:tcPr>
          <w:p w14:paraId="061D0000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5-6</w:t>
            </w:r>
          </w:p>
        </w:tc>
        <w:tc>
          <w:tcPr>
            <w:tcW w:w="851" w:type="dxa"/>
          </w:tcPr>
          <w:p w14:paraId="2195AF95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  <w:r w:rsidRPr="000D3A43">
              <w:t>6-7</w:t>
            </w:r>
          </w:p>
        </w:tc>
        <w:tc>
          <w:tcPr>
            <w:tcW w:w="2251" w:type="dxa"/>
            <w:vMerge/>
          </w:tcPr>
          <w:p w14:paraId="067DA7B9" w14:textId="77777777" w:rsidR="007277EE" w:rsidRPr="000D3A43" w:rsidRDefault="007277EE" w:rsidP="00A878AC">
            <w:pPr>
              <w:pStyle w:val="ab"/>
              <w:spacing w:line="276" w:lineRule="auto"/>
              <w:ind w:left="0" w:right="249" w:firstLine="0"/>
            </w:pPr>
          </w:p>
        </w:tc>
      </w:tr>
      <w:tr w:rsidR="00F30D42" w:rsidRPr="000D3A43" w14:paraId="3B5CD2BB" w14:textId="77777777" w:rsidTr="00944A20">
        <w:tc>
          <w:tcPr>
            <w:tcW w:w="1560" w:type="dxa"/>
          </w:tcPr>
          <w:p w14:paraId="6C5EC270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27Января</w:t>
            </w:r>
          </w:p>
        </w:tc>
        <w:tc>
          <w:tcPr>
            <w:tcW w:w="4536" w:type="dxa"/>
          </w:tcPr>
          <w:p w14:paraId="0A562C1D" w14:textId="77777777" w:rsidR="007277EE" w:rsidRPr="000D3A43" w:rsidRDefault="007277EE" w:rsidP="007277EE">
            <w:pPr>
              <w:pStyle w:val="ab"/>
              <w:spacing w:before="36"/>
              <w:ind w:left="0" w:firstLine="0"/>
              <w:jc w:val="left"/>
            </w:pP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полного</w:t>
            </w:r>
            <w:r w:rsidRPr="000D3A43">
              <w:rPr>
                <w:spacing w:val="-2"/>
              </w:rPr>
              <w:t xml:space="preserve"> </w:t>
            </w:r>
            <w:r w:rsidRPr="000D3A43">
              <w:t>освобождения</w:t>
            </w:r>
            <w:r w:rsidRPr="000D3A43">
              <w:rPr>
                <w:spacing w:val="-3"/>
              </w:rPr>
              <w:t xml:space="preserve"> </w:t>
            </w:r>
            <w:r w:rsidRPr="000D3A43">
              <w:t>Ленинграда</w:t>
            </w:r>
            <w:r w:rsidRPr="000D3A43">
              <w:rPr>
                <w:spacing w:val="-4"/>
              </w:rPr>
              <w:t xml:space="preserve"> </w:t>
            </w:r>
            <w:r w:rsidRPr="000D3A43">
              <w:lastRenderedPageBreak/>
              <w:t>от</w:t>
            </w:r>
            <w:r w:rsidRPr="000D3A43">
              <w:rPr>
                <w:spacing w:val="-2"/>
              </w:rPr>
              <w:t xml:space="preserve"> </w:t>
            </w:r>
            <w:r w:rsidRPr="000D3A43">
              <w:t>фашистской</w:t>
            </w:r>
            <w:r w:rsidRPr="000D3A43">
              <w:rPr>
                <w:spacing w:val="-2"/>
              </w:rPr>
              <w:t xml:space="preserve"> </w:t>
            </w:r>
            <w:r w:rsidRPr="000D3A43">
              <w:t>блокады.</w:t>
            </w:r>
          </w:p>
          <w:p w14:paraId="26E71DE4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0B728701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>Музыкальный досуг</w:t>
            </w:r>
          </w:p>
        </w:tc>
        <w:tc>
          <w:tcPr>
            <w:tcW w:w="728" w:type="dxa"/>
          </w:tcPr>
          <w:p w14:paraId="43B1D64E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87736DF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080B5E5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4CEE476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201F6DA4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0BE0032" w14:textId="77777777" w:rsidR="007277EE" w:rsidRPr="000D3A43" w:rsidRDefault="007277E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441A7347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Музыкальный </w:t>
            </w:r>
            <w:r w:rsidRPr="000D3A43">
              <w:lastRenderedPageBreak/>
              <w:t>руководитель</w:t>
            </w:r>
          </w:p>
          <w:p w14:paraId="45C54109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F30D42" w:rsidRPr="000D3A43" w14:paraId="38181981" w14:textId="77777777" w:rsidTr="00944A20">
        <w:tc>
          <w:tcPr>
            <w:tcW w:w="1560" w:type="dxa"/>
          </w:tcPr>
          <w:p w14:paraId="730D2F51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>08февраля</w:t>
            </w:r>
          </w:p>
        </w:tc>
        <w:tc>
          <w:tcPr>
            <w:tcW w:w="4536" w:type="dxa"/>
          </w:tcPr>
          <w:p w14:paraId="5BDD1908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Российской науки</w:t>
            </w:r>
          </w:p>
        </w:tc>
        <w:tc>
          <w:tcPr>
            <w:tcW w:w="2835" w:type="dxa"/>
          </w:tcPr>
          <w:p w14:paraId="4C16233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Беседа во время режимных моментов</w:t>
            </w:r>
          </w:p>
        </w:tc>
        <w:tc>
          <w:tcPr>
            <w:tcW w:w="728" w:type="dxa"/>
          </w:tcPr>
          <w:p w14:paraId="0852EB7A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02054A6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35C6063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9EA8803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2570B0F6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6F4186FC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3FE46589" w14:textId="77777777" w:rsidR="007277EE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F30D42" w:rsidRPr="000D3A43" w14:paraId="16DBD5D5" w14:textId="77777777" w:rsidTr="00944A20">
        <w:tc>
          <w:tcPr>
            <w:tcW w:w="1560" w:type="dxa"/>
          </w:tcPr>
          <w:p w14:paraId="0F973073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23февраля</w:t>
            </w:r>
          </w:p>
        </w:tc>
        <w:tc>
          <w:tcPr>
            <w:tcW w:w="4536" w:type="dxa"/>
          </w:tcPr>
          <w:p w14:paraId="362A634D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Защитника Отечества</w:t>
            </w:r>
          </w:p>
        </w:tc>
        <w:tc>
          <w:tcPr>
            <w:tcW w:w="2835" w:type="dxa"/>
          </w:tcPr>
          <w:p w14:paraId="13304B4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досуг</w:t>
            </w:r>
          </w:p>
        </w:tc>
        <w:tc>
          <w:tcPr>
            <w:tcW w:w="728" w:type="dxa"/>
          </w:tcPr>
          <w:p w14:paraId="3EC5AA01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4017CAD2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BCCA7B0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549FD21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2280ADF0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D9D8696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F40FD62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5B459116" w14:textId="77777777" w:rsidR="007277EE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F30D42" w:rsidRPr="000D3A43" w14:paraId="39681D3F" w14:textId="77777777" w:rsidTr="00944A20">
        <w:tc>
          <w:tcPr>
            <w:tcW w:w="1560" w:type="dxa"/>
          </w:tcPr>
          <w:p w14:paraId="0AA701E2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08 марта</w:t>
            </w:r>
          </w:p>
        </w:tc>
        <w:tc>
          <w:tcPr>
            <w:tcW w:w="4536" w:type="dxa"/>
          </w:tcPr>
          <w:p w14:paraId="43FFE2BD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Международный женский день</w:t>
            </w:r>
          </w:p>
        </w:tc>
        <w:tc>
          <w:tcPr>
            <w:tcW w:w="2835" w:type="dxa"/>
          </w:tcPr>
          <w:p w14:paraId="4AAA49DF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Тематический праздник</w:t>
            </w:r>
          </w:p>
        </w:tc>
        <w:tc>
          <w:tcPr>
            <w:tcW w:w="728" w:type="dxa"/>
          </w:tcPr>
          <w:p w14:paraId="01E0C85B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7730475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27EB53B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51FB4FC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31317498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152C522" w14:textId="77777777" w:rsidR="007277EE" w:rsidRPr="000D3A43" w:rsidRDefault="0090112A" w:rsidP="0090112A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6F6181FD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0AC4C28C" w14:textId="77777777" w:rsidR="007277EE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F30D42" w:rsidRPr="000D3A43" w14:paraId="23B5A6E7" w14:textId="77777777" w:rsidTr="00944A20">
        <w:tc>
          <w:tcPr>
            <w:tcW w:w="1560" w:type="dxa"/>
          </w:tcPr>
          <w:p w14:paraId="6A36D00D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18 марта</w:t>
            </w:r>
          </w:p>
        </w:tc>
        <w:tc>
          <w:tcPr>
            <w:tcW w:w="4536" w:type="dxa"/>
          </w:tcPr>
          <w:p w14:paraId="53D87E94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воссоединения Крыма с Россией</w:t>
            </w:r>
          </w:p>
        </w:tc>
        <w:tc>
          <w:tcPr>
            <w:tcW w:w="2835" w:type="dxa"/>
          </w:tcPr>
          <w:p w14:paraId="337CD746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Тематическое занятие</w:t>
            </w:r>
          </w:p>
        </w:tc>
        <w:tc>
          <w:tcPr>
            <w:tcW w:w="728" w:type="dxa"/>
          </w:tcPr>
          <w:p w14:paraId="575B544C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5BDC677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C73C1C9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FDE0DD7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44C5D86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50CE04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0A060334" w14:textId="77777777" w:rsidR="007277EE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F30D42" w:rsidRPr="000D3A43" w14:paraId="247BFF9E" w14:textId="77777777" w:rsidTr="00944A20">
        <w:tc>
          <w:tcPr>
            <w:tcW w:w="1560" w:type="dxa"/>
          </w:tcPr>
          <w:p w14:paraId="0AD0AA90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27 марта</w:t>
            </w:r>
          </w:p>
        </w:tc>
        <w:tc>
          <w:tcPr>
            <w:tcW w:w="4536" w:type="dxa"/>
          </w:tcPr>
          <w:p w14:paraId="022C0419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Всемирный День театра</w:t>
            </w:r>
          </w:p>
        </w:tc>
        <w:tc>
          <w:tcPr>
            <w:tcW w:w="2835" w:type="dxa"/>
          </w:tcPr>
          <w:p w14:paraId="6DA5E5E2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Театрализованное представление</w:t>
            </w:r>
          </w:p>
        </w:tc>
        <w:tc>
          <w:tcPr>
            <w:tcW w:w="728" w:type="dxa"/>
          </w:tcPr>
          <w:p w14:paraId="1070EECA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57858423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82B1AD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68B27C8E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22613F7C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7CD411B" w14:textId="77777777" w:rsidR="007277EE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6847601B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153EC799" w14:textId="77777777" w:rsidR="007277EE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0AB756BA" w14:textId="77777777" w:rsidTr="00944A20">
        <w:tc>
          <w:tcPr>
            <w:tcW w:w="1560" w:type="dxa"/>
          </w:tcPr>
          <w:p w14:paraId="440A0B5E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12 апреля</w:t>
            </w:r>
          </w:p>
        </w:tc>
        <w:tc>
          <w:tcPr>
            <w:tcW w:w="4536" w:type="dxa"/>
          </w:tcPr>
          <w:p w14:paraId="5062ED1D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космонавтики,</w:t>
            </w:r>
            <w:r w:rsidRPr="000D3A43">
              <w:rPr>
                <w:spacing w:val="-3"/>
              </w:rPr>
              <w:t xml:space="preserve"> </w:t>
            </w: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запуска</w:t>
            </w:r>
            <w:r w:rsidRPr="000D3A43">
              <w:rPr>
                <w:spacing w:val="-4"/>
              </w:rPr>
              <w:t xml:space="preserve"> </w:t>
            </w:r>
            <w:r w:rsidRPr="000D3A43">
              <w:t>СССР</w:t>
            </w:r>
            <w:r w:rsidRPr="000D3A43">
              <w:rPr>
                <w:spacing w:val="-3"/>
              </w:rPr>
              <w:t xml:space="preserve"> </w:t>
            </w:r>
            <w:r w:rsidRPr="000D3A43">
              <w:t>первого</w:t>
            </w:r>
            <w:r w:rsidRPr="000D3A43">
              <w:rPr>
                <w:spacing w:val="-3"/>
              </w:rPr>
              <w:t xml:space="preserve"> </w:t>
            </w:r>
            <w:r w:rsidRPr="000D3A43">
              <w:t>искусственного</w:t>
            </w:r>
            <w:r w:rsidRPr="000D3A43">
              <w:rPr>
                <w:spacing w:val="-3"/>
              </w:rPr>
              <w:t xml:space="preserve"> </w:t>
            </w:r>
            <w:r w:rsidRPr="000D3A43">
              <w:t>спутника</w:t>
            </w:r>
            <w:r w:rsidRPr="000D3A43">
              <w:rPr>
                <w:spacing w:val="-4"/>
              </w:rPr>
              <w:t xml:space="preserve"> </w:t>
            </w:r>
            <w:r w:rsidRPr="000D3A43">
              <w:t>Земли</w:t>
            </w:r>
          </w:p>
        </w:tc>
        <w:tc>
          <w:tcPr>
            <w:tcW w:w="2835" w:type="dxa"/>
          </w:tcPr>
          <w:p w14:paraId="7E2F54D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Тематическое занятие в Планетарии</w:t>
            </w:r>
          </w:p>
        </w:tc>
        <w:tc>
          <w:tcPr>
            <w:tcW w:w="728" w:type="dxa"/>
          </w:tcPr>
          <w:p w14:paraId="78D5A34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6E4B979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FAC2E18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B715871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165A952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C180807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30F8C3BE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Зам. зав. по УВР;</w:t>
            </w:r>
          </w:p>
          <w:p w14:paraId="527A29A3" w14:textId="77777777" w:rsidR="00E8055D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Педагоги дополнительного образования;</w:t>
            </w:r>
          </w:p>
          <w:p w14:paraId="339C3559" w14:textId="77777777" w:rsidR="00E8055D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0848E43B" w14:textId="77777777" w:rsidTr="00944A20">
        <w:tc>
          <w:tcPr>
            <w:tcW w:w="1560" w:type="dxa"/>
          </w:tcPr>
          <w:p w14:paraId="3686C44F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22апреля</w:t>
            </w:r>
          </w:p>
        </w:tc>
        <w:tc>
          <w:tcPr>
            <w:tcW w:w="4536" w:type="dxa"/>
          </w:tcPr>
          <w:p w14:paraId="6B25E104" w14:textId="77777777" w:rsidR="0090112A" w:rsidRPr="000D3A43" w:rsidRDefault="0090112A" w:rsidP="0090112A">
            <w:pPr>
              <w:pStyle w:val="ab"/>
              <w:spacing w:before="36" w:line="276" w:lineRule="auto"/>
              <w:ind w:left="0" w:right="248" w:firstLine="0"/>
              <w:jc w:val="left"/>
            </w:pPr>
            <w:r w:rsidRPr="000D3A43">
              <w:t>Всемирный день Земли</w:t>
            </w:r>
          </w:p>
          <w:p w14:paraId="273639E3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66576E7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Тематическое занятие</w:t>
            </w:r>
          </w:p>
        </w:tc>
        <w:tc>
          <w:tcPr>
            <w:tcW w:w="728" w:type="dxa"/>
          </w:tcPr>
          <w:p w14:paraId="4334A8A3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63648E9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B97E85C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DBA09D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35180653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5B75EBD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6BA6888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1B522FD0" w14:textId="77777777" w:rsidTr="00944A20">
        <w:tc>
          <w:tcPr>
            <w:tcW w:w="1560" w:type="dxa"/>
          </w:tcPr>
          <w:p w14:paraId="6F684F19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30 апреля </w:t>
            </w:r>
          </w:p>
        </w:tc>
        <w:tc>
          <w:tcPr>
            <w:tcW w:w="4536" w:type="dxa"/>
          </w:tcPr>
          <w:p w14:paraId="0FAF5D9B" w14:textId="77777777" w:rsidR="0090112A" w:rsidRPr="000D3A43" w:rsidRDefault="0090112A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пожарной охраны</w:t>
            </w:r>
          </w:p>
        </w:tc>
        <w:tc>
          <w:tcPr>
            <w:tcW w:w="2835" w:type="dxa"/>
          </w:tcPr>
          <w:p w14:paraId="55A6CFF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Просмотр видеоматериалов</w:t>
            </w:r>
          </w:p>
        </w:tc>
        <w:tc>
          <w:tcPr>
            <w:tcW w:w="728" w:type="dxa"/>
          </w:tcPr>
          <w:p w14:paraId="7B84E33C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40E70F4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91019BB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9B7F3A5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510B038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E93B5F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3B9006C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5520B4FF" w14:textId="77777777" w:rsidTr="00944A20">
        <w:tc>
          <w:tcPr>
            <w:tcW w:w="1560" w:type="dxa"/>
          </w:tcPr>
          <w:p w14:paraId="3B010CB7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01 мая</w:t>
            </w:r>
          </w:p>
        </w:tc>
        <w:tc>
          <w:tcPr>
            <w:tcW w:w="4536" w:type="dxa"/>
          </w:tcPr>
          <w:p w14:paraId="32518D44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Праздник весны и труда</w:t>
            </w:r>
          </w:p>
        </w:tc>
        <w:tc>
          <w:tcPr>
            <w:tcW w:w="2835" w:type="dxa"/>
          </w:tcPr>
          <w:p w14:paraId="7DA539CC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Беседа во время режимных моментов</w:t>
            </w:r>
          </w:p>
        </w:tc>
        <w:tc>
          <w:tcPr>
            <w:tcW w:w="728" w:type="dxa"/>
          </w:tcPr>
          <w:p w14:paraId="46A74DFB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B676E3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69FC6AF4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3A0023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7C8196D9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1284FCB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2E0CCE2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DB0BBF3" w14:textId="77777777" w:rsidTr="00944A20">
        <w:tc>
          <w:tcPr>
            <w:tcW w:w="1560" w:type="dxa"/>
          </w:tcPr>
          <w:p w14:paraId="62CC6BA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09 мая</w:t>
            </w:r>
          </w:p>
        </w:tc>
        <w:tc>
          <w:tcPr>
            <w:tcW w:w="4536" w:type="dxa"/>
          </w:tcPr>
          <w:p w14:paraId="574A0D4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Победы</w:t>
            </w:r>
          </w:p>
        </w:tc>
        <w:tc>
          <w:tcPr>
            <w:tcW w:w="2835" w:type="dxa"/>
          </w:tcPr>
          <w:p w14:paraId="4EEB439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досуг</w:t>
            </w:r>
          </w:p>
        </w:tc>
        <w:tc>
          <w:tcPr>
            <w:tcW w:w="728" w:type="dxa"/>
          </w:tcPr>
          <w:p w14:paraId="328BDA0F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A3936C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FF68AF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03EF5E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3A6DAC7D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1C7F0929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08F23E3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1E60ABEF" w14:textId="77777777" w:rsidR="0090112A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3DD39393" w14:textId="77777777" w:rsidTr="00944A20">
        <w:tc>
          <w:tcPr>
            <w:tcW w:w="1560" w:type="dxa"/>
          </w:tcPr>
          <w:p w14:paraId="0027481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19 мая</w:t>
            </w:r>
          </w:p>
        </w:tc>
        <w:tc>
          <w:tcPr>
            <w:tcW w:w="4536" w:type="dxa"/>
          </w:tcPr>
          <w:p w14:paraId="7E05B36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День детских  общественных </w:t>
            </w:r>
            <w:r w:rsidRPr="000D3A43">
              <w:lastRenderedPageBreak/>
              <w:t>организаций в России</w:t>
            </w:r>
          </w:p>
        </w:tc>
        <w:tc>
          <w:tcPr>
            <w:tcW w:w="2835" w:type="dxa"/>
          </w:tcPr>
          <w:p w14:paraId="3BC186B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 xml:space="preserve">Просмотр </w:t>
            </w:r>
            <w:r w:rsidRPr="000D3A43">
              <w:lastRenderedPageBreak/>
              <w:t>видеоматериалов</w:t>
            </w:r>
          </w:p>
        </w:tc>
        <w:tc>
          <w:tcPr>
            <w:tcW w:w="728" w:type="dxa"/>
          </w:tcPr>
          <w:p w14:paraId="0A58DC3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>-</w:t>
            </w:r>
          </w:p>
        </w:tc>
        <w:tc>
          <w:tcPr>
            <w:tcW w:w="699" w:type="dxa"/>
          </w:tcPr>
          <w:p w14:paraId="0E05E2E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2DDBFF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019FB4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5FC90A5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E9E6CA5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EBAC2E4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3897561" w14:textId="77777777" w:rsidTr="00944A20">
        <w:tc>
          <w:tcPr>
            <w:tcW w:w="1560" w:type="dxa"/>
          </w:tcPr>
          <w:p w14:paraId="78D133B5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24мая</w:t>
            </w:r>
          </w:p>
        </w:tc>
        <w:tc>
          <w:tcPr>
            <w:tcW w:w="4536" w:type="dxa"/>
          </w:tcPr>
          <w:p w14:paraId="0CB9A7A2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славянской письменности и культуры</w:t>
            </w:r>
          </w:p>
        </w:tc>
        <w:tc>
          <w:tcPr>
            <w:tcW w:w="2835" w:type="dxa"/>
          </w:tcPr>
          <w:p w14:paraId="4960B583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Тематическое Занятие с Детским Развивающим Центром   </w:t>
            </w:r>
            <w:r w:rsidR="0037096E" w:rsidRPr="000D3A43">
              <w:t>«Просвещение</w:t>
            </w:r>
            <w:r w:rsidRPr="000D3A43">
              <w:t>»</w:t>
            </w:r>
          </w:p>
        </w:tc>
        <w:tc>
          <w:tcPr>
            <w:tcW w:w="728" w:type="dxa"/>
          </w:tcPr>
          <w:p w14:paraId="1E203D41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5DAB836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--</w:t>
            </w:r>
          </w:p>
        </w:tc>
        <w:tc>
          <w:tcPr>
            <w:tcW w:w="699" w:type="dxa"/>
          </w:tcPr>
          <w:p w14:paraId="42D9C20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6F5CBFB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0E9F2791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ABD8ED1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251C90B0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Зам.</w:t>
            </w:r>
            <w:r w:rsidR="00E8055D" w:rsidRPr="000D3A43">
              <w:t xml:space="preserve"> </w:t>
            </w:r>
            <w:r w:rsidRPr="000D3A43">
              <w:t>зав.</w:t>
            </w:r>
            <w:r w:rsidR="00E8055D" w:rsidRPr="000D3A43">
              <w:t xml:space="preserve"> </w:t>
            </w:r>
            <w:r w:rsidRPr="000D3A43">
              <w:t>по УВР</w:t>
            </w:r>
            <w:r w:rsidR="00E8055D" w:rsidRPr="000D3A43">
              <w:t>;</w:t>
            </w:r>
          </w:p>
          <w:p w14:paraId="53E78295" w14:textId="77777777" w:rsidR="00E8055D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Педагоги дополнительного образования</w:t>
            </w:r>
          </w:p>
        </w:tc>
      </w:tr>
      <w:tr w:rsidR="00AC7B85" w:rsidRPr="000D3A43" w14:paraId="5916588B" w14:textId="77777777" w:rsidTr="00944A20">
        <w:tc>
          <w:tcPr>
            <w:tcW w:w="1560" w:type="dxa"/>
          </w:tcPr>
          <w:p w14:paraId="7B68EF9D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01июня</w:t>
            </w:r>
          </w:p>
        </w:tc>
        <w:tc>
          <w:tcPr>
            <w:tcW w:w="4536" w:type="dxa"/>
          </w:tcPr>
          <w:p w14:paraId="03BD511A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Международный день защиты детей</w:t>
            </w:r>
          </w:p>
        </w:tc>
        <w:tc>
          <w:tcPr>
            <w:tcW w:w="2835" w:type="dxa"/>
          </w:tcPr>
          <w:p w14:paraId="10DCF7B0" w14:textId="77777777" w:rsidR="0090112A" w:rsidRPr="000D3A43" w:rsidRDefault="0085383F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Развлечение на улице.</w:t>
            </w:r>
          </w:p>
        </w:tc>
        <w:tc>
          <w:tcPr>
            <w:tcW w:w="728" w:type="dxa"/>
          </w:tcPr>
          <w:p w14:paraId="0816D8FB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6F8ED7F1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55FF32AF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A484069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00DBD803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CFA92BB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03DBC6C9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2165CA80" w14:textId="77777777" w:rsidR="0090112A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62FAFCEF" w14:textId="77777777" w:rsidTr="00944A20">
        <w:tc>
          <w:tcPr>
            <w:tcW w:w="1560" w:type="dxa"/>
          </w:tcPr>
          <w:p w14:paraId="494FABFE" w14:textId="77777777" w:rsidR="0090112A" w:rsidRPr="000D3A43" w:rsidRDefault="00F30D42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05 июня</w:t>
            </w:r>
          </w:p>
        </w:tc>
        <w:tc>
          <w:tcPr>
            <w:tcW w:w="4536" w:type="dxa"/>
          </w:tcPr>
          <w:p w14:paraId="10860931" w14:textId="77777777" w:rsidR="00AC7B85" w:rsidRPr="000D3A43" w:rsidRDefault="0037096E" w:rsidP="00AC7B85">
            <w:pPr>
              <w:pStyle w:val="ab"/>
              <w:spacing w:before="36" w:line="276" w:lineRule="auto"/>
              <w:ind w:left="921" w:right="5137" w:firstLine="0"/>
              <w:jc w:val="left"/>
            </w:pPr>
            <w:r w:rsidRPr="000D3A43">
              <w:t xml:space="preserve">  </w:t>
            </w:r>
          </w:p>
          <w:p w14:paraId="011B4F15" w14:textId="77777777" w:rsidR="0090112A" w:rsidRPr="000D3A43" w:rsidRDefault="0037096E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День эколога</w:t>
            </w:r>
          </w:p>
        </w:tc>
        <w:tc>
          <w:tcPr>
            <w:tcW w:w="2835" w:type="dxa"/>
          </w:tcPr>
          <w:p w14:paraId="0FB5878A" w14:textId="77777777" w:rsidR="0090112A" w:rsidRPr="000D3A43" w:rsidRDefault="0085383F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Тематический день «Я юный эколог»</w:t>
            </w:r>
          </w:p>
        </w:tc>
        <w:tc>
          <w:tcPr>
            <w:tcW w:w="728" w:type="dxa"/>
          </w:tcPr>
          <w:p w14:paraId="421D615F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C2D4D3E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0F92FDE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2AE4AAA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13732EB5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44D38C27" w14:textId="77777777" w:rsidR="0090112A" w:rsidRPr="000D3A43" w:rsidRDefault="00B93FF3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02B48911" w14:textId="77777777" w:rsidR="0090112A" w:rsidRPr="000D3A43" w:rsidRDefault="00E8055D" w:rsidP="007277E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672B4080" w14:textId="77777777" w:rsidTr="00944A20">
        <w:tc>
          <w:tcPr>
            <w:tcW w:w="1560" w:type="dxa"/>
          </w:tcPr>
          <w:p w14:paraId="51C639A9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06 июня</w:t>
            </w:r>
          </w:p>
        </w:tc>
        <w:tc>
          <w:tcPr>
            <w:tcW w:w="4536" w:type="dxa"/>
          </w:tcPr>
          <w:p w14:paraId="3C9EFB43" w14:textId="77777777" w:rsidR="00F30D42" w:rsidRPr="000D3A43" w:rsidRDefault="00AC7B85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</w:t>
            </w:r>
            <w:r w:rsidRPr="000D3A43">
              <w:rPr>
                <w:spacing w:val="41"/>
              </w:rPr>
              <w:t xml:space="preserve"> </w:t>
            </w:r>
            <w:r w:rsidRPr="000D3A43">
              <w:t>русского</w:t>
            </w:r>
            <w:r w:rsidRPr="000D3A43">
              <w:rPr>
                <w:spacing w:val="40"/>
              </w:rPr>
              <w:t xml:space="preserve"> </w:t>
            </w:r>
            <w:r w:rsidRPr="000D3A43">
              <w:t>языка,</w:t>
            </w:r>
            <w:r w:rsidRPr="000D3A43">
              <w:rPr>
                <w:spacing w:val="40"/>
              </w:rPr>
              <w:t xml:space="preserve"> </w:t>
            </w:r>
            <w:r w:rsidRPr="000D3A43">
              <w:t>день</w:t>
            </w:r>
            <w:r w:rsidRPr="000D3A43">
              <w:rPr>
                <w:spacing w:val="41"/>
              </w:rPr>
              <w:t xml:space="preserve"> </w:t>
            </w:r>
            <w:r w:rsidRPr="000D3A43">
              <w:t>рождения</w:t>
            </w:r>
            <w:r w:rsidRPr="000D3A43">
              <w:rPr>
                <w:spacing w:val="40"/>
              </w:rPr>
              <w:t xml:space="preserve"> </w:t>
            </w:r>
            <w:r w:rsidRPr="000D3A43">
              <w:t>великого</w:t>
            </w:r>
            <w:r w:rsidRPr="000D3A43">
              <w:rPr>
                <w:spacing w:val="40"/>
              </w:rPr>
              <w:t xml:space="preserve"> </w:t>
            </w:r>
            <w:r w:rsidRPr="000D3A43">
              <w:t>русского</w:t>
            </w:r>
            <w:r w:rsidRPr="000D3A43">
              <w:rPr>
                <w:spacing w:val="40"/>
              </w:rPr>
              <w:t xml:space="preserve"> </w:t>
            </w:r>
            <w:r w:rsidRPr="000D3A43">
              <w:t>поэта</w:t>
            </w:r>
            <w:r w:rsidRPr="000D3A43">
              <w:rPr>
                <w:spacing w:val="40"/>
              </w:rPr>
              <w:t xml:space="preserve"> </w:t>
            </w:r>
            <w:r w:rsidRPr="000D3A43">
              <w:t>Александра</w:t>
            </w:r>
            <w:r w:rsidRPr="000D3A43">
              <w:rPr>
                <w:spacing w:val="-57"/>
              </w:rPr>
              <w:t xml:space="preserve"> </w:t>
            </w:r>
            <w:r w:rsidRPr="000D3A43">
              <w:t>Сергеевича Пушкина</w:t>
            </w:r>
            <w:r w:rsidRPr="000D3A43">
              <w:rPr>
                <w:spacing w:val="-1"/>
              </w:rPr>
              <w:t xml:space="preserve"> </w:t>
            </w:r>
            <w:r w:rsidRPr="000D3A43">
              <w:t>(1799-1837)</w:t>
            </w:r>
          </w:p>
        </w:tc>
        <w:tc>
          <w:tcPr>
            <w:tcW w:w="2835" w:type="dxa"/>
          </w:tcPr>
          <w:p w14:paraId="3A19FE46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 Тематический день «Сказки А.С.Пушкина»</w:t>
            </w:r>
          </w:p>
        </w:tc>
        <w:tc>
          <w:tcPr>
            <w:tcW w:w="728" w:type="dxa"/>
          </w:tcPr>
          <w:p w14:paraId="123CA17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B0B2A7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66A22ED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0CAC14E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1D6693B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33CDCA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0E97CA2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285F32C4" w14:textId="77777777" w:rsidR="00F30D42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065BD636" w14:textId="77777777" w:rsidTr="00944A20">
        <w:tc>
          <w:tcPr>
            <w:tcW w:w="1560" w:type="dxa"/>
          </w:tcPr>
          <w:p w14:paraId="01564A4B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12июня</w:t>
            </w:r>
          </w:p>
        </w:tc>
        <w:tc>
          <w:tcPr>
            <w:tcW w:w="4536" w:type="dxa"/>
          </w:tcPr>
          <w:p w14:paraId="666CBFEA" w14:textId="77777777" w:rsidR="00AC7B85" w:rsidRPr="000D3A43" w:rsidRDefault="00AC7B85" w:rsidP="00AC7B85">
            <w:pPr>
              <w:pStyle w:val="ab"/>
              <w:spacing w:line="275" w:lineRule="exact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2"/>
              </w:rPr>
              <w:t xml:space="preserve"> </w:t>
            </w:r>
            <w:r w:rsidRPr="000D3A43">
              <w:t>России</w:t>
            </w:r>
          </w:p>
          <w:p w14:paraId="750B5557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4ED5CE09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Музыкально-литературный досуг</w:t>
            </w:r>
          </w:p>
        </w:tc>
        <w:tc>
          <w:tcPr>
            <w:tcW w:w="728" w:type="dxa"/>
          </w:tcPr>
          <w:p w14:paraId="7B4E0A9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BF9C641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837A5D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49E14D0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6354899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D2F385A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791AE02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0ACD705A" w14:textId="77777777" w:rsidR="00F30D42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26DF755" w14:textId="77777777" w:rsidTr="00944A20">
        <w:tc>
          <w:tcPr>
            <w:tcW w:w="1560" w:type="dxa"/>
          </w:tcPr>
          <w:p w14:paraId="0C357ADC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22июня</w:t>
            </w:r>
          </w:p>
        </w:tc>
        <w:tc>
          <w:tcPr>
            <w:tcW w:w="4536" w:type="dxa"/>
          </w:tcPr>
          <w:p w14:paraId="7AB707F6" w14:textId="77777777" w:rsidR="00AC7B85" w:rsidRPr="000D3A43" w:rsidRDefault="00AC7B85" w:rsidP="00AC7B85">
            <w:pPr>
              <w:pStyle w:val="ab"/>
              <w:spacing w:before="36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1"/>
              </w:rPr>
              <w:t xml:space="preserve"> </w:t>
            </w:r>
            <w:r w:rsidRPr="000D3A43">
              <w:t>памяти</w:t>
            </w:r>
            <w:r w:rsidRPr="000D3A43">
              <w:rPr>
                <w:spacing w:val="-2"/>
              </w:rPr>
              <w:t xml:space="preserve"> </w:t>
            </w:r>
            <w:r w:rsidRPr="000D3A43">
              <w:t>и</w:t>
            </w:r>
            <w:r w:rsidRPr="000D3A43">
              <w:rPr>
                <w:spacing w:val="-1"/>
              </w:rPr>
              <w:t xml:space="preserve"> </w:t>
            </w:r>
            <w:r w:rsidRPr="000D3A43">
              <w:t>скорби</w:t>
            </w:r>
          </w:p>
          <w:p w14:paraId="5AB9517E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1278229F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Чтение художественной литературы о Великой Отечественной войне</w:t>
            </w:r>
          </w:p>
        </w:tc>
        <w:tc>
          <w:tcPr>
            <w:tcW w:w="728" w:type="dxa"/>
          </w:tcPr>
          <w:p w14:paraId="25D4EB0E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44A41E3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FCE9E7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4A1545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0C2DF1D7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9A3833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0EDEB6F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3C9EECFA" w14:textId="77777777" w:rsidTr="00944A20">
        <w:tc>
          <w:tcPr>
            <w:tcW w:w="1560" w:type="dxa"/>
          </w:tcPr>
          <w:p w14:paraId="7FB67B60" w14:textId="77777777" w:rsidR="00F30D42" w:rsidRPr="000D3A43" w:rsidRDefault="00AC7B85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Третье</w:t>
            </w:r>
            <w:r w:rsidRPr="000D3A43">
              <w:rPr>
                <w:spacing w:val="-4"/>
              </w:rPr>
              <w:t xml:space="preserve"> </w:t>
            </w:r>
            <w:r w:rsidRPr="000D3A43">
              <w:t>воскресенье</w:t>
            </w:r>
            <w:r w:rsidRPr="000D3A43">
              <w:rPr>
                <w:spacing w:val="-3"/>
              </w:rPr>
              <w:t xml:space="preserve"> </w:t>
            </w:r>
            <w:r w:rsidRPr="000D3A43">
              <w:t>июня:</w:t>
            </w:r>
          </w:p>
        </w:tc>
        <w:tc>
          <w:tcPr>
            <w:tcW w:w="4536" w:type="dxa"/>
          </w:tcPr>
          <w:p w14:paraId="16A809B0" w14:textId="77777777" w:rsidR="00AC7B85" w:rsidRPr="000D3A43" w:rsidRDefault="00AC7B85" w:rsidP="00AC7B85">
            <w:pPr>
              <w:pStyle w:val="ab"/>
              <w:spacing w:before="80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2"/>
              </w:rPr>
              <w:t xml:space="preserve"> </w:t>
            </w:r>
            <w:r w:rsidRPr="000D3A43">
              <w:t>медицинского</w:t>
            </w:r>
            <w:r w:rsidRPr="000D3A43">
              <w:rPr>
                <w:spacing w:val="-5"/>
              </w:rPr>
              <w:t xml:space="preserve"> </w:t>
            </w:r>
            <w:r w:rsidRPr="000D3A43">
              <w:t>работника</w:t>
            </w:r>
          </w:p>
          <w:p w14:paraId="4788697F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57440EB1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 с использованием презентаций о профессии доктора</w:t>
            </w:r>
          </w:p>
        </w:tc>
        <w:tc>
          <w:tcPr>
            <w:tcW w:w="728" w:type="dxa"/>
          </w:tcPr>
          <w:p w14:paraId="68F4892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83F33E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7BB6F35D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4A33DC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7586EDF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463E64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7874CED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1E87B24" w14:textId="77777777" w:rsidTr="00944A20">
        <w:tc>
          <w:tcPr>
            <w:tcW w:w="1560" w:type="dxa"/>
          </w:tcPr>
          <w:p w14:paraId="37F5F43C" w14:textId="77777777" w:rsidR="00F30D42" w:rsidRPr="000D3A43" w:rsidRDefault="00AC7B85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08 июля</w:t>
            </w:r>
          </w:p>
        </w:tc>
        <w:tc>
          <w:tcPr>
            <w:tcW w:w="4536" w:type="dxa"/>
          </w:tcPr>
          <w:p w14:paraId="71A76B39" w14:textId="77777777" w:rsidR="00F30D42" w:rsidRPr="000D3A43" w:rsidRDefault="00AC7B85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семьи, любви и верности</w:t>
            </w:r>
          </w:p>
        </w:tc>
        <w:tc>
          <w:tcPr>
            <w:tcW w:w="2835" w:type="dxa"/>
          </w:tcPr>
          <w:p w14:paraId="3EC96A36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Музыкально-литературный досуг</w:t>
            </w:r>
          </w:p>
        </w:tc>
        <w:tc>
          <w:tcPr>
            <w:tcW w:w="728" w:type="dxa"/>
          </w:tcPr>
          <w:p w14:paraId="4FFC60E0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01D4140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D5CFFD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3D0329A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353200B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A51F38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4F8385E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11973C14" w14:textId="77777777" w:rsidR="00F30D42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3AC85D5" w14:textId="77777777" w:rsidTr="00944A20">
        <w:tc>
          <w:tcPr>
            <w:tcW w:w="1560" w:type="dxa"/>
          </w:tcPr>
          <w:p w14:paraId="7EC916E6" w14:textId="77777777" w:rsidR="00F30D42" w:rsidRPr="000D3A43" w:rsidRDefault="00AC7B85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30 июля</w:t>
            </w:r>
          </w:p>
        </w:tc>
        <w:tc>
          <w:tcPr>
            <w:tcW w:w="4536" w:type="dxa"/>
          </w:tcPr>
          <w:p w14:paraId="03807B75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военно-морского флота России</w:t>
            </w:r>
          </w:p>
        </w:tc>
        <w:tc>
          <w:tcPr>
            <w:tcW w:w="2835" w:type="dxa"/>
          </w:tcPr>
          <w:p w14:paraId="730CDB64" w14:textId="77777777" w:rsidR="00F30D42" w:rsidRPr="000D3A43" w:rsidRDefault="0037096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Просмотр </w:t>
            </w:r>
            <w:r w:rsidRPr="000D3A43">
              <w:lastRenderedPageBreak/>
              <w:t xml:space="preserve">видеоматериалов о </w:t>
            </w:r>
            <w:r w:rsidR="00D715A7" w:rsidRPr="000D3A43">
              <w:t>Военно-морском флоте</w:t>
            </w:r>
          </w:p>
        </w:tc>
        <w:tc>
          <w:tcPr>
            <w:tcW w:w="728" w:type="dxa"/>
          </w:tcPr>
          <w:p w14:paraId="4F498BC1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>-</w:t>
            </w:r>
          </w:p>
        </w:tc>
        <w:tc>
          <w:tcPr>
            <w:tcW w:w="699" w:type="dxa"/>
          </w:tcPr>
          <w:p w14:paraId="538351D7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FE78011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F28F9A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01FE175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BD1593E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95958B1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66287206" w14:textId="77777777" w:rsidTr="00944A20">
        <w:tc>
          <w:tcPr>
            <w:tcW w:w="1560" w:type="dxa"/>
          </w:tcPr>
          <w:p w14:paraId="3C9743ED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02августа</w:t>
            </w:r>
          </w:p>
        </w:tc>
        <w:tc>
          <w:tcPr>
            <w:tcW w:w="4536" w:type="dxa"/>
          </w:tcPr>
          <w:p w14:paraId="1215A534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военно-воздушных войск</w:t>
            </w:r>
          </w:p>
        </w:tc>
        <w:tc>
          <w:tcPr>
            <w:tcW w:w="2835" w:type="dxa"/>
          </w:tcPr>
          <w:p w14:paraId="636F8804" w14:textId="77777777" w:rsidR="00F30D42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Просмотр видеоматериалов о военно-воздушных войсках.</w:t>
            </w:r>
          </w:p>
        </w:tc>
        <w:tc>
          <w:tcPr>
            <w:tcW w:w="728" w:type="dxa"/>
          </w:tcPr>
          <w:p w14:paraId="48C1F04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32B79B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45E8EB2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391D4D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5C9F133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DB23B3D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9978DD2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19F928D7" w14:textId="77777777" w:rsidTr="00944A20">
        <w:tc>
          <w:tcPr>
            <w:tcW w:w="1560" w:type="dxa"/>
          </w:tcPr>
          <w:p w14:paraId="38AB4DFC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22 августа</w:t>
            </w:r>
          </w:p>
        </w:tc>
        <w:tc>
          <w:tcPr>
            <w:tcW w:w="4536" w:type="dxa"/>
          </w:tcPr>
          <w:p w14:paraId="1EDB956A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Государственного флага Российской Федерации</w:t>
            </w:r>
          </w:p>
        </w:tc>
        <w:tc>
          <w:tcPr>
            <w:tcW w:w="2835" w:type="dxa"/>
          </w:tcPr>
          <w:p w14:paraId="68FFC751" w14:textId="77777777" w:rsidR="00F30D42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 о Государственном флаге РФ</w:t>
            </w:r>
          </w:p>
        </w:tc>
        <w:tc>
          <w:tcPr>
            <w:tcW w:w="728" w:type="dxa"/>
          </w:tcPr>
          <w:p w14:paraId="378E5707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AAD70E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AD0FABA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E2F7CD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5ED665E7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6210488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25BB3551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75CA298D" w14:textId="77777777" w:rsidTr="00944A20">
        <w:tc>
          <w:tcPr>
            <w:tcW w:w="1560" w:type="dxa"/>
          </w:tcPr>
          <w:p w14:paraId="06A06D5E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01сентября</w:t>
            </w:r>
          </w:p>
        </w:tc>
        <w:tc>
          <w:tcPr>
            <w:tcW w:w="4536" w:type="dxa"/>
          </w:tcPr>
          <w:p w14:paraId="53905789" w14:textId="77777777" w:rsidR="00034A06" w:rsidRPr="000D3A43" w:rsidRDefault="00034A06" w:rsidP="00034A06">
            <w:pPr>
              <w:pStyle w:val="ab"/>
              <w:spacing w:before="36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2"/>
              </w:rPr>
              <w:t xml:space="preserve"> </w:t>
            </w:r>
            <w:r w:rsidRPr="000D3A43">
              <w:t>знаний</w:t>
            </w:r>
          </w:p>
          <w:p w14:paraId="637AF8EF" w14:textId="77777777" w:rsidR="00F30D42" w:rsidRPr="000D3A43" w:rsidRDefault="00F30D42" w:rsidP="00034A06">
            <w:pPr>
              <w:pStyle w:val="ab"/>
              <w:spacing w:before="41"/>
              <w:jc w:val="left"/>
            </w:pPr>
          </w:p>
        </w:tc>
        <w:tc>
          <w:tcPr>
            <w:tcW w:w="2835" w:type="dxa"/>
          </w:tcPr>
          <w:p w14:paraId="7FACE4AD" w14:textId="77777777" w:rsidR="00F30D42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Тематическое занятие</w:t>
            </w:r>
          </w:p>
        </w:tc>
        <w:tc>
          <w:tcPr>
            <w:tcW w:w="728" w:type="dxa"/>
          </w:tcPr>
          <w:p w14:paraId="26CDCAB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FE6B0B6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01614F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3A2F9303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4E27ABE9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62FAF0F8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4FFB4670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264CA8BD" w14:textId="77777777" w:rsidTr="00944A20">
        <w:tc>
          <w:tcPr>
            <w:tcW w:w="1560" w:type="dxa"/>
          </w:tcPr>
          <w:p w14:paraId="67A8F185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07 сентября</w:t>
            </w:r>
          </w:p>
        </w:tc>
        <w:tc>
          <w:tcPr>
            <w:tcW w:w="4536" w:type="dxa"/>
          </w:tcPr>
          <w:p w14:paraId="5746595A" w14:textId="77777777" w:rsidR="00034A06" w:rsidRPr="000D3A43" w:rsidRDefault="00034A06" w:rsidP="00034A06">
            <w:pPr>
              <w:pStyle w:val="ab"/>
              <w:spacing w:before="41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2"/>
              </w:rPr>
              <w:t xml:space="preserve"> </w:t>
            </w:r>
            <w:r w:rsidRPr="000D3A43">
              <w:t>Бородинского</w:t>
            </w:r>
            <w:r w:rsidRPr="000D3A43">
              <w:rPr>
                <w:spacing w:val="-2"/>
              </w:rPr>
              <w:t xml:space="preserve"> </w:t>
            </w:r>
            <w:r w:rsidRPr="000D3A43">
              <w:t>сражения</w:t>
            </w:r>
          </w:p>
          <w:p w14:paraId="40DEA9F6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392B1B28" w14:textId="77777777" w:rsidR="00F30D42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 во время режимных моментах</w:t>
            </w:r>
          </w:p>
        </w:tc>
        <w:tc>
          <w:tcPr>
            <w:tcW w:w="728" w:type="dxa"/>
          </w:tcPr>
          <w:p w14:paraId="45BDB0BC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_</w:t>
            </w:r>
          </w:p>
        </w:tc>
        <w:tc>
          <w:tcPr>
            <w:tcW w:w="699" w:type="dxa"/>
          </w:tcPr>
          <w:p w14:paraId="19320905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_</w:t>
            </w:r>
          </w:p>
        </w:tc>
        <w:tc>
          <w:tcPr>
            <w:tcW w:w="699" w:type="dxa"/>
          </w:tcPr>
          <w:p w14:paraId="2F90CDCC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_</w:t>
            </w:r>
          </w:p>
        </w:tc>
        <w:tc>
          <w:tcPr>
            <w:tcW w:w="699" w:type="dxa"/>
          </w:tcPr>
          <w:p w14:paraId="6133E1CD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1E6A556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05A574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54D263D4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AC7B85" w:rsidRPr="000D3A43" w14:paraId="204CEABB" w14:textId="77777777" w:rsidTr="00944A20">
        <w:tc>
          <w:tcPr>
            <w:tcW w:w="1560" w:type="dxa"/>
          </w:tcPr>
          <w:p w14:paraId="65F223A3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27 сентября</w:t>
            </w:r>
          </w:p>
        </w:tc>
        <w:tc>
          <w:tcPr>
            <w:tcW w:w="4536" w:type="dxa"/>
          </w:tcPr>
          <w:p w14:paraId="154E2146" w14:textId="77777777" w:rsidR="00034A06" w:rsidRPr="000D3A43" w:rsidRDefault="00034A06" w:rsidP="00034A06">
            <w:pPr>
              <w:pStyle w:val="ab"/>
              <w:spacing w:before="41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воспитателя</w:t>
            </w:r>
            <w:r w:rsidRPr="000D3A43">
              <w:rPr>
                <w:spacing w:val="-3"/>
              </w:rPr>
              <w:t xml:space="preserve"> </w:t>
            </w:r>
            <w:r w:rsidRPr="000D3A43">
              <w:t>и</w:t>
            </w:r>
            <w:r w:rsidRPr="000D3A43">
              <w:rPr>
                <w:spacing w:val="-2"/>
              </w:rPr>
              <w:t xml:space="preserve"> </w:t>
            </w:r>
            <w:r w:rsidRPr="000D3A43">
              <w:t>всех</w:t>
            </w:r>
            <w:r w:rsidRPr="000D3A43">
              <w:rPr>
                <w:spacing w:val="-1"/>
              </w:rPr>
              <w:t xml:space="preserve"> </w:t>
            </w:r>
            <w:r w:rsidRPr="000D3A43">
              <w:t>дошкольных</w:t>
            </w:r>
            <w:r w:rsidRPr="000D3A43">
              <w:rPr>
                <w:spacing w:val="-1"/>
              </w:rPr>
              <w:t xml:space="preserve"> </w:t>
            </w:r>
            <w:r w:rsidRPr="000D3A43">
              <w:t>работников</w:t>
            </w:r>
          </w:p>
          <w:p w14:paraId="715F33F9" w14:textId="77777777" w:rsidR="00F30D42" w:rsidRPr="000D3A43" w:rsidRDefault="00F30D42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6C59C47A" w14:textId="77777777" w:rsidR="00F30D42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Тематический досуг</w:t>
            </w:r>
          </w:p>
        </w:tc>
        <w:tc>
          <w:tcPr>
            <w:tcW w:w="728" w:type="dxa"/>
          </w:tcPr>
          <w:p w14:paraId="4AD36140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_</w:t>
            </w:r>
          </w:p>
        </w:tc>
        <w:tc>
          <w:tcPr>
            <w:tcW w:w="699" w:type="dxa"/>
          </w:tcPr>
          <w:p w14:paraId="2A46A181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_</w:t>
            </w:r>
          </w:p>
        </w:tc>
        <w:tc>
          <w:tcPr>
            <w:tcW w:w="699" w:type="dxa"/>
          </w:tcPr>
          <w:p w14:paraId="72AE8FC0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DCDBA4D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4870F80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0E93A5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E7085E7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3DCDEEBF" w14:textId="77777777" w:rsidR="00F30D42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4A05A4D0" w14:textId="77777777" w:rsidTr="00944A20">
        <w:trPr>
          <w:trHeight w:val="582"/>
        </w:trPr>
        <w:tc>
          <w:tcPr>
            <w:tcW w:w="1560" w:type="dxa"/>
          </w:tcPr>
          <w:p w14:paraId="41D5DD80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01 октября</w:t>
            </w:r>
          </w:p>
        </w:tc>
        <w:tc>
          <w:tcPr>
            <w:tcW w:w="4536" w:type="dxa"/>
          </w:tcPr>
          <w:p w14:paraId="449F61F9" w14:textId="77777777" w:rsidR="00034A06" w:rsidRPr="000D3A43" w:rsidRDefault="00034A06" w:rsidP="00034A06">
            <w:pPr>
              <w:pStyle w:val="ab"/>
              <w:spacing w:before="36" w:line="276" w:lineRule="auto"/>
              <w:ind w:right="1383" w:firstLine="0"/>
              <w:jc w:val="left"/>
              <w:rPr>
                <w:spacing w:val="-4"/>
              </w:rPr>
            </w:pPr>
            <w:r w:rsidRPr="000D3A43">
              <w:rPr>
                <w:spacing w:val="-4"/>
              </w:rPr>
              <w:t xml:space="preserve"> </w:t>
            </w:r>
            <w:r w:rsidRPr="000D3A43">
              <w:t>Международный</w:t>
            </w:r>
            <w:r w:rsidRPr="000D3A43">
              <w:rPr>
                <w:spacing w:val="-4"/>
              </w:rPr>
              <w:t xml:space="preserve"> </w:t>
            </w:r>
            <w:r w:rsidRPr="000D3A43">
              <w:t>день</w:t>
            </w:r>
            <w:r w:rsidRPr="000D3A43">
              <w:rPr>
                <w:spacing w:val="-6"/>
              </w:rPr>
              <w:t xml:space="preserve"> </w:t>
            </w:r>
            <w:r w:rsidRPr="000D3A43">
              <w:t>пожилых</w:t>
            </w:r>
            <w:r w:rsidRPr="000D3A43">
              <w:rPr>
                <w:spacing w:val="-2"/>
              </w:rPr>
              <w:t xml:space="preserve"> </w:t>
            </w:r>
            <w:r w:rsidRPr="000D3A43">
              <w:t>людей;</w:t>
            </w:r>
            <w:r w:rsidRPr="000D3A43">
              <w:rPr>
                <w:spacing w:val="-4"/>
              </w:rPr>
              <w:t xml:space="preserve"> </w:t>
            </w:r>
          </w:p>
          <w:p w14:paraId="317E6B91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59F178E9" w14:textId="77777777" w:rsidR="00034A06" w:rsidRPr="000D3A43" w:rsidRDefault="00D715A7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Проектная деятельность</w:t>
            </w:r>
          </w:p>
        </w:tc>
        <w:tc>
          <w:tcPr>
            <w:tcW w:w="728" w:type="dxa"/>
          </w:tcPr>
          <w:p w14:paraId="1FB85751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7DFA7BA4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D662BC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3AA4C0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5733A77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  <w:vMerge w:val="restart"/>
          </w:tcPr>
          <w:p w14:paraId="73AC9B41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  <w:p w14:paraId="3FCD05B3" w14:textId="77777777" w:rsidR="00E410D0" w:rsidRPr="000D3A43" w:rsidRDefault="00E410D0" w:rsidP="00F30D42">
            <w:pPr>
              <w:pStyle w:val="ab"/>
              <w:spacing w:line="276" w:lineRule="auto"/>
              <w:ind w:left="0" w:right="249" w:firstLine="0"/>
            </w:pPr>
          </w:p>
          <w:p w14:paraId="37606BE2" w14:textId="77777777" w:rsidR="00E410D0" w:rsidRPr="000D3A43" w:rsidRDefault="00E410D0" w:rsidP="00F30D42">
            <w:pPr>
              <w:pStyle w:val="ab"/>
              <w:spacing w:line="276" w:lineRule="auto"/>
              <w:ind w:left="0" w:right="249" w:firstLine="0"/>
            </w:pPr>
          </w:p>
          <w:p w14:paraId="09179E5D" w14:textId="77777777" w:rsidR="00E410D0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 +</w:t>
            </w:r>
          </w:p>
        </w:tc>
        <w:tc>
          <w:tcPr>
            <w:tcW w:w="2251" w:type="dxa"/>
            <w:vMerge w:val="restart"/>
          </w:tcPr>
          <w:p w14:paraId="6A23006B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5BD3F045" w14:textId="77777777" w:rsidR="00034A06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  <w:p w14:paraId="6CB57A61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</w:p>
          <w:p w14:paraId="0924C9FC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63658E01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36895FDE" w14:textId="77777777" w:rsidTr="00944A20">
        <w:trPr>
          <w:trHeight w:val="843"/>
        </w:trPr>
        <w:tc>
          <w:tcPr>
            <w:tcW w:w="1560" w:type="dxa"/>
          </w:tcPr>
          <w:p w14:paraId="5590A158" w14:textId="77777777" w:rsidR="00034A06" w:rsidRPr="000D3A43" w:rsidRDefault="00E02208" w:rsidP="00E02208">
            <w:pPr>
              <w:pStyle w:val="ab"/>
              <w:spacing w:line="276" w:lineRule="auto"/>
              <w:ind w:left="0" w:right="249" w:firstLine="0"/>
            </w:pPr>
            <w:r w:rsidRPr="000D3A43">
              <w:t>0</w:t>
            </w:r>
            <w:r w:rsidR="00034A06" w:rsidRPr="000D3A43">
              <w:t>1 октября</w:t>
            </w:r>
          </w:p>
        </w:tc>
        <w:tc>
          <w:tcPr>
            <w:tcW w:w="4536" w:type="dxa"/>
          </w:tcPr>
          <w:p w14:paraId="288A8862" w14:textId="77777777" w:rsidR="00034A06" w:rsidRPr="000D3A43" w:rsidRDefault="00034A06" w:rsidP="00034A06">
            <w:pPr>
              <w:pStyle w:val="ab"/>
              <w:spacing w:before="36" w:line="276" w:lineRule="auto"/>
              <w:ind w:right="1383" w:firstLine="0"/>
              <w:jc w:val="left"/>
            </w:pPr>
            <w:r w:rsidRPr="000D3A43">
              <w:t>Международный</w:t>
            </w:r>
            <w:r w:rsidRPr="000D3A43">
              <w:rPr>
                <w:spacing w:val="-4"/>
              </w:rPr>
              <w:t xml:space="preserve"> </w:t>
            </w: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музыки</w:t>
            </w:r>
            <w:r w:rsidRPr="000D3A43">
              <w:rPr>
                <w:spacing w:val="-57"/>
              </w:rPr>
              <w:t xml:space="preserve"> </w:t>
            </w:r>
          </w:p>
          <w:p w14:paraId="659EE227" w14:textId="77777777" w:rsidR="00034A06" w:rsidRPr="000D3A43" w:rsidRDefault="00034A06" w:rsidP="00F30D42">
            <w:pPr>
              <w:pStyle w:val="ab"/>
              <w:spacing w:line="276" w:lineRule="auto"/>
              <w:ind w:left="0" w:right="249"/>
              <w:rPr>
                <w:spacing w:val="-4"/>
              </w:rPr>
            </w:pPr>
          </w:p>
        </w:tc>
        <w:tc>
          <w:tcPr>
            <w:tcW w:w="2835" w:type="dxa"/>
          </w:tcPr>
          <w:p w14:paraId="1B56E81C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Слушание  музыки во время режимных моментов</w:t>
            </w:r>
          </w:p>
        </w:tc>
        <w:tc>
          <w:tcPr>
            <w:tcW w:w="728" w:type="dxa"/>
          </w:tcPr>
          <w:p w14:paraId="701329E6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A3B5172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40B043AD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452125B4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23B04CC6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  <w:vMerge/>
          </w:tcPr>
          <w:p w14:paraId="3D7E0E5D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251" w:type="dxa"/>
            <w:vMerge/>
          </w:tcPr>
          <w:p w14:paraId="27F9D5BC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</w:p>
        </w:tc>
      </w:tr>
      <w:tr w:rsidR="00AC7B85" w:rsidRPr="000D3A43" w14:paraId="2F442B73" w14:textId="77777777" w:rsidTr="00944A20">
        <w:tc>
          <w:tcPr>
            <w:tcW w:w="1560" w:type="dxa"/>
          </w:tcPr>
          <w:p w14:paraId="4F2FA7EE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05 октября</w:t>
            </w:r>
          </w:p>
        </w:tc>
        <w:tc>
          <w:tcPr>
            <w:tcW w:w="4536" w:type="dxa"/>
          </w:tcPr>
          <w:p w14:paraId="724A3EF5" w14:textId="77777777" w:rsidR="00F30D42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учителя</w:t>
            </w:r>
          </w:p>
        </w:tc>
        <w:tc>
          <w:tcPr>
            <w:tcW w:w="2835" w:type="dxa"/>
          </w:tcPr>
          <w:p w14:paraId="255E339E" w14:textId="77777777" w:rsidR="00F30D42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Тематическое занятие</w:t>
            </w:r>
          </w:p>
        </w:tc>
        <w:tc>
          <w:tcPr>
            <w:tcW w:w="728" w:type="dxa"/>
          </w:tcPr>
          <w:p w14:paraId="29EEFC8E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05BAA5A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7A3259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8E53AEF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0D12EE6B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A5141A2" w14:textId="77777777" w:rsidR="00F30D42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0A4FB7A0" w14:textId="77777777" w:rsidR="00F30D42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7083D2CB" w14:textId="77777777" w:rsidTr="00944A20">
        <w:tc>
          <w:tcPr>
            <w:tcW w:w="1560" w:type="dxa"/>
          </w:tcPr>
          <w:p w14:paraId="6543A8B3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16 октября</w:t>
            </w:r>
          </w:p>
        </w:tc>
        <w:tc>
          <w:tcPr>
            <w:tcW w:w="4536" w:type="dxa"/>
          </w:tcPr>
          <w:p w14:paraId="6FABD7A1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отца в России</w:t>
            </w:r>
          </w:p>
        </w:tc>
        <w:tc>
          <w:tcPr>
            <w:tcW w:w="2835" w:type="dxa"/>
          </w:tcPr>
          <w:p w14:paraId="2E7C3E51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Проектная деятельность</w:t>
            </w:r>
          </w:p>
        </w:tc>
        <w:tc>
          <w:tcPr>
            <w:tcW w:w="728" w:type="dxa"/>
          </w:tcPr>
          <w:p w14:paraId="6F6F629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F2651C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C1B7916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6501134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754CDC1C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0A5182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89C8547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27B1F153" w14:textId="77777777" w:rsidR="00034A06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21A6FA95" w14:textId="77777777" w:rsidTr="00944A20">
        <w:tc>
          <w:tcPr>
            <w:tcW w:w="1560" w:type="dxa"/>
          </w:tcPr>
          <w:p w14:paraId="0C3AA731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28 октября</w:t>
            </w:r>
          </w:p>
        </w:tc>
        <w:tc>
          <w:tcPr>
            <w:tcW w:w="4536" w:type="dxa"/>
          </w:tcPr>
          <w:p w14:paraId="412CB694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Международный день анимации</w:t>
            </w:r>
          </w:p>
        </w:tc>
        <w:tc>
          <w:tcPr>
            <w:tcW w:w="2835" w:type="dxa"/>
          </w:tcPr>
          <w:p w14:paraId="6B6512F2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 xml:space="preserve">День просмотра мультфильмов  во </w:t>
            </w:r>
            <w:r w:rsidRPr="000D3A43">
              <w:lastRenderedPageBreak/>
              <w:t>время режимных моментов</w:t>
            </w:r>
          </w:p>
        </w:tc>
        <w:tc>
          <w:tcPr>
            <w:tcW w:w="728" w:type="dxa"/>
          </w:tcPr>
          <w:p w14:paraId="1F94BD2F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lastRenderedPageBreak/>
              <w:t>+</w:t>
            </w:r>
          </w:p>
        </w:tc>
        <w:tc>
          <w:tcPr>
            <w:tcW w:w="699" w:type="dxa"/>
          </w:tcPr>
          <w:p w14:paraId="282A83E0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211ED0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4BE4E41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13CCD601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43AAC49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49F0457F" w14:textId="77777777" w:rsidR="00034A06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Воспитатель</w:t>
            </w:r>
          </w:p>
        </w:tc>
      </w:tr>
      <w:tr w:rsidR="00034A06" w:rsidRPr="000D3A43" w14:paraId="739A4B0B" w14:textId="77777777" w:rsidTr="00944A20">
        <w:tc>
          <w:tcPr>
            <w:tcW w:w="1560" w:type="dxa"/>
          </w:tcPr>
          <w:p w14:paraId="1DE7F568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04 ноября</w:t>
            </w:r>
          </w:p>
        </w:tc>
        <w:tc>
          <w:tcPr>
            <w:tcW w:w="4536" w:type="dxa"/>
          </w:tcPr>
          <w:p w14:paraId="66BE5100" w14:textId="77777777" w:rsidR="00034A06" w:rsidRPr="000D3A43" w:rsidRDefault="00034A06" w:rsidP="00034A06">
            <w:pPr>
              <w:pStyle w:val="ab"/>
              <w:spacing w:before="36"/>
              <w:ind w:left="921" w:firstLine="0"/>
              <w:jc w:val="left"/>
            </w:pP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народного</w:t>
            </w:r>
            <w:r w:rsidRPr="000D3A43">
              <w:rPr>
                <w:spacing w:val="-3"/>
              </w:rPr>
              <w:t xml:space="preserve"> </w:t>
            </w:r>
            <w:r w:rsidRPr="000D3A43">
              <w:t>единства</w:t>
            </w:r>
          </w:p>
          <w:p w14:paraId="2E364C03" w14:textId="77777777" w:rsidR="00034A06" w:rsidRPr="000D3A43" w:rsidRDefault="00E02208" w:rsidP="00034A06">
            <w:pPr>
              <w:pStyle w:val="ab"/>
              <w:spacing w:line="272" w:lineRule="exact"/>
              <w:ind w:left="921" w:firstLine="0"/>
              <w:jc w:val="left"/>
            </w:pPr>
            <w:r w:rsidRPr="000D3A43">
              <w:t xml:space="preserve"> </w:t>
            </w:r>
            <w:r w:rsidR="00034A06" w:rsidRPr="000D3A43">
              <w:rPr>
                <w:spacing w:val="-3"/>
              </w:rPr>
              <w:t xml:space="preserve"> </w:t>
            </w:r>
          </w:p>
        </w:tc>
        <w:tc>
          <w:tcPr>
            <w:tcW w:w="2835" w:type="dxa"/>
          </w:tcPr>
          <w:p w14:paraId="740ECEDA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</w:t>
            </w:r>
          </w:p>
        </w:tc>
        <w:tc>
          <w:tcPr>
            <w:tcW w:w="728" w:type="dxa"/>
          </w:tcPr>
          <w:p w14:paraId="7722712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F5B33F0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8E47180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EE32A52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0BDB5812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8CE5A91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F755714" w14:textId="77777777" w:rsidR="00034A06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23210F7C" w14:textId="77777777" w:rsidTr="00944A20">
        <w:tc>
          <w:tcPr>
            <w:tcW w:w="1560" w:type="dxa"/>
          </w:tcPr>
          <w:p w14:paraId="013DC85B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10 ноября</w:t>
            </w:r>
          </w:p>
        </w:tc>
        <w:tc>
          <w:tcPr>
            <w:tcW w:w="4536" w:type="dxa"/>
          </w:tcPr>
          <w:p w14:paraId="3A3BF924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День сотрудника внутренних дел Российской федерации</w:t>
            </w:r>
            <w:r w:rsidRPr="000D3A43">
              <w:rPr>
                <w:spacing w:val="-57"/>
              </w:rPr>
              <w:t xml:space="preserve"> </w:t>
            </w:r>
            <w:r w:rsidRPr="000D3A43">
              <w:t>2</w:t>
            </w:r>
          </w:p>
        </w:tc>
        <w:tc>
          <w:tcPr>
            <w:tcW w:w="2835" w:type="dxa"/>
          </w:tcPr>
          <w:p w14:paraId="29D1A8C1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</w:t>
            </w:r>
          </w:p>
        </w:tc>
        <w:tc>
          <w:tcPr>
            <w:tcW w:w="728" w:type="dxa"/>
          </w:tcPr>
          <w:p w14:paraId="6B43CEC6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36079E4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4730F25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3BCD3378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4A3C49DA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05EA0013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D117E23" w14:textId="77777777" w:rsidR="00034A06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1AECAD4D" w14:textId="77777777" w:rsidTr="00944A20">
        <w:trPr>
          <w:trHeight w:val="751"/>
        </w:trPr>
        <w:tc>
          <w:tcPr>
            <w:tcW w:w="1560" w:type="dxa"/>
          </w:tcPr>
          <w:p w14:paraId="465BCACF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30 ноября</w:t>
            </w:r>
          </w:p>
          <w:p w14:paraId="4A803AF8" w14:textId="77777777" w:rsidR="00D5744E" w:rsidRPr="000D3A43" w:rsidRDefault="00D5744E" w:rsidP="00F30D42">
            <w:pPr>
              <w:pStyle w:val="ab"/>
              <w:spacing w:line="276" w:lineRule="auto"/>
              <w:ind w:left="0" w:right="249"/>
            </w:pPr>
          </w:p>
        </w:tc>
        <w:tc>
          <w:tcPr>
            <w:tcW w:w="4536" w:type="dxa"/>
          </w:tcPr>
          <w:p w14:paraId="346318C8" w14:textId="77777777" w:rsidR="00034A06" w:rsidRPr="000D3A43" w:rsidRDefault="00034A06" w:rsidP="00E02208">
            <w:pPr>
              <w:pStyle w:val="ab"/>
              <w:spacing w:line="272" w:lineRule="exact"/>
              <w:ind w:left="0" w:firstLine="0"/>
              <w:jc w:val="left"/>
            </w:pPr>
            <w:r w:rsidRPr="000D3A43">
              <w:t>День</w:t>
            </w:r>
            <w:r w:rsidRPr="000D3A43">
              <w:rPr>
                <w:spacing w:val="-3"/>
              </w:rPr>
              <w:t xml:space="preserve"> </w:t>
            </w:r>
            <w:r w:rsidRPr="000D3A43">
              <w:t>Государственного</w:t>
            </w:r>
            <w:r w:rsidRPr="000D3A43">
              <w:rPr>
                <w:spacing w:val="-2"/>
              </w:rPr>
              <w:t xml:space="preserve"> </w:t>
            </w:r>
            <w:r w:rsidRPr="000D3A43">
              <w:t>герба</w:t>
            </w:r>
            <w:r w:rsidRPr="000D3A43">
              <w:rPr>
                <w:spacing w:val="-4"/>
              </w:rPr>
              <w:t xml:space="preserve"> </w:t>
            </w:r>
            <w:r w:rsidRPr="000D3A43">
              <w:t>Российской</w:t>
            </w:r>
            <w:r w:rsidRPr="000D3A43">
              <w:rPr>
                <w:spacing w:val="-3"/>
              </w:rPr>
              <w:t xml:space="preserve"> </w:t>
            </w:r>
            <w:r w:rsidRPr="000D3A43">
              <w:t>Федерации</w:t>
            </w:r>
          </w:p>
          <w:p w14:paraId="58BA7E95" w14:textId="77777777" w:rsidR="00034A06" w:rsidRPr="000D3A43" w:rsidRDefault="00034A06" w:rsidP="00F30D42">
            <w:pPr>
              <w:pStyle w:val="ab"/>
              <w:spacing w:line="276" w:lineRule="auto"/>
              <w:ind w:left="0" w:right="249" w:firstLine="0"/>
            </w:pPr>
          </w:p>
        </w:tc>
        <w:tc>
          <w:tcPr>
            <w:tcW w:w="2835" w:type="dxa"/>
          </w:tcPr>
          <w:p w14:paraId="0596F060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Беседа с использованием видеоматериалов</w:t>
            </w:r>
          </w:p>
        </w:tc>
        <w:tc>
          <w:tcPr>
            <w:tcW w:w="728" w:type="dxa"/>
          </w:tcPr>
          <w:p w14:paraId="0A9048FA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5C4C57D7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7D2B5B5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6991E274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1CA9662B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9C133EC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73F1B654" w14:textId="77777777" w:rsidR="00034A06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E02208" w:rsidRPr="000D3A43" w14:paraId="62BEDCC4" w14:textId="77777777" w:rsidTr="00944A20">
        <w:trPr>
          <w:trHeight w:val="735"/>
        </w:trPr>
        <w:tc>
          <w:tcPr>
            <w:tcW w:w="1560" w:type="dxa"/>
          </w:tcPr>
          <w:p w14:paraId="04C13553" w14:textId="77777777" w:rsidR="00E02208" w:rsidRPr="000D3A43" w:rsidRDefault="00E02208" w:rsidP="00E02208">
            <w:pPr>
              <w:pStyle w:val="ab"/>
              <w:spacing w:line="276" w:lineRule="auto"/>
              <w:ind w:left="0" w:right="249" w:firstLine="0"/>
            </w:pPr>
            <w:r w:rsidRPr="000D3A43">
              <w:t>03 декабря</w:t>
            </w:r>
          </w:p>
        </w:tc>
        <w:tc>
          <w:tcPr>
            <w:tcW w:w="4536" w:type="dxa"/>
          </w:tcPr>
          <w:p w14:paraId="0327562C" w14:textId="77777777" w:rsidR="00E02208" w:rsidRPr="000D3A43" w:rsidRDefault="00E02208" w:rsidP="00944A20">
            <w:pPr>
              <w:pStyle w:val="ab"/>
              <w:spacing w:line="276" w:lineRule="auto"/>
              <w:ind w:left="0" w:right="249"/>
              <w:jc w:val="left"/>
            </w:pPr>
            <w:r w:rsidRPr="000D3A43">
              <w:t>День неизвестного солдата</w:t>
            </w:r>
          </w:p>
        </w:tc>
        <w:tc>
          <w:tcPr>
            <w:tcW w:w="2835" w:type="dxa"/>
          </w:tcPr>
          <w:p w14:paraId="17217F1F" w14:textId="77777777" w:rsidR="00E02208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Чтение художественной литературы</w:t>
            </w:r>
          </w:p>
        </w:tc>
        <w:tc>
          <w:tcPr>
            <w:tcW w:w="728" w:type="dxa"/>
          </w:tcPr>
          <w:p w14:paraId="7B169763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CBA9A9E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DCA5760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2686A54A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167FD031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4062A624" w14:textId="77777777" w:rsidR="00E02208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238C91B7" w14:textId="77777777" w:rsidR="00E02208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034A06" w:rsidRPr="000D3A43" w14:paraId="57670305" w14:textId="77777777" w:rsidTr="00944A20">
        <w:tc>
          <w:tcPr>
            <w:tcW w:w="1560" w:type="dxa"/>
          </w:tcPr>
          <w:p w14:paraId="4F282963" w14:textId="77777777" w:rsidR="00034A06" w:rsidRPr="000D3A43" w:rsidRDefault="00D5744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03 декабря</w:t>
            </w:r>
          </w:p>
        </w:tc>
        <w:tc>
          <w:tcPr>
            <w:tcW w:w="4536" w:type="dxa"/>
          </w:tcPr>
          <w:p w14:paraId="52C8A12B" w14:textId="77777777" w:rsidR="00034A06" w:rsidRPr="000D3A43" w:rsidRDefault="00D5744E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Международный день инвалидов</w:t>
            </w:r>
          </w:p>
        </w:tc>
        <w:tc>
          <w:tcPr>
            <w:tcW w:w="2835" w:type="dxa"/>
          </w:tcPr>
          <w:p w14:paraId="75DBBF2B" w14:textId="77777777" w:rsidR="00034A06" w:rsidRPr="000D3A43" w:rsidRDefault="00E02208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Акция</w:t>
            </w:r>
          </w:p>
        </w:tc>
        <w:tc>
          <w:tcPr>
            <w:tcW w:w="728" w:type="dxa"/>
          </w:tcPr>
          <w:p w14:paraId="0A41B894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652C53C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00653C82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46CEF30F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0C4F6A42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5DAC25BD" w14:textId="77777777" w:rsidR="00034A06" w:rsidRPr="000D3A43" w:rsidRDefault="00E410D0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3030B39B" w14:textId="77777777" w:rsidR="00034A06" w:rsidRPr="000D3A43" w:rsidRDefault="00E8055D" w:rsidP="00F30D42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D5744E" w:rsidRPr="000D3A43" w14:paraId="0C6E69C3" w14:textId="77777777" w:rsidTr="00944A20">
        <w:tc>
          <w:tcPr>
            <w:tcW w:w="1560" w:type="dxa"/>
          </w:tcPr>
          <w:p w14:paraId="25EBBC1F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05 декабря</w:t>
            </w:r>
          </w:p>
        </w:tc>
        <w:tc>
          <w:tcPr>
            <w:tcW w:w="4536" w:type="dxa"/>
          </w:tcPr>
          <w:p w14:paraId="5F9CBAEA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День добровольца(волонтера) в России</w:t>
            </w:r>
          </w:p>
        </w:tc>
        <w:tc>
          <w:tcPr>
            <w:tcW w:w="2835" w:type="dxa"/>
          </w:tcPr>
          <w:p w14:paraId="1ABB920E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Беседа</w:t>
            </w:r>
          </w:p>
        </w:tc>
        <w:tc>
          <w:tcPr>
            <w:tcW w:w="728" w:type="dxa"/>
          </w:tcPr>
          <w:p w14:paraId="28DEDDE8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8F3D750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D97DD3A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60EA049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4A27DC6C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763FF525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0EAC8B73" w14:textId="77777777" w:rsidR="00D5744E" w:rsidRPr="000D3A43" w:rsidRDefault="00E8055D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D5744E" w:rsidRPr="000D3A43" w14:paraId="327E0424" w14:textId="77777777" w:rsidTr="00944A20">
        <w:tc>
          <w:tcPr>
            <w:tcW w:w="1560" w:type="dxa"/>
          </w:tcPr>
          <w:p w14:paraId="02DC0D0C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08 декабря</w:t>
            </w:r>
          </w:p>
        </w:tc>
        <w:tc>
          <w:tcPr>
            <w:tcW w:w="4536" w:type="dxa"/>
          </w:tcPr>
          <w:p w14:paraId="4EED4978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Международный день художника</w:t>
            </w:r>
          </w:p>
        </w:tc>
        <w:tc>
          <w:tcPr>
            <w:tcW w:w="2835" w:type="dxa"/>
          </w:tcPr>
          <w:p w14:paraId="00285EB6" w14:textId="77777777" w:rsidR="00D5744E" w:rsidRPr="000D3A43" w:rsidRDefault="00E02208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Тематический день «</w:t>
            </w:r>
            <w:r w:rsidR="006A2AC3" w:rsidRPr="000D3A43">
              <w:t>Юный художник</w:t>
            </w:r>
            <w:r w:rsidRPr="000D3A43">
              <w:t>»</w:t>
            </w:r>
          </w:p>
        </w:tc>
        <w:tc>
          <w:tcPr>
            <w:tcW w:w="728" w:type="dxa"/>
          </w:tcPr>
          <w:p w14:paraId="27C615A1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5388D17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5899E26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5B84D5C5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1209C8BA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1C66391A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18A95065" w14:textId="77777777" w:rsidR="00D5744E" w:rsidRPr="000D3A43" w:rsidRDefault="00E8055D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D5744E" w:rsidRPr="000D3A43" w14:paraId="2EBDA8E5" w14:textId="77777777" w:rsidTr="00944A20">
        <w:tc>
          <w:tcPr>
            <w:tcW w:w="1560" w:type="dxa"/>
          </w:tcPr>
          <w:p w14:paraId="27719D90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09 декабря</w:t>
            </w:r>
          </w:p>
        </w:tc>
        <w:tc>
          <w:tcPr>
            <w:tcW w:w="4536" w:type="dxa"/>
          </w:tcPr>
          <w:p w14:paraId="4CB677E6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День героев Отечества</w:t>
            </w:r>
          </w:p>
        </w:tc>
        <w:tc>
          <w:tcPr>
            <w:tcW w:w="2835" w:type="dxa"/>
          </w:tcPr>
          <w:p w14:paraId="0F22A38D" w14:textId="77777777" w:rsidR="00D5744E" w:rsidRPr="000D3A43" w:rsidRDefault="00E8055D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Слушание музыкального материала</w:t>
            </w:r>
          </w:p>
        </w:tc>
        <w:tc>
          <w:tcPr>
            <w:tcW w:w="728" w:type="dxa"/>
          </w:tcPr>
          <w:p w14:paraId="3EE90867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CF42965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DE4B03B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1949852D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3486DC9A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4C9BDD6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3A8495EE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0B78A77A" w14:textId="77777777" w:rsidR="00D5744E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D5744E" w:rsidRPr="000D3A43" w14:paraId="1744756A" w14:textId="77777777" w:rsidTr="00944A20">
        <w:tc>
          <w:tcPr>
            <w:tcW w:w="1560" w:type="dxa"/>
          </w:tcPr>
          <w:p w14:paraId="3D052E29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12 декабря</w:t>
            </w:r>
          </w:p>
        </w:tc>
        <w:tc>
          <w:tcPr>
            <w:tcW w:w="4536" w:type="dxa"/>
          </w:tcPr>
          <w:p w14:paraId="0AC8B3FD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День Конституции Российской Федерации</w:t>
            </w:r>
          </w:p>
        </w:tc>
        <w:tc>
          <w:tcPr>
            <w:tcW w:w="2835" w:type="dxa"/>
          </w:tcPr>
          <w:p w14:paraId="50ADA343" w14:textId="77777777" w:rsidR="00D5744E" w:rsidRPr="000D3A43" w:rsidRDefault="00B93FF3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Беседа во время режимных моментах</w:t>
            </w:r>
          </w:p>
        </w:tc>
        <w:tc>
          <w:tcPr>
            <w:tcW w:w="728" w:type="dxa"/>
          </w:tcPr>
          <w:p w14:paraId="305D1D94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F44813E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021F167F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699" w:type="dxa"/>
          </w:tcPr>
          <w:p w14:paraId="7DAEBA0F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-</w:t>
            </w:r>
          </w:p>
        </w:tc>
        <w:tc>
          <w:tcPr>
            <w:tcW w:w="860" w:type="dxa"/>
          </w:tcPr>
          <w:p w14:paraId="3324CCEF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25D6C491" w14:textId="77777777" w:rsidR="00D5744E" w:rsidRPr="000D3A43" w:rsidRDefault="00E410D0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3B3FBD0D" w14:textId="77777777" w:rsidR="00D5744E" w:rsidRPr="000D3A43" w:rsidRDefault="00E8055D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  <w:tr w:rsidR="00D5744E" w:rsidRPr="000D3A43" w14:paraId="3476CA24" w14:textId="77777777" w:rsidTr="00944A20">
        <w:tc>
          <w:tcPr>
            <w:tcW w:w="1560" w:type="dxa"/>
          </w:tcPr>
          <w:p w14:paraId="3859273E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31 декабря</w:t>
            </w:r>
          </w:p>
        </w:tc>
        <w:tc>
          <w:tcPr>
            <w:tcW w:w="4536" w:type="dxa"/>
          </w:tcPr>
          <w:p w14:paraId="4F435728" w14:textId="77777777" w:rsidR="00D5744E" w:rsidRPr="000D3A43" w:rsidRDefault="00D5744E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Новый год.</w:t>
            </w:r>
          </w:p>
        </w:tc>
        <w:tc>
          <w:tcPr>
            <w:tcW w:w="2835" w:type="dxa"/>
          </w:tcPr>
          <w:p w14:paraId="65736701" w14:textId="77777777" w:rsidR="00D5744E" w:rsidRPr="000D3A43" w:rsidRDefault="00E8055D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Праздничный утренник</w:t>
            </w:r>
            <w:r w:rsidR="001E16D5" w:rsidRPr="000D3A43">
              <w:t>/музыкальный досуг</w:t>
            </w:r>
          </w:p>
        </w:tc>
        <w:tc>
          <w:tcPr>
            <w:tcW w:w="728" w:type="dxa"/>
          </w:tcPr>
          <w:p w14:paraId="17438A86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15260582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6EAE02FF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699" w:type="dxa"/>
          </w:tcPr>
          <w:p w14:paraId="24B5E860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60" w:type="dxa"/>
          </w:tcPr>
          <w:p w14:paraId="71A0688A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851" w:type="dxa"/>
          </w:tcPr>
          <w:p w14:paraId="31D762C8" w14:textId="77777777" w:rsidR="00D5744E" w:rsidRPr="000D3A43" w:rsidRDefault="001E16D5" w:rsidP="00D5744E">
            <w:pPr>
              <w:pStyle w:val="ab"/>
              <w:spacing w:line="276" w:lineRule="auto"/>
              <w:ind w:left="0" w:right="249" w:firstLine="0"/>
            </w:pPr>
            <w:r w:rsidRPr="000D3A43">
              <w:t>+</w:t>
            </w:r>
          </w:p>
        </w:tc>
        <w:tc>
          <w:tcPr>
            <w:tcW w:w="2251" w:type="dxa"/>
          </w:tcPr>
          <w:p w14:paraId="2EF554D2" w14:textId="77777777" w:rsidR="00E8055D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Музыкальный руководитель</w:t>
            </w:r>
          </w:p>
          <w:p w14:paraId="14C3BEAE" w14:textId="77777777" w:rsidR="00D5744E" w:rsidRPr="000D3A43" w:rsidRDefault="00E8055D" w:rsidP="00E8055D">
            <w:pPr>
              <w:pStyle w:val="ab"/>
              <w:spacing w:line="276" w:lineRule="auto"/>
              <w:ind w:left="0" w:right="249" w:firstLine="0"/>
            </w:pPr>
            <w:r w:rsidRPr="000D3A43">
              <w:t>Воспитатели</w:t>
            </w:r>
          </w:p>
        </w:tc>
      </w:tr>
    </w:tbl>
    <w:p w14:paraId="3E2F22C7" w14:textId="77777777" w:rsidR="00944A20" w:rsidRDefault="00944A20" w:rsidP="00D5744E">
      <w:pPr>
        <w:pStyle w:val="ab"/>
        <w:spacing w:line="276" w:lineRule="auto"/>
        <w:ind w:left="0" w:right="4119" w:firstLine="0"/>
        <w:jc w:val="left"/>
      </w:pPr>
    </w:p>
    <w:p w14:paraId="106A802F" w14:textId="2B0CBF80" w:rsidR="00A878AC" w:rsidRPr="0055091D" w:rsidRDefault="00034A06" w:rsidP="0055091D">
      <w:pPr>
        <w:pStyle w:val="ab"/>
        <w:spacing w:line="276" w:lineRule="auto"/>
        <w:ind w:left="0" w:right="4119" w:firstLine="0"/>
        <w:jc w:val="left"/>
        <w:sectPr w:rsidR="00A878AC" w:rsidRPr="0055091D" w:rsidSect="00AC7B85">
          <w:pgSz w:w="16840" w:h="11910" w:orient="landscape"/>
          <w:pgMar w:top="1134" w:right="850" w:bottom="1134" w:left="1701" w:header="710" w:footer="734" w:gutter="0"/>
          <w:cols w:space="720"/>
          <w:docGrid w:linePitch="299"/>
        </w:sectPr>
      </w:pPr>
      <w:r w:rsidRPr="000D3A43">
        <w:t>Перечень дополняется и актуализируется ежегодно в соответствии с памятными датами,</w:t>
      </w:r>
      <w:r w:rsidRPr="000D3A43">
        <w:rPr>
          <w:spacing w:val="1"/>
        </w:rPr>
        <w:t xml:space="preserve"> </w:t>
      </w:r>
      <w:r w:rsidRPr="000D3A43">
        <w:t>юбилеями общероссийского, регионального, местного значения, памятными датами Организации,</w:t>
      </w:r>
      <w:r w:rsidRPr="000D3A43">
        <w:rPr>
          <w:spacing w:val="1"/>
        </w:rPr>
        <w:t xml:space="preserve"> </w:t>
      </w:r>
      <w:r w:rsidRPr="000D3A43">
        <w:t>документами</w:t>
      </w:r>
      <w:r w:rsidRPr="000D3A43">
        <w:rPr>
          <w:spacing w:val="1"/>
        </w:rPr>
        <w:t xml:space="preserve"> </w:t>
      </w:r>
      <w:r w:rsidRPr="000D3A43">
        <w:t>Президента</w:t>
      </w:r>
      <w:r w:rsidRPr="000D3A43">
        <w:rPr>
          <w:spacing w:val="1"/>
        </w:rPr>
        <w:t xml:space="preserve"> </w:t>
      </w:r>
      <w:r w:rsidRPr="000D3A43">
        <w:t>РФ,</w:t>
      </w:r>
      <w:r w:rsidRPr="000D3A43">
        <w:rPr>
          <w:spacing w:val="1"/>
        </w:rPr>
        <w:t xml:space="preserve"> </w:t>
      </w:r>
      <w:r w:rsidRPr="000D3A43">
        <w:t>Правительства</w:t>
      </w:r>
      <w:r w:rsidRPr="000D3A43">
        <w:rPr>
          <w:spacing w:val="1"/>
        </w:rPr>
        <w:t xml:space="preserve"> </w:t>
      </w:r>
      <w:r w:rsidRPr="000D3A43">
        <w:t>РФ,</w:t>
      </w:r>
      <w:r w:rsidRPr="000D3A43">
        <w:rPr>
          <w:spacing w:val="1"/>
        </w:rPr>
        <w:t xml:space="preserve"> </w:t>
      </w:r>
      <w:r w:rsidRPr="000D3A43">
        <w:t>перечнями</w:t>
      </w:r>
      <w:r w:rsidRPr="000D3A43">
        <w:rPr>
          <w:spacing w:val="1"/>
        </w:rPr>
        <w:t xml:space="preserve"> </w:t>
      </w:r>
      <w:r w:rsidRPr="000D3A43">
        <w:t>рекомендуемых</w:t>
      </w:r>
      <w:r w:rsidRPr="000D3A43">
        <w:rPr>
          <w:spacing w:val="1"/>
        </w:rPr>
        <w:t xml:space="preserve"> </w:t>
      </w:r>
      <w:r w:rsidRPr="000D3A43">
        <w:t>воспитательных</w:t>
      </w:r>
      <w:r w:rsidRPr="000D3A43">
        <w:rPr>
          <w:spacing w:val="1"/>
        </w:rPr>
        <w:t xml:space="preserve"> </w:t>
      </w:r>
      <w:r w:rsidRPr="000D3A43">
        <w:t>событий</w:t>
      </w:r>
      <w:r w:rsidRPr="000D3A43">
        <w:rPr>
          <w:spacing w:val="1"/>
        </w:rPr>
        <w:t xml:space="preserve"> </w:t>
      </w:r>
      <w:r w:rsidRPr="000D3A43">
        <w:t>Министерства</w:t>
      </w:r>
      <w:r w:rsidRPr="000D3A43">
        <w:rPr>
          <w:spacing w:val="1"/>
        </w:rPr>
        <w:t xml:space="preserve"> </w:t>
      </w:r>
      <w:r w:rsidRPr="000D3A43">
        <w:t>просвещения</w:t>
      </w:r>
      <w:r w:rsidRPr="000D3A43">
        <w:rPr>
          <w:spacing w:val="1"/>
        </w:rPr>
        <w:t xml:space="preserve"> </w:t>
      </w:r>
      <w:r w:rsidRPr="000D3A43">
        <w:t>РФ,</w:t>
      </w:r>
      <w:r w:rsidRPr="000D3A43">
        <w:rPr>
          <w:spacing w:val="1"/>
        </w:rPr>
        <w:t xml:space="preserve"> </w:t>
      </w:r>
      <w:r w:rsidRPr="000D3A43">
        <w:t>методическими</w:t>
      </w:r>
      <w:r w:rsidRPr="000D3A43">
        <w:rPr>
          <w:spacing w:val="1"/>
        </w:rPr>
        <w:t xml:space="preserve"> </w:t>
      </w:r>
      <w:r w:rsidRPr="000D3A43">
        <w:t>рекомендациями</w:t>
      </w:r>
      <w:r w:rsidRPr="000D3A43">
        <w:rPr>
          <w:spacing w:val="1"/>
        </w:rPr>
        <w:t xml:space="preserve"> </w:t>
      </w:r>
      <w:r w:rsidRPr="000D3A43">
        <w:t>исполнительных</w:t>
      </w:r>
      <w:r w:rsidRPr="000D3A43">
        <w:rPr>
          <w:spacing w:val="-57"/>
        </w:rPr>
        <w:t xml:space="preserve"> </w:t>
      </w:r>
      <w:r w:rsidRPr="000D3A43">
        <w:t>органов</w:t>
      </w:r>
      <w:r w:rsidRPr="000D3A43">
        <w:rPr>
          <w:spacing w:val="-1"/>
        </w:rPr>
        <w:t xml:space="preserve"> </w:t>
      </w:r>
      <w:r w:rsidRPr="000D3A43">
        <w:t>власти</w:t>
      </w:r>
      <w:r w:rsidRPr="000D3A43">
        <w:rPr>
          <w:spacing w:val="1"/>
        </w:rPr>
        <w:t xml:space="preserve"> </w:t>
      </w:r>
      <w:r w:rsidRPr="000D3A43">
        <w:t>в</w:t>
      </w:r>
      <w:r w:rsidRPr="000D3A43">
        <w:rPr>
          <w:spacing w:val="-1"/>
        </w:rPr>
        <w:t xml:space="preserve"> </w:t>
      </w:r>
      <w:r w:rsidRPr="000D3A43">
        <w:t>сфере образования</w:t>
      </w:r>
      <w:r w:rsidR="0055091D">
        <w:t>.</w:t>
      </w:r>
      <w:bookmarkStart w:id="0" w:name="_GoBack"/>
      <w:bookmarkEnd w:id="0"/>
    </w:p>
    <w:p w14:paraId="12079E74" w14:textId="77777777" w:rsidR="00CA3B0C" w:rsidRPr="005C0271" w:rsidRDefault="00CA3B0C" w:rsidP="005509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265170146627871538706179163738914973990086477786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21.11.2023 по 20.11.2024</w:t>
            </w:r>
          </w:p>
        </w:tc>
      </w:tr>
    </w:tbl>
    <w:sectPr xmlns:w="http://schemas.openxmlformats.org/wordprocessingml/2006/main" w:rsidR="00CA3B0C" w:rsidRPr="005C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F027" w14:textId="77777777" w:rsidR="00D1780E" w:rsidRDefault="00D1780E" w:rsidP="000D3A43">
      <w:pPr>
        <w:spacing w:after="0" w:line="240" w:lineRule="auto"/>
      </w:pPr>
      <w:r>
        <w:separator/>
      </w:r>
    </w:p>
  </w:endnote>
  <w:endnote w:type="continuationSeparator" w:id="0">
    <w:p w14:paraId="11778229" w14:textId="77777777" w:rsidR="00D1780E" w:rsidRDefault="00D1780E" w:rsidP="000D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F06A5" w14:textId="77777777" w:rsidR="00D1780E" w:rsidRDefault="00D1780E" w:rsidP="000D3A43">
      <w:pPr>
        <w:spacing w:after="0" w:line="240" w:lineRule="auto"/>
      </w:pPr>
      <w:r>
        <w:separator/>
      </w:r>
    </w:p>
  </w:footnote>
  <w:footnote w:type="continuationSeparator" w:id="0">
    <w:p w14:paraId="36E11D21" w14:textId="77777777" w:rsidR="00D1780E" w:rsidRDefault="00D1780E" w:rsidP="000D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5999">
    <w:multiLevelType w:val="hybridMultilevel"/>
    <w:lvl w:ilvl="0" w:tplc="26400235">
      <w:start w:val="1"/>
      <w:numFmt w:val="decimal"/>
      <w:lvlText w:val="%1."/>
      <w:lvlJc w:val="left"/>
      <w:pPr>
        <w:ind w:left="720" w:hanging="360"/>
      </w:pPr>
    </w:lvl>
    <w:lvl w:ilvl="1" w:tplc="26400235" w:tentative="1">
      <w:start w:val="1"/>
      <w:numFmt w:val="lowerLetter"/>
      <w:lvlText w:val="%2."/>
      <w:lvlJc w:val="left"/>
      <w:pPr>
        <w:ind w:left="1440" w:hanging="360"/>
      </w:pPr>
    </w:lvl>
    <w:lvl w:ilvl="2" w:tplc="26400235" w:tentative="1">
      <w:start w:val="1"/>
      <w:numFmt w:val="lowerRoman"/>
      <w:lvlText w:val="%3."/>
      <w:lvlJc w:val="right"/>
      <w:pPr>
        <w:ind w:left="2160" w:hanging="180"/>
      </w:pPr>
    </w:lvl>
    <w:lvl w:ilvl="3" w:tplc="26400235" w:tentative="1">
      <w:start w:val="1"/>
      <w:numFmt w:val="decimal"/>
      <w:lvlText w:val="%4."/>
      <w:lvlJc w:val="left"/>
      <w:pPr>
        <w:ind w:left="2880" w:hanging="360"/>
      </w:pPr>
    </w:lvl>
    <w:lvl w:ilvl="4" w:tplc="26400235" w:tentative="1">
      <w:start w:val="1"/>
      <w:numFmt w:val="lowerLetter"/>
      <w:lvlText w:val="%5."/>
      <w:lvlJc w:val="left"/>
      <w:pPr>
        <w:ind w:left="3600" w:hanging="360"/>
      </w:pPr>
    </w:lvl>
    <w:lvl w:ilvl="5" w:tplc="26400235" w:tentative="1">
      <w:start w:val="1"/>
      <w:numFmt w:val="lowerRoman"/>
      <w:lvlText w:val="%6."/>
      <w:lvlJc w:val="right"/>
      <w:pPr>
        <w:ind w:left="4320" w:hanging="180"/>
      </w:pPr>
    </w:lvl>
    <w:lvl w:ilvl="6" w:tplc="26400235" w:tentative="1">
      <w:start w:val="1"/>
      <w:numFmt w:val="decimal"/>
      <w:lvlText w:val="%7."/>
      <w:lvlJc w:val="left"/>
      <w:pPr>
        <w:ind w:left="5040" w:hanging="360"/>
      </w:pPr>
    </w:lvl>
    <w:lvl w:ilvl="7" w:tplc="26400235" w:tentative="1">
      <w:start w:val="1"/>
      <w:numFmt w:val="lowerLetter"/>
      <w:lvlText w:val="%8."/>
      <w:lvlJc w:val="left"/>
      <w:pPr>
        <w:ind w:left="5760" w:hanging="360"/>
      </w:pPr>
    </w:lvl>
    <w:lvl w:ilvl="8" w:tplc="26400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98">
    <w:multiLevelType w:val="hybridMultilevel"/>
    <w:lvl w:ilvl="0" w:tplc="4586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43179D"/>
    <w:multiLevelType w:val="hybridMultilevel"/>
    <w:tmpl w:val="4126A596"/>
    <w:lvl w:ilvl="0" w:tplc="E1AABFF2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3B76A2DA">
      <w:numFmt w:val="bullet"/>
      <w:lvlText w:val="•"/>
      <w:lvlJc w:val="left"/>
      <w:pPr>
        <w:ind w:left="1264" w:hanging="360"/>
      </w:pPr>
      <w:rPr>
        <w:lang w:val="ru-RU" w:eastAsia="en-US" w:bidi="ar-SA"/>
      </w:rPr>
    </w:lvl>
    <w:lvl w:ilvl="2" w:tplc="1D90857A">
      <w:numFmt w:val="bullet"/>
      <w:lvlText w:val="•"/>
      <w:lvlJc w:val="left"/>
      <w:pPr>
        <w:ind w:left="2309" w:hanging="360"/>
      </w:pPr>
      <w:rPr>
        <w:lang w:val="ru-RU" w:eastAsia="en-US" w:bidi="ar-SA"/>
      </w:rPr>
    </w:lvl>
    <w:lvl w:ilvl="3" w:tplc="02A2696A">
      <w:numFmt w:val="bullet"/>
      <w:lvlText w:val="•"/>
      <w:lvlJc w:val="left"/>
      <w:pPr>
        <w:ind w:left="3353" w:hanging="360"/>
      </w:pPr>
      <w:rPr>
        <w:lang w:val="ru-RU" w:eastAsia="en-US" w:bidi="ar-SA"/>
      </w:rPr>
    </w:lvl>
    <w:lvl w:ilvl="4" w:tplc="90569CFA">
      <w:numFmt w:val="bullet"/>
      <w:lvlText w:val="•"/>
      <w:lvlJc w:val="left"/>
      <w:pPr>
        <w:ind w:left="4398" w:hanging="360"/>
      </w:pPr>
      <w:rPr>
        <w:lang w:val="ru-RU" w:eastAsia="en-US" w:bidi="ar-SA"/>
      </w:rPr>
    </w:lvl>
    <w:lvl w:ilvl="5" w:tplc="B394EA0A">
      <w:numFmt w:val="bullet"/>
      <w:lvlText w:val="•"/>
      <w:lvlJc w:val="left"/>
      <w:pPr>
        <w:ind w:left="5443" w:hanging="360"/>
      </w:pPr>
      <w:rPr>
        <w:lang w:val="ru-RU" w:eastAsia="en-US" w:bidi="ar-SA"/>
      </w:rPr>
    </w:lvl>
    <w:lvl w:ilvl="6" w:tplc="FEE05B02">
      <w:numFmt w:val="bullet"/>
      <w:lvlText w:val="•"/>
      <w:lvlJc w:val="left"/>
      <w:pPr>
        <w:ind w:left="6487" w:hanging="360"/>
      </w:pPr>
      <w:rPr>
        <w:lang w:val="ru-RU" w:eastAsia="en-US" w:bidi="ar-SA"/>
      </w:rPr>
    </w:lvl>
    <w:lvl w:ilvl="7" w:tplc="F7E21EFA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  <w:lvl w:ilvl="8" w:tplc="9DC62CB6">
      <w:numFmt w:val="bullet"/>
      <w:lvlText w:val="•"/>
      <w:lvlJc w:val="left"/>
      <w:pPr>
        <w:ind w:left="8577" w:hanging="360"/>
      </w:pPr>
      <w:rPr>
        <w:lang w:val="ru-RU" w:eastAsia="en-US" w:bidi="ar-SA"/>
      </w:rPr>
    </w:lvl>
  </w:abstractNum>
  <w:abstractNum w:abstractNumId="1" w15:restartNumberingAfterBreak="0">
    <w:nsid w:val="659001F6"/>
    <w:multiLevelType w:val="hybridMultilevel"/>
    <w:tmpl w:val="E598B4FA"/>
    <w:lvl w:ilvl="0" w:tplc="4A4CAE16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236C2">
      <w:numFmt w:val="bullet"/>
      <w:lvlText w:val="•"/>
      <w:lvlJc w:val="left"/>
      <w:pPr>
        <w:ind w:left="1264" w:hanging="339"/>
      </w:pPr>
      <w:rPr>
        <w:lang w:val="ru-RU" w:eastAsia="en-US" w:bidi="ar-SA"/>
      </w:rPr>
    </w:lvl>
    <w:lvl w:ilvl="2" w:tplc="18B2D264">
      <w:numFmt w:val="bullet"/>
      <w:lvlText w:val="•"/>
      <w:lvlJc w:val="left"/>
      <w:pPr>
        <w:ind w:left="2309" w:hanging="339"/>
      </w:pPr>
      <w:rPr>
        <w:lang w:val="ru-RU" w:eastAsia="en-US" w:bidi="ar-SA"/>
      </w:rPr>
    </w:lvl>
    <w:lvl w:ilvl="3" w:tplc="E41C8E44">
      <w:numFmt w:val="bullet"/>
      <w:lvlText w:val="•"/>
      <w:lvlJc w:val="left"/>
      <w:pPr>
        <w:ind w:left="3353" w:hanging="339"/>
      </w:pPr>
      <w:rPr>
        <w:lang w:val="ru-RU" w:eastAsia="en-US" w:bidi="ar-SA"/>
      </w:rPr>
    </w:lvl>
    <w:lvl w:ilvl="4" w:tplc="50009658">
      <w:numFmt w:val="bullet"/>
      <w:lvlText w:val="•"/>
      <w:lvlJc w:val="left"/>
      <w:pPr>
        <w:ind w:left="4398" w:hanging="339"/>
      </w:pPr>
      <w:rPr>
        <w:lang w:val="ru-RU" w:eastAsia="en-US" w:bidi="ar-SA"/>
      </w:rPr>
    </w:lvl>
    <w:lvl w:ilvl="5" w:tplc="3EDE4D44">
      <w:numFmt w:val="bullet"/>
      <w:lvlText w:val="•"/>
      <w:lvlJc w:val="left"/>
      <w:pPr>
        <w:ind w:left="5443" w:hanging="339"/>
      </w:pPr>
      <w:rPr>
        <w:lang w:val="ru-RU" w:eastAsia="en-US" w:bidi="ar-SA"/>
      </w:rPr>
    </w:lvl>
    <w:lvl w:ilvl="6" w:tplc="8FAC3D4A">
      <w:numFmt w:val="bullet"/>
      <w:lvlText w:val="•"/>
      <w:lvlJc w:val="left"/>
      <w:pPr>
        <w:ind w:left="6487" w:hanging="339"/>
      </w:pPr>
      <w:rPr>
        <w:lang w:val="ru-RU" w:eastAsia="en-US" w:bidi="ar-SA"/>
      </w:rPr>
    </w:lvl>
    <w:lvl w:ilvl="7" w:tplc="AB08EB5A">
      <w:numFmt w:val="bullet"/>
      <w:lvlText w:val="•"/>
      <w:lvlJc w:val="left"/>
      <w:pPr>
        <w:ind w:left="7532" w:hanging="339"/>
      </w:pPr>
      <w:rPr>
        <w:lang w:val="ru-RU" w:eastAsia="en-US" w:bidi="ar-SA"/>
      </w:rPr>
    </w:lvl>
    <w:lvl w:ilvl="8" w:tplc="8E0E535C">
      <w:numFmt w:val="bullet"/>
      <w:lvlText w:val="•"/>
      <w:lvlJc w:val="left"/>
      <w:pPr>
        <w:ind w:left="8577" w:hanging="33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998">
    <w:abstractNumId w:val="25998"/>
  </w:num>
  <w:num w:numId="25999">
    <w:abstractNumId w:val="259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0C"/>
    <w:rsid w:val="000229D2"/>
    <w:rsid w:val="00034A06"/>
    <w:rsid w:val="00046F92"/>
    <w:rsid w:val="00082A5F"/>
    <w:rsid w:val="000D3A43"/>
    <w:rsid w:val="000F693F"/>
    <w:rsid w:val="001818EA"/>
    <w:rsid w:val="001E16D5"/>
    <w:rsid w:val="0021466C"/>
    <w:rsid w:val="002753C1"/>
    <w:rsid w:val="00292FE9"/>
    <w:rsid w:val="002B24A3"/>
    <w:rsid w:val="002C7677"/>
    <w:rsid w:val="00330341"/>
    <w:rsid w:val="00330436"/>
    <w:rsid w:val="00345D4F"/>
    <w:rsid w:val="003701A1"/>
    <w:rsid w:val="0037096E"/>
    <w:rsid w:val="003E2EF4"/>
    <w:rsid w:val="00462E20"/>
    <w:rsid w:val="004E0C5E"/>
    <w:rsid w:val="00520FEB"/>
    <w:rsid w:val="0055091D"/>
    <w:rsid w:val="00566A31"/>
    <w:rsid w:val="00567F6D"/>
    <w:rsid w:val="005862DA"/>
    <w:rsid w:val="005A0C79"/>
    <w:rsid w:val="005C0271"/>
    <w:rsid w:val="005C70A9"/>
    <w:rsid w:val="00665FCB"/>
    <w:rsid w:val="006A2AC3"/>
    <w:rsid w:val="006C0169"/>
    <w:rsid w:val="007277EE"/>
    <w:rsid w:val="00746F70"/>
    <w:rsid w:val="00785020"/>
    <w:rsid w:val="007A5F8E"/>
    <w:rsid w:val="007B070C"/>
    <w:rsid w:val="007D30BF"/>
    <w:rsid w:val="007E414F"/>
    <w:rsid w:val="00837707"/>
    <w:rsid w:val="008408E0"/>
    <w:rsid w:val="0085383F"/>
    <w:rsid w:val="00875A01"/>
    <w:rsid w:val="008B7D7F"/>
    <w:rsid w:val="0090112A"/>
    <w:rsid w:val="00911BF9"/>
    <w:rsid w:val="00944A20"/>
    <w:rsid w:val="009462C3"/>
    <w:rsid w:val="00972634"/>
    <w:rsid w:val="00A222E1"/>
    <w:rsid w:val="00A3246F"/>
    <w:rsid w:val="00A4145D"/>
    <w:rsid w:val="00A5751C"/>
    <w:rsid w:val="00A878AC"/>
    <w:rsid w:val="00AA50C1"/>
    <w:rsid w:val="00AB6B35"/>
    <w:rsid w:val="00AC7B85"/>
    <w:rsid w:val="00AE50CD"/>
    <w:rsid w:val="00B04A8F"/>
    <w:rsid w:val="00B370F6"/>
    <w:rsid w:val="00B541C4"/>
    <w:rsid w:val="00B93FF3"/>
    <w:rsid w:val="00BB4118"/>
    <w:rsid w:val="00BB667A"/>
    <w:rsid w:val="00BC5FDB"/>
    <w:rsid w:val="00BC7D02"/>
    <w:rsid w:val="00C438E3"/>
    <w:rsid w:val="00C95AB6"/>
    <w:rsid w:val="00CA3B0C"/>
    <w:rsid w:val="00CE7367"/>
    <w:rsid w:val="00D1780E"/>
    <w:rsid w:val="00D42F9A"/>
    <w:rsid w:val="00D43D10"/>
    <w:rsid w:val="00D5744E"/>
    <w:rsid w:val="00D66074"/>
    <w:rsid w:val="00D715A7"/>
    <w:rsid w:val="00D91C40"/>
    <w:rsid w:val="00D9760E"/>
    <w:rsid w:val="00DD3477"/>
    <w:rsid w:val="00E02208"/>
    <w:rsid w:val="00E200F4"/>
    <w:rsid w:val="00E410D0"/>
    <w:rsid w:val="00E8055D"/>
    <w:rsid w:val="00EA3AC4"/>
    <w:rsid w:val="00EB06D6"/>
    <w:rsid w:val="00ED5F43"/>
    <w:rsid w:val="00F10B0C"/>
    <w:rsid w:val="00F30D42"/>
    <w:rsid w:val="00F64DA6"/>
    <w:rsid w:val="00F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42D5"/>
  <w15:docId w15:val="{9E2C94F2-41B6-4CF5-9084-768D333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2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0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520F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0F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0F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0F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0FEB"/>
    <w:rPr>
      <w:b/>
      <w:bCs/>
      <w:sz w:val="20"/>
      <w:szCs w:val="20"/>
    </w:rPr>
  </w:style>
  <w:style w:type="paragraph" w:customStyle="1" w:styleId="11">
    <w:name w:val="Абзац списка1"/>
    <w:basedOn w:val="a"/>
    <w:qFormat/>
    <w:rsid w:val="00292FE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b">
    <w:name w:val="Body Text"/>
    <w:basedOn w:val="a"/>
    <w:link w:val="ac"/>
    <w:uiPriority w:val="1"/>
    <w:unhideWhenUsed/>
    <w:qFormat/>
    <w:rsid w:val="00B541C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541C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B541C4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B07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0D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3A43"/>
  </w:style>
  <w:style w:type="paragraph" w:styleId="af0">
    <w:name w:val="footer"/>
    <w:basedOn w:val="a"/>
    <w:link w:val="af1"/>
    <w:uiPriority w:val="99"/>
    <w:unhideWhenUsed/>
    <w:rsid w:val="000D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3A43"/>
  </w:style>
  <w:style w:type="character" w:customStyle="1" w:styleId="21">
    <w:name w:val="Основной текст (2)_"/>
    <w:basedOn w:val="a0"/>
    <w:link w:val="22"/>
    <w:rsid w:val="005A0C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C79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55522774" Type="http://schemas.openxmlformats.org/officeDocument/2006/relationships/comments" Target="comments.xml"/><Relationship Id="rId566840586" Type="http://schemas.microsoft.com/office/2011/relationships/commentsExtended" Target="commentsExtended.xml"/><Relationship Id="rId3467362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j91YXL/UrkuD1LgjnJhyoiXiu0s=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</SignatureValue>
  <KeyInfo>
    <X509Data>
      <X509Certificate>MIIFvTCCA6UCFC5yo/9rYS5RhTFHtYepm4Q6+4faMA0GCSqGSIb3DQEBCwUAMIGQ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55522774"/>
            <mdssi:RelationshipReference SourceId="rId566840586"/>
            <mdssi:RelationshipReference SourceId="rId346736277"/>
          </Transform>
          <Transform Algorithm="http://www.w3.org/TR/2001/REC-xml-c14n-20010315"/>
        </Transforms>
        <DigestMethod Algorithm="http://www.w3.org/2000/09/xmldsig#sha1"/>
        <DigestValue>96WUt9clfaKNbBGp71DmbarMHXE=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6NyBzS51tFKKS9noJpfOU+eMDFo=</DigestValue>
      </Reference>
      <Reference URI="/word/endnotes.xml?ContentType=application/vnd.openxmlformats-officedocument.wordprocessingml.endnotes+xml">
        <DigestMethod Algorithm="http://www.w3.org/2000/09/xmldsig#sha1"/>
        <DigestValue>jLwZrxomSsQAGC2W+6/zqETWcF0=</DigestValue>
      </Reference>
      <Reference URI="/word/fontTable.xml?ContentType=application/vnd.openxmlformats-officedocument.wordprocessingml.fontTable+xml">
        <DigestMethod Algorithm="http://www.w3.org/2000/09/xmldsig#sha1"/>
        <DigestValue>WyFkKFVqo0GDCvQUA63Tq7PUbD8=</DigestValue>
      </Reference>
      <Reference URI="/word/footnotes.xml?ContentType=application/vnd.openxmlformats-officedocument.wordprocessingml.footnotes+xml">
        <DigestMethod Algorithm="http://www.w3.org/2000/09/xmldsig#sha1"/>
        <DigestValue>OxfjLZ+zs0ztR+NqxZnX0pLSrcI=</DigestValue>
      </Reference>
      <Reference URI="/word/numbering.xml?ContentType=application/vnd.openxmlformats-officedocument.wordprocessingml.numbering+xml">
        <DigestMethod Algorithm="http://www.w3.org/2000/09/xmldsig#sha1"/>
        <DigestValue>yOSJXp0XYzV8KghfXDyV2+NrMVU=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FX0yy9OsO9icPhCShW8eSKxm74o=</DigestValue>
      </Reference>
      <Reference URI="/word/styles.xml?ContentType=application/vnd.openxmlformats-officedocument.wordprocessingml.styles+xml">
        <DigestMethod Algorithm="http://www.w3.org/2000/09/xmldsig#sha1"/>
        <DigestValue>ov0o6+JYeV/dTiBlXobGmfLjPZE=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2TvwcgvYK+XrEYz0fEvw3yMEmt0=</DigestValue>
      </Reference>
    </Manifest>
    <SignatureProperties>
      <SignatureProperty Id="idSignatureTime" Target="#idPackageSignature">
        <mdssi:SignatureTime>
          <mdssi:Format>YYYY-MM-DDThh:mm:ssTZD</mdssi:Format>
          <mdssi:Value>2023-11-21T06:52:58Z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BF4B-A658-4C17-A541-084670B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Soniy Karp</cp:lastModifiedBy>
  <cp:revision>6</cp:revision>
  <cp:lastPrinted>2023-06-07T09:02:00Z</cp:lastPrinted>
  <dcterms:created xsi:type="dcterms:W3CDTF">2023-06-07T09:07:00Z</dcterms:created>
  <dcterms:modified xsi:type="dcterms:W3CDTF">2023-10-30T08:37:00Z</dcterms:modified>
</cp:coreProperties>
</file>