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3309" w14:textId="6054D91C" w:rsidR="00407BFD" w:rsidRPr="00587446" w:rsidRDefault="00407BFD" w:rsidP="00407BF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7446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2C6D1A">
        <w:rPr>
          <w:rFonts w:ascii="Times New Roman" w:hAnsi="Times New Roman" w:cs="Times New Roman"/>
          <w:sz w:val="26"/>
          <w:szCs w:val="26"/>
        </w:rPr>
        <w:t>бюджетное</w:t>
      </w:r>
      <w:r w:rsidRPr="00587446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</w:t>
      </w:r>
    </w:p>
    <w:p w14:paraId="47A59AA3" w14:textId="44EAAD0D" w:rsidR="00407BFD" w:rsidRDefault="002C6D1A" w:rsidP="00407BF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</w:t>
      </w:r>
      <w:r w:rsidR="00407BFD" w:rsidRPr="00587446">
        <w:rPr>
          <w:rFonts w:ascii="Times New Roman" w:hAnsi="Times New Roman" w:cs="Times New Roman"/>
          <w:sz w:val="26"/>
          <w:szCs w:val="26"/>
        </w:rPr>
        <w:t>етский сад № 10 «Тополек» п. Орджоникидзевский</w:t>
      </w:r>
    </w:p>
    <w:p w14:paraId="372A4C29" w14:textId="77777777" w:rsidR="00407BFD" w:rsidRDefault="00407BFD" w:rsidP="00407BF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6CB89EC7" w14:textId="77777777" w:rsidR="00407BFD" w:rsidRPr="00587446" w:rsidRDefault="00407BFD" w:rsidP="00407BF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01B028FD" w14:textId="77777777" w:rsidR="00407BFD" w:rsidRDefault="00407BFD" w:rsidP="00407BFD">
      <w:pPr>
        <w:pStyle w:val="a3"/>
        <w:tabs>
          <w:tab w:val="left" w:pos="1530"/>
        </w:tabs>
        <w:rPr>
          <w:rStyle w:val="a7"/>
          <w:sz w:val="36"/>
          <w:szCs w:val="36"/>
        </w:rPr>
      </w:pPr>
    </w:p>
    <w:tbl>
      <w:tblPr>
        <w:tblpPr w:leftFromText="180" w:rightFromText="180" w:vertAnchor="page" w:horzAnchor="margin" w:tblpX="-459" w:tblpY="2401"/>
        <w:tblW w:w="10915" w:type="dxa"/>
        <w:tblLook w:val="01E0" w:firstRow="1" w:lastRow="1" w:firstColumn="1" w:lastColumn="1" w:noHBand="0" w:noVBand="0"/>
      </w:tblPr>
      <w:tblGrid>
        <w:gridCol w:w="4820"/>
        <w:gridCol w:w="709"/>
        <w:gridCol w:w="5386"/>
      </w:tblGrid>
      <w:tr w:rsidR="00407BFD" w:rsidRPr="00483FC5" w14:paraId="3AD4072B" w14:textId="77777777" w:rsidTr="002C6D1A">
        <w:trPr>
          <w:trHeight w:val="2687"/>
        </w:trPr>
        <w:tc>
          <w:tcPr>
            <w:tcW w:w="4820" w:type="dxa"/>
          </w:tcPr>
          <w:p w14:paraId="5E212C94" w14:textId="77777777" w:rsidR="00407BFD" w:rsidRPr="00483FC5" w:rsidRDefault="00407BFD" w:rsidP="002C6D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общем собрании</w:t>
            </w:r>
          </w:p>
          <w:p w14:paraId="39B80C39" w14:textId="77777777" w:rsidR="00407BFD" w:rsidRPr="00483FC5" w:rsidRDefault="00407BFD" w:rsidP="002C6D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14:paraId="64B9CB1C" w14:textId="1D4348DD" w:rsidR="00407BFD" w:rsidRPr="00483FC5" w:rsidRDefault="00407BFD" w:rsidP="002C6D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2C6D1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2C6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КГО «Детский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 «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Тополек»</w:t>
            </w:r>
          </w:p>
          <w:p w14:paraId="46B1DA4C" w14:textId="77777777" w:rsidR="00407BFD" w:rsidRPr="00483FC5" w:rsidRDefault="00407BFD" w:rsidP="002C6D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Орджоникидзевский</w:t>
            </w:r>
          </w:p>
          <w:p w14:paraId="30106961" w14:textId="66F6FB54" w:rsidR="00407BFD" w:rsidRPr="00483FC5" w:rsidRDefault="00407BFD" w:rsidP="002C6D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AC3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AC3637">
              <w:rPr>
                <w:rFonts w:ascii="Times New Roman" w:eastAsia="Times New Roman" w:hAnsi="Times New Roman" w:cs="Times New Roman"/>
                <w:sz w:val="24"/>
                <w:szCs w:val="24"/>
              </w:rPr>
              <w:t>31.08.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C3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14:paraId="00A78AEE" w14:textId="77777777" w:rsidR="00407BFD" w:rsidRPr="00483FC5" w:rsidRDefault="00407BFD" w:rsidP="002C6D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897406" w14:textId="77777777" w:rsidR="00407BFD" w:rsidRPr="00483FC5" w:rsidRDefault="00407BFD" w:rsidP="002C6D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Заведующая</w:t>
            </w:r>
          </w:p>
          <w:p w14:paraId="5234E06C" w14:textId="26A4359C" w:rsidR="00407BFD" w:rsidRPr="00483FC5" w:rsidRDefault="00407BFD" w:rsidP="002C6D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C6D1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2C6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КГО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10 «Тополек»</w:t>
            </w:r>
          </w:p>
          <w:p w14:paraId="51927729" w14:textId="77777777" w:rsidR="00407BFD" w:rsidRPr="00483FC5" w:rsidRDefault="00407BFD" w:rsidP="002C6D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Орджоникидзевский</w:t>
            </w:r>
          </w:p>
          <w:p w14:paraId="7AF23742" w14:textId="77777777" w:rsidR="00407BFD" w:rsidRPr="00483FC5" w:rsidRDefault="00407BFD" w:rsidP="002C6D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  /Хромых Т.В./</w:t>
            </w:r>
          </w:p>
          <w:p w14:paraId="393ED73D" w14:textId="42727398" w:rsidR="00407BFD" w:rsidRPr="00483FC5" w:rsidRDefault="00407BFD" w:rsidP="002C6D1A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C363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C3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C3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83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7323C573" w14:textId="77777777" w:rsidR="00407BFD" w:rsidRDefault="00407BFD" w:rsidP="00407BFD">
      <w:pPr>
        <w:pStyle w:val="a3"/>
        <w:rPr>
          <w:rStyle w:val="a7"/>
          <w:sz w:val="36"/>
          <w:szCs w:val="36"/>
        </w:rPr>
      </w:pPr>
    </w:p>
    <w:p w14:paraId="3E5ABBE5" w14:textId="77777777" w:rsidR="00407BFD" w:rsidRDefault="00407BFD" w:rsidP="00407BFD">
      <w:pPr>
        <w:pStyle w:val="a3"/>
        <w:jc w:val="center"/>
        <w:rPr>
          <w:rStyle w:val="a7"/>
          <w:sz w:val="32"/>
          <w:szCs w:val="32"/>
        </w:rPr>
      </w:pPr>
      <w:r w:rsidRPr="00B40487">
        <w:rPr>
          <w:rStyle w:val="a7"/>
          <w:sz w:val="32"/>
          <w:szCs w:val="32"/>
        </w:rPr>
        <w:t>ПОЛОЖЕНИЕ</w:t>
      </w:r>
    </w:p>
    <w:p w14:paraId="39E7286B" w14:textId="77777777" w:rsidR="00407BFD" w:rsidRPr="00B40487" w:rsidRDefault="00407BFD" w:rsidP="00407BFD">
      <w:pPr>
        <w:pStyle w:val="a3"/>
        <w:jc w:val="center"/>
        <w:rPr>
          <w:rStyle w:val="a7"/>
          <w:sz w:val="32"/>
          <w:szCs w:val="32"/>
        </w:rPr>
      </w:pPr>
    </w:p>
    <w:p w14:paraId="74065DBF" w14:textId="77777777" w:rsidR="00407BFD" w:rsidRPr="00407BFD" w:rsidRDefault="00407BFD" w:rsidP="00407BFD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407BFD">
        <w:rPr>
          <w:rFonts w:ascii="Times New Roman" w:hAnsi="Times New Roman" w:cs="Times New Roman"/>
          <w:b/>
          <w:kern w:val="36"/>
          <w:sz w:val="32"/>
          <w:szCs w:val="32"/>
        </w:rPr>
        <w:t>«О</w:t>
      </w:r>
      <w:r w:rsidRPr="00407BFD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правилах внутреннего распорядка воспитанников</w:t>
      </w:r>
      <w:r w:rsidRPr="00407BFD">
        <w:rPr>
          <w:rFonts w:ascii="Times New Roman" w:hAnsi="Times New Roman" w:cs="Times New Roman"/>
          <w:b/>
          <w:kern w:val="36"/>
          <w:sz w:val="32"/>
          <w:szCs w:val="32"/>
        </w:rPr>
        <w:t>»</w:t>
      </w:r>
    </w:p>
    <w:p w14:paraId="363A39B8" w14:textId="77777777" w:rsidR="002C6D1A" w:rsidRDefault="00407BFD" w:rsidP="00407BFD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b/>
          <w:sz w:val="32"/>
          <w:szCs w:val="32"/>
        </w:rPr>
      </w:pPr>
      <w:r>
        <w:rPr>
          <w:rStyle w:val="a7"/>
          <w:sz w:val="32"/>
          <w:szCs w:val="32"/>
        </w:rPr>
        <w:t xml:space="preserve"> </w:t>
      </w:r>
      <w:r w:rsidRPr="00CB0654">
        <w:rPr>
          <w:b/>
          <w:sz w:val="32"/>
          <w:szCs w:val="32"/>
        </w:rPr>
        <w:t>М</w:t>
      </w:r>
      <w:r w:rsidR="002C6D1A">
        <w:rPr>
          <w:b/>
          <w:sz w:val="32"/>
          <w:szCs w:val="32"/>
        </w:rPr>
        <w:t>Б</w:t>
      </w:r>
      <w:r w:rsidRPr="00CB0654">
        <w:rPr>
          <w:b/>
          <w:sz w:val="32"/>
          <w:szCs w:val="32"/>
        </w:rPr>
        <w:t>ДОУ</w:t>
      </w:r>
      <w:r w:rsidR="002C6D1A">
        <w:rPr>
          <w:b/>
          <w:sz w:val="32"/>
          <w:szCs w:val="32"/>
        </w:rPr>
        <w:t xml:space="preserve"> КГО «Детский сад</w:t>
      </w:r>
      <w:r w:rsidRPr="00CB0654">
        <w:rPr>
          <w:b/>
          <w:sz w:val="32"/>
          <w:szCs w:val="32"/>
        </w:rPr>
        <w:t xml:space="preserve"> №10 «Тополек» </w:t>
      </w:r>
    </w:p>
    <w:p w14:paraId="3347502A" w14:textId="64AF5AC6" w:rsidR="00407BFD" w:rsidRPr="00407BFD" w:rsidRDefault="00407BFD" w:rsidP="00407BFD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b/>
          <w:bCs/>
          <w:sz w:val="32"/>
          <w:szCs w:val="32"/>
        </w:rPr>
      </w:pPr>
      <w:r w:rsidRPr="00CB0654">
        <w:rPr>
          <w:b/>
          <w:sz w:val="32"/>
          <w:szCs w:val="32"/>
        </w:rPr>
        <w:t>п. Орджоникидзевский</w:t>
      </w:r>
    </w:p>
    <w:p w14:paraId="51DB24C3" w14:textId="77777777" w:rsidR="00407BFD" w:rsidRDefault="00407BFD" w:rsidP="00C952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</w:p>
    <w:p w14:paraId="5F1E2DF2" w14:textId="77777777" w:rsidR="00407BFD" w:rsidRDefault="00407BFD" w:rsidP="00C952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</w:p>
    <w:p w14:paraId="23D58657" w14:textId="77777777" w:rsidR="00407BFD" w:rsidRDefault="00407BFD" w:rsidP="00C952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</w:p>
    <w:p w14:paraId="518F80E2" w14:textId="77777777" w:rsidR="00407BFD" w:rsidRDefault="00407BFD" w:rsidP="00C952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</w:p>
    <w:p w14:paraId="095050AC" w14:textId="77777777" w:rsidR="00407BFD" w:rsidRDefault="00407BFD" w:rsidP="00C952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</w:p>
    <w:p w14:paraId="69337F8B" w14:textId="77777777" w:rsidR="00407BFD" w:rsidRDefault="00407BFD" w:rsidP="00C952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</w:p>
    <w:p w14:paraId="77B0E603" w14:textId="77777777" w:rsidR="00407BFD" w:rsidRDefault="00407BFD" w:rsidP="00C952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</w:p>
    <w:p w14:paraId="5874FE38" w14:textId="77777777" w:rsidR="00407BFD" w:rsidRDefault="00407BFD" w:rsidP="00C952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</w:p>
    <w:p w14:paraId="1B49915F" w14:textId="77777777" w:rsidR="00407BFD" w:rsidRDefault="00407BFD" w:rsidP="00C952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</w:p>
    <w:p w14:paraId="705AB9FB" w14:textId="495CECFF" w:rsidR="00C95297" w:rsidRPr="00407BFD" w:rsidRDefault="00407BFD" w:rsidP="00C952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</w:pPr>
      <w:r w:rsidRPr="00407BFD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                                                </w:t>
      </w:r>
      <w:r w:rsidR="00C95297" w:rsidRPr="00407BFD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1. Общие положения</w:t>
      </w:r>
      <w:r w:rsidR="00C95297" w:rsidRPr="00407BFD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br/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1.1. Настоящие Правила внутреннего распорядка воспита</w:t>
      </w:r>
      <w:r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нников муниципального 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бюджетного 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дошкольно</w:t>
      </w:r>
      <w:r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го образовательного учреждения «Детский сад №10 «Тополек» п. Орджоникидзевский </w:t>
      </w:r>
      <w:r w:rsidR="00BE0D29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(далее  - 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="00BE0D29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) разработаны на основании Федерального закона Российской Федерации от 29 декабря 2012 г. N 273-ФЗ "Об образовании в Российской Федерации", "Порядком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утвержденные приказом Министерства образования и науки РФ от 30.08.2013 г. № 101</w:t>
      </w:r>
      <w:r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4, Уставом муниципального 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бюджетного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дошкольного образовательного учреждения</w:t>
      </w:r>
      <w:r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«Детский сад №10 «Тополек» п. Орджоникидзевский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–и определяют внутренний распорядок воспитанников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</w:t>
      </w:r>
      <w:r w:rsidR="000B7B2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="000B7B2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КГО </w:t>
      </w:r>
      <w:r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«Детский сад №10 «Тополек» </w:t>
      </w:r>
      <w:r w:rsidR="00CE54C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</w:t>
      </w:r>
      <w:r w:rsidR="00BE0D29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п. Орджоникидзевский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, режим образовательной деятельности и защиту прав воспитанников.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1.2. В </w:t>
      </w:r>
      <w:r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прием воспитанников осуществляется в возрасте от 2-х месяцев до 8 лет (при создании соответствующих условий).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1.3. Правила размещаются на информационном стенде. Родители (законные представители) воспитанников </w:t>
      </w:r>
      <w:r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должны быть ознакомлены с Правилами. 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1.4. Настоящие Правила являются локальным нормативным актом, регламентирующим деятельность </w:t>
      </w:r>
      <w:r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="00C95297"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ДОУ.</w:t>
      </w:r>
    </w:p>
    <w:p w14:paraId="639DD588" w14:textId="5A0C2CAE" w:rsidR="00741088" w:rsidRPr="00741088" w:rsidRDefault="00C95297" w:rsidP="00C952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</w:pP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2. Возникновение, изменение и прекращение образовательных отношений.</w:t>
      </w: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br/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2.1. Основанием возникновения образовательных отношений является заключение договора между </w:t>
      </w:r>
      <w:r w:rsid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и родителями (законными представителями) и приказа о зачислени</w:t>
      </w:r>
      <w:r w:rsidR="0074108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и.</w:t>
      </w:r>
    </w:p>
    <w:p w14:paraId="3915AC48" w14:textId="09F7CAEC" w:rsidR="00741088" w:rsidRDefault="00C95297" w:rsidP="00C952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</w:pP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3. Режим образовательного процесса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3.1. Режим работы </w:t>
      </w:r>
      <w:r w:rsid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и длительность пребывания в нем воспитанников:</w:t>
      </w:r>
      <w:r w:rsid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пятидневная рабочая неделя с 10,5 </w:t>
      </w:r>
      <w:r w:rsidR="0074108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- часовым пребыванием детей с 07.30</w:t>
      </w:r>
      <w:r w:rsid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до 18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часов. 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Нерабочие дни – суббота, воскресенье, а также праздничные дни, установленные законодательством Российской Федерации.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3.2.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3.2. Организация образовательной деятельности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соответствует Санитарно-эпидемиологическим требованиям к устройству, содержанию и организации режима работы в дошкольных организациях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15 мая 2013 г. № 26; 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</w: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4. Здоровье ребёнка</w:t>
      </w: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br/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4.1. Во время утреннего приема не принимаются дети с явными признаками заболевания: сыпь, сильный насморк, кашель, температура.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4.2. Если в течение дня у ребенка появляются первые признаки заболевания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lastRenderedPageBreak/>
        <w:t xml:space="preserve">(повышение температуры, рвота, сыпь, диарея), родители (законные представители) будут об этом извещены и должны будут как можно быстрее забрать ребенка из медицинского изолятора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4.3. О возможном отсутствии ребенка необходимо предупреждать воспитателя группы. После перенесенного заболевания, а также отсутствия более 5-х дней детей принимают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только при наличии справки с указанием диагноза, длительности заболевания, рекомендациями.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4.4. Администрация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ДОУ оставляет за собой право принимать решение о переводе ребёнка в изолятор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4.5.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4.6.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родителям (законным представителям) и сотрудникам запрещено давать детям какие-либо лекарственные препараты, или их самостоятельно принимать детям. Если ребёнок нуждается в приёме лекарств, в течение дня (при каких-то хронических заболеваниях), то родитель (законный представитель) должен предоставить в детский сад предписание от врача. </w:t>
      </w:r>
    </w:p>
    <w:p w14:paraId="0F7F12E3" w14:textId="03DEBF6B" w:rsidR="00741088" w:rsidRDefault="00C95297" w:rsidP="00C952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</w:pP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</w: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5. Одежда и гигиена ребёнка</w:t>
      </w: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br/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5.1. Родители (законные представители) обязаны приводить ребенка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в чистой одежде.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5.2. В группе у ребенка должна быть сменная обувь с фиксированной пяткой 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5.3.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у ребенка имеется индивидуальный шкафчик для хранения одежды.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5.4. У ребенка должна быть расческа и личные гигиенические салфетки (носовой платок).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5.5. Для пребывания на улице приветствуется такая одежда, которая не мешает активному движению ребенка, легко просушивается, по размеру3, не ограничивающая движений ребенка.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5.6. Вещи ребенка при желании родителей (законных представителей) могут быть промаркированы во избежание потери или случайного обмена с другим ребенком.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5.7. Одежда и обувь должна соответствовать погоде.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5.8. Наличие у ребенка запасного комплекта одежды и обуви обязательно.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5.9. У детей раннего и младшего дошкольного возраста в шкафчике обязательно должен быть комплект сухой одежды для смены в отдельном пакете.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5.10. В шкафу ребёнка должен быть пакет для загрязнённой одежды.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5.11. В летний период на прогулке необходима легкая шапочка или панама, которая будет защищать ребенка от солнца.</w:t>
      </w:r>
    </w:p>
    <w:p w14:paraId="190441F1" w14:textId="120386C1" w:rsidR="00C95297" w:rsidRPr="00407BFD" w:rsidRDefault="00C95297" w:rsidP="00C952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</w:pP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</w: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6. Организация питания</w:t>
      </w: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br/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6.1.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ДОУ обеспечивает гарантированное сбалансированное питание детей в соответствии с их возрастом и временем пребывания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ДОУ по нормам Санитарно-эпидемиологических требований к устройству, содержанию и организации режима работы в дошкольных организациях Санитарно - эпидемиологические правила и нормативы СанПиН 2.4.1.3049-13, утвержденные постановлением Главного государственного санитарного врача Российской 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lastRenderedPageBreak/>
        <w:t>Федерации 15 мая 2013 г. № 26; 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Организация питания детей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ДОУ возлагается на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6.2.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Режим и кратность питания : четырех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разовое (завтрак,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второй завтр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ак, обед, полдник,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).</w:t>
      </w:r>
      <w:r w:rsidR="0074108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6.3. Питание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6.4. Родители (законные представители) могут получить информацию об ассортименте питания ребенка на специальном стенде, в приемных групп.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6.5. Круглогодично, непосредственно перед реализацией, осуществляется С- витаминизация третьего блюда (компот, кисель и т.п.).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6.6. Контроль качества питания (разнообразия), витаминизацией блюд, закладкой продуктов питания, кулинарной обработкой, выходом готовой продукции, вкусовыми качествами пищи, санитарным состоянием пищеблока, правильностью хранения, соблюдением сроков реализации продуктов возлагается на бракеражную комиссию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ДОУ.</w:t>
      </w:r>
    </w:p>
    <w:p w14:paraId="53628C39" w14:textId="781872A4" w:rsidR="00C95297" w:rsidRPr="00407BFD" w:rsidRDefault="00C95297" w:rsidP="00C952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</w:pP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7. Обеспечение безопасности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7.1. Родители (законные представитель) должны своевременно сообщать об изменении номера телефона, места жительства и места работы.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7.2. Для обеспечения безопасности своего ребенка родитель (законный представитель) передает ребенка только лично в руки воспитателя.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7.3. Забирая ребенка, родитель (законный представитель) должен обязательно подойти к воспитателю с тем, чтобы он передал ребенка лично. Категорически запрещен приход ребенка дошкольного возраста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и его уход без сопровождения родителей (законных представителей).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7.4.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лицам. 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В особых случаях родители (законные представители) заполняют форму доверенности, в которой прописано, что забирать из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ребенка могут родственники старше 18 лет, указанные в данной доверенности.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7.5. Посторонним лицам запрещено находиться в помещениях и на территории ДОУ без разрешения администрации.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7.7. Родителям (законным представителям )запрещено давать ребенку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жевательную резинку, таблетки, конфеты, чипсы, сухарики и другие предметы, представляющие собой опасность для жизни и здоровья детей..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7.8. Родители (законные представители) обязаны следить, чтобы в карманах ребенка не было острых, режущих и колющих предметов.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7.9. В помещении и на территории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строго запрещается курение.</w:t>
      </w:r>
    </w:p>
    <w:p w14:paraId="06AA401A" w14:textId="5FEEE981" w:rsidR="00741088" w:rsidRDefault="00C95297" w:rsidP="00C952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</w:pP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 xml:space="preserve">8. Права воспитанников </w:t>
      </w:r>
      <w:r w:rsidR="00C97AA3"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Б</w:t>
      </w:r>
      <w:r w:rsidR="00A26CB4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Д</w:t>
      </w: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ОУ</w:t>
      </w: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br/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8.1. В </w:t>
      </w:r>
      <w:r w:rsidR="00A26CB4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8.2.Образовательная программа дошкольного образования направлена на 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lastRenderedPageBreak/>
        <w:t>разностороннее развитие воспитанников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 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8.3.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8.4. Воспитанники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имеют право на развитие своих творческих способностей и интересов, включая участие в конкурсах, выставках, смотрах, физкультурных мероприятиях и других массовых мероприятиях;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8.5. В целях материальной поддержки воспитания и обучения детей, посещающих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Федерации: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20 % среднего размера родительской платы за присмотр и уход за детьми на первого ребенка, 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50 % размера такой платы на второго ребенка,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--- 70 % 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8.6. В случае прекращения деятельности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8.7 Воспитанники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имеют право на: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уважение человеческого достоинства, защиту от всех форм физического и психического насилия, охрану жизни и здоровья;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получение первичной медико-санитарной помощи в порядке, установленном законодательством в сфере охраны здоровья;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получение качественного питания в соответствии с действующим Санитарно-эпидемиологических требований к устройству, содержанию и организации режима работы в дошкольных организациях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15 мая 2013 г. № 26.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участие в образовательной деятельности соответствующей возрастным особенностям;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обучение навыкам здорового образа жизни;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занятия физической культурой и спортом;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― безопасность во время пребывания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8.8. Оказание первичной медико-санитарной помощи воспитанникам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ДОУ осуществляет 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 поликлиника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п. Орджоникидзевский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. Медицинский персонал наряду с администрацией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ДОУ несет ответственность за здоровье и физическое 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lastRenderedPageBreak/>
        <w:t xml:space="preserve">развитие воспитанников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ДОУ, проведение лечебно-профилактических мероприятий, соблюдение санитарно-гигиенических норм, режима и обеспечения качества питания.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обязано предоставить помещение с соответствующими условиями для работы медицинских работников.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8.9.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ДОУ, при реализации образовательных программ создает условия для охраны здоровья воспитанников, в том числе обеспечивает: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текущий контроль за состоянием здоровья воспитанников;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― проведение санитарно-гигиенических, профилактических и оздоровительных мероприятий, обучение и воспитание в сфере охраны здоровья воспитанников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ДОУ;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соблюдение государственных санитарно-эпидемиологических правил и нормативов;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― расследование и учет несчастных случаев с воспитанниками во время пребывания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8.10. При поступлении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детей с ограниченными возможностями здоровья созданы специальные условия для получения дошкольного образования детьми по адаптированным образовательным программам дошкольного образования, согласно (приказу Минобрнауки России от 30.08.2013г. №1014)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</w:r>
    </w:p>
    <w:p w14:paraId="4C69CD4F" w14:textId="77777777" w:rsidR="00741088" w:rsidRPr="00741088" w:rsidRDefault="00741088" w:rsidP="00C95297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</w:pP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9.Меры дисциплинарного взыскания</w:t>
      </w:r>
    </w:p>
    <w:p w14:paraId="11F61B74" w14:textId="6456C295" w:rsidR="00C95297" w:rsidRPr="00407BFD" w:rsidRDefault="00C95297" w:rsidP="00C952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</w:pP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9.1. Меры дисциплинарного взыскания не применяются к воспитанникам.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9.2. Дисциплина 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ДОУ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</w:t>
      </w:r>
      <w:r w:rsidR="00A26CB4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не допускается.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9.3 Поощрения воспитанников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проводиться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14:paraId="2987FD1F" w14:textId="77777777" w:rsidR="00C95297" w:rsidRPr="00741088" w:rsidRDefault="00C95297" w:rsidP="00C95297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</w:pPr>
      <w:r w:rsidRPr="00741088">
        <w:rPr>
          <w:rFonts w:ascii="Times New Roman" w:eastAsia="Times New Roman" w:hAnsi="Times New Roman" w:cs="Times New Roman"/>
          <w:b/>
          <w:color w:val="343434"/>
          <w:sz w:val="27"/>
          <w:szCs w:val="27"/>
          <w:lang w:eastAsia="ru-RU"/>
        </w:rPr>
        <w:t>10. Защита прав воспитанников</w:t>
      </w:r>
    </w:p>
    <w:p w14:paraId="610648C7" w14:textId="5ABD7EC1" w:rsidR="00C95297" w:rsidRPr="00407BFD" w:rsidRDefault="00C95297" w:rsidP="00C952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</w:pP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 xml:space="preserve">10.1.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обязано осуществлять свою деятельность в соответствии с законодательством об образовании, в том числе: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создавать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воспитанников;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― соблюдать права и свободы воспитанников, родителей (законных 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lastRenderedPageBreak/>
        <w:t>представителей) 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10.2.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несет ответственность в установленном законодательством Российской Федерации порядке: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― за невыполнение или ненадлежащее выполнение функций, отнесенных к его компетенции, за реализацию не в полном объеме образовательных программ, качество образования выпускников, а также за жизнь и здоровье воспитанников, работников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ДОУ. 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―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воспитанников, нарушение требований к организации и осуществлени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ю образовательной деятельности 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ОУ.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 xml:space="preserve">10.3. </w:t>
      </w:r>
      <w:r w:rsidR="00C97AA3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М</w:t>
      </w:r>
      <w:r w:rsidR="002C6D1A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Б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ДОУ не несет ответственности за сохранность тех личных вещей воспитанника, наличие которых (в рамках образовательного процесса) не является обязательными, а именно: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• мобильных телефонов, 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• видеокамер,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• драгоценных украшений (сережек, цепочек, крестиков, кулонов, браслетов и т.д.)</w:t>
      </w: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br/>
        <w:t>• игрушек, принесенных из дома.</w:t>
      </w:r>
    </w:p>
    <w:p w14:paraId="4922F52D" w14:textId="77777777" w:rsidR="00C95297" w:rsidRPr="00407BFD" w:rsidRDefault="00C95297" w:rsidP="00C952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</w:pPr>
      <w:r w:rsidRPr="00407BFD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 </w:t>
      </w:r>
    </w:p>
    <w:p w14:paraId="5D2494FD" w14:textId="77777777" w:rsidR="00C95297" w:rsidRDefault="00C95297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95297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5F749F5A" w14:textId="77777777" w:rsidR="00C97AA3" w:rsidRDefault="00C97AA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181219B0" w14:textId="77777777" w:rsidR="00C97AA3" w:rsidRDefault="00C97AA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09702E30" w14:textId="77777777" w:rsidR="00C97AA3" w:rsidRDefault="00C97AA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2FA89239" w14:textId="77777777" w:rsidR="00C97AA3" w:rsidRDefault="00C97AA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70FE63AE" w14:textId="77777777" w:rsidR="00C97AA3" w:rsidRDefault="00C97AA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6A42F548" w14:textId="77777777" w:rsidR="00C97AA3" w:rsidRDefault="00C97AA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25C8BABA" w14:textId="77777777" w:rsidR="00C97AA3" w:rsidRDefault="00C97AA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20B036CE" w14:textId="77777777" w:rsidR="00CE54C3" w:rsidRDefault="00CE54C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23335062" w14:textId="77777777" w:rsidR="00CE54C3" w:rsidRDefault="00CE54C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029F8763" w14:textId="77777777" w:rsidR="00CE54C3" w:rsidRDefault="00CE54C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3D1994E4" w14:textId="77777777" w:rsidR="00CE54C3" w:rsidRDefault="00CE54C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1971C3F4" w14:textId="77777777" w:rsidR="00CE54C3" w:rsidRDefault="00CE54C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3C7718F2" w14:textId="77777777" w:rsidR="00CE54C3" w:rsidRDefault="00CE54C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4004C352" w14:textId="77777777" w:rsidR="00CE54C3" w:rsidRDefault="00CE54C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11C5FE9A" w14:textId="77777777" w:rsidR="00CE54C3" w:rsidRDefault="00CE54C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73C51D4E" w14:textId="77777777" w:rsidR="00CE54C3" w:rsidRDefault="00CE54C3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6C021E7D" w14:textId="77777777" w:rsidR="00741088" w:rsidRDefault="00741088" w:rsidP="00C952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Хромых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29.03.2022 по 29.03.2023</w:t>
            </w:r>
          </w:p>
        </w:tc>
      </w:tr>
    </w:tbl>
    <w:sectPr xmlns:w="http://schemas.openxmlformats.org/wordprocessingml/2006/main" w:rsidR="00741088" w:rsidSect="00CE54C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55">
    <w:multiLevelType w:val="hybridMultilevel"/>
    <w:lvl w:ilvl="0" w:tplc="40740624">
      <w:start w:val="1"/>
      <w:numFmt w:val="decimal"/>
      <w:lvlText w:val="%1."/>
      <w:lvlJc w:val="left"/>
      <w:pPr>
        <w:ind w:left="720" w:hanging="360"/>
      </w:pPr>
    </w:lvl>
    <w:lvl w:ilvl="1" w:tplc="40740624" w:tentative="1">
      <w:start w:val="1"/>
      <w:numFmt w:val="lowerLetter"/>
      <w:lvlText w:val="%2."/>
      <w:lvlJc w:val="left"/>
      <w:pPr>
        <w:ind w:left="1440" w:hanging="360"/>
      </w:pPr>
    </w:lvl>
    <w:lvl w:ilvl="2" w:tplc="40740624" w:tentative="1">
      <w:start w:val="1"/>
      <w:numFmt w:val="lowerRoman"/>
      <w:lvlText w:val="%3."/>
      <w:lvlJc w:val="right"/>
      <w:pPr>
        <w:ind w:left="2160" w:hanging="180"/>
      </w:pPr>
    </w:lvl>
    <w:lvl w:ilvl="3" w:tplc="40740624" w:tentative="1">
      <w:start w:val="1"/>
      <w:numFmt w:val="decimal"/>
      <w:lvlText w:val="%4."/>
      <w:lvlJc w:val="left"/>
      <w:pPr>
        <w:ind w:left="2880" w:hanging="360"/>
      </w:pPr>
    </w:lvl>
    <w:lvl w:ilvl="4" w:tplc="40740624" w:tentative="1">
      <w:start w:val="1"/>
      <w:numFmt w:val="lowerLetter"/>
      <w:lvlText w:val="%5."/>
      <w:lvlJc w:val="left"/>
      <w:pPr>
        <w:ind w:left="3600" w:hanging="360"/>
      </w:pPr>
    </w:lvl>
    <w:lvl w:ilvl="5" w:tplc="40740624" w:tentative="1">
      <w:start w:val="1"/>
      <w:numFmt w:val="lowerRoman"/>
      <w:lvlText w:val="%6."/>
      <w:lvlJc w:val="right"/>
      <w:pPr>
        <w:ind w:left="4320" w:hanging="180"/>
      </w:pPr>
    </w:lvl>
    <w:lvl w:ilvl="6" w:tplc="40740624" w:tentative="1">
      <w:start w:val="1"/>
      <w:numFmt w:val="decimal"/>
      <w:lvlText w:val="%7."/>
      <w:lvlJc w:val="left"/>
      <w:pPr>
        <w:ind w:left="5040" w:hanging="360"/>
      </w:pPr>
    </w:lvl>
    <w:lvl w:ilvl="7" w:tplc="40740624" w:tentative="1">
      <w:start w:val="1"/>
      <w:numFmt w:val="lowerLetter"/>
      <w:lvlText w:val="%8."/>
      <w:lvlJc w:val="left"/>
      <w:pPr>
        <w:ind w:left="5760" w:hanging="360"/>
      </w:pPr>
    </w:lvl>
    <w:lvl w:ilvl="8" w:tplc="40740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54">
    <w:multiLevelType w:val="hybridMultilevel"/>
    <w:lvl w:ilvl="0" w:tplc="84589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754">
    <w:abstractNumId w:val="26754"/>
  </w:num>
  <w:num w:numId="26755">
    <w:abstractNumId w:val="267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297"/>
    <w:rsid w:val="000B7B2A"/>
    <w:rsid w:val="001B39CE"/>
    <w:rsid w:val="002C6D1A"/>
    <w:rsid w:val="00407BFD"/>
    <w:rsid w:val="004B62CB"/>
    <w:rsid w:val="00741088"/>
    <w:rsid w:val="008373DB"/>
    <w:rsid w:val="00A26CB4"/>
    <w:rsid w:val="00AC3637"/>
    <w:rsid w:val="00AE2309"/>
    <w:rsid w:val="00BE0D29"/>
    <w:rsid w:val="00C76AAA"/>
    <w:rsid w:val="00C95297"/>
    <w:rsid w:val="00C97AA3"/>
    <w:rsid w:val="00CE54C3"/>
    <w:rsid w:val="00DA33D0"/>
    <w:rsid w:val="00E13FD3"/>
    <w:rsid w:val="00E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AA65"/>
  <w15:docId w15:val="{FABDB49F-21E5-42B2-BE6D-FEF0BEEA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0688"/>
  </w:style>
  <w:style w:type="paragraph" w:styleId="1">
    <w:name w:val="heading 1"/>
    <w:basedOn w:val="a"/>
    <w:link w:val="10"/>
    <w:uiPriority w:val="9"/>
    <w:qFormat/>
    <w:rsid w:val="00C95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9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297"/>
  </w:style>
  <w:style w:type="paragraph" w:styleId="a4">
    <w:name w:val="No Spacing"/>
    <w:uiPriority w:val="1"/>
    <w:qFormat/>
    <w:rsid w:val="00407BF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BFD"/>
    <w:rPr>
      <w:rFonts w:ascii="Tahoma" w:hAnsi="Tahoma" w:cs="Tahoma"/>
      <w:sz w:val="16"/>
      <w:szCs w:val="16"/>
    </w:rPr>
  </w:style>
  <w:style w:type="character" w:styleId="a7">
    <w:name w:val="Strong"/>
    <w:qFormat/>
    <w:rsid w:val="00407BFD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47391451" Type="http://schemas.openxmlformats.org/officeDocument/2006/relationships/numbering" Target="numbering.xml"/><Relationship Id="rId199364679" Type="http://schemas.openxmlformats.org/officeDocument/2006/relationships/footnotes" Target="footnotes.xml"/><Relationship Id="rId982118619" Type="http://schemas.openxmlformats.org/officeDocument/2006/relationships/endnotes" Target="endnotes.xml"/><Relationship Id="rId945377217" Type="http://schemas.openxmlformats.org/officeDocument/2006/relationships/comments" Target="comments.xml"/><Relationship Id="rId719876945" Type="http://schemas.microsoft.com/office/2011/relationships/commentsExtended" Target="commentsExtended.xml"/><Relationship Id="rId67945280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jz7Td09nvTU5dcWld8tI2tTIKfo=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</SignatureValue>
  <KeyInfo>
    <X509Data>
      <X509Certificate>MIIFvTCCA6UCFGmuXN4bNSDagNvjEsKHZo/19nxGMA0GCSqGSIb3DQEBCwUAMIGQ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47391451"/>
            <mdssi:RelationshipReference SourceId="rId199364679"/>
            <mdssi:RelationshipReference SourceId="rId982118619"/>
            <mdssi:RelationshipReference SourceId="rId945377217"/>
            <mdssi:RelationshipReference SourceId="rId719876945"/>
            <mdssi:RelationshipReference SourceId="rId679452801"/>
          </Transform>
          <Transform Algorithm="http://www.w3.org/TR/2001/REC-xml-c14n-20010315"/>
        </Transforms>
        <DigestMethod Algorithm="http://www.w3.org/2000/09/xmldsig#sha1"/>
        <DigestValue>HLZrZ8QCZSXmu9hCuBmdaYv4A40=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xqw/Z7Lsc9UAyqUxVwDCK1Anies=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GDivUDUA9fTi/bsTxoIQXkEe9TM=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nYo1xHFiRlNVpZlTFmE/cPNQ6OE=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2TGMdy51z2lgvNYY+Ekf+qmwE+M=</DigestValue>
      </Reference>
      <Reference URI="/word/styles.xml?ContentType=application/vnd.openxmlformats-officedocument.wordprocessingml.styles+xml">
        <DigestMethod Algorithm="http://www.w3.org/2000/09/xmldsig#sha1"/>
        <DigestValue>vKrlDJb45pC/N30phRBOSMOZBNw=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bKUYP5ZPuSMvD8stPX3X+OPa6so=</DigestValue>
      </Reference>
    </Manifest>
    <SignatureProperties>
      <SignatureProperty Id="idSignatureTime" Target="#idPackageSignature">
        <mdssi:SignatureTime>
          <mdssi:Format>YYYY-MM-DDThh:mm:ssTZD</mdssi:Format>
          <mdssi:Value>2022-03-29T07:51:26Z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Soniy Karp</cp:lastModifiedBy>
  <cp:revision>11</cp:revision>
  <cp:lastPrinted>2018-10-01T12:23:00Z</cp:lastPrinted>
  <dcterms:created xsi:type="dcterms:W3CDTF">2018-09-26T11:27:00Z</dcterms:created>
  <dcterms:modified xsi:type="dcterms:W3CDTF">2021-10-18T17:17:00Z</dcterms:modified>
</cp:coreProperties>
</file>