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FC08" w14:textId="77777777" w:rsidR="00196B83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BAC01" w14:textId="77777777" w:rsidR="00196B83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267D3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2A">
        <w:rPr>
          <w:rFonts w:ascii="Times New Roman" w:hAnsi="Times New Roman" w:cs="Times New Roman"/>
          <w:sz w:val="28"/>
          <w:szCs w:val="28"/>
        </w:rPr>
        <w:t xml:space="preserve"> дошкольное образовательное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Карачаевского городского округа </w:t>
      </w:r>
      <w:r w:rsidRPr="008C682A">
        <w:rPr>
          <w:rFonts w:ascii="Times New Roman" w:hAnsi="Times New Roman" w:cs="Times New Roman"/>
          <w:sz w:val="28"/>
          <w:szCs w:val="28"/>
        </w:rPr>
        <w:t>«Детский сад № 1</w:t>
      </w:r>
      <w:r>
        <w:rPr>
          <w:rFonts w:ascii="Times New Roman" w:hAnsi="Times New Roman" w:cs="Times New Roman"/>
          <w:sz w:val="28"/>
          <w:szCs w:val="28"/>
        </w:rPr>
        <w:t>0 «Тополек»</w:t>
      </w:r>
      <w:r w:rsidR="006A4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п.Орджоникидзевский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br/>
        <w:t>М</w:t>
      </w:r>
      <w:r w:rsidR="00096820">
        <w:rPr>
          <w:rFonts w:ascii="Times New Roman" w:hAnsi="Times New Roman" w:cs="Times New Roman"/>
          <w:sz w:val="28"/>
          <w:szCs w:val="28"/>
        </w:rPr>
        <w:t>Б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№10 «Тополек»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п.Орджоникидзевский</w:t>
      </w:r>
      <w:proofErr w:type="spellEnd"/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196B83" w:rsidRPr="008C682A" w14:paraId="51791176" w14:textId="77777777" w:rsidTr="00C44127">
        <w:trPr>
          <w:trHeight w:val="193"/>
        </w:trPr>
        <w:tc>
          <w:tcPr>
            <w:tcW w:w="5607" w:type="dxa"/>
            <w:hideMark/>
          </w:tcPr>
          <w:p w14:paraId="4845CBBD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38A5F37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96B83" w:rsidRPr="008C682A" w14:paraId="3340AE97" w14:textId="77777777" w:rsidTr="00C44127">
        <w:trPr>
          <w:trHeight w:val="193"/>
        </w:trPr>
        <w:tc>
          <w:tcPr>
            <w:tcW w:w="5607" w:type="dxa"/>
            <w:hideMark/>
          </w:tcPr>
          <w:p w14:paraId="2C9FCCC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09800A99" w14:textId="77777777" w:rsidR="00196B8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="0043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  <w:p w14:paraId="10233F5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Т.В.Хромых</w:t>
            </w:r>
          </w:p>
        </w:tc>
      </w:tr>
      <w:tr w:rsidR="00196B83" w:rsidRPr="008C682A" w14:paraId="7278FC91" w14:textId="77777777" w:rsidTr="00C44127">
        <w:trPr>
          <w:trHeight w:val="193"/>
        </w:trPr>
        <w:tc>
          <w:tcPr>
            <w:tcW w:w="5607" w:type="dxa"/>
            <w:vAlign w:val="bottom"/>
            <w:hideMark/>
          </w:tcPr>
          <w:p w14:paraId="5376981E" w14:textId="77777777" w:rsidR="00196B83" w:rsidRPr="008C682A" w:rsidRDefault="00196B83" w:rsidP="00432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28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</w:tc>
        <w:tc>
          <w:tcPr>
            <w:tcW w:w="1766" w:type="dxa"/>
            <w:vAlign w:val="bottom"/>
            <w:hideMark/>
          </w:tcPr>
          <w:p w14:paraId="07B698C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Align w:val="bottom"/>
            <w:hideMark/>
          </w:tcPr>
          <w:p w14:paraId="030F068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37512F44" w14:textId="77777777" w:rsidTr="00C44127">
        <w:trPr>
          <w:trHeight w:val="193"/>
        </w:trPr>
        <w:tc>
          <w:tcPr>
            <w:tcW w:w="5607" w:type="dxa"/>
            <w:hideMark/>
          </w:tcPr>
          <w:p w14:paraId="267E3CFE" w14:textId="77777777" w:rsidR="00196B83" w:rsidRPr="008C682A" w:rsidRDefault="00196B83" w:rsidP="00EC6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C4412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B2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 г. № </w:t>
            </w:r>
            <w:r w:rsidR="00C441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53F69F7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F07AA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25D4EE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C682A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8C682A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8C682A">
        <w:rPr>
          <w:rFonts w:ascii="Times New Roman" w:hAnsi="Times New Roman" w:cs="Times New Roman"/>
          <w:b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8C682A">
        <w:rPr>
          <w:rFonts w:ascii="Times New Roman" w:hAnsi="Times New Roman" w:cs="Times New Roman"/>
          <w:b/>
          <w:sz w:val="28"/>
          <w:szCs w:val="28"/>
        </w:rPr>
        <w:t xml:space="preserve">  дошкольное образовательное учреждение Карачаевского городского округа «Детский сад № 10 «Тополек»</w:t>
      </w:r>
      <w:r w:rsidR="00432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82A">
        <w:rPr>
          <w:rFonts w:ascii="Times New Roman" w:hAnsi="Times New Roman" w:cs="Times New Roman"/>
          <w:b/>
          <w:sz w:val="28"/>
          <w:szCs w:val="28"/>
        </w:rPr>
        <w:t>п.Орджоникидзевский</w:t>
      </w:r>
      <w:proofErr w:type="spellEnd"/>
      <w:r w:rsidRPr="008C682A">
        <w:rPr>
          <w:rFonts w:ascii="Times New Roman" w:hAnsi="Times New Roman" w:cs="Times New Roman"/>
          <w:b/>
          <w:sz w:val="28"/>
          <w:szCs w:val="28"/>
        </w:rPr>
        <w:br/>
        <w:t>за 20</w:t>
      </w:r>
      <w:r w:rsidR="00C44127">
        <w:rPr>
          <w:rFonts w:ascii="Times New Roman" w:hAnsi="Times New Roman" w:cs="Times New Roman"/>
          <w:b/>
          <w:sz w:val="28"/>
          <w:szCs w:val="28"/>
        </w:rPr>
        <w:t>2</w:t>
      </w:r>
      <w:r w:rsidR="00EC6202">
        <w:rPr>
          <w:rFonts w:ascii="Times New Roman" w:hAnsi="Times New Roman" w:cs="Times New Roman"/>
          <w:b/>
          <w:sz w:val="28"/>
          <w:szCs w:val="28"/>
        </w:rPr>
        <w:t>3</w:t>
      </w:r>
      <w:r w:rsidRPr="008C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86695F0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0292EC1C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682A">
        <w:rPr>
          <w:rFonts w:ascii="Times New Roman" w:hAnsi="Times New Roman" w:cs="Times New Roman"/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7439"/>
      </w:tblGrid>
      <w:tr w:rsidR="00196B83" w:rsidRPr="008C682A" w14:paraId="3DDCB98F" w14:textId="77777777" w:rsidTr="00C4412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26E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20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Муниципальное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 дошкольное образовательное 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Карачаевского городского округа 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«Детский сад 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Тополек»п.Орджоникидзевский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(М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№10 «Тополек»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</w:t>
            </w:r>
            <w:proofErr w:type="spellEnd"/>
          </w:p>
          <w:p w14:paraId="7B59C4B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4280843A" w14:textId="77777777" w:rsidTr="00C4412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06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1CD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Татьяна Викторовна</w:t>
            </w:r>
          </w:p>
        </w:tc>
      </w:tr>
      <w:tr w:rsidR="00196B83" w:rsidRPr="008C682A" w14:paraId="4F275F85" w14:textId="77777777" w:rsidTr="00C4412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8547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D75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369221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п.Орджоникидзевский ул.Садовая,2</w:t>
            </w:r>
          </w:p>
        </w:tc>
      </w:tr>
      <w:tr w:rsidR="00196B83" w:rsidRPr="008C682A" w14:paraId="5D6FC5C2" w14:textId="77777777" w:rsidTr="00C44127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F6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2C4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8-878-79-3-29-74</w:t>
            </w:r>
          </w:p>
        </w:tc>
      </w:tr>
      <w:tr w:rsidR="00196B83" w:rsidRPr="008C682A" w14:paraId="1E0BE3AB" w14:textId="77777777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8A35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C7DB" w14:textId="77777777" w:rsidR="00196B83" w:rsidRPr="008C682A" w:rsidRDefault="00C44127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Mkdou10topolek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196B83" w:rsidRPr="008C682A" w14:paraId="6A7468E6" w14:textId="77777777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D90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84B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Карачаевского городского округа</w:t>
            </w:r>
          </w:p>
        </w:tc>
      </w:tr>
      <w:tr w:rsidR="00196B83" w:rsidRPr="008C682A" w14:paraId="6BEB5197" w14:textId="77777777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FBA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2D4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96B83" w:rsidRPr="008C682A" w14:paraId="556614EB" w14:textId="77777777" w:rsidTr="00C44127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FEF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144" w14:textId="77777777" w:rsidR="00196B8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4455F" w14:textId="77777777" w:rsidR="00196B83" w:rsidRPr="008C682A" w:rsidRDefault="00196B83" w:rsidP="00096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№205 от 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968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83D592E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682A">
        <w:rPr>
          <w:rFonts w:ascii="Times New Roman" w:hAnsi="Times New Roman" w:cs="Times New Roman"/>
          <w:sz w:val="28"/>
          <w:szCs w:val="28"/>
        </w:rPr>
        <w:t>Муниципальное </w:t>
      </w:r>
      <w:r w:rsidR="00432807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2A">
        <w:rPr>
          <w:rFonts w:ascii="Times New Roman" w:hAnsi="Times New Roman" w:cs="Times New Roman"/>
          <w:sz w:val="28"/>
          <w:szCs w:val="28"/>
        </w:rPr>
        <w:t xml:space="preserve"> дошкольное образовательное учреждение </w:t>
      </w:r>
      <w:r>
        <w:rPr>
          <w:rFonts w:ascii="Times New Roman" w:hAnsi="Times New Roman" w:cs="Times New Roman"/>
          <w:sz w:val="28"/>
          <w:szCs w:val="28"/>
        </w:rPr>
        <w:t xml:space="preserve">Карачаевского городского округа </w:t>
      </w:r>
      <w:r w:rsidRPr="008C682A">
        <w:rPr>
          <w:rFonts w:ascii="Times New Roman" w:hAnsi="Times New Roman" w:cs="Times New Roman"/>
          <w:sz w:val="28"/>
          <w:szCs w:val="28"/>
        </w:rPr>
        <w:t>«Детский сад № 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lastRenderedPageBreak/>
        <w:t>«Тополек»п.Орджоникидзевский</w:t>
      </w:r>
      <w:r w:rsidRPr="008C682A">
        <w:rPr>
          <w:rFonts w:ascii="Times New Roman" w:hAnsi="Times New Roman" w:cs="Times New Roman"/>
          <w:sz w:val="28"/>
          <w:szCs w:val="28"/>
        </w:rPr>
        <w:br/>
        <w:t xml:space="preserve"> (далее – Детский сад) расположено в жилом районе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вдали от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трассы </w:t>
      </w:r>
      <w:r w:rsidRPr="008C682A">
        <w:rPr>
          <w:rFonts w:ascii="Times New Roman" w:hAnsi="Times New Roman" w:cs="Times New Roman"/>
          <w:sz w:val="28"/>
          <w:szCs w:val="28"/>
        </w:rPr>
        <w:t>и торговых мест. Здание Детского сада построено по типовому проекту. Проектная наполняемость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682A">
        <w:rPr>
          <w:rFonts w:ascii="Times New Roman" w:hAnsi="Times New Roman" w:cs="Times New Roman"/>
          <w:sz w:val="28"/>
          <w:szCs w:val="28"/>
        </w:rPr>
        <w:t xml:space="preserve">0 мест. Общая площадь здания </w:t>
      </w:r>
      <w:r>
        <w:rPr>
          <w:rFonts w:ascii="Times New Roman" w:hAnsi="Times New Roman" w:cs="Times New Roman"/>
          <w:sz w:val="28"/>
          <w:szCs w:val="28"/>
        </w:rPr>
        <w:t>1029,9</w:t>
      </w:r>
      <w:r w:rsidRPr="008C682A">
        <w:rPr>
          <w:rFonts w:ascii="Times New Roman" w:hAnsi="Times New Roman" w:cs="Times New Roman"/>
          <w:sz w:val="28"/>
          <w:szCs w:val="28"/>
        </w:rPr>
        <w:t xml:space="preserve"> кв. м, из них площадь помещений, используемых непосредственно для нужд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579 </w:t>
      </w:r>
      <w:r w:rsidRPr="008C682A">
        <w:rPr>
          <w:rFonts w:ascii="Times New Roman" w:hAnsi="Times New Roman" w:cs="Times New Roman"/>
          <w:sz w:val="28"/>
          <w:szCs w:val="28"/>
        </w:rPr>
        <w:t>кв. м.</w:t>
      </w:r>
    </w:p>
    <w:p w14:paraId="7493236F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4BC33E7A" w14:textId="77777777" w:rsidR="00196B83" w:rsidRPr="008C682A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682A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C40B08E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C1F014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C682A">
        <w:rPr>
          <w:rFonts w:ascii="Times New Roman" w:hAnsi="Times New Roman" w:cs="Times New Roman"/>
          <w:sz w:val="28"/>
          <w:szCs w:val="28"/>
        </w:rPr>
        <w:t xml:space="preserve">абочая неделя – пятидневная, с понедельника по пятницу. Длительность пребывания детей в группах – </w:t>
      </w:r>
      <w:r>
        <w:rPr>
          <w:rFonts w:ascii="Times New Roman" w:hAnsi="Times New Roman" w:cs="Times New Roman"/>
          <w:sz w:val="28"/>
          <w:szCs w:val="28"/>
        </w:rPr>
        <w:t>10,5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часов. Режим работы групп –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68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>0 до 18:00.</w:t>
      </w:r>
    </w:p>
    <w:p w14:paraId="43242DD2" w14:textId="77777777"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682A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14:paraId="5DFEA32F" w14:textId="77777777" w:rsidR="00196B83" w:rsidRPr="00DF5311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</w:t>
      </w:r>
      <w:r w:rsidR="004328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№10 «Тополек»   осуществляется в соответствии с Уставом М</w:t>
      </w:r>
      <w:r w:rsidR="004328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законом РФ «Об образовании в Российской Федерации», строится на принципах </w:t>
      </w:r>
      <w:r w:rsidRPr="00DF5311">
        <w:rPr>
          <w:rFonts w:ascii="Times New Roman" w:hAnsi="Times New Roman" w:cs="Times New Roman"/>
          <w:sz w:val="28"/>
          <w:szCs w:val="28"/>
        </w:rPr>
        <w:t>единоначалия и коллегиальности. Коллегиальными органами управления являются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Общее собранием работников учреждения, педагогический Совет, Совет учреждения, Совет родителей.</w:t>
      </w:r>
    </w:p>
    <w:p w14:paraId="0CC7305F" w14:textId="77777777" w:rsidR="00196B83" w:rsidRDefault="00196B83" w:rsidP="0019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Pr="00D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собранием работников учреждения, педагогический Совет, Совет учреждения, Совет родителей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14:paraId="50976E5F" w14:textId="77777777" w:rsidR="00196B83" w:rsidRPr="008C682A" w:rsidRDefault="00196B83" w:rsidP="0019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 Единоличным исполнительным органом является руководитель – заведующий.</w:t>
      </w:r>
    </w:p>
    <w:p w14:paraId="5C7225C0" w14:textId="77777777" w:rsidR="00196B83" w:rsidRPr="008C682A" w:rsidRDefault="00196B83" w:rsidP="00196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196B83" w:rsidRPr="008C682A" w14:paraId="0249FE1A" w14:textId="77777777" w:rsidTr="00C441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21F1E8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EE2EA7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96B83" w:rsidRPr="008C682A" w14:paraId="7C3BE865" w14:textId="77777777" w:rsidTr="00C441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BA5CC43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29A159C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96B83" w:rsidRPr="008C682A" w14:paraId="7AD48545" w14:textId="77777777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14F6C05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учреждения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EEFC312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14:paraId="4F1B7FC6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14:paraId="6D01C10B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14:paraId="7757B555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196B83" w:rsidRPr="008C682A" w14:paraId="3694839F" w14:textId="77777777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09B0F6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CD6A1CF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0A773D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14:paraId="198D2E83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14:paraId="583E18C7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14:paraId="6149652E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57BB7C36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4E99100A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109231A" w14:textId="77777777" w:rsidR="00196B83" w:rsidRPr="008C682A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96B83" w:rsidRPr="008C682A" w14:paraId="31A57C14" w14:textId="77777777" w:rsidTr="00C441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A8A492B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625F1BB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8B75732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C98DED9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FAA01D3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5814D112" w14:textId="77777777" w:rsidR="00196B83" w:rsidRPr="008C682A" w:rsidRDefault="00196B83" w:rsidP="00C4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495CB41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14:paraId="71A35B18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C682A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14:paraId="22EAA9CC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</w:t>
      </w:r>
      <w:r w:rsidR="00432807">
        <w:rPr>
          <w:rFonts w:ascii="Times New Roman" w:hAnsi="Times New Roman" w:cs="Times New Roman"/>
          <w:sz w:val="28"/>
          <w:szCs w:val="28"/>
        </w:rPr>
        <w:t>2020г.</w:t>
      </w:r>
      <w:r w:rsidRPr="008C682A">
        <w:rPr>
          <w:rFonts w:ascii="Times New Roman" w:hAnsi="Times New Roman" w:cs="Times New Roman"/>
          <w:sz w:val="28"/>
          <w:szCs w:val="28"/>
        </w:rPr>
        <w:t>».</w:t>
      </w:r>
    </w:p>
    <w:p w14:paraId="1F80B72D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27FFF870" w14:textId="77777777" w:rsidR="00196B83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посещают </w:t>
      </w:r>
      <w:r w:rsidR="00432807">
        <w:rPr>
          <w:rFonts w:ascii="Times New Roman" w:hAnsi="Times New Roman" w:cs="Times New Roman"/>
          <w:sz w:val="28"/>
          <w:szCs w:val="28"/>
        </w:rPr>
        <w:t>73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8C682A">
        <w:rPr>
          <w:rFonts w:ascii="Times New Roman" w:hAnsi="Times New Roman" w:cs="Times New Roman"/>
          <w:sz w:val="28"/>
          <w:szCs w:val="28"/>
        </w:rPr>
        <w:t xml:space="preserve"> до 7 лет. В Детском саду сформировано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68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AB848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Из них:</w:t>
      </w:r>
    </w:p>
    <w:p w14:paraId="44AC6298" w14:textId="77777777" w:rsidR="00196B83" w:rsidRPr="00932E9E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4 </w:t>
      </w:r>
      <w:r w:rsidRPr="00932E9E">
        <w:rPr>
          <w:rFonts w:ascii="Times New Roman" w:eastAsia="Times New Roman" w:hAnsi="Times New Roman" w:cs="Times New Roman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Pr="00932E9E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14:paraId="244F4327" w14:textId="77777777"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раннего возраста (1,6 - 3 года) -1</w:t>
      </w:r>
    </w:p>
    <w:p w14:paraId="0FCFF228" w14:textId="77777777"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(3-4 лет)  -1</w:t>
      </w:r>
    </w:p>
    <w:p w14:paraId="3789AAD8" w14:textId="77777777"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(4-5 лет) - 1</w:t>
      </w:r>
    </w:p>
    <w:p w14:paraId="376BF0CB" w14:textId="77777777" w:rsidR="00196B83" w:rsidRPr="00AC54C3" w:rsidRDefault="00196B83" w:rsidP="0019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- подготовительная группа (5 -7 лет) - 1</w:t>
      </w:r>
    </w:p>
    <w:p w14:paraId="43016ACC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286ADFCA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14:paraId="27180D65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14:paraId="60C69A54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14:paraId="3E1B8306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наконец 20</w:t>
      </w:r>
      <w:r w:rsidR="00C44127" w:rsidRPr="00C44127">
        <w:rPr>
          <w:rFonts w:ascii="Times New Roman" w:hAnsi="Times New Roman" w:cs="Times New Roman"/>
          <w:sz w:val="28"/>
          <w:szCs w:val="28"/>
        </w:rPr>
        <w:t>2</w:t>
      </w:r>
      <w:r w:rsidR="008A6A61">
        <w:rPr>
          <w:rFonts w:ascii="Times New Roman" w:hAnsi="Times New Roman" w:cs="Times New Roman"/>
          <w:sz w:val="28"/>
          <w:szCs w:val="28"/>
        </w:rPr>
        <w:t>2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759"/>
        <w:gridCol w:w="715"/>
        <w:gridCol w:w="759"/>
        <w:gridCol w:w="715"/>
        <w:gridCol w:w="759"/>
        <w:gridCol w:w="715"/>
        <w:gridCol w:w="759"/>
        <w:gridCol w:w="1963"/>
      </w:tblGrid>
      <w:tr w:rsidR="00196B83" w:rsidRPr="008C682A" w14:paraId="3907D67A" w14:textId="77777777" w:rsidTr="00C44127">
        <w:trPr>
          <w:trHeight w:val="90"/>
          <w:jc w:val="center"/>
        </w:trPr>
        <w:tc>
          <w:tcPr>
            <w:tcW w:w="2517" w:type="dxa"/>
            <w:vMerge w:val="restart"/>
          </w:tcPr>
          <w:p w14:paraId="407E565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14:paraId="49C34DA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61" w:type="dxa"/>
            <w:gridSpan w:val="2"/>
          </w:tcPr>
          <w:p w14:paraId="6486D7C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52" w:type="dxa"/>
            <w:gridSpan w:val="2"/>
          </w:tcPr>
          <w:p w14:paraId="241104E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561" w:type="dxa"/>
            <w:gridSpan w:val="2"/>
          </w:tcPr>
          <w:p w14:paraId="3BF4CA7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96B83" w:rsidRPr="008C682A" w14:paraId="760C2B56" w14:textId="77777777" w:rsidTr="00C44127">
        <w:trPr>
          <w:trHeight w:val="450"/>
          <w:jc w:val="center"/>
        </w:trPr>
        <w:tc>
          <w:tcPr>
            <w:tcW w:w="2517" w:type="dxa"/>
            <w:vMerge/>
          </w:tcPr>
          <w:p w14:paraId="7CBBD65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4D1AC782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01" w:type="dxa"/>
          </w:tcPr>
          <w:p w14:paraId="1764A27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14:paraId="0AB979B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7" w:type="dxa"/>
          </w:tcPr>
          <w:p w14:paraId="087F03B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14:paraId="0BBEAA6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03" w:type="dxa"/>
          </w:tcPr>
          <w:p w14:paraId="2C9CBF6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14:paraId="1466FDC1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70" w:type="dxa"/>
          </w:tcPr>
          <w:p w14:paraId="4E217ED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 воспитанников в пределе нормы</w:t>
            </w:r>
          </w:p>
        </w:tc>
      </w:tr>
      <w:tr w:rsidR="00196B83" w:rsidRPr="008C682A" w14:paraId="1E5144A9" w14:textId="77777777" w:rsidTr="00C44127">
        <w:trPr>
          <w:trHeight w:val="90"/>
          <w:jc w:val="center"/>
        </w:trPr>
        <w:tc>
          <w:tcPr>
            <w:tcW w:w="2517" w:type="dxa"/>
            <w:vMerge/>
          </w:tcPr>
          <w:p w14:paraId="4BE780A5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0B3F2445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1" w:type="dxa"/>
          </w:tcPr>
          <w:p w14:paraId="105F14E1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64" w:type="dxa"/>
          </w:tcPr>
          <w:p w14:paraId="2AB0BCD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7" w:type="dxa"/>
          </w:tcPr>
          <w:p w14:paraId="5949CB1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14:paraId="7F02022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14:paraId="0B19A495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14:paraId="71CB98E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14:paraId="2AB5DFA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14:paraId="6924EC22" w14:textId="77777777" w:rsidTr="00C44127">
        <w:trPr>
          <w:trHeight w:val="1272"/>
          <w:jc w:val="center"/>
        </w:trPr>
        <w:tc>
          <w:tcPr>
            <w:tcW w:w="2517" w:type="dxa"/>
          </w:tcPr>
          <w:p w14:paraId="2EC3D61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14:paraId="29F83FB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01" w:type="dxa"/>
          </w:tcPr>
          <w:p w14:paraId="33B20F4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4" w:type="dxa"/>
          </w:tcPr>
          <w:p w14:paraId="5100D38F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</w:tcPr>
          <w:p w14:paraId="27C0FAB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49" w:type="dxa"/>
          </w:tcPr>
          <w:p w14:paraId="315E987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</w:tcPr>
          <w:p w14:paraId="150CF01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1" w:type="dxa"/>
          </w:tcPr>
          <w:p w14:paraId="2C6385C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0" w:type="dxa"/>
          </w:tcPr>
          <w:p w14:paraId="01104B4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883D288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</w:t>
      </w:r>
      <w:r w:rsidR="00C44127" w:rsidRPr="00C44127">
        <w:rPr>
          <w:rFonts w:ascii="Times New Roman" w:hAnsi="Times New Roman" w:cs="Times New Roman"/>
          <w:sz w:val="28"/>
          <w:szCs w:val="28"/>
        </w:rPr>
        <w:t>марте</w:t>
      </w:r>
      <w:r w:rsidRPr="008C682A">
        <w:rPr>
          <w:rFonts w:ascii="Times New Roman" w:hAnsi="Times New Roman" w:cs="Times New Roman"/>
          <w:sz w:val="28"/>
          <w:szCs w:val="28"/>
        </w:rPr>
        <w:t xml:space="preserve"> </w:t>
      </w:r>
      <w:r w:rsidR="008A6A61">
        <w:rPr>
          <w:rFonts w:ascii="Times New Roman" w:hAnsi="Times New Roman" w:cs="Times New Roman"/>
          <w:sz w:val="28"/>
          <w:szCs w:val="28"/>
        </w:rPr>
        <w:t>202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="008A6A61">
        <w:rPr>
          <w:rFonts w:ascii="Times New Roman" w:hAnsi="Times New Roman" w:cs="Times New Roman"/>
          <w:sz w:val="28"/>
          <w:szCs w:val="28"/>
        </w:rPr>
        <w:t xml:space="preserve"> </w:t>
      </w:r>
      <w:r w:rsidR="00C44127">
        <w:rPr>
          <w:rFonts w:ascii="Times New Roman" w:hAnsi="Times New Roman" w:cs="Times New Roman"/>
          <w:sz w:val="28"/>
          <w:szCs w:val="28"/>
        </w:rPr>
        <w:t>года</w:t>
      </w:r>
      <w:r w:rsidRPr="008C682A">
        <w:rPr>
          <w:rFonts w:ascii="Times New Roman" w:hAnsi="Times New Roman" w:cs="Times New Roman"/>
          <w:sz w:val="28"/>
          <w:szCs w:val="28"/>
        </w:rPr>
        <w:t xml:space="preserve">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432807">
        <w:rPr>
          <w:rFonts w:ascii="Times New Roman" w:hAnsi="Times New Roman" w:cs="Times New Roman"/>
          <w:sz w:val="28"/>
          <w:szCs w:val="28"/>
        </w:rPr>
        <w:t>19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04308C38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57FE788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26E2262C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</w:t>
      </w:r>
      <w:r w:rsidR="008A6A61">
        <w:rPr>
          <w:rFonts w:ascii="Times New Roman" w:hAnsi="Times New Roman" w:cs="Times New Roman"/>
          <w:sz w:val="28"/>
          <w:szCs w:val="28"/>
        </w:rPr>
        <w:t>2</w:t>
      </w:r>
      <w:r w:rsidR="00155E80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</w:t>
      </w:r>
    </w:p>
    <w:p w14:paraId="4CDF30B0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96B83" w:rsidRPr="008C682A" w14:paraId="263B5E6D" w14:textId="77777777" w:rsidTr="00C44127">
        <w:tc>
          <w:tcPr>
            <w:tcW w:w="1666" w:type="pct"/>
          </w:tcPr>
          <w:p w14:paraId="295BAD7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14:paraId="3D19E2A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14:paraId="251809C4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96B83" w:rsidRPr="008C682A" w14:paraId="28599CF7" w14:textId="77777777" w:rsidTr="00C44127">
        <w:tc>
          <w:tcPr>
            <w:tcW w:w="1666" w:type="pct"/>
          </w:tcPr>
          <w:p w14:paraId="4EA2343E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14:paraId="3FBB14A7" w14:textId="77777777" w:rsidR="00196B83" w:rsidRPr="008C682A" w:rsidRDefault="00EC6202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7" w:type="pct"/>
          </w:tcPr>
          <w:p w14:paraId="0714144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14:paraId="297E82A9" w14:textId="77777777" w:rsidTr="00C44127">
        <w:tc>
          <w:tcPr>
            <w:tcW w:w="1666" w:type="pct"/>
          </w:tcPr>
          <w:p w14:paraId="10E76EA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14:paraId="198D8624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7" w:type="pct"/>
          </w:tcPr>
          <w:p w14:paraId="655FDBC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14:paraId="1869E4DD" w14:textId="77777777" w:rsidTr="00C44127">
        <w:tc>
          <w:tcPr>
            <w:tcW w:w="1666" w:type="pct"/>
          </w:tcPr>
          <w:p w14:paraId="7567576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14:paraId="1891B5C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28F6A02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08C1E577" w14:textId="77777777" w:rsidTr="00C44127">
        <w:tc>
          <w:tcPr>
            <w:tcW w:w="1666" w:type="pct"/>
          </w:tcPr>
          <w:p w14:paraId="317DA1B7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14:paraId="3BB1C27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14:paraId="2D7F53E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18CA9F9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96B83" w:rsidRPr="008C682A" w14:paraId="2C1F12FB" w14:textId="77777777" w:rsidTr="00C44127">
        <w:tc>
          <w:tcPr>
            <w:tcW w:w="1666" w:type="pct"/>
          </w:tcPr>
          <w:p w14:paraId="5C618195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14:paraId="23B51FF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14:paraId="7697798D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196B83" w:rsidRPr="008C682A" w14:paraId="364115FE" w14:textId="77777777" w:rsidTr="00C44127">
        <w:tc>
          <w:tcPr>
            <w:tcW w:w="1666" w:type="pct"/>
          </w:tcPr>
          <w:p w14:paraId="3F27EB4B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14:paraId="797A7A5A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pct"/>
          </w:tcPr>
          <w:p w14:paraId="6AB4D44A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14:paraId="586AF070" w14:textId="77777777" w:rsidTr="00C44127">
        <w:tc>
          <w:tcPr>
            <w:tcW w:w="1666" w:type="pct"/>
          </w:tcPr>
          <w:p w14:paraId="79F57574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14:paraId="58A7EE95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7" w:type="pct"/>
          </w:tcPr>
          <w:p w14:paraId="3D78A55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96B83" w:rsidRPr="008C682A" w14:paraId="603695EA" w14:textId="77777777" w:rsidTr="00C44127">
        <w:tc>
          <w:tcPr>
            <w:tcW w:w="1666" w:type="pct"/>
          </w:tcPr>
          <w:p w14:paraId="1996D4A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14:paraId="4A67D31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67" w:type="pct"/>
          </w:tcPr>
          <w:p w14:paraId="0C1A18D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9220E3F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после зачисления в Детский сад.</w:t>
      </w:r>
    </w:p>
    <w:p w14:paraId="1A89515E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14:paraId="21034BC2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в Детском саду работали кружки по направлениям:</w:t>
      </w:r>
    </w:p>
    <w:p w14:paraId="167E0554" w14:textId="77777777"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1) художественно-эстетическое: «</w:t>
      </w:r>
      <w:r w:rsidR="00C44127">
        <w:rPr>
          <w:rFonts w:ascii="Times New Roman" w:hAnsi="Times New Roman" w:cs="Times New Roman"/>
          <w:sz w:val="28"/>
          <w:szCs w:val="28"/>
        </w:rPr>
        <w:t>Умелые ручки</w:t>
      </w:r>
      <w:r w:rsidRPr="008C682A">
        <w:rPr>
          <w:rFonts w:ascii="Times New Roman" w:hAnsi="Times New Roman" w:cs="Times New Roman"/>
          <w:sz w:val="28"/>
          <w:szCs w:val="28"/>
        </w:rPr>
        <w:t>»;</w:t>
      </w:r>
    </w:p>
    <w:p w14:paraId="7B9F35AA" w14:textId="77777777" w:rsidR="00196B83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2) социально-педагогическое: «</w:t>
      </w:r>
      <w:proofErr w:type="spellStart"/>
      <w:r w:rsidR="00C44127">
        <w:rPr>
          <w:rFonts w:ascii="Times New Roman" w:hAnsi="Times New Roman" w:cs="Times New Roman"/>
          <w:sz w:val="28"/>
          <w:szCs w:val="28"/>
        </w:rPr>
        <w:t>Туристенок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4127">
        <w:rPr>
          <w:rFonts w:ascii="Times New Roman" w:hAnsi="Times New Roman" w:cs="Times New Roman"/>
          <w:sz w:val="28"/>
          <w:szCs w:val="28"/>
        </w:rPr>
        <w:t>В гостях у сказки</w:t>
      </w:r>
      <w:r>
        <w:rPr>
          <w:rFonts w:ascii="Times New Roman" w:hAnsi="Times New Roman" w:cs="Times New Roman"/>
          <w:sz w:val="28"/>
          <w:szCs w:val="28"/>
        </w:rPr>
        <w:t>»(театрализация).</w:t>
      </w:r>
    </w:p>
    <w:p w14:paraId="25DAA5E8" w14:textId="77777777"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3) физкультурно-спортивное: «</w:t>
      </w:r>
      <w:r w:rsidR="00C44127">
        <w:rPr>
          <w:rFonts w:ascii="Times New Roman" w:hAnsi="Times New Roman" w:cs="Times New Roman"/>
          <w:sz w:val="28"/>
          <w:szCs w:val="28"/>
        </w:rPr>
        <w:t>Здоровячек</w:t>
      </w:r>
      <w:r w:rsidRPr="008C682A">
        <w:rPr>
          <w:rFonts w:ascii="Times New Roman" w:hAnsi="Times New Roman" w:cs="Times New Roman"/>
          <w:sz w:val="28"/>
          <w:szCs w:val="28"/>
        </w:rPr>
        <w:t>», спортивно-оздоровительная гимнастика.</w:t>
      </w:r>
    </w:p>
    <w:p w14:paraId="501B8587" w14:textId="77777777" w:rsidR="00196B83" w:rsidRPr="008C682A" w:rsidRDefault="00196B83" w:rsidP="00196B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</w:t>
      </w:r>
      <w:r w:rsidR="009A5CD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8A6A61">
        <w:rPr>
          <w:rFonts w:ascii="Times New Roman" w:hAnsi="Times New Roman" w:cs="Times New Roman"/>
          <w:sz w:val="28"/>
          <w:szCs w:val="28"/>
        </w:rPr>
        <w:t>д</w:t>
      </w:r>
      <w:r w:rsidRPr="008C682A">
        <w:rPr>
          <w:rFonts w:ascii="Times New Roman" w:hAnsi="Times New Roman" w:cs="Times New Roman"/>
          <w:sz w:val="28"/>
          <w:szCs w:val="28"/>
        </w:rPr>
        <w:t>етского сада.</w:t>
      </w:r>
    </w:p>
    <w:p w14:paraId="4ADE7A7D" w14:textId="77777777"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14:paraId="540DDD35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</w:t>
      </w:r>
      <w:r w:rsidR="00EC6202">
        <w:rPr>
          <w:rFonts w:ascii="Times New Roman" w:hAnsi="Times New Roman" w:cs="Times New Roman"/>
          <w:sz w:val="28"/>
          <w:szCs w:val="28"/>
        </w:rPr>
        <w:t>д</w:t>
      </w:r>
      <w:r w:rsidRPr="008C682A">
        <w:rPr>
          <w:rFonts w:ascii="Times New Roman" w:hAnsi="Times New Roman" w:cs="Times New Roman"/>
          <w:sz w:val="28"/>
          <w:szCs w:val="28"/>
        </w:rPr>
        <w:t xml:space="preserve">етском саду утверждено положение о внутренней системе оценки качества образования от 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8C682A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682A">
        <w:rPr>
          <w:rFonts w:ascii="Times New Roman" w:hAnsi="Times New Roman" w:cs="Times New Roman"/>
          <w:sz w:val="28"/>
          <w:szCs w:val="28"/>
        </w:rPr>
        <w:t>. Мониторинг качества образовательной деятельности в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9A5CD8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14:paraId="32EC2541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 w:cs="Times New Roman"/>
          <w:sz w:val="28"/>
          <w:szCs w:val="28"/>
        </w:rPr>
        <w:t xml:space="preserve">93% 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 w:rsidR="008A6A61">
        <w:rPr>
          <w:rFonts w:ascii="Times New Roman" w:hAnsi="Times New Roman" w:cs="Times New Roman"/>
          <w:sz w:val="28"/>
          <w:szCs w:val="28"/>
        </w:rPr>
        <w:t>д</w:t>
      </w:r>
      <w:r w:rsidRPr="008C682A">
        <w:rPr>
          <w:rFonts w:ascii="Times New Roman" w:hAnsi="Times New Roman" w:cs="Times New Roman"/>
          <w:sz w:val="28"/>
          <w:szCs w:val="28"/>
        </w:rPr>
        <w:t>етского сада успешно участвовали в конкурсах и мероприятиях различного уровня.</w:t>
      </w:r>
    </w:p>
    <w:p w14:paraId="285DF0C7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период с 15.10.20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по 19.10.20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8A6A61">
        <w:rPr>
          <w:rFonts w:ascii="Times New Roman" w:hAnsi="Times New Roman" w:cs="Times New Roman"/>
          <w:sz w:val="28"/>
          <w:szCs w:val="28"/>
        </w:rPr>
        <w:t>5</w:t>
      </w:r>
      <w:r w:rsidRPr="008C682A">
        <w:rPr>
          <w:rFonts w:ascii="Times New Roman" w:hAnsi="Times New Roman" w:cs="Times New Roman"/>
          <w:sz w:val="28"/>
          <w:szCs w:val="28"/>
        </w:rPr>
        <w:t>9 родителей, получены следующие результаты:</w:t>
      </w:r>
    </w:p>
    <w:p w14:paraId="36EAC4AE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81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14:paraId="67881E80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компетентностью работников организации, – 72 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14:paraId="6C0705CA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материально-техническим обеспечением организации, – 65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14:paraId="647608CC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качеством предоставляемых образовательных услуг, – </w:t>
      </w:r>
      <w:r>
        <w:rPr>
          <w:rFonts w:ascii="Times New Roman" w:hAnsi="Times New Roman" w:cs="Times New Roman"/>
          <w:sz w:val="28"/>
          <w:szCs w:val="28"/>
        </w:rPr>
        <w:t>66%</w:t>
      </w:r>
      <w:r w:rsidRPr="008C682A">
        <w:rPr>
          <w:rFonts w:ascii="Times New Roman" w:hAnsi="Times New Roman" w:cs="Times New Roman"/>
          <w:sz w:val="28"/>
          <w:szCs w:val="28"/>
        </w:rPr>
        <w:t>;</w:t>
      </w:r>
    </w:p>
    <w:p w14:paraId="1F3C620A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доля получателей услуг, которые готовы рекомендовать организацию родственникам и знакомым, – </w:t>
      </w:r>
      <w:r>
        <w:rPr>
          <w:rFonts w:ascii="Times New Roman" w:hAnsi="Times New Roman" w:cs="Times New Roman"/>
          <w:sz w:val="28"/>
          <w:szCs w:val="28"/>
        </w:rPr>
        <w:t>99 %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14:paraId="6A89CAA2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432FA11D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14:paraId="15449D78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C682A">
        <w:rPr>
          <w:rFonts w:ascii="Times New Roman" w:hAnsi="Times New Roman" w:cs="Times New Roman"/>
          <w:sz w:val="28"/>
          <w:szCs w:val="28"/>
        </w:rPr>
        <w:t xml:space="preserve"> человек. Педагогический коллектив Детского сада насчитывает 1</w:t>
      </w:r>
      <w:r w:rsidR="00EC6202">
        <w:rPr>
          <w:rFonts w:ascii="Times New Roman" w:hAnsi="Times New Roman" w:cs="Times New Roman"/>
          <w:sz w:val="28"/>
          <w:szCs w:val="28"/>
        </w:rPr>
        <w:t>0</w:t>
      </w:r>
      <w:r w:rsidRPr="008C682A">
        <w:rPr>
          <w:rFonts w:ascii="Times New Roman" w:hAnsi="Times New Roman" w:cs="Times New Roman"/>
          <w:sz w:val="28"/>
          <w:szCs w:val="28"/>
        </w:rPr>
        <w:t xml:space="preserve"> специалистов. </w:t>
      </w:r>
    </w:p>
    <w:p w14:paraId="0459C676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A61">
        <w:rPr>
          <w:rFonts w:ascii="Times New Roman" w:hAnsi="Times New Roman" w:cs="Times New Roman"/>
          <w:sz w:val="28"/>
          <w:szCs w:val="28"/>
        </w:rPr>
        <w:t>В</w:t>
      </w:r>
      <w:r w:rsidRPr="008C682A">
        <w:rPr>
          <w:rFonts w:ascii="Times New Roman" w:hAnsi="Times New Roman" w:cs="Times New Roman"/>
          <w:sz w:val="28"/>
          <w:szCs w:val="28"/>
        </w:rPr>
        <w:t xml:space="preserve"> 20</w:t>
      </w:r>
      <w:r w:rsidR="00C4412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 педагогические работники </w:t>
      </w:r>
      <w:r w:rsidR="008A6A61">
        <w:rPr>
          <w:rFonts w:ascii="Times New Roman" w:hAnsi="Times New Roman" w:cs="Times New Roman"/>
          <w:sz w:val="28"/>
          <w:szCs w:val="28"/>
        </w:rPr>
        <w:t>имеют</w:t>
      </w:r>
      <w:r w:rsidR="00EC6202">
        <w:rPr>
          <w:rFonts w:ascii="Times New Roman" w:hAnsi="Times New Roman" w:cs="Times New Roman"/>
          <w:sz w:val="28"/>
          <w:szCs w:val="28"/>
        </w:rPr>
        <w:t xml:space="preserve"> высшую </w:t>
      </w:r>
      <w:r w:rsidR="008A6A61">
        <w:rPr>
          <w:rFonts w:ascii="Times New Roman" w:hAnsi="Times New Roman" w:cs="Times New Roman"/>
          <w:sz w:val="28"/>
          <w:szCs w:val="28"/>
        </w:rPr>
        <w:t xml:space="preserve"> кв</w:t>
      </w:r>
      <w:r w:rsidRPr="008C682A">
        <w:rPr>
          <w:rFonts w:ascii="Times New Roman" w:hAnsi="Times New Roman" w:cs="Times New Roman"/>
          <w:sz w:val="28"/>
          <w:szCs w:val="28"/>
        </w:rPr>
        <w:t xml:space="preserve">алификационную категорию – </w:t>
      </w:r>
      <w:r w:rsidR="00EC6202">
        <w:rPr>
          <w:rFonts w:ascii="Times New Roman" w:hAnsi="Times New Roman" w:cs="Times New Roman"/>
          <w:sz w:val="28"/>
          <w:szCs w:val="28"/>
        </w:rPr>
        <w:t>8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воспитатель;</w:t>
      </w:r>
    </w:p>
    <w:p w14:paraId="031F4362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первую квалификационную категорию – </w:t>
      </w:r>
      <w:r w:rsidR="00EC6202">
        <w:rPr>
          <w:rFonts w:ascii="Times New Roman" w:hAnsi="Times New Roman" w:cs="Times New Roman"/>
          <w:sz w:val="28"/>
          <w:szCs w:val="28"/>
        </w:rPr>
        <w:t>0</w:t>
      </w:r>
      <w:r w:rsidRPr="008C68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68C803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занимаемой должности-1.</w:t>
      </w:r>
    </w:p>
    <w:p w14:paraId="0BCE0AE4" w14:textId="77777777" w:rsidR="00EC6202" w:rsidRDefault="00EC6202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имеют квалификационной категории - 1 педагог (студент)</w:t>
      </w:r>
    </w:p>
    <w:p w14:paraId="7A84713D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93C01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5394"/>
      </w:tblGrid>
      <w:tr w:rsidR="00196B83" w:rsidRPr="00932E9E" w14:paraId="4642FC67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057FBC2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педагогического коллектива</w:t>
            </w:r>
          </w:p>
          <w:p w14:paraId="1062943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14:paraId="30DDC11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количество — 1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  <w:p w14:paraId="4645CD3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 — 1</w:t>
            </w:r>
          </w:p>
          <w:p w14:paraId="7EDEE82F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Воспитатель — 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14:paraId="487E432B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 — 1(внутренний совместитель)</w:t>
            </w:r>
          </w:p>
          <w:p w14:paraId="2EE39845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 — 1</w:t>
            </w:r>
          </w:p>
          <w:p w14:paraId="6C556C20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Инструктор по физкультуре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  <w:p w14:paraId="2421F865" w14:textId="77777777" w:rsidR="00196B83" w:rsidRPr="00932E9E" w:rsidRDefault="00196B83" w:rsidP="00EC62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родного языка-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196B83" w:rsidRPr="00932E9E" w14:paraId="1859AF0A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12D9E0B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Образовательный уровень</w:t>
            </w:r>
          </w:p>
          <w:p w14:paraId="4B8EE2D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14:paraId="43A200F7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 —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%),  педагогическое</w:t>
            </w:r>
          </w:p>
          <w:p w14:paraId="390BE4E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Среднее специальное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педагогическое</w:t>
            </w:r>
          </w:p>
        </w:tc>
      </w:tr>
      <w:tr w:rsidR="00196B83" w:rsidRPr="00932E9E" w14:paraId="5E1295B5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439CD7CB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квалификации</w:t>
            </w:r>
          </w:p>
          <w:p w14:paraId="730F535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  <w:hideMark/>
          </w:tcPr>
          <w:p w14:paraId="2DFC630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Высшая категория – 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14:paraId="4670EA13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категория –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14:paraId="74D0BA8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Соответствие занимаемой должности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%)</w:t>
            </w:r>
          </w:p>
          <w:p w14:paraId="069004BE" w14:textId="77777777" w:rsidR="00196B83" w:rsidRPr="00932E9E" w:rsidRDefault="00196B83" w:rsidP="00EC62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категории — 1 (</w:t>
            </w:r>
            <w:r w:rsidR="00EC6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молодой специалист</w:t>
            </w:r>
          </w:p>
        </w:tc>
      </w:tr>
      <w:tr w:rsidR="00196B83" w:rsidRPr="00932E9E" w14:paraId="582D9E97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0A0632CC" w14:textId="77777777"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Педагогический стаж работы </w:t>
            </w:r>
          </w:p>
        </w:tc>
        <w:tc>
          <w:tcPr>
            <w:tcW w:w="5809" w:type="dxa"/>
            <w:vAlign w:val="center"/>
            <w:hideMark/>
          </w:tcPr>
          <w:p w14:paraId="2AD7811F" w14:textId="77777777"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5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</w:t>
            </w:r>
          </w:p>
          <w:p w14:paraId="288140E7" w14:textId="77777777" w:rsidR="00196B83" w:rsidRPr="00B141F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5-10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B141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 </w:t>
            </w:r>
          </w:p>
          <w:p w14:paraId="01A3B211" w14:textId="77777777" w:rsidR="00196B83" w:rsidRPr="00B141F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 xml:space="preserve">от 10 до 15 лет –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B141F3">
              <w:rPr>
                <w:rFonts w:ascii="Times New Roman" w:hAnsi="Times New Roman" w:cs="Times New Roman"/>
                <w:szCs w:val="24"/>
              </w:rPr>
              <w:t xml:space="preserve"> чел. </w:t>
            </w:r>
          </w:p>
          <w:p w14:paraId="7FF2E8F9" w14:textId="77777777" w:rsidR="00196B83" w:rsidRPr="00B141F3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 xml:space="preserve">от 15 до 20 лет –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141F3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  <w:p w14:paraId="24E09E8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B141F3">
              <w:rPr>
                <w:rFonts w:ascii="Times New Roman" w:hAnsi="Times New Roman" w:cs="Times New Roman"/>
                <w:szCs w:val="24"/>
              </w:rPr>
              <w:t>свыше 20 лет – 2 чел.</w:t>
            </w:r>
          </w:p>
        </w:tc>
      </w:tr>
      <w:tr w:rsidR="00196B83" w:rsidRPr="00932E9E" w14:paraId="48BC3F52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6929FDFD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  <w:hideMark/>
          </w:tcPr>
          <w:p w14:paraId="0B01CBC6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25 лет – 1 чел.</w:t>
            </w:r>
          </w:p>
          <w:p w14:paraId="5EF31DE1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25-30 лет – 2 чел.</w:t>
            </w:r>
          </w:p>
          <w:p w14:paraId="2FCE2E5C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30-35лет – 2 чел.</w:t>
            </w:r>
          </w:p>
          <w:p w14:paraId="13D54F4C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35-40 лет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чел.</w:t>
            </w:r>
          </w:p>
          <w:p w14:paraId="794FE235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40-45 лет – </w:t>
            </w:r>
          </w:p>
          <w:p w14:paraId="08A61606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45-50 лет – 1 чел.</w:t>
            </w:r>
          </w:p>
          <w:p w14:paraId="66A7A6F0" w14:textId="77777777" w:rsidR="00196B83" w:rsidRPr="000A632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63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Свыше 55 лет — 1 чел. </w:t>
            </w:r>
          </w:p>
        </w:tc>
      </w:tr>
      <w:tr w:rsidR="00196B83" w:rsidRPr="00932E9E" w14:paraId="67900C73" w14:textId="77777777" w:rsidTr="00C44127">
        <w:trPr>
          <w:tblCellSpacing w:w="15" w:type="dxa"/>
        </w:trPr>
        <w:tc>
          <w:tcPr>
            <w:tcW w:w="4121" w:type="dxa"/>
            <w:vAlign w:val="center"/>
            <w:hideMark/>
          </w:tcPr>
          <w:p w14:paraId="78D60979" w14:textId="77777777"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Педагоги,  имеющие</w:t>
            </w:r>
          </w:p>
          <w:p w14:paraId="46365B3F" w14:textId="77777777"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5809" w:type="dxa"/>
            <w:vAlign w:val="center"/>
            <w:hideMark/>
          </w:tcPr>
          <w:p w14:paraId="2E575621" w14:textId="77777777" w:rsidR="00196B83" w:rsidRPr="0091763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</w:tbl>
    <w:p w14:paraId="1C3A772A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A4281" w14:textId="77777777"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14:paraId="60D603D6" w14:textId="77777777"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14:paraId="0D5E12B2" w14:textId="77777777" w:rsidR="00196B83" w:rsidRPr="00DB11E7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14:paraId="6CFFE3FE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A835B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8C682A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8C682A"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6CEE0C1A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3DAE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1F5FB" w14:textId="77777777" w:rsidR="00196B83" w:rsidRPr="008C682A" w:rsidRDefault="00196B83" w:rsidP="00196B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14:paraId="4DF679BF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</w:t>
      </w:r>
      <w:r w:rsidRPr="008C682A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03A983E2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E5343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14:paraId="1935335F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серии «</w:t>
      </w:r>
      <w:r>
        <w:rPr>
          <w:rFonts w:ascii="Times New Roman" w:hAnsi="Times New Roman" w:cs="Times New Roman"/>
          <w:sz w:val="28"/>
          <w:szCs w:val="28"/>
        </w:rPr>
        <w:t>Дикие ,домашние животные</w:t>
      </w:r>
      <w:r w:rsidRPr="008C682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Pr="008C682A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Любимые сказки</w:t>
      </w:r>
      <w:r w:rsidRPr="008C682A">
        <w:rPr>
          <w:rFonts w:ascii="Times New Roman" w:hAnsi="Times New Roman" w:cs="Times New Roman"/>
          <w:sz w:val="28"/>
          <w:szCs w:val="28"/>
        </w:rPr>
        <w:t>», «Играем в сказку», «Грамматика в картинках», «Искусство детям»;</w:t>
      </w:r>
    </w:p>
    <w:p w14:paraId="290074D1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картины для рассматривания, плакаты;</w:t>
      </w:r>
    </w:p>
    <w:p w14:paraId="118E3D56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комплексы для оформления родительских уголков;</w:t>
      </w:r>
    </w:p>
    <w:p w14:paraId="18D3C3B1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− рабочие тетради для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p w14:paraId="0F0720AA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1F7CD88D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14:paraId="138C54F2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информационно-телекоммуникационное оборудование – в 20</w:t>
      </w:r>
      <w:r w:rsidR="00E53437">
        <w:rPr>
          <w:rFonts w:ascii="Times New Roman" w:hAnsi="Times New Roman" w:cs="Times New Roman"/>
          <w:sz w:val="28"/>
          <w:szCs w:val="28"/>
        </w:rPr>
        <w:t>2</w:t>
      </w:r>
      <w:r w:rsidR="008A6A61">
        <w:rPr>
          <w:rFonts w:ascii="Times New Roman" w:hAnsi="Times New Roman" w:cs="Times New Roman"/>
          <w:sz w:val="28"/>
          <w:szCs w:val="28"/>
        </w:rPr>
        <w:t>2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пополнилось компьютером, 3 принтерами, 2 DVD-плеерами, проектором мультимедиа;</w:t>
      </w:r>
    </w:p>
    <w:p w14:paraId="09A3727A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5E6B6C63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5A2A0966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682A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14:paraId="19B77C6D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682A"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6214"/>
      </w:tblGrid>
      <w:tr w:rsidR="00196B83" w:rsidRPr="00932E9E" w14:paraId="1C92AC1E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2F2D2A6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6690" w:type="dxa"/>
            <w:vAlign w:val="center"/>
            <w:hideMark/>
          </w:tcPr>
          <w:p w14:paraId="72C186B7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Детский сад, нежилое здание в кирпичном исполнении, общей площадью 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кв.м</w:t>
            </w:r>
          </w:p>
          <w:p w14:paraId="055A02A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Этажность – 2</w:t>
            </w:r>
          </w:p>
          <w:p w14:paraId="6923C6E8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196B83" w:rsidRPr="00932E9E" w14:paraId="4983E755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41E1BBB6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ких или коррекционных занятий,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административных и служебных помещений</w:t>
            </w:r>
          </w:p>
          <w:p w14:paraId="0BEB1388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14:paraId="5458F6C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— групповые  помещения — 6</w:t>
            </w:r>
          </w:p>
          <w:p w14:paraId="74006791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спальни — 4</w:t>
            </w:r>
          </w:p>
          <w:p w14:paraId="4E920AC1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физкультурно-музыкальный  зал — 1</w:t>
            </w:r>
          </w:p>
          <w:p w14:paraId="53B3694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методический кабинет – 1</w:t>
            </w:r>
          </w:p>
          <w:p w14:paraId="24DB8AF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кабинет заведующего  — 1</w:t>
            </w:r>
          </w:p>
          <w:p w14:paraId="156FC17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— медицинский кабинет  — 1</w:t>
            </w:r>
          </w:p>
          <w:p w14:paraId="7B5E8703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процедурный кабинет – 1</w:t>
            </w:r>
          </w:p>
          <w:p w14:paraId="746E7D8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изолятор — 1</w:t>
            </w:r>
          </w:p>
          <w:p w14:paraId="4DD3164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пищеблок -1</w:t>
            </w:r>
          </w:p>
          <w:p w14:paraId="360AD1C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прачечная – 1</w:t>
            </w:r>
          </w:p>
          <w:p w14:paraId="581F72C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кастелянская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— 1 </w:t>
            </w:r>
          </w:p>
        </w:tc>
      </w:tr>
      <w:tr w:rsidR="00196B83" w:rsidRPr="00932E9E" w14:paraId="7F960DC5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644E7EF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  <w:hideMark/>
          </w:tcPr>
          <w:p w14:paraId="3268E64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интернет  – 6</w:t>
            </w:r>
          </w:p>
          <w:p w14:paraId="7D57F06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электронная почта — 2</w:t>
            </w:r>
          </w:p>
          <w:p w14:paraId="31ADECB1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музыкальный центр —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14:paraId="785E1D56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телефон/факс  – 2</w:t>
            </w:r>
          </w:p>
          <w:p w14:paraId="4D9860A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</w:t>
            </w:r>
            <w:proofErr w:type="spellStart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аудимагнитолы</w:t>
            </w:r>
            <w:proofErr w:type="spellEnd"/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 – 7</w:t>
            </w:r>
          </w:p>
          <w:p w14:paraId="69C1D78A" w14:textId="77777777" w:rsidR="00196B83" w:rsidRPr="00A91804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mail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: </w:t>
            </w:r>
            <w:proofErr w:type="spellStart"/>
            <w:r w:rsidR="00E534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mkdou</w:t>
            </w:r>
            <w:proofErr w:type="spellEnd"/>
            <w:r w:rsidR="00E53437" w:rsidRPr="004328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  <w:proofErr w:type="spellStart"/>
            <w:r w:rsidR="00E53437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topolek</w:t>
            </w:r>
            <w:proofErr w:type="spellEnd"/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mail</w:t>
            </w:r>
            <w:r w:rsidRPr="00A9180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ru</w:t>
            </w:r>
            <w:proofErr w:type="spellEnd"/>
          </w:p>
          <w:p w14:paraId="4C76AB4A" w14:textId="539A3C68" w:rsidR="00196B83" w:rsidRPr="009C4885" w:rsidRDefault="00196B83" w:rsidP="00E534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Создан сайт </w:t>
            </w:r>
            <w:r w:rsidR="0009682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</w:t>
            </w:r>
            <w:r w:rsidRPr="00932E9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ДОУ  </w:t>
            </w:r>
            <w:hyperlink r:id="rId7" w:history="1">
              <w:r w:rsidR="0085573B" w:rsidRPr="00060C7B">
                <w:rPr>
                  <w:rStyle w:val="a7"/>
                  <w:rFonts w:ascii="Times New Roman" w:eastAsia="Times New Roman" w:hAnsi="Times New Roman" w:cs="Times New Roman"/>
                  <w:b/>
                  <w:bCs/>
                  <w:szCs w:val="24"/>
                  <w:lang w:eastAsia="ru-RU"/>
                </w:rPr>
                <w:t>https://ds-topolyok-ordzhonikidzevskij-r91.gosweb.gosuslugi.ru</w:t>
              </w:r>
            </w:hyperlink>
            <w:r w:rsidR="008557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</w:tr>
      <w:tr w:rsidR="00196B83" w:rsidRPr="00932E9E" w14:paraId="6C3804E3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3A9B413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6690" w:type="dxa"/>
            <w:vAlign w:val="center"/>
            <w:hideMark/>
          </w:tcPr>
          <w:p w14:paraId="7122B8F8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Медицинское обслуживание обеспечивается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</w:t>
            </w:r>
            <w:r w:rsidR="000968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ведется учет и анализ общей заболеваемости воспитанников, анализ простудных заболеваний.</w:t>
            </w:r>
          </w:p>
          <w:p w14:paraId="5C1EECF1" w14:textId="77777777" w:rsidR="00196B83" w:rsidRPr="00932E9E" w:rsidRDefault="009A5CD8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   Старшей медсестрой</w:t>
            </w:r>
            <w:r w:rsidR="00196B83"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проводятся профилактические мероприятия:</w:t>
            </w:r>
          </w:p>
          <w:p w14:paraId="2974B44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осмотр детей во время утреннего приема;</w:t>
            </w:r>
          </w:p>
          <w:p w14:paraId="7D35537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антропометрические замеры</w:t>
            </w:r>
          </w:p>
          <w:p w14:paraId="01CF3115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14:paraId="049A9F11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14:paraId="3AD4F7A4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14:paraId="172D1C5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14:paraId="38A53B5A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питьевого режима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соответствует требованиям СанПиН. </w:t>
            </w:r>
          </w:p>
          <w:p w14:paraId="35E2CE4D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ежедневный рацион детей включатся овощи, рыба, мясо, молочные продукты, фрукты. </w:t>
            </w:r>
          </w:p>
          <w:p w14:paraId="59113B4F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выполнения норм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питания проводится ежемесячно.</w:t>
            </w:r>
          </w:p>
          <w:p w14:paraId="051D2FA7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Меню обеспечивает: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сбалансированность детского питания;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14:paraId="4BB9C700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 организацией питания осуществляется ежедневно старшей медсестрой и бракеражной  комиссией.</w:t>
            </w:r>
          </w:p>
          <w:p w14:paraId="311420B8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196B83" w:rsidRPr="00932E9E" w14:paraId="0E705DAD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3C2074B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6690" w:type="dxa"/>
            <w:vAlign w:val="center"/>
            <w:hideMark/>
          </w:tcPr>
          <w:p w14:paraId="4429B0C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Групповые комнаты, включают  игровую, познавательную, обеденную зоны. При создании развивающей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предметно-пространственной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196B83" w:rsidRPr="00932E9E" w14:paraId="5F591402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07C667F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Наличие площади, позволяющей использовать новые формы дошкольного образования с определенными группами (подгруппами, отдельными детьми) </w:t>
            </w:r>
          </w:p>
        </w:tc>
        <w:tc>
          <w:tcPr>
            <w:tcW w:w="6690" w:type="dxa"/>
            <w:vAlign w:val="center"/>
            <w:hideMark/>
          </w:tcPr>
          <w:p w14:paraId="618FA926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ый и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 зал  соответству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 санитарно-гигиеническим нормам, площадь зала достаточна для реализации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образовательных задач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Оформление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зал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осуществлено в соответствии с эстетическими требованиями к данной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предметно-образовательной среды детского сада.</w:t>
            </w:r>
          </w:p>
        </w:tc>
      </w:tr>
      <w:tr w:rsidR="00196B83" w:rsidRPr="00932E9E" w14:paraId="53668F5C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77617E9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  <w:hideMark/>
          </w:tcPr>
          <w:p w14:paraId="72418BD1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— Проведен ремонт наружного освещения, косметический    ремонт групповых помещений и кладовых пищеблока, косметический ремонт,  </w:t>
            </w:r>
          </w:p>
          <w:p w14:paraId="579DB69A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</w:p>
          <w:p w14:paraId="58731E84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портивная площадк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пополнена новым оборудованием (спортивный комплекс «Жираф», щит-мишень, 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стенка,футбольные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ворота,баскетбольный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щит)</w:t>
            </w:r>
          </w:p>
        </w:tc>
      </w:tr>
      <w:tr w:rsidR="00196B83" w:rsidRPr="00932E9E" w14:paraId="51D1E6C2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20969B5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спользование материально-технической базы</w:t>
            </w:r>
          </w:p>
        </w:tc>
        <w:tc>
          <w:tcPr>
            <w:tcW w:w="6690" w:type="dxa"/>
            <w:vAlign w:val="center"/>
            <w:hideMark/>
          </w:tcPr>
          <w:p w14:paraId="4CD2D138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      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="000968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ДОУ  размещено среди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частных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ых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застро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вблизи от городского проспекта. Имеет самостоятельный земельный участок 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6050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</w:t>
            </w:r>
            <w:r w:rsidRPr="00932E9E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территория которого  ограждена забором высотой 1,5 м. и вдоль него — зелеными насаждениями (деревья и кустарники с ядовитыми плодами отсутствуют). Участок озеленен на 50 %, на нем выделены зоны:  физкультурно-спортивная, отдыха, хозяйственная. Зона застройки включает в себя основное здание и здание хозблока, на территории отсутствуют постройки, функционально не связанные с образовательным учреждением.</w:t>
            </w:r>
          </w:p>
          <w:p w14:paraId="4EB11F0B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Физкультурно-спортивная зона представлена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спортивной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площадкой. Спортивн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 травяной покров.</w:t>
            </w:r>
          </w:p>
          <w:p w14:paraId="7C00D0B2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      Зона прогулочных участков размещается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зеленых насаждений, в отдалении от спортивной и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хозяйственной зон. Она включает площадки для подвижных игр и тихого отдыха. Для защиты детей от солнца и осадков  оборудованы веранды, на территориях игровых площадок имеется игровое оборудование.</w:t>
            </w:r>
          </w:p>
          <w:p w14:paraId="4653257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14:paraId="7ED20AB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Раздевалки размещены на 1 и 2 этаже, оснащены вешалками для одежды и шкафчиками для одежды и обуви детей.</w:t>
            </w:r>
          </w:p>
          <w:p w14:paraId="5AF30F29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14:paraId="399986B7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Спальни оборудованы стационарными кроватями, в младшей группе двухуровневыми кроватями и раскладушками. 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разделены перегородками для мальчиков и девочек.</w:t>
            </w:r>
          </w:p>
        </w:tc>
      </w:tr>
      <w:tr w:rsidR="00196B83" w:rsidRPr="00932E9E" w14:paraId="755F5059" w14:textId="77777777" w:rsidTr="00C44127">
        <w:trPr>
          <w:tblCellSpacing w:w="15" w:type="dxa"/>
        </w:trPr>
        <w:tc>
          <w:tcPr>
            <w:tcW w:w="3225" w:type="dxa"/>
            <w:vAlign w:val="center"/>
            <w:hideMark/>
          </w:tcPr>
          <w:p w14:paraId="7C8E76DE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  <w:hideMark/>
          </w:tcPr>
          <w:p w14:paraId="00730D0D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58C85C80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14:paraId="19917DD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пожарная безопасность;</w:t>
            </w:r>
          </w:p>
          <w:p w14:paraId="7D961A50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антитеррористическая безопасность;</w:t>
            </w:r>
          </w:p>
          <w:p w14:paraId="027C7484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14:paraId="7B8E8C65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·        охрана труда.</w:t>
            </w:r>
          </w:p>
          <w:p w14:paraId="26ACF17C" w14:textId="77777777" w:rsidR="00196B83" w:rsidRPr="00932E9E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 М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«Детский сад №10 «Тополек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в полном объеме обеспечен средствами пожаротушения, соблюдаются требования к содержанию эвакуационных выходов.</w:t>
            </w:r>
          </w:p>
          <w:p w14:paraId="53B8F717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  В соответствии с Федеральным законом и Правилами Пожарной безопасности, на каждом этаже вывешены планы эвакуации людей при пожаре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Систематически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проводятся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воспитанниками (в соответствии с учебным планом). С сотрудниками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проводятся инструктажи (периодические – 2 раза в год;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внеплановые при необходимости). Два раз в год (октябрь и апрель) проводится практическая тренировка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умению правильно действовать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случае возникновения 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(учебная эвакуация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14:paraId="79EC0D69" w14:textId="77777777" w:rsidR="00196B83" w:rsidRPr="00F42282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 здании установлена АПС с выводом сигнала на </w:t>
            </w:r>
            <w:r w:rsidRPr="00F422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диспетчерский пульт ПЧ.</w:t>
            </w:r>
          </w:p>
          <w:p w14:paraId="6FCB7019" w14:textId="77777777" w:rsidR="00196B83" w:rsidRDefault="00196B83" w:rsidP="00C441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 Кроме того, имеется охранная сигнализация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6A987221" w14:textId="77777777" w:rsidR="00196B83" w:rsidRPr="00932E9E" w:rsidRDefault="00196B83" w:rsidP="009A5C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  Главной целью по охране труда в М</w:t>
            </w:r>
            <w:r w:rsidR="009A5C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 «Детский сад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Pr="00932E9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14:paraId="649A69E7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C682A"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2DDC1A0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>В 20</w:t>
      </w:r>
      <w:r w:rsidR="00E53437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3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6A61" w:rsidRPr="008C682A">
        <w:rPr>
          <w:rFonts w:ascii="Times New Roman" w:hAnsi="Times New Roman" w:cs="Times New Roman"/>
          <w:sz w:val="28"/>
          <w:szCs w:val="28"/>
        </w:rPr>
        <w:t>прове</w:t>
      </w:r>
      <w:r w:rsidR="008A6A61">
        <w:rPr>
          <w:rFonts w:ascii="Times New Roman" w:hAnsi="Times New Roman" w:cs="Times New Roman"/>
          <w:sz w:val="28"/>
          <w:szCs w:val="28"/>
        </w:rPr>
        <w:t>дён</w:t>
      </w:r>
      <w:r w:rsidRPr="008C682A">
        <w:rPr>
          <w:rFonts w:ascii="Times New Roman" w:hAnsi="Times New Roman" w:cs="Times New Roman"/>
          <w:sz w:val="28"/>
          <w:szCs w:val="28"/>
        </w:rPr>
        <w:t xml:space="preserve"> текущий ремонт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групп,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 xml:space="preserve"> спальных помещений, коридоров 1 и 2 этажей, медкабинета, физкультурного </w:t>
      </w:r>
      <w:r>
        <w:rPr>
          <w:rFonts w:ascii="Times New Roman" w:hAnsi="Times New Roman" w:cs="Times New Roman"/>
          <w:sz w:val="28"/>
          <w:szCs w:val="28"/>
        </w:rPr>
        <w:t>и музыкального залов</w:t>
      </w:r>
      <w:r w:rsidRPr="008C682A">
        <w:rPr>
          <w:rFonts w:ascii="Times New Roman" w:hAnsi="Times New Roman" w:cs="Times New Roman"/>
          <w:sz w:val="28"/>
          <w:szCs w:val="28"/>
        </w:rPr>
        <w:t>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6059D085" w14:textId="77777777" w:rsidR="00196B83" w:rsidRPr="00D408E0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4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14:paraId="70A15D66" w14:textId="77777777" w:rsidR="00196B83" w:rsidRPr="00D408E0" w:rsidRDefault="00196B83" w:rsidP="0019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FF26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140A1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922A7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3230E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4A760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5FF2B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AE0AC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A0E56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4C9A5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86E99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7AB23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D4976" w14:textId="77777777"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81559" w14:textId="77777777"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7DD3C" w14:textId="77777777" w:rsidR="009A5CD8" w:rsidRDefault="009A5CD8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21D6" w14:textId="77777777" w:rsidR="000B232E" w:rsidRDefault="000B232E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1DCD2" w14:textId="77777777" w:rsidR="00196B83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1221B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63A07" w14:textId="77777777" w:rsidR="00196B83" w:rsidRPr="008C682A" w:rsidRDefault="00196B83" w:rsidP="001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2A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14:paraId="4E4CFEAD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8A6A61">
        <w:rPr>
          <w:rFonts w:ascii="Times New Roman" w:hAnsi="Times New Roman" w:cs="Times New Roman"/>
          <w:sz w:val="28"/>
          <w:szCs w:val="28"/>
        </w:rPr>
        <w:t>10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  <w:r w:rsidR="008A6A61">
        <w:rPr>
          <w:rFonts w:ascii="Times New Roman" w:hAnsi="Times New Roman" w:cs="Times New Roman"/>
          <w:sz w:val="28"/>
          <w:szCs w:val="28"/>
        </w:rPr>
        <w:t>0</w:t>
      </w:r>
      <w:r w:rsidR="00EC6202">
        <w:rPr>
          <w:rFonts w:ascii="Times New Roman" w:hAnsi="Times New Roman" w:cs="Times New Roman"/>
          <w:sz w:val="28"/>
          <w:szCs w:val="28"/>
        </w:rPr>
        <w:t>1</w:t>
      </w:r>
      <w:r w:rsidRPr="008C682A">
        <w:rPr>
          <w:rFonts w:ascii="Times New Roman" w:hAnsi="Times New Roman" w:cs="Times New Roman"/>
          <w:sz w:val="28"/>
          <w:szCs w:val="28"/>
        </w:rPr>
        <w:t>.20</w:t>
      </w:r>
      <w:r w:rsidR="009A5CD8">
        <w:rPr>
          <w:rFonts w:ascii="Times New Roman" w:hAnsi="Times New Roman" w:cs="Times New Roman"/>
          <w:sz w:val="28"/>
          <w:szCs w:val="28"/>
        </w:rPr>
        <w:t>2</w:t>
      </w:r>
      <w:r w:rsidR="00EC6202">
        <w:rPr>
          <w:rFonts w:ascii="Times New Roman" w:hAnsi="Times New Roman" w:cs="Times New Roman"/>
          <w:sz w:val="28"/>
          <w:szCs w:val="28"/>
        </w:rPr>
        <w:t>4</w:t>
      </w:r>
      <w:r w:rsidRPr="008C682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196B83" w:rsidRPr="008C682A" w14:paraId="1F240F93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30E6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CAAA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F69F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96B83" w:rsidRPr="008C682A" w14:paraId="642C46FE" w14:textId="77777777" w:rsidTr="00C4412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63DC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96B83" w:rsidRPr="008C682A" w14:paraId="08B873F8" w14:textId="77777777" w:rsidTr="00C4412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C605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14:paraId="1CF953F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7A49E" w14:textId="72977D18" w:rsidR="00196B83" w:rsidRPr="008C682A" w:rsidRDefault="0085573B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131279" w14:textId="77777777" w:rsidR="00196B83" w:rsidRPr="008C682A" w:rsidRDefault="009A5CD8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B83" w:rsidRPr="008C682A" w14:paraId="12C6646D" w14:textId="77777777" w:rsidTr="00C4412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5939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AC412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80A853" w14:textId="77777777" w:rsidR="00196B83" w:rsidRPr="008C682A" w:rsidRDefault="009A5CD8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B83" w:rsidRPr="008C682A" w14:paraId="2FD5B60B" w14:textId="77777777" w:rsidTr="00C4412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76F34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2144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10C155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0995245C" w14:textId="77777777" w:rsidTr="00C4412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5878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C52F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0A7347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094BDEE1" w14:textId="77777777" w:rsidTr="00C4412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0907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25A0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A41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2774FCBC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2184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9707F" w14:textId="7B12A044" w:rsidR="00196B83" w:rsidRPr="008C682A" w:rsidRDefault="0085573B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3D8DC7" w14:textId="77777777" w:rsidR="00196B83" w:rsidRPr="008C682A" w:rsidRDefault="009A5CD8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6B83" w:rsidRPr="008C682A" w14:paraId="72B5AF2B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0926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E99DE" w14:textId="26533C68" w:rsidR="00196B83" w:rsidRPr="008C682A" w:rsidRDefault="0085573B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C8EB" w14:textId="77777777" w:rsidR="00196B83" w:rsidRPr="008C682A" w:rsidRDefault="00EC6202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96B83" w:rsidRPr="008C682A" w14:paraId="3DC48257" w14:textId="77777777" w:rsidTr="00C4412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DEF9E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E68E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C0E7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523082E9" w14:textId="77777777" w:rsidTr="00C4412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C90E8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F80D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3DFD70" w14:textId="77777777" w:rsidR="00196B83" w:rsidRPr="008C682A" w:rsidRDefault="009A5CD8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196B83" w:rsidRPr="008C682A" w14:paraId="2438C97B" w14:textId="77777777" w:rsidTr="00C4412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AFA97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C3371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1E65EB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14:paraId="7D803193" w14:textId="77777777" w:rsidTr="00C4412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636B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F06A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9A5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14:paraId="51D9F4AA" w14:textId="77777777" w:rsidTr="00C4412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FAC2E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AE9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7A2B4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6C40C96C" w14:textId="77777777" w:rsidTr="00C4412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8C035D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9C5F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DBD9D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14:paraId="63837AFA" w14:textId="77777777" w:rsidTr="00C4412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C169E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C71E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2AA83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14:paraId="2504F35B" w14:textId="77777777" w:rsidTr="00C4412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1A97A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F934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AC9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196B83" w:rsidRPr="008C682A" w14:paraId="1EA72446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A84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B6FF2" w14:textId="778B631E" w:rsidR="00196B83" w:rsidRPr="008C682A" w:rsidRDefault="0085573B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88CE" w14:textId="77777777" w:rsidR="00196B83" w:rsidRPr="008C682A" w:rsidRDefault="009A5CD8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B83" w:rsidRPr="008C682A" w14:paraId="4733F8A6" w14:textId="77777777" w:rsidTr="00C4412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7585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3C875" w14:textId="29778482" w:rsidR="00196B83" w:rsidRPr="008C682A" w:rsidRDefault="0085573B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DE10B7" w14:textId="77777777" w:rsidR="00196B83" w:rsidRPr="008C682A" w:rsidRDefault="00196B83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2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19485F86" w14:textId="77777777" w:rsidTr="00C4412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D6CCAD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6D08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2BAAE9" w14:textId="77777777" w:rsidR="00196B83" w:rsidRPr="008C682A" w:rsidRDefault="00EC6202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6B83" w:rsidRPr="008C682A" w14:paraId="2970860E" w14:textId="77777777" w:rsidTr="00C4412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557F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C991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D9D295" w14:textId="77777777" w:rsidR="00196B83" w:rsidRPr="008C682A" w:rsidRDefault="00EC6202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6B83" w:rsidRPr="008C682A" w14:paraId="51D581BD" w14:textId="77777777" w:rsidTr="00C4412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39E87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579E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D2A37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6B83" w:rsidRPr="008C682A" w14:paraId="4F7FE64F" w14:textId="77777777" w:rsidTr="00C4412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DF1F6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39F6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4A7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6B83" w:rsidRPr="008C682A" w14:paraId="1C117232" w14:textId="77777777" w:rsidTr="00C4412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337F1" w14:textId="77777777" w:rsidR="00196B83" w:rsidRPr="008C682A" w:rsidRDefault="00196B83" w:rsidP="00C4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6113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7E22FF" w14:textId="77777777" w:rsidR="00196B83" w:rsidRPr="008C682A" w:rsidRDefault="00EC6202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3359F962" w14:textId="77777777" w:rsidTr="00C4412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6AEAB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7D36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F5E4DE" w14:textId="77777777" w:rsidR="00196B83" w:rsidRPr="008C682A" w:rsidRDefault="00EC6202" w:rsidP="00EC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6540F7B2" w14:textId="77777777" w:rsidTr="00C4412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0EB3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B47F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72B3" w14:textId="77777777" w:rsidR="00196B83" w:rsidRPr="008C682A" w:rsidRDefault="00155E80" w:rsidP="0015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6B83"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500D5270" w14:textId="77777777" w:rsidTr="00C4412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B4A2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754A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7C99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457E0A25" w14:textId="77777777" w:rsidTr="00C4412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06F7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063AC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DC8F9B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(28%)</w:t>
            </w:r>
          </w:p>
        </w:tc>
      </w:tr>
      <w:tr w:rsidR="00196B83" w:rsidRPr="008C682A" w14:paraId="21FA157C" w14:textId="77777777" w:rsidTr="00C4412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8094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9C356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977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(34%)</w:t>
            </w:r>
          </w:p>
        </w:tc>
      </w:tr>
      <w:tr w:rsidR="00196B83" w:rsidRPr="008C682A" w14:paraId="5D0F3B3C" w14:textId="77777777" w:rsidTr="00C4412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6EF72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A12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EE8272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4AB80C53" w14:textId="77777777" w:rsidTr="00C4412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60554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333AC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D2028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4D12FDC8" w14:textId="77777777" w:rsidTr="00C4412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D9BBB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C04A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BC4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565782A5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EC38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 </w:t>
            </w:r>
            <w:bookmarkStart w:id="0" w:name="_GoBack"/>
            <w:bookmarkEnd w:id="0"/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F5AF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C8F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7D4B0951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BE8C0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D14C5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AFB1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196B83" w:rsidRPr="008C682A" w14:paraId="6F5E2417" w14:textId="77777777" w:rsidTr="00C4412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1577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577E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86971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7C6B4287" w14:textId="77777777" w:rsidTr="00C4412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B7A0C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5E33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0AB268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14:paraId="4B114413" w14:textId="77777777" w:rsidTr="00C4412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433E6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7C5F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624C2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14:paraId="6515C25C" w14:textId="77777777" w:rsidTr="00C4412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D62B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01FA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7C27F4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14:paraId="53E8638D" w14:textId="77777777" w:rsidTr="00C4412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E340B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F3DB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DEBC3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14:paraId="2AFD9987" w14:textId="77777777" w:rsidTr="00C4412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FE793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3B39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62D82BE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6B83" w:rsidRPr="008C682A" w14:paraId="5F4F678F" w14:textId="77777777" w:rsidTr="00C4412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7961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636E9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962F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14:paraId="5AD39DD2" w14:textId="77777777" w:rsidTr="00C4412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4B4A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196B83" w:rsidRPr="008C682A" w14:paraId="258A5AAD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A66BF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45E9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93D7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6B83" w:rsidRPr="008C682A" w14:paraId="4E768931" w14:textId="77777777" w:rsidTr="00C4412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561D5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7110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166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196B83" w:rsidRPr="008C682A" w14:paraId="47B45E4C" w14:textId="77777777" w:rsidTr="00C4412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A0ED8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8397A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E1E252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B83" w:rsidRPr="008C682A" w14:paraId="192742F8" w14:textId="77777777" w:rsidTr="00C4412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9262D9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7057C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CA3A3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14:paraId="670A91AC" w14:textId="77777777" w:rsidTr="00C4412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0DD91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0C35D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D3AFC3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96B83" w:rsidRPr="008C682A" w14:paraId="7BADF43A" w14:textId="77777777" w:rsidTr="00C4412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3586A" w14:textId="77777777" w:rsidR="00196B83" w:rsidRPr="008C682A" w:rsidRDefault="00196B83" w:rsidP="00C44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3A7B0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C1DB" w14:textId="77777777" w:rsidR="00196B83" w:rsidRPr="008C682A" w:rsidRDefault="00196B83" w:rsidP="00C4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8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5B7F5712" w14:textId="77777777" w:rsidR="00196B83" w:rsidRPr="008C682A" w:rsidRDefault="00196B83" w:rsidP="00196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2A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</w:t>
      </w:r>
      <w:r w:rsidR="009A5CD8">
        <w:rPr>
          <w:rFonts w:ascii="Times New Roman" w:hAnsi="Times New Roman" w:cs="Times New Roman"/>
          <w:sz w:val="28"/>
          <w:szCs w:val="28"/>
        </w:rPr>
        <w:t xml:space="preserve">2020г. </w:t>
      </w:r>
      <w:r w:rsidRPr="008C682A">
        <w:rPr>
          <w:rFonts w:ascii="Times New Roman" w:hAnsi="Times New Roman" w:cs="Times New Roman"/>
          <w:sz w:val="28"/>
          <w:szCs w:val="28"/>
        </w:rPr>
        <w:t>и позволяет реализовывать образовательные программы в полном объеме в соответствии с ФГОС ДО.</w:t>
      </w:r>
    </w:p>
    <w:p w14:paraId="3F3C2D13" w14:textId="77777777" w:rsidR="00196B83" w:rsidRPr="008C682A" w:rsidRDefault="00196B83" w:rsidP="00196B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82A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0299FC16" w14:textId="77777777" w:rsidR="00196B83" w:rsidRPr="008C682A" w:rsidRDefault="00196B83" w:rsidP="00196B83">
      <w:pPr>
        <w:rPr>
          <w:rFonts w:ascii="Times New Roman" w:hAnsi="Times New Roman" w:cs="Times New Roman"/>
          <w:sz w:val="28"/>
          <w:szCs w:val="28"/>
        </w:rPr>
      </w:pPr>
    </w:p>
    <w:p w14:paraId="0CB897E9" w14:textId="77777777" w:rsidR="00432807" w:rsidRDefault="00432807"/>
    <w:sectPr w:rsidR="00432807" w:rsidSect="00C44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9872E" w14:textId="77777777" w:rsidR="00A50080" w:rsidRDefault="00A50080">
      <w:pPr>
        <w:spacing w:after="0" w:line="240" w:lineRule="auto"/>
      </w:pPr>
      <w:r>
        <w:separator/>
      </w:r>
    </w:p>
  </w:endnote>
  <w:endnote w:type="continuationSeparator" w:id="0">
    <w:p w14:paraId="671EE834" w14:textId="77777777" w:rsidR="00A50080" w:rsidRDefault="00A5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5ABA" w14:textId="77777777" w:rsidR="00EC6202" w:rsidRDefault="00EC6202"/>
  <w:p w14:paraId="500296A4" w14:textId="77777777" w:rsidR="00EC6202" w:rsidRDefault="00EC62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123B" w14:textId="77777777" w:rsidR="00EC6202" w:rsidRDefault="00EC6202"/>
  <w:p w14:paraId="2CAF21A6" w14:textId="77777777" w:rsidR="00EC6202" w:rsidRDefault="00EC62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DACF" w14:textId="77777777" w:rsidR="00EC6202" w:rsidRDefault="00EC6202"/>
  <w:p w14:paraId="0EBDFD43" w14:textId="77777777" w:rsidR="00EC6202" w:rsidRDefault="00EC6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1E893" w14:textId="77777777" w:rsidR="00A50080" w:rsidRDefault="00A50080">
      <w:pPr>
        <w:spacing w:after="0" w:line="240" w:lineRule="auto"/>
      </w:pPr>
      <w:r>
        <w:separator/>
      </w:r>
    </w:p>
  </w:footnote>
  <w:footnote w:type="continuationSeparator" w:id="0">
    <w:p w14:paraId="2CEEB5A4" w14:textId="77777777" w:rsidR="00A50080" w:rsidRDefault="00A5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B06F" w14:textId="77777777" w:rsidR="00EC6202" w:rsidRDefault="00EC6202"/>
  <w:p w14:paraId="745A833D" w14:textId="77777777" w:rsidR="00EC6202" w:rsidRDefault="00EC62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C21F" w14:textId="77777777" w:rsidR="00EC6202" w:rsidRDefault="00EC62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54E3B" w14:textId="77777777" w:rsidR="00EC6202" w:rsidRDefault="00EC6202"/>
  <w:p w14:paraId="56A6EE9F" w14:textId="77777777" w:rsidR="00EC6202" w:rsidRDefault="00EC62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01DA"/>
    <w:multiLevelType w:val="hybridMultilevel"/>
    <w:tmpl w:val="88DE35A8"/>
    <w:lvl w:ilvl="0" w:tplc="87667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C8096B"/>
    <w:multiLevelType w:val="hybridMultilevel"/>
    <w:tmpl w:val="E4A072B8"/>
    <w:lvl w:ilvl="0" w:tplc="17420602">
      <w:start w:val="1"/>
      <w:numFmt w:val="decimal"/>
      <w:lvlText w:val="%1."/>
      <w:lvlJc w:val="left"/>
      <w:pPr>
        <w:ind w:left="720" w:hanging="360"/>
      </w:pPr>
    </w:lvl>
    <w:lvl w:ilvl="1" w:tplc="17420602" w:tentative="1">
      <w:start w:val="1"/>
      <w:numFmt w:val="lowerLetter"/>
      <w:lvlText w:val="%2."/>
      <w:lvlJc w:val="left"/>
      <w:pPr>
        <w:ind w:left="1440" w:hanging="360"/>
      </w:pPr>
    </w:lvl>
    <w:lvl w:ilvl="2" w:tplc="17420602" w:tentative="1">
      <w:start w:val="1"/>
      <w:numFmt w:val="lowerRoman"/>
      <w:lvlText w:val="%3."/>
      <w:lvlJc w:val="right"/>
      <w:pPr>
        <w:ind w:left="2160" w:hanging="180"/>
      </w:pPr>
    </w:lvl>
    <w:lvl w:ilvl="3" w:tplc="17420602" w:tentative="1">
      <w:start w:val="1"/>
      <w:numFmt w:val="decimal"/>
      <w:lvlText w:val="%4."/>
      <w:lvlJc w:val="left"/>
      <w:pPr>
        <w:ind w:left="2880" w:hanging="360"/>
      </w:pPr>
    </w:lvl>
    <w:lvl w:ilvl="4" w:tplc="17420602" w:tentative="1">
      <w:start w:val="1"/>
      <w:numFmt w:val="lowerLetter"/>
      <w:lvlText w:val="%5."/>
      <w:lvlJc w:val="left"/>
      <w:pPr>
        <w:ind w:left="3600" w:hanging="360"/>
      </w:pPr>
    </w:lvl>
    <w:lvl w:ilvl="5" w:tplc="17420602" w:tentative="1">
      <w:start w:val="1"/>
      <w:numFmt w:val="lowerRoman"/>
      <w:lvlText w:val="%6."/>
      <w:lvlJc w:val="right"/>
      <w:pPr>
        <w:ind w:left="4320" w:hanging="180"/>
      </w:pPr>
    </w:lvl>
    <w:lvl w:ilvl="6" w:tplc="17420602" w:tentative="1">
      <w:start w:val="1"/>
      <w:numFmt w:val="decimal"/>
      <w:lvlText w:val="%7."/>
      <w:lvlJc w:val="left"/>
      <w:pPr>
        <w:ind w:left="5040" w:hanging="360"/>
      </w:pPr>
    </w:lvl>
    <w:lvl w:ilvl="7" w:tplc="17420602" w:tentative="1">
      <w:start w:val="1"/>
      <w:numFmt w:val="lowerLetter"/>
      <w:lvlText w:val="%8."/>
      <w:lvlJc w:val="left"/>
      <w:pPr>
        <w:ind w:left="5760" w:hanging="360"/>
      </w:pPr>
    </w:lvl>
    <w:lvl w:ilvl="8" w:tplc="174206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3"/>
    <w:rsid w:val="000254C7"/>
    <w:rsid w:val="00096820"/>
    <w:rsid w:val="000B232E"/>
    <w:rsid w:val="00155E80"/>
    <w:rsid w:val="00196B83"/>
    <w:rsid w:val="002A4FE3"/>
    <w:rsid w:val="00432807"/>
    <w:rsid w:val="004F2A1F"/>
    <w:rsid w:val="006A48AB"/>
    <w:rsid w:val="006C00A3"/>
    <w:rsid w:val="0085573B"/>
    <w:rsid w:val="008A6A61"/>
    <w:rsid w:val="009A5CD8"/>
    <w:rsid w:val="00A50080"/>
    <w:rsid w:val="00A91804"/>
    <w:rsid w:val="00B04B13"/>
    <w:rsid w:val="00B47D50"/>
    <w:rsid w:val="00B93EAD"/>
    <w:rsid w:val="00C44127"/>
    <w:rsid w:val="00D032E1"/>
    <w:rsid w:val="00D80D08"/>
    <w:rsid w:val="00E330B4"/>
    <w:rsid w:val="00E439C2"/>
    <w:rsid w:val="00E53437"/>
    <w:rsid w:val="00E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2472"/>
  <w15:docId w15:val="{59CC902F-1905-4187-A936-81B3E7D0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B8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B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6B83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83"/>
    <w:rPr>
      <w:rFonts w:ascii="Tahoma" w:eastAsia="Calibri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7">
    <w:name w:val="Hyperlink"/>
    <w:basedOn w:val="a0"/>
    <w:uiPriority w:val="99"/>
    <w:unhideWhenUsed/>
    <w:rsid w:val="0085573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5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s-topolyok-ordzhonikidzevskij-r91.gosweb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Soniy Karp</cp:lastModifiedBy>
  <cp:revision>4</cp:revision>
  <cp:lastPrinted>2023-03-13T05:27:00Z</cp:lastPrinted>
  <dcterms:created xsi:type="dcterms:W3CDTF">2024-04-15T06:55:00Z</dcterms:created>
  <dcterms:modified xsi:type="dcterms:W3CDTF">2024-04-15T17:48:00Z</dcterms:modified>
</cp:coreProperties>
</file>