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1F" w:rsidRPr="00B5711F" w:rsidRDefault="00B5711F" w:rsidP="00595795">
      <w:pPr>
        <w:pStyle w:val="a5"/>
      </w:pPr>
      <w:r w:rsidRPr="00B5711F">
        <w:t>Муниципальное бюджетное дошкольное образовательное учреждение</w:t>
      </w:r>
    </w:p>
    <w:p w:rsidR="00B5711F" w:rsidRPr="00B5711F" w:rsidRDefault="00B5711F" w:rsidP="00620BD6">
      <w:pPr>
        <w:pStyle w:val="a5"/>
        <w:jc w:val="center"/>
      </w:pPr>
      <w:r w:rsidRPr="00B5711F">
        <w:t>КГО «Детский сад №10 «Тополек» п. Орджоникидзевский»</w:t>
      </w:r>
    </w:p>
    <w:p w:rsidR="00B5711F" w:rsidRPr="00B5711F" w:rsidRDefault="00B5711F" w:rsidP="00620B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11F" w:rsidRDefault="00B5711F" w:rsidP="00B5711F">
      <w:pPr>
        <w:jc w:val="center"/>
        <w:rPr>
          <w:b/>
          <w:sz w:val="32"/>
          <w:szCs w:val="32"/>
        </w:rPr>
      </w:pPr>
    </w:p>
    <w:p w:rsidR="00B5711F" w:rsidRDefault="00B5711F" w:rsidP="00B5711F">
      <w:pPr>
        <w:jc w:val="center"/>
        <w:rPr>
          <w:b/>
          <w:sz w:val="28"/>
          <w:szCs w:val="28"/>
        </w:rPr>
      </w:pPr>
    </w:p>
    <w:p w:rsidR="00B5711F" w:rsidRDefault="00B5711F" w:rsidP="00B5711F">
      <w:pPr>
        <w:jc w:val="center"/>
        <w:rPr>
          <w:b/>
          <w:sz w:val="28"/>
          <w:szCs w:val="28"/>
        </w:rPr>
      </w:pPr>
    </w:p>
    <w:p w:rsidR="00B5711F" w:rsidRDefault="00B5711F" w:rsidP="00B5711F">
      <w:pPr>
        <w:rPr>
          <w:b/>
          <w:sz w:val="26"/>
          <w:szCs w:val="26"/>
        </w:rPr>
      </w:pPr>
    </w:p>
    <w:p w:rsidR="00B5711F" w:rsidRDefault="00B5711F" w:rsidP="00B5711F">
      <w:pPr>
        <w:jc w:val="center"/>
        <w:rPr>
          <w:b/>
          <w:sz w:val="28"/>
          <w:szCs w:val="28"/>
        </w:rPr>
      </w:pPr>
    </w:p>
    <w:p w:rsidR="00B5711F" w:rsidRDefault="00B5711F" w:rsidP="00B5711F">
      <w:pPr>
        <w:rPr>
          <w:b/>
          <w:sz w:val="28"/>
          <w:szCs w:val="28"/>
        </w:rPr>
      </w:pPr>
    </w:p>
    <w:p w:rsidR="00B5711F" w:rsidRDefault="00A93B17" w:rsidP="00B5711F">
      <w:pPr>
        <w:ind w:left="-284"/>
        <w:jc w:val="both"/>
        <w:rPr>
          <w:b/>
          <w:sz w:val="48"/>
          <w:szCs w:val="48"/>
        </w:rPr>
      </w:pPr>
      <w:r w:rsidRPr="00A93B17">
        <w:rPr>
          <w:b/>
          <w:sz w:val="48"/>
          <w:szCs w:val="48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68pt;height:100.5pt" fillcolor="#369" stroked="f">
            <v:shadow on="t" color="#b2b2b2" opacity="52429f" offset="3pt"/>
            <v:textpath style="font-family:&quot;Times New Roman&quot;;v-text-kern:t" trim="t" fitpath="t" string="План &#10;методической работы &#10;на 2023 – 2024 учебный &#10;"/>
          </v:shape>
        </w:pict>
      </w:r>
    </w:p>
    <w:p w:rsidR="00B5711F" w:rsidRDefault="00B5711F" w:rsidP="00B5711F">
      <w:pPr>
        <w:jc w:val="center"/>
        <w:rPr>
          <w:b/>
          <w:sz w:val="48"/>
          <w:szCs w:val="48"/>
        </w:rPr>
      </w:pPr>
    </w:p>
    <w:p w:rsidR="00B5711F" w:rsidRDefault="00B5711F" w:rsidP="00CE6D6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11F" w:rsidRDefault="00B5711F" w:rsidP="00CE6D6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11F" w:rsidRDefault="00B5711F" w:rsidP="00CE6D6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11F" w:rsidRDefault="00B5711F" w:rsidP="00CE6D6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11F" w:rsidRDefault="00B5711F" w:rsidP="00CE6D6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11F" w:rsidRDefault="00B5711F" w:rsidP="00CE6D6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11F" w:rsidRDefault="00B5711F" w:rsidP="00CE6D6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11F" w:rsidRDefault="00B5711F" w:rsidP="00CE6D6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11F" w:rsidRDefault="00B5711F" w:rsidP="00CE6D6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11F" w:rsidRDefault="00B5711F" w:rsidP="00CE6D6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11F" w:rsidRDefault="00B5711F" w:rsidP="00CE6D6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11F" w:rsidRDefault="00B5711F" w:rsidP="00CE6D6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11F" w:rsidRDefault="00B5711F" w:rsidP="00CE6D6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11F" w:rsidRDefault="00B5711F" w:rsidP="00CE6D6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11F" w:rsidRDefault="00B5711F" w:rsidP="00CE6D6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5EC3" w:rsidRDefault="00085EC3" w:rsidP="00CE6D6A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A0E8F" w:rsidRDefault="008A0E8F" w:rsidP="008A0E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3FF2" w:rsidRDefault="001F3FF2" w:rsidP="008A0E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A0E8F" w:rsidRPr="00A238D0" w:rsidRDefault="008A0E8F" w:rsidP="008A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238D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Методическая тема:</w:t>
      </w:r>
    </w:p>
    <w:p w:rsidR="003472B7" w:rsidRPr="003472B7" w:rsidRDefault="00A238D0" w:rsidP="00ED63A6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38D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Тема</w:t>
      </w:r>
      <w:r w:rsidRPr="00A23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="003472B7" w:rsidRPr="003472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Совершенствование модели дошкольного образовательного учреждения в соответствии с новыми требованиями</w:t>
      </w:r>
      <w:r w:rsidR="003472B7" w:rsidRPr="003472B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8A0E8F" w:rsidRDefault="008A0E8F" w:rsidP="003472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D146C2" w:rsidRDefault="00D146C2" w:rsidP="004178AC">
      <w:pPr>
        <w:tabs>
          <w:tab w:val="left" w:pos="-142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1F3FF2" w:rsidRPr="00AB7A5E" w:rsidRDefault="00BE10E9" w:rsidP="004178AC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1F3FF2" w:rsidRPr="00AB7A5E">
        <w:rPr>
          <w:rFonts w:ascii="Times New Roman" w:hAnsi="Times New Roman" w:cs="Times New Roman"/>
          <w:b/>
          <w:sz w:val="32"/>
          <w:szCs w:val="32"/>
        </w:rPr>
        <w:t xml:space="preserve">План методической работы </w:t>
      </w:r>
    </w:p>
    <w:p w:rsidR="001F3FF2" w:rsidRPr="00AB7A5E" w:rsidRDefault="001F3FF2" w:rsidP="001F3F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A5E">
        <w:rPr>
          <w:rFonts w:ascii="Times New Roman" w:hAnsi="Times New Roman" w:cs="Times New Roman"/>
          <w:b/>
          <w:sz w:val="32"/>
          <w:szCs w:val="32"/>
        </w:rPr>
        <w:t>на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AB7A5E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AB7A5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F3FF2" w:rsidRDefault="001F3FF2" w:rsidP="001F3FF2">
      <w:pPr>
        <w:shd w:val="clear" w:color="auto" w:fill="FFFFFF"/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1F3FF2" w:rsidRDefault="001F3FF2" w:rsidP="005A4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5A4E7E" w:rsidRPr="005A4E7E" w:rsidRDefault="005A4E7E" w:rsidP="005A4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A4E7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Цель:</w:t>
      </w:r>
    </w:p>
    <w:p w:rsidR="005726F0" w:rsidRPr="005726F0" w:rsidRDefault="005726F0" w:rsidP="00572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A4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организационно-методических условий для внедрения</w:t>
      </w:r>
      <w:r w:rsidRPr="001F3FF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основной общеобразовательной программы ДОУ в соответствии с ФОП ДО.</w:t>
      </w:r>
    </w:p>
    <w:p w:rsidR="005A4E7E" w:rsidRPr="001F3FF2" w:rsidRDefault="005A4E7E" w:rsidP="001F3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A4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Переход образовательной организации на ФОП ДО: управленческие решения иметодические шаги</w:t>
      </w:r>
      <w:r w:rsidR="00A72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A4E7E" w:rsidRPr="00A7291A" w:rsidRDefault="00673A0B" w:rsidP="00A729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1A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Воспитание гармонично развитой и социально ответственной </w:t>
      </w:r>
      <w:r w:rsidR="00A7291A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личности </w:t>
      </w:r>
      <w:r w:rsidRPr="00A7291A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на основе духовно-нравственных ценностей</w:t>
      </w:r>
      <w:r w:rsidR="00A7291A" w:rsidRPr="00A7291A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народов Российской </w:t>
      </w:r>
      <w:r w:rsidR="00EE29B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Федерации</w:t>
      </w:r>
      <w:r w:rsidR="00A7291A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,</w:t>
      </w:r>
      <w:r w:rsidR="00A7291A" w:rsidRPr="00A7291A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историче</w:t>
      </w:r>
      <w:r w:rsidR="00A7291A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с</w:t>
      </w:r>
      <w:r w:rsidR="00A7291A" w:rsidRPr="00A7291A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ки</w:t>
      </w:r>
      <w:r w:rsidR="00A7291A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х</w:t>
      </w:r>
      <w:r w:rsidR="00A7291A" w:rsidRPr="00A7291A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и национально-культурных традиций</w:t>
      </w:r>
      <w:r w:rsidR="00A7291A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.</w:t>
      </w:r>
    </w:p>
    <w:p w:rsidR="005A4E7E" w:rsidRPr="005A4E7E" w:rsidRDefault="005A4E7E" w:rsidP="005A4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A4E7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Задачи:</w:t>
      </w:r>
    </w:p>
    <w:p w:rsidR="003472B7" w:rsidRDefault="003472B7" w:rsidP="005A4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72B7" w:rsidRPr="003472B7" w:rsidRDefault="003472B7" w:rsidP="003472B7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72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Создание условий нравственных и патриотических отношения к своей семье, Родине, малой Родине, культуре и познании окружающего мира с использованием инновационных техник и технологий.</w:t>
      </w:r>
    </w:p>
    <w:p w:rsidR="003472B7" w:rsidRP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72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Повысить качество развития речевых навыков дошкольников через</w:t>
      </w:r>
    </w:p>
    <w:p w:rsidR="003472B7" w:rsidRP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72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современных образовательных технологий и методик.</w:t>
      </w:r>
    </w:p>
    <w:p w:rsidR="003472B7" w:rsidRP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72B7" w:rsidRPr="003472B7" w:rsidRDefault="003472B7" w:rsidP="003472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72B7" w:rsidRP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72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3.Продолжить работу по созданию условий для сохранения и укрепления</w:t>
      </w:r>
    </w:p>
    <w:p w:rsidR="003472B7" w:rsidRP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72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 воспитанников, формировать у детей представление о здоровом</w:t>
      </w:r>
    </w:p>
    <w:p w:rsidR="003472B7" w:rsidRP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72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образе жизни и основах безопасности жизнедеятельности.</w:t>
      </w:r>
    </w:p>
    <w:p w:rsidR="003472B7" w:rsidRDefault="003472B7" w:rsidP="005A4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72B7" w:rsidRDefault="003472B7" w:rsidP="005A4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12A6" w:rsidRDefault="00A212A6" w:rsidP="00B5711F">
      <w:pPr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702" w:rsidRDefault="00801702" w:rsidP="00801702">
      <w:pPr>
        <w:tabs>
          <w:tab w:val="left" w:pos="-142"/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6613E" w:rsidRDefault="0086613E" w:rsidP="00801702">
      <w:pPr>
        <w:tabs>
          <w:tab w:val="left" w:pos="-142"/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6613E" w:rsidRDefault="0086613E" w:rsidP="00801702">
      <w:pPr>
        <w:tabs>
          <w:tab w:val="left" w:pos="-142"/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01702" w:rsidRDefault="00801702" w:rsidP="00801702">
      <w:pPr>
        <w:tabs>
          <w:tab w:val="left" w:pos="-142"/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472B7" w:rsidRPr="003472B7" w:rsidRDefault="006C6864" w:rsidP="003472B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1</w:t>
      </w:r>
      <w:r w:rsidR="003472B7" w:rsidRPr="003472B7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. Методическое сопровождение аттестации                                                                                                       педагогических работников в 2023-2024 учебном году</w:t>
      </w:r>
    </w:p>
    <w:p w:rsidR="003472B7" w:rsidRP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472B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Цель работы по реализации блока:</w:t>
      </w:r>
      <w:r w:rsidRPr="003472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повышение профессионального уровня педагогов. Обеспечение непрерывности процесса самообразования и самосовершенствования</w:t>
      </w:r>
      <w:r w:rsidRPr="003472B7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Ind w:w="-176" w:type="dxa"/>
        <w:tblLook w:val="04A0"/>
      </w:tblPr>
      <w:tblGrid>
        <w:gridCol w:w="5671"/>
        <w:gridCol w:w="1843"/>
        <w:gridCol w:w="2233"/>
      </w:tblGrid>
      <w:tr w:rsidR="003472B7" w:rsidRPr="003472B7" w:rsidTr="006C6864">
        <w:tc>
          <w:tcPr>
            <w:tcW w:w="5671" w:type="dxa"/>
          </w:tcPr>
          <w:p w:rsidR="003472B7" w:rsidRPr="003472B7" w:rsidRDefault="003472B7" w:rsidP="006C6864">
            <w:pPr>
              <w:tabs>
                <w:tab w:val="left" w:pos="30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Намеченные мероприятия</w:t>
            </w:r>
          </w:p>
        </w:tc>
        <w:tc>
          <w:tcPr>
            <w:tcW w:w="1843" w:type="dxa"/>
          </w:tcPr>
          <w:p w:rsidR="003472B7" w:rsidRPr="003472B7" w:rsidRDefault="003472B7" w:rsidP="006C6864">
            <w:pPr>
              <w:tabs>
                <w:tab w:val="left" w:pos="30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33" w:type="dxa"/>
          </w:tcPr>
          <w:p w:rsidR="003472B7" w:rsidRPr="003472B7" w:rsidRDefault="003472B7" w:rsidP="006C6864">
            <w:pPr>
              <w:tabs>
                <w:tab w:val="left" w:pos="30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472B7" w:rsidRPr="003472B7" w:rsidTr="006C6864">
        <w:trPr>
          <w:trHeight w:val="960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</w:tcBorders>
          </w:tcPr>
          <w:p w:rsidR="003472B7" w:rsidRPr="003472B7" w:rsidRDefault="003472B7" w:rsidP="006C68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3472B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*Ознакомление сотрудников ДОУ с перспективным</w:t>
            </w:r>
            <w:r w:rsidRPr="003472B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планом-графиком прохождения аттестации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472B7" w:rsidRPr="003472B7" w:rsidRDefault="003472B7" w:rsidP="006C686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3472B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Сентябрь</w:t>
            </w:r>
          </w:p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 w:val="restart"/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Заведующая</w:t>
            </w:r>
          </w:p>
          <w:p w:rsidR="003472B7" w:rsidRPr="003472B7" w:rsidRDefault="003472B7" w:rsidP="006C686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</w:tr>
      <w:tr w:rsidR="003472B7" w:rsidRPr="003472B7" w:rsidTr="006C6864">
        <w:trPr>
          <w:trHeight w:val="81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*Формирование пакета документов по организации аттестации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Сентябрь-</w:t>
            </w:r>
          </w:p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3" w:type="dxa"/>
            <w:vMerge/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</w:p>
        </w:tc>
      </w:tr>
      <w:tr w:rsidR="003472B7" w:rsidRPr="003472B7" w:rsidTr="003472B7">
        <w:trPr>
          <w:trHeight w:val="16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Pr="003472B7" w:rsidRDefault="003472B7" w:rsidP="003472B7">
            <w:pPr>
              <w:pStyle w:val="a5"/>
              <w:rPr>
                <w:sz w:val="28"/>
                <w:szCs w:val="28"/>
                <w:lang w:eastAsia="ru-RU"/>
              </w:rPr>
            </w:pPr>
            <w:r w:rsidRPr="003472B7">
              <w:rPr>
                <w:sz w:val="28"/>
                <w:szCs w:val="28"/>
                <w:lang w:eastAsia="ru-RU"/>
              </w:rPr>
              <w:t xml:space="preserve">*Анализ документации, представленной </w:t>
            </w:r>
          </w:p>
          <w:p w:rsidR="003472B7" w:rsidRPr="003472B7" w:rsidRDefault="003472B7" w:rsidP="003472B7">
            <w:pPr>
              <w:pStyle w:val="a5"/>
              <w:rPr>
                <w:sz w:val="28"/>
                <w:szCs w:val="28"/>
                <w:lang w:eastAsia="ru-RU"/>
              </w:rPr>
            </w:pPr>
            <w:r w:rsidRPr="003472B7">
              <w:rPr>
                <w:sz w:val="28"/>
                <w:szCs w:val="28"/>
                <w:lang w:eastAsia="ru-RU"/>
              </w:rPr>
              <w:t>аттестуемым рабочей группе для</w:t>
            </w:r>
          </w:p>
          <w:p w:rsidR="003472B7" w:rsidRPr="003472B7" w:rsidRDefault="003472B7" w:rsidP="003472B7">
            <w:pPr>
              <w:pStyle w:val="a5"/>
              <w:rPr>
                <w:sz w:val="28"/>
                <w:szCs w:val="28"/>
                <w:lang w:eastAsia="ru-RU"/>
              </w:rPr>
            </w:pPr>
            <w:r w:rsidRPr="003472B7">
              <w:rPr>
                <w:sz w:val="28"/>
                <w:szCs w:val="28"/>
                <w:lang w:eastAsia="ru-RU"/>
              </w:rPr>
              <w:t>проведения профессиональной компетентности и результатов его</w:t>
            </w:r>
          </w:p>
          <w:p w:rsidR="003472B7" w:rsidRPr="003472B7" w:rsidRDefault="003472B7" w:rsidP="003472B7">
            <w:pPr>
              <w:pStyle w:val="a5"/>
              <w:rPr>
                <w:lang w:eastAsia="ru-RU"/>
              </w:rPr>
            </w:pPr>
            <w:r w:rsidRPr="003472B7">
              <w:rPr>
                <w:sz w:val="28"/>
                <w:szCs w:val="28"/>
                <w:lang w:eastAsia="ru-RU"/>
              </w:rPr>
              <w:t>педагогической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 1 месяц до</w:t>
            </w:r>
          </w:p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экспертизы</w:t>
            </w:r>
          </w:p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</w:p>
        </w:tc>
      </w:tr>
      <w:tr w:rsidR="003472B7" w:rsidRPr="003472B7" w:rsidTr="003472B7">
        <w:trPr>
          <w:trHeight w:val="9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Pr="003472B7" w:rsidRDefault="003472B7" w:rsidP="006C6864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*</w:t>
            </w:r>
            <w:r w:rsidRPr="003472B7">
              <w:rPr>
                <w:rStyle w:val="a6"/>
                <w:sz w:val="28"/>
                <w:szCs w:val="28"/>
              </w:rPr>
              <w:t>Индивидуальное изучение нормативных документов педагогическими работниками по вопросам аттестации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 месяц</w:t>
            </w:r>
          </w:p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 подачи</w:t>
            </w:r>
          </w:p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2233" w:type="dxa"/>
            <w:vMerge/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</w:p>
        </w:tc>
      </w:tr>
      <w:tr w:rsidR="003472B7" w:rsidRPr="003472B7" w:rsidTr="003472B7"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Pr="003472B7" w:rsidRDefault="003472B7" w:rsidP="006C6864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*Помощь педагогам в подготовке к открытым мероприятиям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</w:p>
        </w:tc>
      </w:tr>
      <w:tr w:rsidR="003472B7" w:rsidRPr="003472B7" w:rsidTr="006C6864">
        <w:trPr>
          <w:trHeight w:val="420"/>
        </w:trPr>
        <w:tc>
          <w:tcPr>
            <w:tcW w:w="5671" w:type="dxa"/>
            <w:tcBorders>
              <w:top w:val="single" w:sz="4" w:space="0" w:color="auto"/>
            </w:tcBorders>
          </w:tcPr>
          <w:p w:rsidR="003472B7" w:rsidRPr="003472B7" w:rsidRDefault="003472B7" w:rsidP="006C6864">
            <w:pPr>
              <w:pStyle w:val="c1"/>
              <w:shd w:val="clear" w:color="auto" w:fill="FFFFFF"/>
              <w:spacing w:before="30" w:beforeAutospacing="0" w:after="30" w:afterAutospacing="0"/>
              <w:ind w:right="88"/>
              <w:jc w:val="both"/>
              <w:rPr>
                <w:color w:val="000000"/>
                <w:sz w:val="28"/>
                <w:szCs w:val="28"/>
              </w:rPr>
            </w:pPr>
            <w:r w:rsidRPr="003472B7">
              <w:rPr>
                <w:rStyle w:val="c6"/>
                <w:color w:val="000000"/>
                <w:sz w:val="28"/>
                <w:szCs w:val="28"/>
              </w:rPr>
              <w:t xml:space="preserve">*Совершенствование </w:t>
            </w:r>
            <w:proofErr w:type="spellStart"/>
            <w:r w:rsidRPr="003472B7">
              <w:rPr>
                <w:rStyle w:val="c6"/>
                <w:color w:val="000000"/>
                <w:sz w:val="28"/>
                <w:szCs w:val="28"/>
              </w:rPr>
              <w:t>аналитико</w:t>
            </w:r>
            <w:proofErr w:type="spellEnd"/>
            <w:r w:rsidRPr="003472B7">
              <w:rPr>
                <w:rStyle w:val="c6"/>
                <w:color w:val="000000"/>
                <w:sz w:val="28"/>
                <w:szCs w:val="28"/>
              </w:rPr>
              <w:t xml:space="preserve"> – проектировочных умений педагога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</w:tc>
      </w:tr>
      <w:tr w:rsidR="003472B7" w:rsidRPr="003472B7" w:rsidTr="006C6864">
        <w:trPr>
          <w:trHeight w:val="1335"/>
        </w:trPr>
        <w:tc>
          <w:tcPr>
            <w:tcW w:w="5671" w:type="dxa"/>
            <w:tcBorders>
              <w:bottom w:val="single" w:sz="4" w:space="0" w:color="auto"/>
            </w:tcBorders>
          </w:tcPr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*Проведение тематических срезов и наблюдений за детьми и работой педагога, просмотр занятий и других форм педагогической деятельности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</w:tc>
      </w:tr>
      <w:tr w:rsidR="003472B7" w:rsidRPr="003472B7" w:rsidTr="006C6864">
        <w:trPr>
          <w:trHeight w:val="867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3472B7" w:rsidRDefault="003472B7" w:rsidP="006C6864">
            <w:pPr>
              <w:pStyle w:val="c1"/>
              <w:shd w:val="clear" w:color="auto" w:fill="FFFFFF"/>
              <w:spacing w:before="30" w:beforeAutospacing="0" w:after="30" w:afterAutospacing="0"/>
              <w:ind w:right="88"/>
              <w:jc w:val="both"/>
              <w:rPr>
                <w:color w:val="000000"/>
                <w:sz w:val="28"/>
                <w:szCs w:val="28"/>
              </w:rPr>
            </w:pPr>
            <w:r w:rsidRPr="003472B7">
              <w:rPr>
                <w:rStyle w:val="c6"/>
                <w:color w:val="000000"/>
                <w:sz w:val="28"/>
                <w:szCs w:val="28"/>
              </w:rPr>
              <w:t>*Посещение педагогами семинаров, открытых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</w:tc>
      </w:tr>
      <w:tr w:rsidR="003472B7" w:rsidRPr="003472B7" w:rsidTr="006C6864">
        <w:trPr>
          <w:trHeight w:val="165"/>
        </w:trPr>
        <w:tc>
          <w:tcPr>
            <w:tcW w:w="5671" w:type="dxa"/>
            <w:tcBorders>
              <w:top w:val="single" w:sz="4" w:space="0" w:color="auto"/>
            </w:tcBorders>
          </w:tcPr>
          <w:p w:rsidR="003472B7" w:rsidRPr="003472B7" w:rsidRDefault="003472B7" w:rsidP="006C6864">
            <w:pPr>
              <w:shd w:val="clear" w:color="auto" w:fill="FFFFFF"/>
              <w:rPr>
                <w:rStyle w:val="c6"/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*Консультации по вопросам нормативно-правовой базы аттестации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</w:tc>
      </w:tr>
      <w:tr w:rsidR="003472B7" w:rsidRPr="003472B7" w:rsidTr="006C6864">
        <w:tc>
          <w:tcPr>
            <w:tcW w:w="5671" w:type="dxa"/>
          </w:tcPr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*Просмотр материалов представленных к</w:t>
            </w:r>
          </w:p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аттестации</w:t>
            </w:r>
          </w:p>
        </w:tc>
        <w:tc>
          <w:tcPr>
            <w:tcW w:w="1843" w:type="dxa"/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</w:tc>
      </w:tr>
      <w:tr w:rsidR="003472B7" w:rsidRPr="003472B7" w:rsidTr="006C6864">
        <w:tc>
          <w:tcPr>
            <w:tcW w:w="5671" w:type="dxa"/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*Заполнение экспертных карт.</w:t>
            </w:r>
          </w:p>
        </w:tc>
        <w:tc>
          <w:tcPr>
            <w:tcW w:w="1843" w:type="dxa"/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3472B7" w:rsidRPr="003472B7" w:rsidRDefault="003472B7" w:rsidP="006C6864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3472B7" w:rsidRP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6C6864" w:rsidRDefault="006C6864" w:rsidP="003472B7">
      <w:pPr>
        <w:tabs>
          <w:tab w:val="left" w:pos="-142"/>
          <w:tab w:val="left" w:pos="0"/>
          <w:tab w:val="left" w:pos="3015"/>
        </w:tabs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6C6864" w:rsidRDefault="006C6864" w:rsidP="003472B7">
      <w:pPr>
        <w:tabs>
          <w:tab w:val="left" w:pos="-142"/>
          <w:tab w:val="left" w:pos="0"/>
          <w:tab w:val="left" w:pos="3015"/>
        </w:tabs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472B7" w:rsidRPr="00B33057" w:rsidRDefault="006C6864" w:rsidP="003472B7">
      <w:pPr>
        <w:tabs>
          <w:tab w:val="left" w:pos="-142"/>
          <w:tab w:val="left" w:pos="0"/>
          <w:tab w:val="left" w:pos="3015"/>
        </w:tabs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2</w:t>
      </w:r>
      <w:r w:rsidR="003472B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. </w:t>
      </w:r>
      <w:r w:rsidR="003472B7" w:rsidRPr="00B3305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Информационно-аналитическая деятельность.</w:t>
      </w:r>
    </w:p>
    <w:p w:rsidR="003472B7" w:rsidRP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780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Цель работы по реализации блока:</w:t>
      </w:r>
      <w:r w:rsidRPr="00C17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совершенствование и развитиеуправленческих функций с учетом </w:t>
      </w:r>
      <w:r w:rsidRPr="004D3B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внедрения ФОП </w:t>
      </w:r>
      <w:r w:rsidRPr="00C17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ДО, получениепозитивных результатовработы посредством информационно-аналитической деятельности</w:t>
      </w:r>
      <w:r w:rsidRPr="00C1780D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</w:p>
    <w:p w:rsidR="003472B7" w:rsidRDefault="003472B7" w:rsidP="003472B7">
      <w:pPr>
        <w:tabs>
          <w:tab w:val="left" w:pos="-142"/>
          <w:tab w:val="left" w:pos="0"/>
        </w:tabs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18"/>
        <w:gridCol w:w="4953"/>
        <w:gridCol w:w="1984"/>
        <w:gridCol w:w="2092"/>
      </w:tblGrid>
      <w:tr w:rsidR="003472B7" w:rsidRPr="009C1828" w:rsidTr="006C6864">
        <w:tc>
          <w:tcPr>
            <w:tcW w:w="718" w:type="dxa"/>
          </w:tcPr>
          <w:p w:rsidR="003472B7" w:rsidRPr="009C1828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9C1828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№</w:t>
            </w:r>
          </w:p>
          <w:p w:rsidR="003472B7" w:rsidRPr="009C1828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9C1828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п/п</w:t>
            </w:r>
          </w:p>
        </w:tc>
        <w:tc>
          <w:tcPr>
            <w:tcW w:w="4953" w:type="dxa"/>
          </w:tcPr>
          <w:p w:rsidR="003472B7" w:rsidRPr="009C1828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9C1828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Содержание основных мероприятий</w:t>
            </w:r>
          </w:p>
        </w:tc>
        <w:tc>
          <w:tcPr>
            <w:tcW w:w="1984" w:type="dxa"/>
          </w:tcPr>
          <w:p w:rsidR="003472B7" w:rsidRPr="009C1828" w:rsidRDefault="003472B7" w:rsidP="006C68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9C1828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Сроки</w:t>
            </w:r>
          </w:p>
          <w:p w:rsidR="003472B7" w:rsidRPr="009C1828" w:rsidRDefault="003472B7" w:rsidP="006C68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9C1828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проведения</w:t>
            </w:r>
          </w:p>
          <w:p w:rsidR="003472B7" w:rsidRPr="009C1828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2" w:type="dxa"/>
          </w:tcPr>
          <w:p w:rsidR="003472B7" w:rsidRPr="009C1828" w:rsidRDefault="003472B7" w:rsidP="006C68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828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3472B7" w:rsidRPr="00620BD6" w:rsidTr="006C6864">
        <w:tc>
          <w:tcPr>
            <w:tcW w:w="718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953" w:type="dxa"/>
          </w:tcPr>
          <w:p w:rsidR="003472B7" w:rsidRPr="003472B7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Деятельность руководителя по кадровому обеспечению</w:t>
            </w:r>
          </w:p>
        </w:tc>
        <w:tc>
          <w:tcPr>
            <w:tcW w:w="1984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Заведующая</w:t>
            </w:r>
          </w:p>
        </w:tc>
      </w:tr>
      <w:tr w:rsidR="003472B7" w:rsidRPr="00620BD6" w:rsidTr="006C6864">
        <w:trPr>
          <w:trHeight w:val="1058"/>
        </w:trPr>
        <w:tc>
          <w:tcPr>
            <w:tcW w:w="718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953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Определение основных направлений работы учреждения на 2023-2024 учебный год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2092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Заведующая</w:t>
            </w:r>
          </w:p>
          <w:p w:rsidR="003472B7" w:rsidRPr="00620BD6" w:rsidRDefault="003472B7" w:rsidP="006C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3472B7" w:rsidRPr="00620BD6" w:rsidTr="006C6864">
        <w:tc>
          <w:tcPr>
            <w:tcW w:w="718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953" w:type="dxa"/>
          </w:tcPr>
          <w:p w:rsidR="003472B7" w:rsidRPr="00620BD6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Ознакомление воспитателей с результатами проведенного комплексного анализа и четкое</w:t>
            </w:r>
          </w:p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обозначение проблемных зон.</w:t>
            </w:r>
          </w:p>
        </w:tc>
        <w:tc>
          <w:tcPr>
            <w:tcW w:w="1984" w:type="dxa"/>
          </w:tcPr>
          <w:p w:rsidR="003472B7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 течение года</w:t>
            </w:r>
          </w:p>
          <w:p w:rsidR="003472B7" w:rsidRDefault="003472B7" w:rsidP="006C6864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3472B7" w:rsidRPr="003472B7" w:rsidRDefault="003472B7" w:rsidP="006C6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Ст. воспитатель</w:t>
            </w:r>
          </w:p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Педагоги детского сада</w:t>
            </w:r>
          </w:p>
        </w:tc>
      </w:tr>
      <w:tr w:rsidR="003472B7" w:rsidRPr="00620BD6" w:rsidTr="006C6864">
        <w:tc>
          <w:tcPr>
            <w:tcW w:w="718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953" w:type="dxa"/>
          </w:tcPr>
          <w:p w:rsidR="003472B7" w:rsidRPr="00620BD6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Проведение:</w:t>
            </w:r>
          </w:p>
          <w:p w:rsidR="003472B7" w:rsidRPr="00620BD6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рабочих планерок</w:t>
            </w:r>
          </w:p>
          <w:p w:rsidR="003472B7" w:rsidRPr="00620BD6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педчасов</w:t>
            </w:r>
            <w:proofErr w:type="spellEnd"/>
          </w:p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-инструктажей и другихформ информационно-аналитической деятельности</w:t>
            </w:r>
          </w:p>
        </w:tc>
        <w:tc>
          <w:tcPr>
            <w:tcW w:w="1984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092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Ст. воспитатель</w:t>
            </w:r>
          </w:p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Педагоги детского сада</w:t>
            </w:r>
          </w:p>
        </w:tc>
      </w:tr>
      <w:tr w:rsidR="003472B7" w:rsidRPr="003472B7" w:rsidTr="006C6864">
        <w:trPr>
          <w:trHeight w:val="1044"/>
        </w:trPr>
        <w:tc>
          <w:tcPr>
            <w:tcW w:w="718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953" w:type="dxa"/>
          </w:tcPr>
          <w:p w:rsidR="003472B7" w:rsidRPr="00620BD6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Оформление наглядной</w:t>
            </w:r>
          </w:p>
          <w:p w:rsidR="003472B7" w:rsidRPr="00620BD6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информации, стендов, памяток</w:t>
            </w:r>
          </w:p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 текущим управленческим вопросам.</w:t>
            </w:r>
          </w:p>
        </w:tc>
        <w:tc>
          <w:tcPr>
            <w:tcW w:w="1984" w:type="dxa"/>
          </w:tcPr>
          <w:p w:rsidR="003472B7" w:rsidRPr="00620BD6" w:rsidRDefault="003472B7" w:rsidP="006C68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течение года</w:t>
            </w:r>
          </w:p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Заведующая</w:t>
            </w:r>
          </w:p>
          <w:p w:rsidR="003472B7" w:rsidRPr="003472B7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Ст. воспитатель</w:t>
            </w:r>
          </w:p>
        </w:tc>
      </w:tr>
      <w:tr w:rsidR="003472B7" w:rsidRPr="00620BD6" w:rsidTr="006C6864">
        <w:tc>
          <w:tcPr>
            <w:tcW w:w="718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953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Организация взаимодействия между всеми участниками образовательного процесса: </w:t>
            </w: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дети, родители, педагоги.</w:t>
            </w:r>
          </w:p>
        </w:tc>
        <w:tc>
          <w:tcPr>
            <w:tcW w:w="1984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Заведующая</w:t>
            </w:r>
          </w:p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Ст. воспитатель</w:t>
            </w:r>
          </w:p>
        </w:tc>
      </w:tr>
      <w:tr w:rsidR="003472B7" w:rsidRPr="00620BD6" w:rsidTr="006C6864">
        <w:tc>
          <w:tcPr>
            <w:tcW w:w="718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953" w:type="dxa"/>
          </w:tcPr>
          <w:p w:rsidR="003472B7" w:rsidRPr="00620BD6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Подведение итогов</w:t>
            </w:r>
          </w:p>
          <w:p w:rsidR="003472B7" w:rsidRPr="00620BD6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</w:t>
            </w: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еятельности учреждения за 2023 – 2024 учебный год,</w:t>
            </w:r>
          </w:p>
          <w:p w:rsidR="003472B7" w:rsidRPr="00620BD6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самоанализ проделанной работы, подготовкаотчета по самоанализу</w:t>
            </w:r>
          </w:p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1380"/>
                <w:tab w:val="left" w:pos="3015"/>
              </w:tabs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984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092" w:type="dxa"/>
          </w:tcPr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Заведующая</w:t>
            </w:r>
          </w:p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Ст. воспитатель</w:t>
            </w:r>
          </w:p>
          <w:p w:rsidR="003472B7" w:rsidRPr="00620BD6" w:rsidRDefault="003472B7" w:rsidP="006C6864">
            <w:pPr>
              <w:tabs>
                <w:tab w:val="left" w:pos="-142"/>
                <w:tab w:val="left" w:pos="0"/>
                <w:tab w:val="left" w:pos="30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</w:tbl>
    <w:p w:rsidR="003472B7" w:rsidRDefault="003472B7" w:rsidP="0086613E">
      <w:pPr>
        <w:tabs>
          <w:tab w:val="left" w:pos="-142"/>
          <w:tab w:val="left" w:pos="0"/>
          <w:tab w:val="left" w:pos="34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1780D" w:rsidRPr="0086613E" w:rsidRDefault="0086613E" w:rsidP="0086613E">
      <w:pPr>
        <w:tabs>
          <w:tab w:val="left" w:pos="-142"/>
          <w:tab w:val="left" w:pos="0"/>
          <w:tab w:val="left" w:pos="34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6613E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АЗДЕЛ</w:t>
      </w:r>
      <w:r w:rsidR="006C6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13E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II</w:t>
      </w:r>
    </w:p>
    <w:p w:rsidR="003472B7" w:rsidRPr="003472B7" w:rsidRDefault="003472B7" w:rsidP="003472B7">
      <w:pPr>
        <w:pStyle w:val="ac"/>
        <w:numPr>
          <w:ilvl w:val="0"/>
          <w:numId w:val="13"/>
        </w:numPr>
        <w:tabs>
          <w:tab w:val="left" w:pos="-142"/>
          <w:tab w:val="left" w:pos="0"/>
        </w:tabs>
        <w:rPr>
          <w:rFonts w:ascii="Times New Roman" w:hAnsi="Times New Roman" w:cs="Times New Roman"/>
          <w:b/>
          <w:iCs/>
          <w:sz w:val="28"/>
          <w:szCs w:val="28"/>
        </w:rPr>
      </w:pPr>
      <w:r w:rsidRPr="008F4F4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Организационно-методическая деятельность</w:t>
      </w:r>
    </w:p>
    <w:tbl>
      <w:tblPr>
        <w:tblStyle w:val="a4"/>
        <w:tblW w:w="9924" w:type="dxa"/>
        <w:tblInd w:w="-176" w:type="dxa"/>
        <w:tblLook w:val="04A0"/>
      </w:tblPr>
      <w:tblGrid>
        <w:gridCol w:w="693"/>
        <w:gridCol w:w="4979"/>
        <w:gridCol w:w="2010"/>
        <w:gridCol w:w="9"/>
        <w:gridCol w:w="2224"/>
        <w:gridCol w:w="9"/>
      </w:tblGrid>
      <w:tr w:rsidR="003472B7" w:rsidRPr="008F4F48" w:rsidTr="006C6864">
        <w:trPr>
          <w:gridAfter w:val="1"/>
          <w:wAfter w:w="9" w:type="dxa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:rsidR="003472B7" w:rsidRPr="008F4F48" w:rsidRDefault="003472B7" w:rsidP="006C68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</w:tcPr>
          <w:p w:rsidR="003472B7" w:rsidRPr="008F4F48" w:rsidRDefault="003472B7" w:rsidP="006C68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8F4F48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010" w:type="dxa"/>
          </w:tcPr>
          <w:p w:rsidR="003472B7" w:rsidRPr="008F4F48" w:rsidRDefault="003472B7" w:rsidP="006C68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8F4F48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233" w:type="dxa"/>
            <w:gridSpan w:val="2"/>
          </w:tcPr>
          <w:p w:rsidR="003472B7" w:rsidRDefault="003472B7" w:rsidP="006C68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szCs w:val="26"/>
                <w:lang w:eastAsia="ru-RU"/>
              </w:rPr>
            </w:pPr>
            <w:r w:rsidRPr="008F4F48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szCs w:val="26"/>
                <w:lang w:eastAsia="ru-RU"/>
              </w:rPr>
              <w:t>Ответственный</w:t>
            </w:r>
          </w:p>
          <w:p w:rsidR="003472B7" w:rsidRPr="008F4F48" w:rsidRDefault="003472B7" w:rsidP="006C68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3472B7" w:rsidRPr="00620BD6" w:rsidTr="006C6864">
        <w:trPr>
          <w:gridAfter w:val="1"/>
          <w:wAfter w:w="9" w:type="dxa"/>
          <w:trHeight w:val="600"/>
        </w:trPr>
        <w:tc>
          <w:tcPr>
            <w:tcW w:w="693" w:type="dxa"/>
            <w:tcBorders>
              <w:bottom w:val="single" w:sz="4" w:space="0" w:color="auto"/>
              <w:right w:val="single" w:sz="4" w:space="0" w:color="auto"/>
            </w:tcBorders>
          </w:tcPr>
          <w:p w:rsidR="003472B7" w:rsidRPr="00620BD6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 </w:t>
            </w:r>
          </w:p>
          <w:p w:rsidR="003472B7" w:rsidRPr="00620BD6" w:rsidRDefault="003472B7" w:rsidP="006C686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79" w:type="dxa"/>
            <w:tcBorders>
              <w:left w:val="single" w:sz="4" w:space="0" w:color="auto"/>
              <w:bottom w:val="single" w:sz="4" w:space="0" w:color="auto"/>
            </w:tcBorders>
          </w:tcPr>
          <w:p w:rsidR="003472B7" w:rsidRDefault="003472B7" w:rsidP="006C6864">
            <w:pPr>
              <w:tabs>
                <w:tab w:val="right" w:pos="50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августовских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472B7" w:rsidRPr="00620BD6" w:rsidRDefault="003472B7" w:rsidP="006C686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33" w:type="dxa"/>
            <w:gridSpan w:val="2"/>
            <w:vMerge w:val="restart"/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3472B7" w:rsidRPr="00620BD6" w:rsidTr="006C6864">
        <w:trPr>
          <w:gridAfter w:val="1"/>
          <w:wAfter w:w="9" w:type="dxa"/>
          <w:trHeight w:val="25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B7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*Обзор статей и журналов, новинок </w:t>
            </w:r>
          </w:p>
          <w:p w:rsidR="003472B7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педагогической литературы, информационных материалов с целью активизации педагогов ксаморазвитию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gridSpan w:val="2"/>
            <w:vMerge/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2B7" w:rsidRPr="00620BD6" w:rsidTr="006C6864">
        <w:trPr>
          <w:gridAfter w:val="1"/>
          <w:wAfter w:w="9" w:type="dxa"/>
          <w:trHeight w:val="10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B7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Pr="003472B7" w:rsidRDefault="003472B7" w:rsidP="006C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*Оказание индивидуальной методической помощи по запросам педагогов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gridSpan w:val="2"/>
            <w:vMerge/>
            <w:tcBorders>
              <w:bottom w:val="single" w:sz="4" w:space="0" w:color="auto"/>
            </w:tcBorders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2B7" w:rsidRPr="00620BD6" w:rsidTr="006C6864">
        <w:trPr>
          <w:gridAfter w:val="1"/>
          <w:wAfter w:w="9" w:type="dxa"/>
          <w:trHeight w:val="12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B7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Pr="003472B7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*Выставка новинок методической литературы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</w:tcBorders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2B7" w:rsidRPr="00620BD6" w:rsidTr="006C6864">
        <w:trPr>
          <w:gridAfter w:val="1"/>
          <w:wAfter w:w="9" w:type="dxa"/>
          <w:trHeight w:val="19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B7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Pr="003472B7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*Организация и посещение заседаний МО и семинаров-практикумов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gridSpan w:val="2"/>
            <w:vMerge/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2B7" w:rsidRPr="00620BD6" w:rsidTr="006C6864">
        <w:trPr>
          <w:gridAfter w:val="1"/>
          <w:wAfter w:w="9" w:type="dxa"/>
          <w:trHeight w:val="46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B7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Pr="003472B7" w:rsidRDefault="003472B7" w:rsidP="006C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*Работа с документацией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gridSpan w:val="2"/>
            <w:vMerge/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2B7" w:rsidRPr="00620BD6" w:rsidTr="006C6864">
        <w:trPr>
          <w:gridAfter w:val="1"/>
          <w:wAfter w:w="9" w:type="dxa"/>
          <w:trHeight w:val="36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B7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7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Pr="003472B7" w:rsidRDefault="003472B7" w:rsidP="006C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 xml:space="preserve">*Анализ выполнения педагогами требований СанПиН, правил пожарной безопасности, </w:t>
            </w:r>
            <w:proofErr w:type="spellStart"/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620BD6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gridSpan w:val="2"/>
            <w:vMerge/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2B7" w:rsidRPr="00620BD6" w:rsidTr="006C6864">
        <w:trPr>
          <w:gridAfter w:val="1"/>
          <w:wAfter w:w="9" w:type="dxa"/>
          <w:trHeight w:val="20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B7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Pr="003472B7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 мониторинга детей по  определению уровня  усвоения основной  общеобразовательной  программы и  оформление  сводных  таблиц на  конец учебного года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Default="003472B7" w:rsidP="006C686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Октябрь</w:t>
            </w:r>
          </w:p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33" w:type="dxa"/>
            <w:gridSpan w:val="2"/>
            <w:vMerge/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2B7" w:rsidRPr="00620BD6" w:rsidTr="006C6864">
        <w:trPr>
          <w:gridAfter w:val="1"/>
          <w:wAfter w:w="9" w:type="dxa"/>
          <w:trHeight w:val="22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B7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Pr="00620BD6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педагогического рубежного мониторинга   детей по  определению уровня  усвоения основной  общеобразовательной  программы 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Default="003472B7" w:rsidP="006C686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33" w:type="dxa"/>
            <w:gridSpan w:val="2"/>
            <w:vMerge/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2B7" w:rsidRPr="00620BD6" w:rsidTr="006C6864">
        <w:trPr>
          <w:gridAfter w:val="1"/>
          <w:wAfter w:w="9" w:type="dxa"/>
          <w:trHeight w:val="19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2B7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</w:tcPr>
          <w:p w:rsidR="003472B7" w:rsidRPr="00620BD6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*Подведение итогов деятельности</w:t>
            </w:r>
          </w:p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учреждения за 2023– 2024 учебный </w:t>
            </w:r>
            <w:proofErr w:type="spellStart"/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год</w:t>
            </w:r>
            <w:proofErr w:type="gramStart"/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,с</w:t>
            </w:r>
            <w:proofErr w:type="gramEnd"/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амоанализ</w:t>
            </w:r>
            <w:proofErr w:type="spellEnd"/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проделанной работы, </w:t>
            </w:r>
            <w:proofErr w:type="spellStart"/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подготовкаотчета</w:t>
            </w:r>
            <w:proofErr w:type="spellEnd"/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 самоанализу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3472B7" w:rsidRDefault="003472B7" w:rsidP="006C686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gridSpan w:val="2"/>
            <w:vMerge/>
            <w:tcBorders>
              <w:bottom w:val="nil"/>
            </w:tcBorders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2B7" w:rsidRPr="00620BD6" w:rsidTr="006C6864"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:rsidR="003472B7" w:rsidRPr="00620BD6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</w:tcPr>
          <w:p w:rsidR="003472B7" w:rsidRPr="00620BD6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*Подведение итогов деятельности</w:t>
            </w:r>
          </w:p>
          <w:p w:rsid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учреждения за 2023– 2024 учебный год</w:t>
            </w:r>
          </w:p>
          <w:p w:rsidR="003472B7" w:rsidRPr="003472B7" w:rsidRDefault="003472B7" w:rsidP="006C6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472B7" w:rsidRPr="00620BD6" w:rsidRDefault="003472B7" w:rsidP="006C6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Май</w:t>
            </w:r>
          </w:p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bottom w:val="single" w:sz="4" w:space="0" w:color="auto"/>
            </w:tcBorders>
          </w:tcPr>
          <w:p w:rsidR="003472B7" w:rsidRPr="00620BD6" w:rsidRDefault="003472B7" w:rsidP="006C68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3472B7" w:rsidRPr="003472B7" w:rsidRDefault="003472B7" w:rsidP="003472B7">
      <w:pPr>
        <w:tabs>
          <w:tab w:val="left" w:pos="-142"/>
          <w:tab w:val="left" w:pos="0"/>
        </w:tabs>
        <w:rPr>
          <w:rFonts w:ascii="Times New Roman" w:hAnsi="Times New Roman" w:cs="Times New Roman"/>
          <w:b/>
          <w:iCs/>
          <w:sz w:val="28"/>
          <w:szCs w:val="28"/>
        </w:rPr>
      </w:pPr>
    </w:p>
    <w:p w:rsidR="003472B7" w:rsidRPr="003472B7" w:rsidRDefault="003472B7" w:rsidP="003472B7">
      <w:pPr>
        <w:pStyle w:val="ac"/>
        <w:numPr>
          <w:ilvl w:val="0"/>
          <w:numId w:val="13"/>
        </w:numPr>
        <w:tabs>
          <w:tab w:val="left" w:pos="-142"/>
          <w:tab w:val="left" w:pos="0"/>
        </w:tabs>
        <w:rPr>
          <w:rFonts w:ascii="Times New Roman" w:hAnsi="Times New Roman" w:cs="Times New Roman"/>
          <w:b/>
          <w:iCs/>
          <w:sz w:val="28"/>
          <w:szCs w:val="28"/>
        </w:rPr>
      </w:pPr>
      <w:r w:rsidRPr="003472B7">
        <w:rPr>
          <w:rFonts w:ascii="Times New Roman" w:hAnsi="Times New Roman" w:cs="Times New Roman"/>
          <w:b/>
          <w:iCs/>
          <w:sz w:val="28"/>
          <w:szCs w:val="28"/>
        </w:rPr>
        <w:t>Педагогические советы.</w:t>
      </w:r>
    </w:p>
    <w:p w:rsidR="007B7801" w:rsidRPr="0086613E" w:rsidRDefault="007B7801" w:rsidP="0086613E">
      <w:pPr>
        <w:shd w:val="clear" w:color="auto" w:fill="FFFFFF"/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B780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Методическая тема ДОУ на 2023-2024 учебный год</w:t>
      </w:r>
      <w:proofErr w:type="gramStart"/>
      <w:r w:rsidRPr="007B780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  <w:r w:rsidR="001A11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7B7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оздание</w:t>
      </w:r>
    </w:p>
    <w:p w:rsidR="007B7801" w:rsidRPr="007B7801" w:rsidRDefault="007B7801" w:rsidP="007B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каждому ребёнку условий для наиболее полного раскрытия его возрастных</w:t>
      </w:r>
    </w:p>
    <w:p w:rsidR="007B7801" w:rsidRPr="007B7801" w:rsidRDefault="007B7801" w:rsidP="007B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возможностей и способностей через интеграцию различных видов</w:t>
      </w:r>
    </w:p>
    <w:p w:rsidR="007B7801" w:rsidRPr="007B7801" w:rsidRDefault="007B7801" w:rsidP="007B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деятельности.</w:t>
      </w:r>
    </w:p>
    <w:p w:rsidR="00801702" w:rsidRPr="003472B7" w:rsidRDefault="007B7801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780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Цель работы по реализации блока:</w:t>
      </w:r>
      <w:r w:rsidRPr="007B7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объединить усилия коллектива ДОУ дляповышения уровня воспитательно-образовательного процесса, использование впрактике достижений педагогической науки и передового опыта.</w:t>
      </w:r>
    </w:p>
    <w:tbl>
      <w:tblPr>
        <w:tblStyle w:val="a4"/>
        <w:tblW w:w="9893" w:type="dxa"/>
        <w:tblInd w:w="-318" w:type="dxa"/>
        <w:tblLayout w:type="fixed"/>
        <w:tblLook w:val="04A0"/>
      </w:tblPr>
      <w:tblGrid>
        <w:gridCol w:w="907"/>
        <w:gridCol w:w="5235"/>
        <w:gridCol w:w="15"/>
        <w:gridCol w:w="75"/>
        <w:gridCol w:w="6"/>
        <w:gridCol w:w="9"/>
        <w:gridCol w:w="2117"/>
        <w:gridCol w:w="1529"/>
      </w:tblGrid>
      <w:tr w:rsidR="00801702" w:rsidTr="00831C27">
        <w:tc>
          <w:tcPr>
            <w:tcW w:w="907" w:type="dxa"/>
          </w:tcPr>
          <w:p w:rsidR="00801702" w:rsidRPr="00801702" w:rsidRDefault="00801702" w:rsidP="008017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70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331" w:type="dxa"/>
            <w:gridSpan w:val="4"/>
          </w:tcPr>
          <w:p w:rsidR="00801702" w:rsidRPr="00801702" w:rsidRDefault="00801702" w:rsidP="008017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702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Педагогические советы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01702" w:rsidRPr="00801702" w:rsidRDefault="00801702" w:rsidP="008017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801702">
              <w:rPr>
                <w:rFonts w:ascii="Times New Roman" w:hAnsi="Times New Roman" w:cs="Times New Roman"/>
                <w:b/>
                <w:sz w:val="26"/>
                <w:szCs w:val="26"/>
              </w:rPr>
              <w:t>тветственные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801702" w:rsidRPr="00801702" w:rsidRDefault="00801702" w:rsidP="008017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702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13707A" w:rsidTr="00831C27"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13707A" w:rsidRPr="006B440F" w:rsidRDefault="0013707A" w:rsidP="006B440F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4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7A" w:rsidRPr="00620BD6" w:rsidRDefault="0013707A" w:rsidP="00801702">
            <w:pPr>
              <w:pStyle w:val="a5"/>
              <w:ind w:right="-1809"/>
              <w:rPr>
                <w:rFonts w:cs="Times New Roman"/>
                <w:b/>
                <w:i/>
                <w:sz w:val="28"/>
                <w:szCs w:val="28"/>
              </w:rPr>
            </w:pPr>
            <w:r w:rsidRPr="00620BD6">
              <w:rPr>
                <w:rFonts w:cs="Times New Roman"/>
                <w:b/>
                <w:i/>
                <w:sz w:val="28"/>
                <w:szCs w:val="28"/>
              </w:rPr>
              <w:t xml:space="preserve">                                  Педсовет №1</w:t>
            </w:r>
          </w:p>
          <w:p w:rsidR="0013707A" w:rsidRPr="00620BD6" w:rsidRDefault="0013707A" w:rsidP="00553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Установочный</w:t>
            </w:r>
            <w:r w:rsidRPr="00620BD6">
              <w:rPr>
                <w:rFonts w:cs="Times New Roman"/>
                <w:b/>
                <w:i/>
                <w:sz w:val="28"/>
                <w:szCs w:val="28"/>
              </w:rPr>
              <w:t>.</w:t>
            </w:r>
            <w:r w:rsidRPr="00620B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Тема: </w:t>
            </w:r>
            <w:r w:rsidRPr="00620BD6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«Стратегия развития образовательной системы ДОУ на 2023-2024 учебный год» </w:t>
            </w:r>
          </w:p>
          <w:p w:rsidR="00A212A6" w:rsidRPr="00620BD6" w:rsidRDefault="0013707A" w:rsidP="005530AC">
            <w:pPr>
              <w:pStyle w:val="a5"/>
              <w:ind w:right="-1809"/>
              <w:rPr>
                <w:sz w:val="28"/>
                <w:szCs w:val="28"/>
              </w:rPr>
            </w:pPr>
            <w:r w:rsidRPr="00620BD6">
              <w:rPr>
                <w:b/>
                <w:bCs/>
                <w:sz w:val="28"/>
                <w:szCs w:val="28"/>
              </w:rPr>
              <w:t xml:space="preserve">Цель: </w:t>
            </w:r>
            <w:r w:rsidRPr="00620BD6">
              <w:rPr>
                <w:sz w:val="28"/>
                <w:szCs w:val="28"/>
              </w:rPr>
              <w:t>обсуждение актуальных направлений воспитательной дея</w:t>
            </w:r>
          </w:p>
          <w:p w:rsidR="000D628B" w:rsidRPr="00620BD6" w:rsidRDefault="000D628B" w:rsidP="005530AC">
            <w:pPr>
              <w:pStyle w:val="a5"/>
              <w:ind w:right="-1809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дея</w:t>
            </w:r>
            <w:r w:rsidR="0013707A" w:rsidRPr="00620BD6">
              <w:rPr>
                <w:sz w:val="28"/>
                <w:szCs w:val="28"/>
              </w:rPr>
              <w:t xml:space="preserve">тельности, способствующей развитию личностных </w:t>
            </w:r>
          </w:p>
          <w:p w:rsidR="000D628B" w:rsidRPr="00620BD6" w:rsidRDefault="0013707A" w:rsidP="005530AC">
            <w:pPr>
              <w:pStyle w:val="a5"/>
              <w:ind w:right="-1809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достиженийвоспитанников ДОУ, утверждение перспектив в</w:t>
            </w:r>
          </w:p>
          <w:p w:rsidR="0013707A" w:rsidRPr="00620BD6" w:rsidRDefault="0013707A" w:rsidP="005530AC">
            <w:pPr>
              <w:pStyle w:val="a5"/>
              <w:ind w:right="-1809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 xml:space="preserve"> работе коллектива на учебный год.</w:t>
            </w:r>
          </w:p>
          <w:p w:rsidR="00A212A6" w:rsidRDefault="00A212A6" w:rsidP="005530AC">
            <w:pPr>
              <w:pStyle w:val="a5"/>
              <w:ind w:right="-1809"/>
              <w:rPr>
                <w:sz w:val="28"/>
                <w:szCs w:val="28"/>
              </w:rPr>
            </w:pPr>
            <w:r w:rsidRPr="00620BD6">
              <w:rPr>
                <w:b/>
                <w:bCs/>
                <w:sz w:val="28"/>
                <w:szCs w:val="28"/>
              </w:rPr>
              <w:t>Форма проведения:</w:t>
            </w:r>
            <w:r w:rsidR="008A0E8F" w:rsidRPr="00620BD6">
              <w:rPr>
                <w:sz w:val="28"/>
                <w:szCs w:val="28"/>
              </w:rPr>
              <w:t>дискуссия</w:t>
            </w:r>
          </w:p>
          <w:p w:rsidR="003472B7" w:rsidRPr="00620BD6" w:rsidRDefault="003472B7" w:rsidP="005530AC">
            <w:pPr>
              <w:pStyle w:val="a5"/>
              <w:ind w:right="-1809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tcBorders>
              <w:left w:val="single" w:sz="4" w:space="0" w:color="auto"/>
            </w:tcBorders>
          </w:tcPr>
          <w:p w:rsidR="0013707A" w:rsidRPr="004D013E" w:rsidRDefault="004D013E" w:rsidP="004D013E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0D628B" w:rsidRPr="000D628B" w:rsidRDefault="000D628B" w:rsidP="006F1F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07A" w:rsidTr="00831C27">
        <w:trPr>
          <w:trHeight w:val="285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13707A" w:rsidRPr="006B440F" w:rsidRDefault="0013707A" w:rsidP="006B440F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7A" w:rsidRPr="00620BD6" w:rsidRDefault="007B7801" w:rsidP="007B7801">
            <w:pPr>
              <w:pStyle w:val="a5"/>
              <w:tabs>
                <w:tab w:val="left" w:pos="2880"/>
              </w:tabs>
              <w:rPr>
                <w:rFonts w:cs="Times New Roman"/>
                <w:sz w:val="28"/>
                <w:szCs w:val="28"/>
              </w:rPr>
            </w:pPr>
            <w:r w:rsidRPr="00620BD6">
              <w:rPr>
                <w:rFonts w:cs="Times New Roman"/>
                <w:b/>
                <w:sz w:val="28"/>
                <w:szCs w:val="28"/>
              </w:rPr>
              <w:tab/>
              <w:t>План педсовета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13707A" w:rsidRPr="006017B6" w:rsidRDefault="0013707A" w:rsidP="00801702">
            <w:pPr>
              <w:pStyle w:val="a5"/>
              <w:rPr>
                <w:rFonts w:cs="Times New Roman"/>
                <w:sz w:val="26"/>
                <w:szCs w:val="26"/>
              </w:rPr>
            </w:pPr>
          </w:p>
        </w:tc>
      </w:tr>
      <w:tr w:rsidR="000D628B" w:rsidTr="00831C27">
        <w:trPr>
          <w:trHeight w:val="269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0D628B" w:rsidRPr="006B440F" w:rsidRDefault="000D628B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B" w:rsidRPr="00620BD6" w:rsidRDefault="000D628B" w:rsidP="000D628B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1.Развитие образовательной системы  на 2023-2024 уч. год. Информация с августовского совещания педработников КГО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8B" w:rsidRPr="001B4724" w:rsidRDefault="000D628B" w:rsidP="000D628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472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                 </w:t>
            </w:r>
          </w:p>
          <w:p w:rsidR="000D628B" w:rsidRPr="00CE6D6A" w:rsidRDefault="000D628B" w:rsidP="000D628B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690D4A">
              <w:rPr>
                <w:rFonts w:cs="Times New Roman"/>
                <w:sz w:val="25"/>
                <w:szCs w:val="25"/>
              </w:rPr>
              <w:t>Ст. воспитатель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0D628B" w:rsidRPr="006017B6" w:rsidRDefault="000D628B" w:rsidP="000D628B">
            <w:pPr>
              <w:pStyle w:val="a5"/>
              <w:rPr>
                <w:rFonts w:cs="Times New Roman"/>
                <w:sz w:val="26"/>
                <w:szCs w:val="26"/>
              </w:rPr>
            </w:pPr>
          </w:p>
        </w:tc>
      </w:tr>
      <w:tr w:rsidR="000D628B" w:rsidTr="00831C27">
        <w:trPr>
          <w:trHeight w:val="105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0D628B" w:rsidRPr="006B440F" w:rsidRDefault="000D628B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B" w:rsidRPr="00620BD6" w:rsidRDefault="000D628B" w:rsidP="000D628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годового плана, формы их реализации утверждение  </w:t>
            </w:r>
          </w:p>
          <w:p w:rsidR="000D628B" w:rsidRPr="00620BD6" w:rsidRDefault="000D628B" w:rsidP="000D628B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годового плана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8B" w:rsidRDefault="000D628B" w:rsidP="000D628B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0D628B" w:rsidRPr="006017B6" w:rsidRDefault="000D628B" w:rsidP="000D628B">
            <w:pPr>
              <w:pStyle w:val="a5"/>
              <w:rPr>
                <w:rFonts w:cs="Times New Roman"/>
                <w:sz w:val="26"/>
                <w:szCs w:val="26"/>
              </w:rPr>
            </w:pPr>
          </w:p>
        </w:tc>
      </w:tr>
      <w:tr w:rsidR="000D628B" w:rsidTr="00831C27">
        <w:trPr>
          <w:trHeight w:val="240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0D628B" w:rsidRPr="006B440F" w:rsidRDefault="000D628B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B" w:rsidRPr="00620BD6" w:rsidRDefault="000D628B" w:rsidP="000D628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годового плана, формы их реализации утверждение </w:t>
            </w:r>
          </w:p>
          <w:p w:rsidR="000D628B" w:rsidRPr="00620BD6" w:rsidRDefault="000D628B" w:rsidP="000D628B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годового плана.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8B" w:rsidRDefault="000D628B" w:rsidP="000D628B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0D628B" w:rsidRPr="006017B6" w:rsidRDefault="000D628B" w:rsidP="000D628B">
            <w:pPr>
              <w:pStyle w:val="a5"/>
              <w:rPr>
                <w:rFonts w:cs="Times New Roman"/>
                <w:sz w:val="26"/>
                <w:szCs w:val="26"/>
              </w:rPr>
            </w:pPr>
          </w:p>
        </w:tc>
      </w:tr>
      <w:tr w:rsidR="000D628B" w:rsidTr="00831C27">
        <w:trPr>
          <w:trHeight w:val="210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0D628B" w:rsidRPr="006B440F" w:rsidRDefault="000D628B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B" w:rsidRPr="00620BD6" w:rsidRDefault="000D628B" w:rsidP="000D628B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 xml:space="preserve">4.Участие в августовской конференции 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8B" w:rsidRDefault="000D628B" w:rsidP="000D628B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0D628B" w:rsidRPr="006017B6" w:rsidRDefault="000D628B" w:rsidP="000D628B">
            <w:pPr>
              <w:pStyle w:val="a5"/>
              <w:rPr>
                <w:rFonts w:cs="Times New Roman"/>
                <w:sz w:val="26"/>
                <w:szCs w:val="26"/>
              </w:rPr>
            </w:pPr>
          </w:p>
        </w:tc>
      </w:tr>
      <w:tr w:rsidR="000D628B" w:rsidTr="00831C27">
        <w:trPr>
          <w:trHeight w:val="195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0D628B" w:rsidRPr="006B440F" w:rsidRDefault="000D628B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B" w:rsidRPr="00620BD6" w:rsidRDefault="000D628B" w:rsidP="000D628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 xml:space="preserve">5. Принятие решений 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B" w:rsidRDefault="000D628B" w:rsidP="000D628B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0D628B" w:rsidRPr="006017B6" w:rsidRDefault="000D628B" w:rsidP="000D628B">
            <w:pPr>
              <w:pStyle w:val="a5"/>
              <w:rPr>
                <w:rFonts w:cs="Times New Roman"/>
                <w:sz w:val="26"/>
                <w:szCs w:val="26"/>
              </w:rPr>
            </w:pPr>
          </w:p>
        </w:tc>
      </w:tr>
      <w:tr w:rsidR="000D628B" w:rsidTr="00831C27">
        <w:trPr>
          <w:trHeight w:val="331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0D628B" w:rsidRPr="006B440F" w:rsidRDefault="000D628B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B" w:rsidRPr="00620BD6" w:rsidRDefault="000D628B" w:rsidP="000D628B">
            <w:pPr>
              <w:pStyle w:val="a5"/>
              <w:rPr>
                <w:rFonts w:ascii="Helvetica" w:eastAsia="Times New Roman" w:hAnsi="Helvetica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cs="Times New Roman"/>
                <w:b/>
                <w:sz w:val="28"/>
                <w:szCs w:val="28"/>
              </w:rPr>
              <w:t xml:space="preserve">                           Подготовка к педсовету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0D628B" w:rsidRPr="006017B6" w:rsidRDefault="000D628B" w:rsidP="000D628B">
            <w:pPr>
              <w:pStyle w:val="a5"/>
              <w:rPr>
                <w:rFonts w:cs="Times New Roman"/>
                <w:sz w:val="26"/>
                <w:szCs w:val="26"/>
              </w:rPr>
            </w:pPr>
          </w:p>
        </w:tc>
      </w:tr>
      <w:tr w:rsidR="000D628B" w:rsidTr="00831C27">
        <w:tc>
          <w:tcPr>
            <w:tcW w:w="907" w:type="dxa"/>
            <w:vMerge/>
            <w:tcBorders>
              <w:right w:val="single" w:sz="4" w:space="0" w:color="auto"/>
            </w:tcBorders>
          </w:tcPr>
          <w:p w:rsidR="000D628B" w:rsidRPr="006B440F" w:rsidRDefault="000D628B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1" w:type="dxa"/>
            <w:gridSpan w:val="4"/>
            <w:tcBorders>
              <w:left w:val="single" w:sz="4" w:space="0" w:color="auto"/>
            </w:tcBorders>
          </w:tcPr>
          <w:p w:rsidR="000D628B" w:rsidRPr="00620BD6" w:rsidRDefault="000D628B" w:rsidP="000D628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1.Изучение программы по своим возрастным группам, включение в рабочий план перспективный по программе воспитания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D628B" w:rsidRPr="006B440F" w:rsidRDefault="000D628B" w:rsidP="000D628B">
            <w:pPr>
              <w:pStyle w:val="Default"/>
              <w:rPr>
                <w:rFonts w:ascii="Times New Roman" w:hAnsi="Times New Roman" w:cs="Times New Roman"/>
                <w:sz w:val="27"/>
                <w:szCs w:val="27"/>
              </w:rPr>
            </w:pPr>
            <w:r w:rsidRPr="006B440F">
              <w:rPr>
                <w:rFonts w:ascii="Times New Roman" w:hAnsi="Times New Roman" w:cs="Times New Roman"/>
                <w:sz w:val="27"/>
                <w:szCs w:val="27"/>
              </w:rPr>
              <w:t>Заведующая</w:t>
            </w:r>
          </w:p>
          <w:p w:rsidR="000D628B" w:rsidRPr="00CE6D6A" w:rsidRDefault="000D628B" w:rsidP="000D628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440F">
              <w:rPr>
                <w:rFonts w:ascii="Times New Roman" w:hAnsi="Times New Roman" w:cs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0D628B" w:rsidRPr="00451A6B" w:rsidRDefault="000D628B" w:rsidP="000D628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28B" w:rsidTr="0018539D">
        <w:trPr>
          <w:trHeight w:val="673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0D628B" w:rsidRPr="006B440F" w:rsidRDefault="000D628B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8539D" w:rsidRPr="00620BD6" w:rsidRDefault="000D628B" w:rsidP="000D628B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 xml:space="preserve">2. Подготовка и оформление документации в группах 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D628B" w:rsidRPr="00CE6D6A" w:rsidRDefault="000D628B" w:rsidP="000D628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0D628B" w:rsidRPr="00451A6B" w:rsidRDefault="000D628B" w:rsidP="000D628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39D" w:rsidTr="0018539D">
        <w:trPr>
          <w:trHeight w:val="270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18539D" w:rsidRPr="006B440F" w:rsidRDefault="0018539D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39D" w:rsidRPr="00620BD6" w:rsidRDefault="0018539D" w:rsidP="000D628B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3. Обновление предметно-развивающей среды групп игровым оборудованием и пособиями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18539D" w:rsidRPr="00CE6D6A" w:rsidRDefault="0018539D" w:rsidP="000D628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18539D" w:rsidRPr="00451A6B" w:rsidRDefault="0018539D" w:rsidP="000D628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39D" w:rsidTr="0018539D">
        <w:trPr>
          <w:trHeight w:val="362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18539D" w:rsidRPr="006B440F" w:rsidRDefault="0018539D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8539D" w:rsidRPr="00620BD6" w:rsidRDefault="0018539D" w:rsidP="000D628B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 xml:space="preserve">4.Участие в августовской конференции 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18539D" w:rsidRPr="00CE6D6A" w:rsidRDefault="0018539D" w:rsidP="000D628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18539D" w:rsidRPr="00451A6B" w:rsidRDefault="0018539D" w:rsidP="000D628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28B" w:rsidTr="00831C27">
        <w:trPr>
          <w:trHeight w:val="600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0D628B" w:rsidRPr="006B440F" w:rsidRDefault="000D628B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8B" w:rsidRPr="00620BD6" w:rsidRDefault="000D628B" w:rsidP="000D628B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5.Составление расписаний НОД и работы кружков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628B" w:rsidRPr="00CE6D6A" w:rsidRDefault="000D628B" w:rsidP="000D628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0D628B" w:rsidRPr="00451A6B" w:rsidRDefault="000D628B" w:rsidP="000D628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28B" w:rsidTr="00831C27">
        <w:trPr>
          <w:trHeight w:val="107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0D628B" w:rsidRPr="006B440F" w:rsidRDefault="000D628B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D628B" w:rsidRPr="00620BD6" w:rsidRDefault="007C77BB" w:rsidP="000D628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628B" w:rsidRPr="00620BD6">
              <w:rPr>
                <w:rFonts w:ascii="Times New Roman" w:hAnsi="Times New Roman" w:cs="Times New Roman"/>
                <w:sz w:val="28"/>
                <w:szCs w:val="28"/>
              </w:rPr>
              <w:t>. Принятие решений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D628B" w:rsidRPr="00055C1F" w:rsidRDefault="000D628B" w:rsidP="000D62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628B" w:rsidRPr="00451A6B" w:rsidRDefault="000D628B" w:rsidP="000D628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6F9F" w:rsidTr="00831C27">
        <w:trPr>
          <w:trHeight w:val="4215"/>
        </w:trPr>
        <w:tc>
          <w:tcPr>
            <w:tcW w:w="9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6F9F" w:rsidRPr="006B440F" w:rsidRDefault="00076F9F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4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76F9F" w:rsidRDefault="00076F9F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F9F" w:rsidRDefault="00076F9F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F9F" w:rsidRDefault="00076F9F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F9F" w:rsidRDefault="00076F9F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F9F" w:rsidRDefault="00076F9F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F9F" w:rsidRDefault="00076F9F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F9F" w:rsidRPr="006B440F" w:rsidRDefault="00076F9F" w:rsidP="00076F9F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9F" w:rsidRPr="00620BD6" w:rsidRDefault="00076F9F" w:rsidP="000D628B">
            <w:pPr>
              <w:pStyle w:val="a5"/>
              <w:rPr>
                <w:rFonts w:cs="Times New Roman"/>
                <w:b/>
                <w:i/>
                <w:sz w:val="28"/>
                <w:szCs w:val="28"/>
              </w:rPr>
            </w:pPr>
            <w:r w:rsidRPr="00620BD6">
              <w:rPr>
                <w:rFonts w:cs="Times New Roman"/>
                <w:b/>
                <w:i/>
                <w:sz w:val="28"/>
                <w:szCs w:val="28"/>
              </w:rPr>
              <w:t xml:space="preserve">                                Педсовет № 2</w:t>
            </w:r>
          </w:p>
          <w:p w:rsidR="00076F9F" w:rsidRPr="00620BD6" w:rsidRDefault="00076F9F" w:rsidP="000D628B">
            <w:pPr>
              <w:pStyle w:val="a5"/>
              <w:rPr>
                <w:b/>
                <w:i/>
                <w:sz w:val="28"/>
                <w:szCs w:val="28"/>
              </w:rPr>
            </w:pPr>
            <w:r w:rsidRPr="00620BD6">
              <w:rPr>
                <w:rFonts w:cs="Times New Roman"/>
                <w:b/>
                <w:i/>
                <w:sz w:val="28"/>
                <w:szCs w:val="28"/>
              </w:rPr>
              <w:t xml:space="preserve">                                 Тематический.</w:t>
            </w:r>
          </w:p>
          <w:p w:rsidR="00076F9F" w:rsidRPr="00620BD6" w:rsidRDefault="00076F9F" w:rsidP="000D628B">
            <w:pPr>
              <w:pStyle w:val="a5"/>
              <w:rPr>
                <w:rFonts w:cs="Times New Roman"/>
                <w:b/>
                <w:i/>
                <w:sz w:val="28"/>
                <w:szCs w:val="28"/>
              </w:rPr>
            </w:pPr>
            <w:r w:rsidRPr="00620BD6">
              <w:rPr>
                <w:rFonts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Тема:</w:t>
            </w:r>
            <w:r w:rsidRPr="00620BD6">
              <w:rPr>
                <w:rFonts w:eastAsia="Times New Roman" w:cs="Times New Roman"/>
                <w:color w:val="1A1A1A"/>
                <w:sz w:val="28"/>
                <w:szCs w:val="28"/>
                <w:lang w:eastAsia="ru-RU"/>
              </w:rPr>
              <w:t xml:space="preserve"> Профессиональное становление педагогов как </w:t>
            </w:r>
          </w:p>
          <w:p w:rsidR="00076F9F" w:rsidRPr="00620BD6" w:rsidRDefault="00076F9F" w:rsidP="000D62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средство повышения качества дошкольного образования.</w:t>
            </w:r>
          </w:p>
          <w:p w:rsidR="00076F9F" w:rsidRPr="00620BD6" w:rsidRDefault="00076F9F" w:rsidP="000D62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Творческий педагог- творческие дети» «К вершинам</w:t>
            </w:r>
          </w:p>
          <w:p w:rsidR="00076F9F" w:rsidRPr="00620BD6" w:rsidRDefault="00076F9F" w:rsidP="000D62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мастерства»</w:t>
            </w:r>
          </w:p>
          <w:p w:rsidR="00076F9F" w:rsidRPr="00620BD6" w:rsidRDefault="00076F9F" w:rsidP="000D62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Цель:</w:t>
            </w: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проанализировать профессиональную компетентность педагогов ДОУ.</w:t>
            </w:r>
          </w:p>
          <w:p w:rsidR="00076F9F" w:rsidRPr="00620BD6" w:rsidRDefault="00076F9F" w:rsidP="000D62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Задачи:</w:t>
            </w: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- Уточнить теоретические понятия по теме, перечень, виды профессиональной компетентности и ее составляющие</w:t>
            </w:r>
          </w:p>
          <w:p w:rsidR="00076F9F" w:rsidRPr="00620BD6" w:rsidRDefault="00076F9F" w:rsidP="000D62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-Мотивировать педагогов на профессиональное становление</w:t>
            </w:r>
          </w:p>
          <w:p w:rsidR="00076F9F" w:rsidRPr="00620BD6" w:rsidRDefault="00076F9F" w:rsidP="000D62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Повышать компетентность профессионально-личностного</w:t>
            </w: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совершенствования.</w:t>
            </w:r>
          </w:p>
          <w:p w:rsidR="003472B7" w:rsidRDefault="00076F9F" w:rsidP="007D4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Форма проведения:</w:t>
            </w:r>
            <w:r w:rsidR="006F1FB0"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круглый стол</w:t>
            </w:r>
          </w:p>
          <w:p w:rsidR="003472B7" w:rsidRPr="003472B7" w:rsidRDefault="003472B7" w:rsidP="007D4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 w:val="restart"/>
            <w:tcBorders>
              <w:left w:val="single" w:sz="4" w:space="0" w:color="auto"/>
            </w:tcBorders>
          </w:tcPr>
          <w:p w:rsidR="00076F9F" w:rsidRPr="005F5811" w:rsidRDefault="00076F9F" w:rsidP="000D628B">
            <w:pPr>
              <w:pStyle w:val="a5"/>
              <w:rPr>
                <w:rFonts w:cs="Times New Roman"/>
                <w:b/>
                <w:sz w:val="26"/>
                <w:szCs w:val="26"/>
                <w:lang w:bidi="en-US"/>
              </w:rPr>
            </w:pPr>
            <w:r w:rsidRPr="005F5811">
              <w:rPr>
                <w:rFonts w:cs="Times New Roman"/>
                <w:b/>
                <w:sz w:val="26"/>
                <w:szCs w:val="26"/>
                <w:lang w:bidi="en-US"/>
              </w:rPr>
              <w:t>ОКТЯБРЬ</w:t>
            </w:r>
          </w:p>
          <w:p w:rsidR="00076F9F" w:rsidRDefault="00076F9F" w:rsidP="000D62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6F9F" w:rsidRDefault="00076F9F" w:rsidP="000D62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6F9F" w:rsidRPr="006017B6" w:rsidRDefault="00076F9F" w:rsidP="000D628B">
            <w:pPr>
              <w:pStyle w:val="a5"/>
              <w:rPr>
                <w:rFonts w:cs="Times New Roman"/>
                <w:sz w:val="26"/>
                <w:szCs w:val="26"/>
              </w:rPr>
            </w:pPr>
          </w:p>
        </w:tc>
      </w:tr>
      <w:tr w:rsidR="00076F9F" w:rsidTr="00831C27">
        <w:trPr>
          <w:trHeight w:val="324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076F9F" w:rsidRPr="006B440F" w:rsidRDefault="00076F9F" w:rsidP="00076F9F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9F" w:rsidRPr="00620BD6" w:rsidRDefault="00076F9F" w:rsidP="007D4718">
            <w:pPr>
              <w:tabs>
                <w:tab w:val="left" w:pos="2970"/>
              </w:tabs>
              <w:rPr>
                <w:rFonts w:cs="Times New Roman"/>
                <w:b/>
                <w:i/>
                <w:sz w:val="28"/>
                <w:szCs w:val="28"/>
              </w:rPr>
            </w:pPr>
            <w:r w:rsidRPr="00620BD6">
              <w:rPr>
                <w:rFonts w:cs="Times New Roman"/>
                <w:b/>
                <w:i/>
                <w:sz w:val="28"/>
                <w:szCs w:val="28"/>
              </w:rPr>
              <w:tab/>
            </w: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>План педсовета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076F9F" w:rsidRDefault="00076F9F" w:rsidP="000D628B">
            <w:pPr>
              <w:pStyle w:val="a5"/>
              <w:rPr>
                <w:rFonts w:cs="Times New Roman"/>
                <w:b/>
                <w:sz w:val="26"/>
                <w:szCs w:val="26"/>
                <w:lang w:bidi="en-US"/>
              </w:rPr>
            </w:pPr>
          </w:p>
        </w:tc>
      </w:tr>
      <w:tr w:rsidR="00076F9F" w:rsidTr="00831C27">
        <w:trPr>
          <w:trHeight w:val="874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076F9F" w:rsidRPr="006B440F" w:rsidRDefault="00076F9F" w:rsidP="00076F9F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F9F" w:rsidRPr="00620BD6" w:rsidRDefault="00076F9F" w:rsidP="00076F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1. Уточнить теоретические понятия по теме, перечень, видыпрофессиональной компетентности и ее составляющие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F9F" w:rsidRPr="00620BD6" w:rsidRDefault="008D5D3D" w:rsidP="00076F9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Ст. воспитатель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076F9F" w:rsidRDefault="00076F9F" w:rsidP="00076F9F">
            <w:pPr>
              <w:rPr>
                <w:rFonts w:cs="Times New Roman"/>
                <w:b/>
                <w:sz w:val="26"/>
                <w:szCs w:val="26"/>
                <w:lang w:bidi="en-US"/>
              </w:rPr>
            </w:pPr>
          </w:p>
        </w:tc>
      </w:tr>
      <w:tr w:rsidR="008D5D3D" w:rsidTr="00831C27">
        <w:trPr>
          <w:trHeight w:val="615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8D5D3D" w:rsidRPr="006B440F" w:rsidRDefault="008D5D3D" w:rsidP="00076F9F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3D" w:rsidRPr="00620BD6" w:rsidRDefault="008D5D3D" w:rsidP="00076F9F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2. Мотивировать педагогов на профессиональное становление</w:t>
            </w:r>
          </w:p>
        </w:tc>
        <w:tc>
          <w:tcPr>
            <w:tcW w:w="22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D3D" w:rsidRPr="00620BD6" w:rsidRDefault="008D5D3D" w:rsidP="008D5D3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8D5D3D" w:rsidRPr="00620BD6" w:rsidRDefault="008D5D3D" w:rsidP="008D5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8D5D3D" w:rsidRDefault="008D5D3D" w:rsidP="00076F9F">
            <w:pPr>
              <w:rPr>
                <w:rFonts w:cs="Times New Roman"/>
                <w:b/>
                <w:sz w:val="26"/>
                <w:szCs w:val="26"/>
                <w:lang w:bidi="en-US"/>
              </w:rPr>
            </w:pPr>
          </w:p>
        </w:tc>
      </w:tr>
      <w:tr w:rsidR="008D5D3D" w:rsidTr="00831C27">
        <w:trPr>
          <w:trHeight w:val="975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8D5D3D" w:rsidRPr="006B440F" w:rsidRDefault="008D5D3D" w:rsidP="008D5D3D">
            <w:pPr>
              <w:pStyle w:val="a5"/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3D" w:rsidRPr="00620BD6" w:rsidRDefault="008D5D3D" w:rsidP="008D5D3D">
            <w:pPr>
              <w:pStyle w:val="a5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color w:val="1A1A1A"/>
                <w:sz w:val="28"/>
                <w:szCs w:val="28"/>
              </w:rPr>
              <w:t>3.</w:t>
            </w:r>
            <w:r w:rsidRPr="00620BD6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Повышать компетентность профессионально-личностного совершенствования</w:t>
            </w:r>
          </w:p>
        </w:tc>
        <w:tc>
          <w:tcPr>
            <w:tcW w:w="22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D3D" w:rsidRPr="00620BD6" w:rsidRDefault="008D5D3D" w:rsidP="008D5D3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8D5D3D" w:rsidRDefault="008D5D3D" w:rsidP="008D5D3D">
            <w:pPr>
              <w:pStyle w:val="a5"/>
              <w:rPr>
                <w:sz w:val="26"/>
                <w:szCs w:val="26"/>
                <w:lang w:bidi="en-US"/>
              </w:rPr>
            </w:pPr>
          </w:p>
        </w:tc>
      </w:tr>
      <w:tr w:rsidR="00076F9F" w:rsidTr="00831C27">
        <w:trPr>
          <w:trHeight w:val="225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076F9F" w:rsidRPr="006B440F" w:rsidRDefault="00076F9F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9F" w:rsidRPr="00620BD6" w:rsidRDefault="00076F9F" w:rsidP="007D4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педсовету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076F9F" w:rsidRDefault="00076F9F" w:rsidP="000D628B">
            <w:pPr>
              <w:pStyle w:val="a5"/>
              <w:rPr>
                <w:rFonts w:cs="Times New Roman"/>
                <w:b/>
                <w:sz w:val="26"/>
                <w:szCs w:val="26"/>
                <w:lang w:bidi="en-US"/>
              </w:rPr>
            </w:pPr>
          </w:p>
        </w:tc>
      </w:tr>
      <w:tr w:rsidR="00076F9F" w:rsidTr="00831C27">
        <w:trPr>
          <w:trHeight w:val="225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076F9F" w:rsidRPr="006B440F" w:rsidRDefault="00076F9F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9F" w:rsidRPr="00620BD6" w:rsidRDefault="00076F9F" w:rsidP="007D4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1. Изучение нормативно – правовой документации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9F" w:rsidRPr="00620BD6" w:rsidRDefault="008D5D3D" w:rsidP="007D4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Cs/>
                <w:sz w:val="28"/>
                <w:szCs w:val="28"/>
              </w:rPr>
              <w:t>Ст. воспитатель</w:t>
            </w:r>
          </w:p>
          <w:p w:rsidR="008D5D3D" w:rsidRPr="00620BD6" w:rsidRDefault="008D5D3D" w:rsidP="007D4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076F9F" w:rsidRDefault="00076F9F" w:rsidP="00E502C6">
            <w:pPr>
              <w:rPr>
                <w:rFonts w:cs="Times New Roman"/>
                <w:b/>
                <w:sz w:val="26"/>
                <w:szCs w:val="26"/>
                <w:lang w:bidi="en-US"/>
              </w:rPr>
            </w:pPr>
          </w:p>
        </w:tc>
      </w:tr>
      <w:tr w:rsidR="008D5D3D" w:rsidTr="00831C27">
        <w:trPr>
          <w:trHeight w:val="75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8D5D3D" w:rsidRPr="006B440F" w:rsidRDefault="008D5D3D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3D" w:rsidRPr="00620BD6" w:rsidRDefault="008D5D3D" w:rsidP="007D4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2. Оформление стендов в группах «Режимные моменты в ДОУ»</w:t>
            </w:r>
          </w:p>
        </w:tc>
        <w:tc>
          <w:tcPr>
            <w:tcW w:w="2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D3D" w:rsidRPr="00620BD6" w:rsidRDefault="008D5D3D" w:rsidP="007D4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8D5D3D" w:rsidRDefault="008D5D3D" w:rsidP="00E502C6">
            <w:pPr>
              <w:rPr>
                <w:rFonts w:cs="Times New Roman"/>
                <w:b/>
                <w:sz w:val="26"/>
                <w:szCs w:val="26"/>
                <w:lang w:bidi="en-US"/>
              </w:rPr>
            </w:pPr>
          </w:p>
        </w:tc>
      </w:tr>
      <w:tr w:rsidR="008D5D3D" w:rsidTr="00831C27">
        <w:trPr>
          <w:trHeight w:val="104"/>
        </w:trPr>
        <w:tc>
          <w:tcPr>
            <w:tcW w:w="9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5D3D" w:rsidRPr="006B440F" w:rsidRDefault="008D5D3D" w:rsidP="000D628B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3D" w:rsidRDefault="008D5D3D" w:rsidP="007D4718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20BD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3. Фестиваль педагогических идей (мастер – класс)</w:t>
            </w:r>
          </w:p>
          <w:p w:rsidR="003472B7" w:rsidRPr="00620BD6" w:rsidRDefault="003472B7" w:rsidP="007D4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3D" w:rsidRPr="00620BD6" w:rsidRDefault="008D5D3D" w:rsidP="007D4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5D3D" w:rsidRDefault="008D5D3D" w:rsidP="00E502C6">
            <w:pPr>
              <w:rPr>
                <w:rFonts w:cs="Times New Roman"/>
                <w:b/>
                <w:sz w:val="26"/>
                <w:szCs w:val="26"/>
                <w:lang w:bidi="en-US"/>
              </w:rPr>
            </w:pPr>
          </w:p>
        </w:tc>
      </w:tr>
      <w:tr w:rsidR="00076F9F" w:rsidTr="00620BD6">
        <w:trPr>
          <w:trHeight w:val="416"/>
        </w:trPr>
        <w:tc>
          <w:tcPr>
            <w:tcW w:w="9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613E" w:rsidRDefault="0086613E" w:rsidP="00076F9F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613E" w:rsidRDefault="0086613E" w:rsidP="00076F9F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F9F" w:rsidRPr="006B440F" w:rsidRDefault="00076F9F" w:rsidP="00076F9F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9F" w:rsidRPr="00620BD6" w:rsidRDefault="00076F9F" w:rsidP="007D4718">
            <w:pPr>
              <w:pStyle w:val="Defaul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Тема:</w:t>
            </w:r>
            <w:r w:rsidRPr="00620BD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Pr="00620BD6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Патриотическое воспитание дошкольников»</w:t>
            </w:r>
          </w:p>
          <w:p w:rsidR="00076F9F" w:rsidRPr="00620BD6" w:rsidRDefault="00076F9F" w:rsidP="007D4718">
            <w:pPr>
              <w:pStyle w:val="a5"/>
              <w:rPr>
                <w:b/>
                <w:i/>
                <w:sz w:val="28"/>
                <w:szCs w:val="28"/>
              </w:rPr>
            </w:pPr>
            <w:r w:rsidRPr="00620BD6">
              <w:rPr>
                <w:b/>
                <w:bCs/>
                <w:sz w:val="28"/>
                <w:szCs w:val="28"/>
              </w:rPr>
              <w:t>Цель</w:t>
            </w:r>
            <w:r w:rsidRPr="00620BD6">
              <w:rPr>
                <w:sz w:val="28"/>
                <w:szCs w:val="28"/>
              </w:rPr>
              <w:t xml:space="preserve">: Систематизировать ДОУ работу по патриотическому воспитанию посредством знакомства детей с историей России и развития у дошкольников гендерной, семейной и гражданской принадлежности. </w:t>
            </w:r>
          </w:p>
          <w:p w:rsidR="00076F9F" w:rsidRDefault="00076F9F" w:rsidP="007D47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  <w:r w:rsidRPr="00620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презентация проектов.</w:t>
            </w:r>
          </w:p>
          <w:p w:rsidR="00F36641" w:rsidRPr="00620BD6" w:rsidRDefault="00F36641" w:rsidP="007D4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6F9F" w:rsidRPr="00595795" w:rsidRDefault="00595795" w:rsidP="00E502C6">
            <w:pPr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95795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ЯНВАРЬ</w:t>
            </w:r>
          </w:p>
        </w:tc>
      </w:tr>
      <w:tr w:rsidR="00076F9F" w:rsidTr="00831C27">
        <w:trPr>
          <w:trHeight w:val="256"/>
        </w:trPr>
        <w:tc>
          <w:tcPr>
            <w:tcW w:w="90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6F9F" w:rsidRDefault="00076F9F" w:rsidP="00076F9F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9D" w:rsidRPr="00620BD6" w:rsidRDefault="00076F9F" w:rsidP="007D471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План педсовета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076F9F" w:rsidRDefault="00076F9F" w:rsidP="00E502C6">
            <w:pPr>
              <w:rPr>
                <w:rFonts w:cs="Times New Roman"/>
                <w:b/>
                <w:sz w:val="26"/>
                <w:szCs w:val="26"/>
                <w:lang w:bidi="en-US"/>
              </w:rPr>
            </w:pPr>
          </w:p>
        </w:tc>
      </w:tr>
      <w:tr w:rsidR="00076F9F" w:rsidTr="00831C27">
        <w:trPr>
          <w:trHeight w:val="150"/>
        </w:trPr>
        <w:tc>
          <w:tcPr>
            <w:tcW w:w="90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6F9F" w:rsidRDefault="00076F9F" w:rsidP="00076F9F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9F" w:rsidRPr="00620BD6" w:rsidRDefault="00076F9F" w:rsidP="00076F9F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 xml:space="preserve">1.Выполнение предыдущего педсовета – сообщение заведующей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3D" w:rsidRPr="00620BD6" w:rsidRDefault="008D5D3D" w:rsidP="008D5D3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76F9F" w:rsidRPr="00620BD6" w:rsidRDefault="00076F9F" w:rsidP="00076F9F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076F9F" w:rsidRDefault="00076F9F" w:rsidP="00076F9F">
            <w:pPr>
              <w:pStyle w:val="Default"/>
              <w:rPr>
                <w:rFonts w:cs="Times New Roman"/>
                <w:b/>
                <w:sz w:val="26"/>
                <w:szCs w:val="26"/>
                <w:lang w:bidi="en-US"/>
              </w:rPr>
            </w:pPr>
          </w:p>
        </w:tc>
      </w:tr>
      <w:tr w:rsidR="00076F9F" w:rsidTr="00831C27">
        <w:trPr>
          <w:trHeight w:val="135"/>
        </w:trPr>
        <w:tc>
          <w:tcPr>
            <w:tcW w:w="90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6F9F" w:rsidRDefault="00076F9F" w:rsidP="00076F9F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9F" w:rsidRPr="00620BD6" w:rsidRDefault="008D5D3D" w:rsidP="00076F9F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9F" w:rsidRPr="00620BD6" w:rsidRDefault="008D5D3D" w:rsidP="00076F9F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20BD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</w:t>
            </w:r>
            <w:proofErr w:type="gramStart"/>
            <w:r w:rsidRPr="00620BD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.в</w:t>
            </w:r>
            <w:proofErr w:type="gramEnd"/>
            <w:r w:rsidRPr="00620BD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оспитатель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076F9F" w:rsidRDefault="00076F9F" w:rsidP="00076F9F">
            <w:pPr>
              <w:pStyle w:val="Default"/>
              <w:rPr>
                <w:rFonts w:cs="Times New Roman"/>
                <w:b/>
                <w:sz w:val="26"/>
                <w:szCs w:val="26"/>
                <w:lang w:bidi="en-US"/>
              </w:rPr>
            </w:pPr>
          </w:p>
        </w:tc>
      </w:tr>
      <w:tr w:rsidR="008D5D3D" w:rsidTr="00831C27">
        <w:trPr>
          <w:trHeight w:val="249"/>
        </w:trPr>
        <w:tc>
          <w:tcPr>
            <w:tcW w:w="90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D5D3D" w:rsidRDefault="008D5D3D" w:rsidP="008D5D3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3D" w:rsidRPr="00620BD6" w:rsidRDefault="008D5D3D" w:rsidP="008D5D3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 xml:space="preserve">3.Обсуждение и принятие решения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3D" w:rsidRPr="00620BD6" w:rsidRDefault="008D5D3D" w:rsidP="008D5D3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8D5D3D" w:rsidRDefault="008D5D3D" w:rsidP="008D5D3D">
            <w:pPr>
              <w:pStyle w:val="Default"/>
              <w:rPr>
                <w:rFonts w:cs="Times New Roman"/>
                <w:b/>
                <w:sz w:val="26"/>
                <w:szCs w:val="26"/>
                <w:lang w:bidi="en-US"/>
              </w:rPr>
            </w:pPr>
          </w:p>
        </w:tc>
      </w:tr>
      <w:tr w:rsidR="008D5D3D" w:rsidTr="00831C27">
        <w:trPr>
          <w:trHeight w:val="345"/>
        </w:trPr>
        <w:tc>
          <w:tcPr>
            <w:tcW w:w="90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D5D3D" w:rsidRDefault="008D5D3D" w:rsidP="008D5D3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3D" w:rsidRPr="00620BD6" w:rsidRDefault="008D5D3D" w:rsidP="008D5D3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педсовету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8D5D3D" w:rsidRDefault="008D5D3D" w:rsidP="008D5D3D">
            <w:pPr>
              <w:pStyle w:val="Default"/>
              <w:rPr>
                <w:rFonts w:cs="Times New Roman"/>
                <w:b/>
                <w:sz w:val="26"/>
                <w:szCs w:val="26"/>
                <w:lang w:bidi="en-US"/>
              </w:rPr>
            </w:pPr>
          </w:p>
        </w:tc>
      </w:tr>
      <w:tr w:rsidR="003409A6" w:rsidTr="00831C27">
        <w:trPr>
          <w:trHeight w:val="219"/>
        </w:trPr>
        <w:tc>
          <w:tcPr>
            <w:tcW w:w="90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409A6" w:rsidRDefault="003409A6" w:rsidP="008D5D3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6" w:rsidRPr="00620BD6" w:rsidRDefault="003409A6" w:rsidP="008D5D3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3409A6" w:rsidRDefault="003409A6" w:rsidP="008D5D3D">
            <w:pPr>
              <w:pStyle w:val="Default"/>
              <w:rPr>
                <w:rFonts w:cs="Times New Roman"/>
                <w:b/>
                <w:sz w:val="26"/>
                <w:szCs w:val="26"/>
                <w:lang w:bidi="en-US"/>
              </w:rPr>
            </w:pPr>
          </w:p>
        </w:tc>
      </w:tr>
      <w:tr w:rsidR="003409A6" w:rsidTr="00831C27">
        <w:trPr>
          <w:trHeight w:val="14"/>
        </w:trPr>
        <w:tc>
          <w:tcPr>
            <w:tcW w:w="90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409A6" w:rsidRDefault="003409A6" w:rsidP="003409A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6" w:rsidRPr="00620BD6" w:rsidRDefault="003409A6" w:rsidP="003409A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 xml:space="preserve">1. Система работы по патриотическому воспитанию дошкольников в соответствии с актуальными тенденциями современного общества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6" w:rsidRPr="00620BD6" w:rsidRDefault="003409A6" w:rsidP="003409A6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Газаева М.М.</w:t>
            </w:r>
          </w:p>
          <w:p w:rsidR="003409A6" w:rsidRPr="00620BD6" w:rsidRDefault="003409A6" w:rsidP="003409A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3409A6" w:rsidRDefault="003409A6" w:rsidP="003409A6">
            <w:pPr>
              <w:pStyle w:val="Default"/>
              <w:rPr>
                <w:rFonts w:cs="Times New Roman"/>
                <w:b/>
                <w:sz w:val="26"/>
                <w:szCs w:val="26"/>
                <w:lang w:bidi="en-US"/>
              </w:rPr>
            </w:pPr>
          </w:p>
        </w:tc>
      </w:tr>
      <w:tr w:rsidR="003409A6" w:rsidTr="00831C27">
        <w:trPr>
          <w:trHeight w:val="584"/>
        </w:trPr>
        <w:tc>
          <w:tcPr>
            <w:tcW w:w="90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409A6" w:rsidRDefault="003409A6" w:rsidP="003409A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9A6" w:rsidRPr="00620BD6" w:rsidRDefault="003409A6" w:rsidP="003409A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 воспитание дошкольников средствами музыки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9A6" w:rsidRPr="00620BD6" w:rsidRDefault="003409A6" w:rsidP="003409A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Алтунина И.В.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3409A6" w:rsidRDefault="003409A6" w:rsidP="003409A6">
            <w:pPr>
              <w:pStyle w:val="Default"/>
              <w:rPr>
                <w:rFonts w:cs="Times New Roman"/>
                <w:b/>
                <w:sz w:val="26"/>
                <w:szCs w:val="26"/>
                <w:lang w:bidi="en-US"/>
              </w:rPr>
            </w:pPr>
          </w:p>
        </w:tc>
      </w:tr>
      <w:tr w:rsidR="003409A6" w:rsidTr="00831C27">
        <w:tc>
          <w:tcPr>
            <w:tcW w:w="907" w:type="dxa"/>
            <w:vMerge/>
            <w:tcBorders>
              <w:right w:val="single" w:sz="4" w:space="0" w:color="auto"/>
            </w:tcBorders>
          </w:tcPr>
          <w:p w:rsidR="003409A6" w:rsidRDefault="003409A6" w:rsidP="003409A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409A6" w:rsidRPr="00620BD6" w:rsidRDefault="003409A6" w:rsidP="003409A6">
            <w:pPr>
              <w:pStyle w:val="a5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620BD6">
              <w:rPr>
                <w:sz w:val="28"/>
                <w:szCs w:val="28"/>
              </w:rPr>
              <w:tab/>
            </w:r>
            <w:r w:rsidRPr="00620BD6">
              <w:rPr>
                <w:b/>
                <w:sz w:val="28"/>
                <w:szCs w:val="28"/>
              </w:rPr>
              <w:t>Семинар-практикум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3409A6" w:rsidRDefault="003409A6" w:rsidP="003409A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9A6" w:rsidTr="00831C27">
        <w:trPr>
          <w:trHeight w:val="225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3409A6" w:rsidRDefault="003409A6" w:rsidP="003409A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B7" w:rsidRPr="00620BD6" w:rsidRDefault="003409A6" w:rsidP="003409A6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 xml:space="preserve">1.«Знакомство детей старшего дошкольного возраста с историческими символами и памятниками Отечества через проектную деятельность»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09A6" w:rsidRPr="00620BD6" w:rsidRDefault="003409A6" w:rsidP="003409A6">
            <w:pPr>
              <w:pStyle w:val="a5"/>
              <w:rPr>
                <w:rStyle w:val="11"/>
                <w:rFonts w:eastAsiaTheme="minorHAnsi"/>
                <w:sz w:val="28"/>
                <w:szCs w:val="28"/>
              </w:rPr>
            </w:pPr>
            <w:r w:rsidRPr="00620BD6">
              <w:rPr>
                <w:rStyle w:val="11"/>
                <w:rFonts w:eastAsiaTheme="minorHAnsi"/>
                <w:sz w:val="28"/>
                <w:szCs w:val="28"/>
              </w:rPr>
              <w:t>Казаева Б.А-Г.</w:t>
            </w:r>
          </w:p>
          <w:p w:rsidR="003409A6" w:rsidRPr="00620BD6" w:rsidRDefault="003409A6" w:rsidP="00340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3409A6" w:rsidRDefault="003409A6" w:rsidP="003409A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2B7" w:rsidTr="003472B7">
        <w:trPr>
          <w:trHeight w:val="660"/>
        </w:trPr>
        <w:tc>
          <w:tcPr>
            <w:tcW w:w="907" w:type="dxa"/>
            <w:vMerge/>
            <w:tcBorders>
              <w:right w:val="single" w:sz="4" w:space="0" w:color="auto"/>
            </w:tcBorders>
          </w:tcPr>
          <w:p w:rsidR="003472B7" w:rsidRDefault="003472B7" w:rsidP="003409A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B7" w:rsidRDefault="003472B7" w:rsidP="003409A6">
            <w:pPr>
              <w:pStyle w:val="a5"/>
              <w:rPr>
                <w:b/>
                <w:bCs/>
                <w:sz w:val="28"/>
                <w:szCs w:val="28"/>
              </w:rPr>
            </w:pPr>
            <w:r w:rsidRPr="00620BD6">
              <w:rPr>
                <w:b/>
                <w:bCs/>
                <w:sz w:val="28"/>
                <w:szCs w:val="28"/>
              </w:rPr>
              <w:t>Открытые мероприятия</w:t>
            </w:r>
          </w:p>
          <w:p w:rsidR="003472B7" w:rsidRDefault="003472B7" w:rsidP="003409A6">
            <w:pPr>
              <w:pStyle w:val="a5"/>
              <w:rPr>
                <w:b/>
                <w:bCs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1. «Организация и проведение НОД по патриотическому воспитанию в разных</w:t>
            </w:r>
          </w:p>
          <w:p w:rsidR="003472B7" w:rsidRDefault="003472B7" w:rsidP="003472B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 xml:space="preserve">формах (квест-игры, викторины, путешествия и </w:t>
            </w:r>
            <w:proofErr w:type="spellStart"/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620BD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3472B7" w:rsidRPr="00620BD6" w:rsidRDefault="003472B7" w:rsidP="003409A6">
            <w:pPr>
              <w:pStyle w:val="a5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B7" w:rsidRPr="00620BD6" w:rsidRDefault="003472B7" w:rsidP="003472B7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Воспитатели</w:t>
            </w:r>
          </w:p>
          <w:p w:rsidR="003472B7" w:rsidRPr="00620BD6" w:rsidRDefault="003472B7" w:rsidP="003472B7">
            <w:pPr>
              <w:pStyle w:val="a5"/>
              <w:rPr>
                <w:sz w:val="28"/>
                <w:szCs w:val="28"/>
              </w:rPr>
            </w:pPr>
          </w:p>
          <w:p w:rsidR="003472B7" w:rsidRDefault="003472B7">
            <w:pPr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3472B7" w:rsidRPr="00620BD6" w:rsidRDefault="003472B7" w:rsidP="003409A6">
            <w:pPr>
              <w:pStyle w:val="a5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3472B7" w:rsidRDefault="003472B7" w:rsidP="006C6864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</w:tr>
      <w:tr w:rsidR="00BB5F7D" w:rsidTr="00831C27">
        <w:trPr>
          <w:trHeight w:val="555"/>
        </w:trPr>
        <w:tc>
          <w:tcPr>
            <w:tcW w:w="907" w:type="dxa"/>
            <w:vMerge w:val="restart"/>
            <w:tcBorders>
              <w:top w:val="single" w:sz="4" w:space="0" w:color="auto"/>
            </w:tcBorders>
          </w:tcPr>
          <w:p w:rsidR="00BB5F7D" w:rsidRPr="006B440F" w:rsidRDefault="00BB5F7D" w:rsidP="00595795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5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B5F7D" w:rsidRPr="00620BD6" w:rsidRDefault="00BB5F7D" w:rsidP="00595795">
            <w:pPr>
              <w:pStyle w:val="a5"/>
              <w:rPr>
                <w:rFonts w:cs="Times New Roman"/>
                <w:b/>
                <w:i/>
                <w:sz w:val="28"/>
                <w:szCs w:val="28"/>
              </w:rPr>
            </w:pPr>
            <w:r w:rsidRPr="00620BD6">
              <w:rPr>
                <w:rFonts w:cs="Times New Roman"/>
                <w:b/>
                <w:i/>
                <w:sz w:val="28"/>
                <w:szCs w:val="28"/>
              </w:rPr>
              <w:t xml:space="preserve">                                   Педсовет № 4</w:t>
            </w:r>
          </w:p>
          <w:p w:rsidR="00BB5F7D" w:rsidRPr="00620BD6" w:rsidRDefault="00BB5F7D" w:rsidP="00595795">
            <w:pPr>
              <w:pStyle w:val="a5"/>
              <w:tabs>
                <w:tab w:val="left" w:pos="2595"/>
              </w:tabs>
              <w:rPr>
                <w:b/>
                <w:i/>
                <w:sz w:val="28"/>
                <w:szCs w:val="28"/>
              </w:rPr>
            </w:pPr>
            <w:r w:rsidRPr="00620BD6">
              <w:rPr>
                <w:rFonts w:cs="Times New Roman"/>
                <w:b/>
                <w:i/>
                <w:sz w:val="28"/>
                <w:szCs w:val="28"/>
              </w:rPr>
              <w:tab/>
              <w:t>Итоговый</w:t>
            </w:r>
          </w:p>
          <w:p w:rsidR="00BB5F7D" w:rsidRPr="00620BD6" w:rsidRDefault="00BB5F7D" w:rsidP="0059579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0BD6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620BD6">
              <w:rPr>
                <w:rFonts w:ascii="Times New Roman" w:hAnsi="Times New Roman"/>
                <w:b/>
                <w:i/>
                <w:sz w:val="28"/>
                <w:szCs w:val="28"/>
              </w:rPr>
              <w:t>«Мониторинг реализации годовых задач   за истекший 2023-2024 учебный год».</w:t>
            </w:r>
          </w:p>
          <w:p w:rsidR="00BB5F7D" w:rsidRPr="00620BD6" w:rsidRDefault="00BB5F7D" w:rsidP="00595795">
            <w:pPr>
              <w:pStyle w:val="a5"/>
              <w:rPr>
                <w:sz w:val="28"/>
                <w:szCs w:val="28"/>
              </w:rPr>
            </w:pPr>
            <w:r w:rsidRPr="00620BD6">
              <w:rPr>
                <w:b/>
                <w:i/>
                <w:sz w:val="28"/>
                <w:szCs w:val="28"/>
              </w:rPr>
              <w:t xml:space="preserve">Цель: </w:t>
            </w:r>
            <w:r w:rsidRPr="00620BD6">
              <w:rPr>
                <w:sz w:val="28"/>
                <w:szCs w:val="28"/>
              </w:rPr>
              <w:t>подведение итогов работы  за 2023-2024 уч. год</w:t>
            </w:r>
          </w:p>
          <w:p w:rsidR="00BB5F7D" w:rsidRPr="00620BD6" w:rsidRDefault="00BB5F7D" w:rsidP="00595795">
            <w:pPr>
              <w:pStyle w:val="a5"/>
              <w:rPr>
                <w:rStyle w:val="11"/>
                <w:rFonts w:eastAsiaTheme="minorHAnsi"/>
                <w:sz w:val="28"/>
                <w:szCs w:val="28"/>
              </w:rPr>
            </w:pPr>
            <w:r w:rsidRPr="00620BD6">
              <w:rPr>
                <w:b/>
                <w:bCs/>
                <w:sz w:val="28"/>
                <w:szCs w:val="28"/>
              </w:rPr>
              <w:t xml:space="preserve">Форма проведения: </w:t>
            </w:r>
            <w:r w:rsidRPr="00620BD6">
              <w:rPr>
                <w:sz w:val="28"/>
                <w:szCs w:val="28"/>
              </w:rPr>
              <w:t>конференция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5F7D" w:rsidRPr="00B430DC" w:rsidRDefault="00BB5F7D" w:rsidP="00595795">
            <w:pPr>
              <w:pStyle w:val="a5"/>
              <w:rPr>
                <w:rStyle w:val="11"/>
                <w:rFonts w:eastAsiaTheme="minorHAnsi"/>
                <w:sz w:val="26"/>
                <w:szCs w:val="26"/>
              </w:rPr>
            </w:pPr>
            <w:r w:rsidRPr="0041486D">
              <w:rPr>
                <w:rFonts w:cs="Times New Roman"/>
                <w:b/>
                <w:sz w:val="26"/>
                <w:szCs w:val="26"/>
              </w:rPr>
              <w:t>МАЙ</w:t>
            </w:r>
          </w:p>
        </w:tc>
      </w:tr>
      <w:tr w:rsidR="00BB5F7D" w:rsidTr="00831C27">
        <w:trPr>
          <w:trHeight w:val="330"/>
        </w:trPr>
        <w:tc>
          <w:tcPr>
            <w:tcW w:w="907" w:type="dxa"/>
            <w:vMerge/>
          </w:tcPr>
          <w:p w:rsidR="00BB5F7D" w:rsidRDefault="00BB5F7D" w:rsidP="00595795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B5F7D" w:rsidRPr="00620BD6" w:rsidRDefault="00BB5F7D" w:rsidP="00864AFF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педсовета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BB5F7D" w:rsidRDefault="00BB5F7D" w:rsidP="00595795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7D" w:rsidTr="00831C27">
        <w:tc>
          <w:tcPr>
            <w:tcW w:w="907" w:type="dxa"/>
            <w:vMerge/>
          </w:tcPr>
          <w:p w:rsidR="00BB5F7D" w:rsidRDefault="00BB5F7D" w:rsidP="00595795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gridSpan w:val="4"/>
            <w:tcBorders>
              <w:right w:val="single" w:sz="4" w:space="0" w:color="auto"/>
            </w:tcBorders>
          </w:tcPr>
          <w:p w:rsidR="00BB5F7D" w:rsidRPr="00620BD6" w:rsidRDefault="00BB5F7D" w:rsidP="00595795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1.Анализ методической работы за 2023 – 2024 учебный год.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5F7D" w:rsidRPr="00620BD6" w:rsidRDefault="00BB5F7D" w:rsidP="00595795">
            <w:pPr>
              <w:pStyle w:val="a5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620BD6">
              <w:rPr>
                <w:rStyle w:val="11"/>
                <w:rFonts w:eastAsiaTheme="minorHAnsi"/>
                <w:sz w:val="28"/>
                <w:szCs w:val="28"/>
                <w:u w:val="none"/>
              </w:rPr>
              <w:t>Ст.воспитатель</w:t>
            </w:r>
          </w:p>
          <w:p w:rsidR="00BB5F7D" w:rsidRPr="00620BD6" w:rsidRDefault="00BB5F7D" w:rsidP="00595795">
            <w:pPr>
              <w:pStyle w:val="a5"/>
              <w:jc w:val="center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BB5F7D" w:rsidRDefault="00BB5F7D" w:rsidP="00595795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7D" w:rsidTr="00831C27">
        <w:trPr>
          <w:trHeight w:val="810"/>
        </w:trPr>
        <w:tc>
          <w:tcPr>
            <w:tcW w:w="907" w:type="dxa"/>
            <w:vMerge/>
          </w:tcPr>
          <w:p w:rsidR="00BB5F7D" w:rsidRDefault="00BB5F7D" w:rsidP="00595795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B5F7D" w:rsidRPr="00620BD6" w:rsidRDefault="00BB5F7D" w:rsidP="00595795">
            <w:pPr>
              <w:pStyle w:val="a5"/>
              <w:rPr>
                <w:rStyle w:val="11"/>
                <w:rFonts w:eastAsiaTheme="minorHAnsi" w:cstheme="minorBidi"/>
                <w:color w:val="auto"/>
                <w:sz w:val="28"/>
                <w:szCs w:val="28"/>
                <w:u w:val="none"/>
              </w:rPr>
            </w:pPr>
            <w:r w:rsidRPr="00620BD6">
              <w:rPr>
                <w:sz w:val="28"/>
                <w:szCs w:val="28"/>
              </w:rPr>
              <w:t>2.«О наших успехах» - отчет воспитателей групп о проделанной работе за год (карты, диагностика).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BB5F7D" w:rsidRPr="00620BD6" w:rsidRDefault="00BB5F7D" w:rsidP="00595795">
            <w:pPr>
              <w:pStyle w:val="a5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620BD6">
              <w:rPr>
                <w:rStyle w:val="11"/>
                <w:rFonts w:eastAsiaTheme="minorHAnsi"/>
                <w:sz w:val="28"/>
                <w:szCs w:val="28"/>
                <w:u w:val="none"/>
              </w:rPr>
              <w:t>Педагоги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BB5F7D" w:rsidRDefault="00BB5F7D" w:rsidP="00595795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7D" w:rsidTr="00831C27">
        <w:trPr>
          <w:trHeight w:val="641"/>
        </w:trPr>
        <w:tc>
          <w:tcPr>
            <w:tcW w:w="907" w:type="dxa"/>
            <w:vMerge/>
          </w:tcPr>
          <w:p w:rsidR="00BB5F7D" w:rsidRDefault="00BB5F7D" w:rsidP="00595795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D" w:rsidRPr="0018539D" w:rsidRDefault="00BB5F7D" w:rsidP="00864AF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3.Результативность овладения детьми образовательной программы детского сада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5F7D" w:rsidRPr="00620BD6" w:rsidRDefault="00BB5F7D" w:rsidP="00595795">
            <w:pPr>
              <w:pStyle w:val="a5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BB5F7D" w:rsidRDefault="00BB5F7D" w:rsidP="00595795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7D" w:rsidTr="0086613E">
        <w:trPr>
          <w:trHeight w:val="90"/>
        </w:trPr>
        <w:tc>
          <w:tcPr>
            <w:tcW w:w="907" w:type="dxa"/>
            <w:vMerge/>
          </w:tcPr>
          <w:p w:rsidR="00BB5F7D" w:rsidRDefault="00BB5F7D" w:rsidP="00864AFF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D" w:rsidRPr="00620BD6" w:rsidRDefault="00BB5F7D" w:rsidP="00864AFF">
            <w:pPr>
              <w:pStyle w:val="a5"/>
              <w:jc w:val="center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620BD6">
              <w:rPr>
                <w:rFonts w:cs="Times New Roman"/>
                <w:b/>
                <w:sz w:val="28"/>
                <w:szCs w:val="28"/>
              </w:rPr>
              <w:t>Подготовка к педсовету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BB5F7D" w:rsidRDefault="00BB5F7D" w:rsidP="00864AFF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7D" w:rsidTr="0086613E">
        <w:trPr>
          <w:trHeight w:val="990"/>
        </w:trPr>
        <w:tc>
          <w:tcPr>
            <w:tcW w:w="907" w:type="dxa"/>
            <w:vMerge/>
          </w:tcPr>
          <w:p w:rsidR="00BB5F7D" w:rsidRDefault="00BB5F7D" w:rsidP="00864AFF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D" w:rsidRPr="00620BD6" w:rsidRDefault="00BB5F7D" w:rsidP="00864AF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Проведение мониторинга</w:t>
            </w:r>
          </w:p>
          <w:p w:rsidR="00BB5F7D" w:rsidRPr="00620BD6" w:rsidRDefault="00BB5F7D" w:rsidP="00864AF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2. Обследование речи детей</w:t>
            </w:r>
          </w:p>
          <w:p w:rsidR="00BB5F7D" w:rsidRPr="00620BD6" w:rsidRDefault="00BB5F7D" w:rsidP="00864AFF">
            <w:pPr>
              <w:shd w:val="clear" w:color="auto" w:fill="FFFFFF"/>
              <w:rPr>
                <w:rFonts w:eastAsia="Times New Roman" w:cs="Times New Roman"/>
                <w:color w:val="1A1A1A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3.Анализ заболеваемости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5F7D" w:rsidRPr="00620BD6" w:rsidRDefault="00BB5F7D" w:rsidP="00864AFF">
            <w:pPr>
              <w:pStyle w:val="a5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620BD6">
              <w:rPr>
                <w:rStyle w:val="11"/>
                <w:rFonts w:eastAsiaTheme="minorHAnsi"/>
                <w:sz w:val="28"/>
                <w:szCs w:val="28"/>
                <w:u w:val="none"/>
              </w:rPr>
              <w:t>Педагоги</w:t>
            </w:r>
          </w:p>
          <w:p w:rsidR="00BB5F7D" w:rsidRPr="00620BD6" w:rsidRDefault="00BB5F7D" w:rsidP="00864AFF">
            <w:pPr>
              <w:pStyle w:val="a5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620BD6">
              <w:rPr>
                <w:rStyle w:val="11"/>
                <w:rFonts w:eastAsiaTheme="minorHAnsi"/>
                <w:sz w:val="28"/>
                <w:szCs w:val="28"/>
                <w:u w:val="none"/>
              </w:rPr>
              <w:t>Мед. сестра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BB5F7D" w:rsidRDefault="00BB5F7D" w:rsidP="00864AFF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2B7" w:rsidRDefault="003472B7" w:rsidP="00BB5F7D">
      <w:pPr>
        <w:tabs>
          <w:tab w:val="left" w:pos="-142"/>
          <w:tab w:val="left" w:pos="0"/>
          <w:tab w:val="left" w:pos="3630"/>
        </w:tabs>
        <w:rPr>
          <w:rFonts w:ascii="Times New Roman" w:hAnsi="Times New Roman" w:cs="Times New Roman"/>
          <w:b/>
          <w:iCs/>
          <w:sz w:val="16"/>
          <w:szCs w:val="16"/>
          <w:vertAlign w:val="subscript"/>
        </w:rPr>
      </w:pPr>
    </w:p>
    <w:p w:rsidR="008F4F48" w:rsidRDefault="003472B7" w:rsidP="00BB5F7D">
      <w:pPr>
        <w:tabs>
          <w:tab w:val="left" w:pos="-142"/>
          <w:tab w:val="left" w:pos="0"/>
          <w:tab w:val="left" w:pos="3630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3</w:t>
      </w:r>
      <w:r w:rsidR="004D013E">
        <w:rPr>
          <w:rFonts w:ascii="Times New Roman" w:hAnsi="Times New Roman" w:cs="Times New Roman"/>
          <w:b/>
          <w:iCs/>
          <w:sz w:val="28"/>
          <w:szCs w:val="28"/>
        </w:rPr>
        <w:t xml:space="preserve">.   </w:t>
      </w:r>
      <w:r w:rsidR="00BB5F7D">
        <w:rPr>
          <w:rFonts w:ascii="Times New Roman" w:hAnsi="Times New Roman" w:cs="Times New Roman"/>
          <w:b/>
          <w:iCs/>
          <w:sz w:val="28"/>
          <w:szCs w:val="28"/>
        </w:rPr>
        <w:t>Педагогические часы</w:t>
      </w:r>
    </w:p>
    <w:p w:rsidR="000C4B0C" w:rsidRDefault="000C4B0C" w:rsidP="000C4B0C">
      <w:pPr>
        <w:tabs>
          <w:tab w:val="left" w:pos="-142"/>
          <w:tab w:val="left" w:pos="0"/>
        </w:tabs>
        <w:rPr>
          <w:rFonts w:ascii="Times New Roman" w:hAnsi="Times New Roman" w:cs="Times New Roman"/>
          <w:b/>
          <w:iCs/>
          <w:sz w:val="28"/>
          <w:szCs w:val="28"/>
        </w:rPr>
      </w:pPr>
      <w:r w:rsidRPr="007D3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работы по реализации блока: </w:t>
      </w:r>
      <w:r w:rsidRPr="007D3F1E">
        <w:rPr>
          <w:rFonts w:ascii="Times New Roman" w:hAnsi="Times New Roman" w:cs="Times New Roman"/>
          <w:color w:val="000000"/>
          <w:sz w:val="28"/>
          <w:szCs w:val="28"/>
        </w:rPr>
        <w:t>обновление содержания дошкольного образования, повышение профессионального мастерства педагогических работников, своевременное оказание им методической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</w:p>
    <w:tbl>
      <w:tblPr>
        <w:tblStyle w:val="a4"/>
        <w:tblW w:w="10004" w:type="dxa"/>
        <w:tblInd w:w="-318" w:type="dxa"/>
        <w:tblLook w:val="04A0"/>
      </w:tblPr>
      <w:tblGrid>
        <w:gridCol w:w="2154"/>
        <w:gridCol w:w="4250"/>
        <w:gridCol w:w="1437"/>
        <w:gridCol w:w="2163"/>
      </w:tblGrid>
      <w:tr w:rsidR="000C4B0C" w:rsidTr="003472B7">
        <w:trPr>
          <w:trHeight w:val="285"/>
        </w:trPr>
        <w:tc>
          <w:tcPr>
            <w:tcW w:w="2154" w:type="dxa"/>
            <w:tcBorders>
              <w:bottom w:val="single" w:sz="4" w:space="0" w:color="auto"/>
            </w:tcBorders>
          </w:tcPr>
          <w:p w:rsidR="000C4B0C" w:rsidRPr="000C4B0C" w:rsidRDefault="000C4B0C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C4B0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Мероприятия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0C4B0C" w:rsidRPr="000C4B0C" w:rsidRDefault="000C4B0C" w:rsidP="000C4B0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C4B0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        Тема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0C4B0C" w:rsidRPr="000C4B0C" w:rsidRDefault="000C4B0C" w:rsidP="000C4B0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C4B0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  Сроки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0C4B0C" w:rsidRPr="000C4B0C" w:rsidRDefault="000C4B0C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C4B0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Ответственные</w:t>
            </w:r>
          </w:p>
        </w:tc>
      </w:tr>
      <w:tr w:rsidR="000C4B0C" w:rsidRPr="000C4B0C" w:rsidTr="003472B7">
        <w:trPr>
          <w:trHeight w:val="1181"/>
        </w:trPr>
        <w:tc>
          <w:tcPr>
            <w:tcW w:w="2154" w:type="dxa"/>
            <w:tcBorders>
              <w:top w:val="single" w:sz="4" w:space="0" w:color="auto"/>
            </w:tcBorders>
          </w:tcPr>
          <w:p w:rsidR="000C4B0C" w:rsidRPr="000C4B0C" w:rsidRDefault="000C4B0C" w:rsidP="000C4B0C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4B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Педагогический час</w:t>
            </w:r>
          </w:p>
        </w:tc>
        <w:tc>
          <w:tcPr>
            <w:tcW w:w="4250" w:type="dxa"/>
            <w:tcBorders>
              <w:top w:val="single" w:sz="4" w:space="0" w:color="auto"/>
            </w:tcBorders>
          </w:tcPr>
          <w:p w:rsidR="000C4B0C" w:rsidRPr="000C4B0C" w:rsidRDefault="003472B7" w:rsidP="000C4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</w:t>
            </w:r>
            <w:r w:rsidR="000C4B0C" w:rsidRPr="000C4B0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Изучение инструктивно – директивных документов </w:t>
            </w:r>
          </w:p>
          <w:p w:rsidR="000C4B0C" w:rsidRPr="000C4B0C" w:rsidRDefault="000C4B0C" w:rsidP="000C4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4B0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 обеспечению дошкольного образования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0C4B0C" w:rsidRPr="003472B7" w:rsidRDefault="000C4B0C" w:rsidP="00AA71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В теч</w:t>
            </w:r>
            <w:r w:rsidR="002B0F0A" w:rsidRPr="003472B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.</w:t>
            </w:r>
          </w:p>
          <w:p w:rsidR="000C4B0C" w:rsidRPr="003472B7" w:rsidRDefault="000C4B0C" w:rsidP="00AA71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szCs w:val="26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года </w:t>
            </w:r>
            <w:r w:rsidRPr="003472B7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szCs w:val="26"/>
                <w:lang w:eastAsia="ru-RU"/>
              </w:rPr>
              <w:t>по мере</w:t>
            </w:r>
          </w:p>
          <w:p w:rsidR="000C4B0C" w:rsidRPr="003472B7" w:rsidRDefault="000C4B0C" w:rsidP="00E05F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szCs w:val="26"/>
                <w:lang w:eastAsia="ru-RU"/>
              </w:rPr>
              <w:t>выхода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0C4B0C" w:rsidRPr="000C4B0C" w:rsidRDefault="000C4B0C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4B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Заведующая</w:t>
            </w:r>
          </w:p>
          <w:p w:rsidR="000C4B0C" w:rsidRPr="000C4B0C" w:rsidRDefault="000C4B0C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4B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</w:t>
            </w:r>
          </w:p>
        </w:tc>
      </w:tr>
      <w:tr w:rsidR="000C4B0C" w:rsidRPr="004D013E" w:rsidTr="003472B7">
        <w:trPr>
          <w:trHeight w:val="645"/>
        </w:trPr>
        <w:tc>
          <w:tcPr>
            <w:tcW w:w="2154" w:type="dxa"/>
            <w:tcBorders>
              <w:bottom w:val="single" w:sz="4" w:space="0" w:color="auto"/>
            </w:tcBorders>
          </w:tcPr>
          <w:p w:rsidR="000C4B0C" w:rsidRPr="004D013E" w:rsidRDefault="000C4B0C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Педагогический час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0C4B0C" w:rsidRPr="004D013E" w:rsidRDefault="003472B7" w:rsidP="000C4B0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*</w:t>
            </w:r>
            <w:r w:rsidR="000C4B0C" w:rsidRPr="004D013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Обзор педагогической литературы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0C4B0C" w:rsidRPr="003472B7" w:rsidRDefault="000C4B0C" w:rsidP="00AA71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1 раз в</w:t>
            </w:r>
          </w:p>
          <w:p w:rsidR="000C4B0C" w:rsidRPr="003472B7" w:rsidRDefault="000C4B0C" w:rsidP="00E05F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0C4B0C" w:rsidRPr="004D013E" w:rsidRDefault="000C4B0C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Ст. воспитатель</w:t>
            </w:r>
          </w:p>
        </w:tc>
      </w:tr>
      <w:tr w:rsidR="00E05F3A" w:rsidRPr="004D013E" w:rsidTr="003472B7">
        <w:trPr>
          <w:trHeight w:val="306"/>
        </w:trPr>
        <w:tc>
          <w:tcPr>
            <w:tcW w:w="2154" w:type="dxa"/>
            <w:tcBorders>
              <w:top w:val="single" w:sz="4" w:space="0" w:color="auto"/>
            </w:tcBorders>
          </w:tcPr>
          <w:p w:rsidR="00E05F3A" w:rsidRPr="004D013E" w:rsidRDefault="00E05F3A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Педагогический час</w:t>
            </w:r>
          </w:p>
        </w:tc>
        <w:tc>
          <w:tcPr>
            <w:tcW w:w="4250" w:type="dxa"/>
            <w:tcBorders>
              <w:top w:val="single" w:sz="4" w:space="0" w:color="auto"/>
            </w:tcBorders>
          </w:tcPr>
          <w:p w:rsidR="00E05F3A" w:rsidRPr="00E05F3A" w:rsidRDefault="003472B7" w:rsidP="00E05F3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</w:t>
            </w:r>
            <w:r w:rsidR="00E05F3A" w:rsidRPr="00E05F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Организационно-педагогическая деятельность педагогов с введением ФОП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E05F3A" w:rsidRPr="003472B7" w:rsidRDefault="00E05F3A" w:rsidP="00E05F3A">
            <w:pPr>
              <w:tabs>
                <w:tab w:val="left" w:pos="-142"/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E05F3A" w:rsidRPr="004D013E" w:rsidRDefault="00E05F3A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Ст. воспитатель</w:t>
            </w:r>
          </w:p>
        </w:tc>
      </w:tr>
      <w:tr w:rsidR="000C4B0C" w:rsidRPr="004D013E" w:rsidTr="003472B7">
        <w:tc>
          <w:tcPr>
            <w:tcW w:w="2154" w:type="dxa"/>
          </w:tcPr>
          <w:p w:rsidR="000C4B0C" w:rsidRPr="000C4B0C" w:rsidRDefault="000C4B0C" w:rsidP="000C4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4B0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Консультация</w:t>
            </w:r>
          </w:p>
          <w:p w:rsidR="000C4B0C" w:rsidRPr="000C4B0C" w:rsidRDefault="00AA7169" w:rsidP="000C4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D013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</w:t>
            </w:r>
            <w:r w:rsidR="000C4B0C" w:rsidRPr="000C4B0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лявоспита-</w:t>
            </w:r>
          </w:p>
          <w:p w:rsidR="000C4B0C" w:rsidRPr="00E05F3A" w:rsidRDefault="000C4B0C" w:rsidP="00E05F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4B0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телей мл</w:t>
            </w:r>
            <w:r w:rsidR="002B0F0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. </w:t>
            </w:r>
            <w:r w:rsidRPr="000C4B0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</w:t>
            </w:r>
            <w:r w:rsidR="002B0F0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0" w:type="dxa"/>
          </w:tcPr>
          <w:p w:rsidR="000C4B0C" w:rsidRPr="000C4B0C" w:rsidRDefault="003472B7" w:rsidP="000C4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</w:t>
            </w:r>
            <w:r w:rsidR="000C4B0C" w:rsidRPr="000C4B0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Консультациядля</w:t>
            </w:r>
          </w:p>
          <w:p w:rsidR="000C4B0C" w:rsidRPr="002B0F0A" w:rsidRDefault="000C4B0C" w:rsidP="002B0F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4B0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воспитателей младшейгруппы</w:t>
            </w:r>
          </w:p>
        </w:tc>
        <w:tc>
          <w:tcPr>
            <w:tcW w:w="1437" w:type="dxa"/>
          </w:tcPr>
          <w:p w:rsidR="000C4B0C" w:rsidRPr="003472B7" w:rsidRDefault="00AA7169" w:rsidP="00AA7169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472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2163" w:type="dxa"/>
          </w:tcPr>
          <w:p w:rsidR="000C4B0C" w:rsidRPr="004D013E" w:rsidRDefault="000C4B0C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Ст. воспитатель</w:t>
            </w:r>
          </w:p>
        </w:tc>
      </w:tr>
      <w:tr w:rsidR="00AA7169" w:rsidRPr="004D013E" w:rsidTr="003472B7">
        <w:trPr>
          <w:trHeight w:val="273"/>
        </w:trPr>
        <w:tc>
          <w:tcPr>
            <w:tcW w:w="2154" w:type="dxa"/>
            <w:tcBorders>
              <w:bottom w:val="single" w:sz="4" w:space="0" w:color="auto"/>
            </w:tcBorders>
          </w:tcPr>
          <w:p w:rsidR="00AA7169" w:rsidRPr="004D013E" w:rsidRDefault="00AA7169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Педагогический час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AA7169" w:rsidRPr="00AA7169" w:rsidRDefault="003472B7" w:rsidP="00AA71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</w:t>
            </w:r>
            <w:r w:rsidR="00AA7169" w:rsidRPr="00AA71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Подведение итогов мониторинга в младшей группе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:rsidR="00AA7169" w:rsidRPr="002B0F0A" w:rsidRDefault="00AA7169" w:rsidP="002B0F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A71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Результаты адаптации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AA7169" w:rsidRPr="003472B7" w:rsidRDefault="00AA7169" w:rsidP="00AA71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Октябрь</w:t>
            </w:r>
          </w:p>
          <w:p w:rsidR="00AA7169" w:rsidRPr="004D013E" w:rsidRDefault="00AA7169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AA7169" w:rsidRPr="004D013E" w:rsidRDefault="00AA7169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Ст. воспитатель</w:t>
            </w:r>
          </w:p>
        </w:tc>
      </w:tr>
      <w:tr w:rsidR="00AA7169" w:rsidRPr="004D013E" w:rsidTr="003472B7">
        <w:trPr>
          <w:trHeight w:val="630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AA7169" w:rsidRPr="004D013E" w:rsidRDefault="00AA7169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Консультация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AA7169" w:rsidRPr="002B0F0A" w:rsidRDefault="003472B7" w:rsidP="00AA7169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*</w:t>
            </w:r>
            <w:r w:rsidR="00FF257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формы работы с семьей»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AA7169" w:rsidRPr="003472B7" w:rsidRDefault="00AA7169" w:rsidP="00AA71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AA7169" w:rsidRPr="004D013E" w:rsidRDefault="004D013E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Ст. воспитатель</w:t>
            </w:r>
          </w:p>
        </w:tc>
      </w:tr>
      <w:tr w:rsidR="003472B7" w:rsidRPr="004D013E" w:rsidTr="003472B7">
        <w:trPr>
          <w:trHeight w:val="615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Pr="004D013E" w:rsidRDefault="003472B7" w:rsidP="003472B7">
            <w:pPr>
              <w:tabs>
                <w:tab w:val="left" w:pos="-142"/>
                <w:tab w:val="left" w:pos="0"/>
                <w:tab w:val="left" w:pos="315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Педагогический час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72B7" w:rsidRPr="00262BAA" w:rsidRDefault="003472B7" w:rsidP="003472B7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*Организация и содержание спортивного центра в группа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3472B7" w:rsidRDefault="003472B7" w:rsidP="003472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4D013E" w:rsidRDefault="003472B7" w:rsidP="003472B7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Ст. воспитатель</w:t>
            </w:r>
          </w:p>
        </w:tc>
      </w:tr>
      <w:tr w:rsidR="003472B7" w:rsidRPr="004D013E" w:rsidTr="003472B7">
        <w:trPr>
          <w:trHeight w:val="336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Pr="004D013E" w:rsidRDefault="003472B7" w:rsidP="003472B7">
            <w:pPr>
              <w:tabs>
                <w:tab w:val="left" w:pos="-142"/>
                <w:tab w:val="left" w:pos="0"/>
                <w:tab w:val="left" w:pos="315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Консультация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72B7" w:rsidRDefault="003472B7" w:rsidP="003472B7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*Сюжетно-ролевая игра как средство нравственного воспитания дошкольников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3472B7" w:rsidRDefault="003472B7" w:rsidP="003472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4D013E" w:rsidRDefault="003472B7" w:rsidP="003472B7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Ст. воспитатель</w:t>
            </w:r>
          </w:p>
        </w:tc>
      </w:tr>
      <w:tr w:rsidR="003472B7" w:rsidRPr="004D013E" w:rsidTr="003472B7">
        <w:trPr>
          <w:trHeight w:val="178"/>
        </w:trPr>
        <w:tc>
          <w:tcPr>
            <w:tcW w:w="2154" w:type="dxa"/>
            <w:tcBorders>
              <w:top w:val="single" w:sz="4" w:space="0" w:color="auto"/>
            </w:tcBorders>
          </w:tcPr>
          <w:p w:rsidR="003472B7" w:rsidRPr="00AA7169" w:rsidRDefault="003472B7" w:rsidP="0034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A71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Практический</w:t>
            </w:r>
          </w:p>
          <w:p w:rsidR="003472B7" w:rsidRPr="00AA7169" w:rsidRDefault="003472B7" w:rsidP="0034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D013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 w:rsidRPr="00AA71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еминардля </w:t>
            </w:r>
          </w:p>
          <w:p w:rsidR="003472B7" w:rsidRPr="002B0F0A" w:rsidRDefault="003472B7" w:rsidP="0034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A71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воспитателей</w:t>
            </w:r>
          </w:p>
        </w:tc>
        <w:tc>
          <w:tcPr>
            <w:tcW w:w="4250" w:type="dxa"/>
            <w:tcBorders>
              <w:top w:val="single" w:sz="4" w:space="0" w:color="auto"/>
            </w:tcBorders>
          </w:tcPr>
          <w:p w:rsidR="003472B7" w:rsidRPr="004D013E" w:rsidRDefault="003472B7" w:rsidP="0034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</w:t>
            </w:r>
            <w:r w:rsidRPr="00AA71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Использование мнемотехники, мнемотаблицы</w:t>
            </w:r>
            <w:r w:rsidRPr="004D013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</w:t>
            </w:r>
            <w:r w:rsidRPr="00AA71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работе с детьми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3472B7" w:rsidRPr="003472B7" w:rsidRDefault="003472B7" w:rsidP="003472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3472B7" w:rsidRPr="004D013E" w:rsidRDefault="003472B7" w:rsidP="003472B7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Ст. воспитатель</w:t>
            </w:r>
          </w:p>
        </w:tc>
      </w:tr>
      <w:tr w:rsidR="003472B7" w:rsidRPr="004D013E" w:rsidTr="003472B7">
        <w:tc>
          <w:tcPr>
            <w:tcW w:w="2154" w:type="dxa"/>
          </w:tcPr>
          <w:p w:rsidR="003472B7" w:rsidRPr="004D013E" w:rsidRDefault="003472B7" w:rsidP="003472B7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Консультация</w:t>
            </w:r>
          </w:p>
        </w:tc>
        <w:tc>
          <w:tcPr>
            <w:tcW w:w="4250" w:type="dxa"/>
          </w:tcPr>
          <w:p w:rsidR="003472B7" w:rsidRPr="004D013E" w:rsidRDefault="003472B7" w:rsidP="003472B7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*</w:t>
            </w:r>
            <w:r w:rsidRPr="004D013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Развитие речи детей дошкольного возраста</w:t>
            </w:r>
          </w:p>
        </w:tc>
        <w:tc>
          <w:tcPr>
            <w:tcW w:w="1437" w:type="dxa"/>
          </w:tcPr>
          <w:p w:rsidR="003472B7" w:rsidRPr="003472B7" w:rsidRDefault="003472B7" w:rsidP="003472B7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472B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Январь</w:t>
            </w:r>
          </w:p>
        </w:tc>
        <w:tc>
          <w:tcPr>
            <w:tcW w:w="2163" w:type="dxa"/>
          </w:tcPr>
          <w:p w:rsidR="003472B7" w:rsidRPr="004D013E" w:rsidRDefault="003472B7" w:rsidP="003472B7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Ст. воспитатель</w:t>
            </w:r>
          </w:p>
        </w:tc>
      </w:tr>
      <w:tr w:rsidR="003472B7" w:rsidRPr="004D013E" w:rsidTr="003472B7">
        <w:trPr>
          <w:trHeight w:val="1320"/>
        </w:trPr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</w:tcPr>
          <w:p w:rsidR="003472B7" w:rsidRPr="00AA7169" w:rsidRDefault="003472B7" w:rsidP="0034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A71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Консультация</w:t>
            </w:r>
          </w:p>
          <w:p w:rsidR="003472B7" w:rsidRPr="00AA7169" w:rsidRDefault="003472B7" w:rsidP="0034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A71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для</w:t>
            </w:r>
          </w:p>
          <w:p w:rsidR="003472B7" w:rsidRPr="00AA7169" w:rsidRDefault="003472B7" w:rsidP="0034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A71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воспитателей</w:t>
            </w:r>
          </w:p>
          <w:p w:rsidR="003472B7" w:rsidRPr="004D013E" w:rsidRDefault="003472B7" w:rsidP="003472B7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3472B7" w:rsidRPr="00AA7169" w:rsidRDefault="003472B7" w:rsidP="0034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</w:t>
            </w:r>
            <w:r w:rsidRPr="00AA71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Открытыймикрофон</w:t>
            </w:r>
          </w:p>
          <w:p w:rsidR="003472B7" w:rsidRPr="002B0F0A" w:rsidRDefault="003472B7" w:rsidP="0034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D013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 Повышение</w:t>
            </w:r>
            <w:r w:rsidRPr="00AA71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профессионального мастерства педагогов</w:t>
            </w:r>
            <w:r w:rsidRPr="004D013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</w:t>
            </w:r>
            <w:r w:rsidRPr="00AA71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условиях реализации ФГОС </w:t>
            </w:r>
            <w:proofErr w:type="gramStart"/>
            <w:r w:rsidRPr="00AA71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</w:t>
            </w:r>
            <w:proofErr w:type="gramEnd"/>
            <w:r w:rsidRPr="00AA71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3472B7" w:rsidRPr="003472B7" w:rsidRDefault="003472B7" w:rsidP="003472B7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472B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Февраль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3472B7" w:rsidRPr="004D013E" w:rsidRDefault="003472B7" w:rsidP="003472B7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Ст. воспитатель</w:t>
            </w:r>
          </w:p>
        </w:tc>
      </w:tr>
      <w:tr w:rsidR="003472B7" w:rsidRPr="004D013E" w:rsidTr="003472B7">
        <w:trPr>
          <w:trHeight w:val="1035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Pr="00AA7169" w:rsidRDefault="003472B7" w:rsidP="003472B7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Педагогический час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AA7169" w:rsidRDefault="003472B7" w:rsidP="003472B7">
            <w:pPr>
              <w:shd w:val="clear" w:color="auto" w:fill="F5F5F5"/>
              <w:spacing w:before="150" w:after="240"/>
              <w:outlineLvl w:val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  <w:t>*</w:t>
            </w:r>
            <w:r w:rsidRPr="00262BAA"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  <w:t>Разнообразия форм взаимодействия педагогов с семьей»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3472B7" w:rsidRDefault="003472B7" w:rsidP="003472B7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472B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Март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4D013E" w:rsidRDefault="003472B7" w:rsidP="003472B7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Ст. воспитатель</w:t>
            </w:r>
          </w:p>
        </w:tc>
      </w:tr>
      <w:tr w:rsidR="003472B7" w:rsidRPr="004D013E" w:rsidTr="003472B7">
        <w:trPr>
          <w:trHeight w:val="306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Pr="004D013E" w:rsidRDefault="003472B7" w:rsidP="003472B7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Консультация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262BAA" w:rsidRDefault="003472B7" w:rsidP="003472B7">
            <w:pPr>
              <w:shd w:val="clear" w:color="auto" w:fill="F5F5F5"/>
              <w:spacing w:before="150" w:after="240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*</w:t>
            </w:r>
            <w:r w:rsidRPr="004D013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Фестиваль педагогических идей.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3472B7" w:rsidRDefault="003472B7" w:rsidP="003472B7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472B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Апрель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4D013E" w:rsidRDefault="003472B7" w:rsidP="003472B7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Ст. воспитатель</w:t>
            </w:r>
          </w:p>
        </w:tc>
      </w:tr>
    </w:tbl>
    <w:p w:rsidR="003472B7" w:rsidRDefault="003472B7" w:rsidP="003472B7">
      <w:pPr>
        <w:tabs>
          <w:tab w:val="left" w:pos="-142"/>
          <w:tab w:val="left" w:pos="0"/>
        </w:tabs>
        <w:rPr>
          <w:rFonts w:ascii="Times New Roman" w:hAnsi="Times New Roman" w:cs="Times New Roman"/>
          <w:b/>
          <w:iCs/>
          <w:sz w:val="16"/>
          <w:szCs w:val="16"/>
        </w:rPr>
      </w:pPr>
    </w:p>
    <w:p w:rsidR="00E364B1" w:rsidRPr="003472B7" w:rsidRDefault="00E364B1" w:rsidP="003472B7">
      <w:pPr>
        <w:pStyle w:val="ac"/>
        <w:numPr>
          <w:ilvl w:val="0"/>
          <w:numId w:val="14"/>
        </w:numPr>
        <w:tabs>
          <w:tab w:val="left" w:pos="-142"/>
          <w:tab w:val="left" w:pos="0"/>
        </w:tabs>
        <w:rPr>
          <w:rFonts w:ascii="Times New Roman" w:hAnsi="Times New Roman" w:cs="Times New Roman"/>
          <w:b/>
          <w:iCs/>
          <w:sz w:val="28"/>
          <w:szCs w:val="28"/>
        </w:rPr>
      </w:pPr>
      <w:r w:rsidRPr="003472B7">
        <w:rPr>
          <w:rFonts w:ascii="Times New Roman" w:hAnsi="Times New Roman" w:cs="Times New Roman"/>
          <w:b/>
          <w:iCs/>
          <w:sz w:val="28"/>
          <w:szCs w:val="28"/>
        </w:rPr>
        <w:t>Семинары, консультации, открытые просмотры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2052"/>
        <w:gridCol w:w="3971"/>
        <w:gridCol w:w="1633"/>
        <w:gridCol w:w="2551"/>
      </w:tblGrid>
      <w:tr w:rsidR="00FC0502" w:rsidRPr="00620BD6" w:rsidTr="003472B7">
        <w:tc>
          <w:tcPr>
            <w:tcW w:w="2052" w:type="dxa"/>
            <w:tcBorders>
              <w:bottom w:val="single" w:sz="4" w:space="0" w:color="auto"/>
            </w:tcBorders>
          </w:tcPr>
          <w:p w:rsidR="00FC0502" w:rsidRPr="00620BD6" w:rsidRDefault="00FC0502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71" w:type="dxa"/>
          </w:tcPr>
          <w:p w:rsidR="00FC0502" w:rsidRPr="00620BD6" w:rsidRDefault="00FC0502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33" w:type="dxa"/>
          </w:tcPr>
          <w:p w:rsidR="00FC0502" w:rsidRPr="00620BD6" w:rsidRDefault="00FC0502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FC0502" w:rsidRPr="00620BD6" w:rsidRDefault="00FC0502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C0502" w:rsidRPr="00620BD6" w:rsidTr="003472B7">
        <w:trPr>
          <w:trHeight w:val="1242"/>
        </w:trPr>
        <w:tc>
          <w:tcPr>
            <w:tcW w:w="2052" w:type="dxa"/>
            <w:vMerge w:val="restart"/>
            <w:tcBorders>
              <w:top w:val="single" w:sz="4" w:space="0" w:color="auto"/>
            </w:tcBorders>
          </w:tcPr>
          <w:p w:rsidR="00FC0502" w:rsidRPr="00620BD6" w:rsidRDefault="00FC0502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502" w:rsidRPr="00620BD6" w:rsidRDefault="00FC0502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FC0502" w:rsidRPr="00620BD6" w:rsidRDefault="00FC0502" w:rsidP="00FC0502">
            <w:pPr>
              <w:tabs>
                <w:tab w:val="left" w:pos="0"/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620BD6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620BD6">
              <w:rPr>
                <w:rFonts w:ascii="Times New Roman" w:hAnsi="Times New Roman"/>
                <w:sz w:val="28"/>
                <w:szCs w:val="28"/>
              </w:rPr>
              <w:t>Формирование нравственных качеств как важнейший аспект гражданского  воспитания дошкольника.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FC0502" w:rsidRPr="00620BD6" w:rsidRDefault="00FC0502" w:rsidP="00FC0502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rFonts w:cs="Times New Roman"/>
                <w:b/>
                <w:sz w:val="28"/>
                <w:szCs w:val="28"/>
              </w:rPr>
              <w:t>Сентябрь</w:t>
            </w:r>
          </w:p>
          <w:p w:rsidR="00FC0502" w:rsidRPr="00620BD6" w:rsidRDefault="00FC0502" w:rsidP="00FC0502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C0502" w:rsidRPr="00620BD6" w:rsidRDefault="00FC0502" w:rsidP="00136A7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20BD6">
              <w:rPr>
                <w:rStyle w:val="11"/>
                <w:rFonts w:eastAsiaTheme="minorHAnsi"/>
                <w:sz w:val="28"/>
                <w:szCs w:val="28"/>
                <w:u w:val="none"/>
              </w:rPr>
              <w:t>Ст. воспитатель</w:t>
            </w:r>
          </w:p>
          <w:p w:rsidR="00FC0502" w:rsidRPr="00620BD6" w:rsidRDefault="000C007C" w:rsidP="00136A7C">
            <w:pPr>
              <w:pStyle w:val="a5"/>
              <w:jc w:val="center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Шаповалова Н.Н.</w:t>
            </w:r>
          </w:p>
          <w:p w:rsidR="00FC0502" w:rsidRPr="00620BD6" w:rsidRDefault="00FC0502" w:rsidP="00136A7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FC0502" w:rsidRPr="00620BD6" w:rsidRDefault="00FC0502" w:rsidP="00136A7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FC0502" w:rsidRPr="00620BD6" w:rsidTr="003472B7">
        <w:trPr>
          <w:trHeight w:val="1023"/>
        </w:trPr>
        <w:tc>
          <w:tcPr>
            <w:tcW w:w="2052" w:type="dxa"/>
            <w:vMerge/>
          </w:tcPr>
          <w:p w:rsidR="00FC0502" w:rsidRPr="00620BD6" w:rsidRDefault="00FC0502" w:rsidP="00FC0502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FC0502" w:rsidRPr="00620BD6" w:rsidRDefault="00FC0502" w:rsidP="00FC0502">
            <w:pPr>
              <w:pStyle w:val="a5"/>
              <w:rPr>
                <w:b/>
                <w:sz w:val="28"/>
                <w:szCs w:val="28"/>
              </w:rPr>
            </w:pPr>
            <w:r w:rsidRPr="00620BD6">
              <w:rPr>
                <w:rFonts w:cs="Times New Roman"/>
                <w:color w:val="000000"/>
                <w:sz w:val="28"/>
                <w:szCs w:val="28"/>
              </w:rPr>
              <w:t>*Комплексный подход к организации физкультурно-оздоровительной работы в ДОУ.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FC0502" w:rsidRPr="00620BD6" w:rsidRDefault="00FC0502" w:rsidP="00FC0502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rFonts w:cs="Times New Roman"/>
                <w:b/>
                <w:sz w:val="28"/>
                <w:szCs w:val="28"/>
              </w:rPr>
              <w:t>Ноябрь</w:t>
            </w:r>
          </w:p>
          <w:p w:rsidR="00FC0502" w:rsidRPr="00620BD6" w:rsidRDefault="00FC0502" w:rsidP="00FC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C0502" w:rsidRPr="00620BD6" w:rsidRDefault="00136A7C" w:rsidP="00136A7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Биджиева З.Р.</w:t>
            </w:r>
          </w:p>
          <w:p w:rsidR="00FC0502" w:rsidRPr="00620BD6" w:rsidRDefault="00FC0502" w:rsidP="00136A7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FC0502" w:rsidRPr="00620BD6" w:rsidRDefault="00FC0502" w:rsidP="00136A7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FC0502" w:rsidRPr="00620BD6" w:rsidRDefault="00FC0502" w:rsidP="00136A7C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C0502" w:rsidRPr="00620BD6" w:rsidTr="003472B7">
        <w:tc>
          <w:tcPr>
            <w:tcW w:w="2052" w:type="dxa"/>
            <w:vMerge/>
          </w:tcPr>
          <w:p w:rsidR="00FC0502" w:rsidRPr="00620BD6" w:rsidRDefault="00FC0502" w:rsidP="00FC05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FC0502" w:rsidRPr="00620BD6" w:rsidRDefault="00FC0502" w:rsidP="00FC0502">
            <w:pPr>
              <w:pStyle w:val="a5"/>
              <w:rPr>
                <w:rFonts w:cs="Times New Roman"/>
                <w:color w:val="000000"/>
                <w:sz w:val="28"/>
                <w:szCs w:val="28"/>
              </w:rPr>
            </w:pPr>
            <w:r w:rsidRPr="00620BD6">
              <w:rPr>
                <w:rFonts w:cs="Times New Roman"/>
                <w:color w:val="000000"/>
                <w:sz w:val="28"/>
                <w:szCs w:val="28"/>
              </w:rPr>
              <w:t xml:space="preserve"> *Театрализованные игры как средство эмоционально-личностного развития детей</w:t>
            </w:r>
          </w:p>
        </w:tc>
        <w:tc>
          <w:tcPr>
            <w:tcW w:w="1633" w:type="dxa"/>
          </w:tcPr>
          <w:p w:rsidR="00FC0502" w:rsidRPr="00620BD6" w:rsidRDefault="00FC0502" w:rsidP="00136A7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       </w:t>
            </w:r>
          </w:p>
        </w:tc>
        <w:tc>
          <w:tcPr>
            <w:tcW w:w="2551" w:type="dxa"/>
          </w:tcPr>
          <w:p w:rsidR="00FC0502" w:rsidRPr="00620BD6" w:rsidRDefault="00136A7C" w:rsidP="00136A7C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Лесина Т.Ю.</w:t>
            </w:r>
          </w:p>
        </w:tc>
      </w:tr>
      <w:tr w:rsidR="003472B7" w:rsidRPr="00620BD6" w:rsidTr="003472B7">
        <w:tc>
          <w:tcPr>
            <w:tcW w:w="2052" w:type="dxa"/>
            <w:vMerge/>
            <w:tcBorders>
              <w:bottom w:val="single" w:sz="4" w:space="0" w:color="auto"/>
            </w:tcBorders>
          </w:tcPr>
          <w:p w:rsidR="003472B7" w:rsidRPr="00620BD6" w:rsidRDefault="003472B7" w:rsidP="00FC05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3472B7" w:rsidRDefault="003472B7" w:rsidP="00FC0502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*Психологическая готовность детей к школьному обучению.</w:t>
            </w:r>
          </w:p>
          <w:p w:rsidR="003472B7" w:rsidRPr="00620BD6" w:rsidRDefault="003472B7" w:rsidP="00FC050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3472B7" w:rsidRPr="00620BD6" w:rsidRDefault="003472B7" w:rsidP="00FC050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20BD6">
              <w:rPr>
                <w:b/>
                <w:sz w:val="28"/>
                <w:szCs w:val="28"/>
              </w:rPr>
              <w:t>Апрель</w:t>
            </w:r>
          </w:p>
          <w:p w:rsidR="003472B7" w:rsidRPr="00620BD6" w:rsidRDefault="003472B7" w:rsidP="00136A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472B7" w:rsidRPr="00620BD6" w:rsidRDefault="003472B7" w:rsidP="00136A7C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Кызылалиева</w:t>
            </w:r>
            <w:proofErr w:type="spellEnd"/>
            <w:r w:rsidRPr="00620BD6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3472B7" w:rsidRPr="00620BD6" w:rsidTr="003472B7">
        <w:trPr>
          <w:trHeight w:val="555"/>
        </w:trPr>
        <w:tc>
          <w:tcPr>
            <w:tcW w:w="20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72B7" w:rsidRDefault="003472B7" w:rsidP="00FC05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  <w:p w:rsidR="003472B7" w:rsidRDefault="003472B7" w:rsidP="00FC05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2B7" w:rsidRDefault="003472B7" w:rsidP="00FC05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2B7" w:rsidRDefault="003472B7" w:rsidP="00FC05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2B7" w:rsidRDefault="003472B7" w:rsidP="00FC05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2B7" w:rsidRDefault="003472B7" w:rsidP="00FC05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2B7" w:rsidRDefault="003472B7" w:rsidP="00FC05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2B7" w:rsidRPr="00620BD6" w:rsidRDefault="003472B7" w:rsidP="00FC05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</w:tcPr>
          <w:p w:rsidR="003472B7" w:rsidRPr="00620BD6" w:rsidRDefault="003472B7" w:rsidP="003472B7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20B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«Игровые технологии в экологическом воспитании детей дошкольного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472B7" w:rsidRPr="00620BD6" w:rsidRDefault="003472B7" w:rsidP="004446B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20BD6">
              <w:rPr>
                <w:b/>
                <w:sz w:val="28"/>
                <w:szCs w:val="28"/>
              </w:rPr>
              <w:t>Октябрь</w:t>
            </w:r>
          </w:p>
          <w:p w:rsidR="003472B7" w:rsidRPr="00620BD6" w:rsidRDefault="003472B7" w:rsidP="004446BB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72B7" w:rsidRPr="00620BD6" w:rsidRDefault="003472B7" w:rsidP="00136A7C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  <w:lang w:bidi="en-US"/>
              </w:rPr>
              <w:t>Новосельцева Н.С.</w:t>
            </w:r>
          </w:p>
        </w:tc>
      </w:tr>
      <w:tr w:rsidR="003472B7" w:rsidRPr="00620BD6" w:rsidTr="006C6864">
        <w:trPr>
          <w:trHeight w:val="1395"/>
        </w:trPr>
        <w:tc>
          <w:tcPr>
            <w:tcW w:w="2052" w:type="dxa"/>
            <w:vMerge/>
            <w:tcBorders>
              <w:right w:val="single" w:sz="4" w:space="0" w:color="auto"/>
            </w:tcBorders>
          </w:tcPr>
          <w:p w:rsidR="003472B7" w:rsidRPr="00620BD6" w:rsidRDefault="003472B7" w:rsidP="00136A7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</w:tcBorders>
          </w:tcPr>
          <w:p w:rsidR="003472B7" w:rsidRPr="00620BD6" w:rsidRDefault="003472B7" w:rsidP="00136A7C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</w:rPr>
              <w:t>«Пальчиковая гимнастика – неотъемлемый элемент гармоничного развития дошкольника».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620BD6" w:rsidRDefault="003472B7" w:rsidP="004446B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20BD6">
              <w:rPr>
                <w:b/>
                <w:sz w:val="28"/>
                <w:szCs w:val="28"/>
              </w:rPr>
              <w:t>Ноябрь</w:t>
            </w:r>
          </w:p>
          <w:p w:rsidR="003472B7" w:rsidRPr="00620BD6" w:rsidRDefault="003472B7" w:rsidP="00136A7C">
            <w:pPr>
              <w:pStyle w:val="a5"/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620BD6" w:rsidRDefault="003472B7" w:rsidP="00136A7C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КазаеваБ</w:t>
            </w:r>
            <w:proofErr w:type="gramStart"/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spellEnd"/>
          </w:p>
        </w:tc>
      </w:tr>
      <w:tr w:rsidR="003472B7" w:rsidRPr="00620BD6" w:rsidTr="006C6864">
        <w:trPr>
          <w:trHeight w:val="836"/>
        </w:trPr>
        <w:tc>
          <w:tcPr>
            <w:tcW w:w="2052" w:type="dxa"/>
            <w:vMerge/>
            <w:tcBorders>
              <w:right w:val="single" w:sz="4" w:space="0" w:color="auto"/>
            </w:tcBorders>
          </w:tcPr>
          <w:p w:rsidR="003472B7" w:rsidRPr="00620BD6" w:rsidRDefault="003472B7" w:rsidP="00136A7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</w:tcPr>
          <w:p w:rsidR="003472B7" w:rsidRPr="00620BD6" w:rsidRDefault="003472B7" w:rsidP="00136A7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*</w:t>
            </w:r>
            <w:r w:rsidRPr="00620BD6">
              <w:rPr>
                <w:rFonts w:eastAsia="Calibri" w:cs="Times New Roman"/>
                <w:sz w:val="28"/>
                <w:szCs w:val="28"/>
              </w:rPr>
              <w:t>Метод проектирования  как эффективная педагогическая</w:t>
            </w:r>
            <w:r w:rsidRPr="00620BD6">
              <w:rPr>
                <w:rFonts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3472B7" w:rsidRPr="00620BD6" w:rsidRDefault="003472B7" w:rsidP="004446B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20BD6">
              <w:rPr>
                <w:b/>
                <w:sz w:val="28"/>
                <w:szCs w:val="28"/>
              </w:rPr>
              <w:t>Декабрь</w:t>
            </w:r>
          </w:p>
          <w:p w:rsidR="003472B7" w:rsidRPr="00620BD6" w:rsidRDefault="003472B7" w:rsidP="00136A7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472B7" w:rsidRPr="00620BD6" w:rsidRDefault="003472B7" w:rsidP="00136A7C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Володина М.Н.</w:t>
            </w:r>
          </w:p>
        </w:tc>
      </w:tr>
      <w:tr w:rsidR="003472B7" w:rsidRPr="00620BD6" w:rsidTr="006C6864">
        <w:tc>
          <w:tcPr>
            <w:tcW w:w="2052" w:type="dxa"/>
            <w:vMerge/>
            <w:tcBorders>
              <w:right w:val="single" w:sz="4" w:space="0" w:color="auto"/>
            </w:tcBorders>
          </w:tcPr>
          <w:p w:rsidR="003472B7" w:rsidRPr="00620BD6" w:rsidRDefault="003472B7" w:rsidP="00136A7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left w:val="single" w:sz="4" w:space="0" w:color="auto"/>
            </w:tcBorders>
          </w:tcPr>
          <w:p w:rsidR="003472B7" w:rsidRPr="00620BD6" w:rsidRDefault="003472B7" w:rsidP="00136A7C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*Профилактика детского травматизма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620BD6" w:rsidRDefault="003472B7" w:rsidP="004446B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20BD6">
              <w:rPr>
                <w:b/>
                <w:sz w:val="28"/>
                <w:szCs w:val="28"/>
              </w:rPr>
              <w:t>Январь</w:t>
            </w:r>
          </w:p>
          <w:p w:rsidR="003472B7" w:rsidRPr="00620BD6" w:rsidRDefault="003472B7" w:rsidP="00136A7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620BD6" w:rsidRDefault="003472B7" w:rsidP="00136A7C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Мед/сестра</w:t>
            </w:r>
            <w:proofErr w:type="gramEnd"/>
          </w:p>
        </w:tc>
      </w:tr>
      <w:tr w:rsidR="003472B7" w:rsidRPr="00620BD6" w:rsidTr="006C6864">
        <w:trPr>
          <w:trHeight w:val="15"/>
        </w:trPr>
        <w:tc>
          <w:tcPr>
            <w:tcW w:w="2052" w:type="dxa"/>
            <w:vMerge/>
            <w:tcBorders>
              <w:right w:val="single" w:sz="4" w:space="0" w:color="auto"/>
            </w:tcBorders>
          </w:tcPr>
          <w:p w:rsidR="003472B7" w:rsidRPr="00620BD6" w:rsidRDefault="003472B7" w:rsidP="00136A7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Pr="00620BD6" w:rsidRDefault="003472B7" w:rsidP="00136A7C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 xml:space="preserve">*Формирование у дошкольников 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</w:tcBorders>
          </w:tcPr>
          <w:p w:rsidR="003472B7" w:rsidRPr="00620BD6" w:rsidRDefault="003472B7" w:rsidP="00136A7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20BD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3472B7" w:rsidRPr="00620BD6" w:rsidRDefault="003472B7" w:rsidP="00136A7C">
            <w:pPr>
              <w:pStyle w:val="a5"/>
              <w:jc w:val="center"/>
              <w:rPr>
                <w:rFonts w:cs="Times New Roman"/>
                <w:sz w:val="28"/>
                <w:szCs w:val="28"/>
                <w:lang w:bidi="en-US"/>
              </w:rPr>
            </w:pPr>
            <w:r w:rsidRPr="00620BD6">
              <w:rPr>
                <w:rFonts w:cs="Times New Roman"/>
                <w:sz w:val="28"/>
                <w:szCs w:val="28"/>
                <w:lang w:bidi="en-US"/>
              </w:rPr>
              <w:t>Газаева М.М.</w:t>
            </w:r>
          </w:p>
          <w:p w:rsidR="003472B7" w:rsidRPr="00620BD6" w:rsidRDefault="003472B7" w:rsidP="00136A7C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2B7" w:rsidRPr="00620BD6" w:rsidTr="006C6864">
        <w:trPr>
          <w:trHeight w:val="945"/>
        </w:trPr>
        <w:tc>
          <w:tcPr>
            <w:tcW w:w="2052" w:type="dxa"/>
            <w:vMerge/>
            <w:tcBorders>
              <w:right w:val="single" w:sz="4" w:space="0" w:color="auto"/>
            </w:tcBorders>
          </w:tcPr>
          <w:p w:rsidR="003472B7" w:rsidRPr="00620BD6" w:rsidRDefault="003472B7" w:rsidP="00136A7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</w:tcPr>
          <w:p w:rsidR="003472B7" w:rsidRPr="00620BD6" w:rsidRDefault="003472B7" w:rsidP="00136A7C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познавательного интереса к объектам и  явлениям природы</w:t>
            </w: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3472B7" w:rsidRPr="00620BD6" w:rsidRDefault="003472B7" w:rsidP="00136A7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472B7" w:rsidRPr="00620BD6" w:rsidRDefault="003472B7" w:rsidP="00136A7C">
            <w:pPr>
              <w:pStyle w:val="a5"/>
              <w:jc w:val="center"/>
              <w:rPr>
                <w:rFonts w:cs="Times New Roman"/>
                <w:sz w:val="28"/>
                <w:szCs w:val="28"/>
                <w:lang w:bidi="en-US"/>
              </w:rPr>
            </w:pPr>
          </w:p>
        </w:tc>
      </w:tr>
      <w:tr w:rsidR="003472B7" w:rsidRPr="00620BD6" w:rsidTr="006C6864">
        <w:tc>
          <w:tcPr>
            <w:tcW w:w="2052" w:type="dxa"/>
            <w:vMerge/>
            <w:tcBorders>
              <w:right w:val="single" w:sz="4" w:space="0" w:color="auto"/>
            </w:tcBorders>
          </w:tcPr>
          <w:p w:rsidR="003472B7" w:rsidRPr="00620BD6" w:rsidRDefault="003472B7" w:rsidP="00136A7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left w:val="single" w:sz="4" w:space="0" w:color="auto"/>
            </w:tcBorders>
          </w:tcPr>
          <w:p w:rsidR="003472B7" w:rsidRPr="00620BD6" w:rsidRDefault="003472B7" w:rsidP="00136A7C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*Основные составляющие здорового образа жизни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620BD6" w:rsidRDefault="003472B7" w:rsidP="004446BB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b/>
                <w:sz w:val="28"/>
                <w:szCs w:val="28"/>
              </w:rPr>
              <w:t>Март</w:t>
            </w:r>
          </w:p>
          <w:p w:rsidR="003472B7" w:rsidRPr="00620BD6" w:rsidRDefault="003472B7" w:rsidP="00136A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620BD6" w:rsidRDefault="003472B7" w:rsidP="00136A7C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Биджиева З.Р.</w:t>
            </w:r>
          </w:p>
        </w:tc>
      </w:tr>
      <w:tr w:rsidR="003472B7" w:rsidRPr="00620BD6" w:rsidTr="006C6864">
        <w:tc>
          <w:tcPr>
            <w:tcW w:w="2052" w:type="dxa"/>
            <w:vMerge/>
            <w:tcBorders>
              <w:right w:val="single" w:sz="4" w:space="0" w:color="auto"/>
            </w:tcBorders>
          </w:tcPr>
          <w:p w:rsidR="003472B7" w:rsidRPr="00620BD6" w:rsidRDefault="003472B7" w:rsidP="00136A7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left w:val="single" w:sz="4" w:space="0" w:color="auto"/>
            </w:tcBorders>
          </w:tcPr>
          <w:p w:rsidR="003472B7" w:rsidRPr="00620BD6" w:rsidRDefault="003472B7" w:rsidP="00136A7C">
            <w:pPr>
              <w:pStyle w:val="a5"/>
              <w:rPr>
                <w:rFonts w:eastAsia="Times New Roman"/>
                <w:sz w:val="28"/>
                <w:szCs w:val="28"/>
              </w:rPr>
            </w:pPr>
            <w:r w:rsidRPr="00620BD6">
              <w:rPr>
                <w:rFonts w:eastAsia="Times New Roman"/>
                <w:sz w:val="28"/>
                <w:szCs w:val="28"/>
              </w:rPr>
              <w:t>*Игра – важная и эффективная форма социализации ребенка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3472B7" w:rsidRPr="00620BD6" w:rsidRDefault="003472B7" w:rsidP="004446B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20BD6">
              <w:rPr>
                <w:b/>
                <w:sz w:val="28"/>
                <w:szCs w:val="28"/>
              </w:rPr>
              <w:t>Апрель</w:t>
            </w:r>
          </w:p>
          <w:p w:rsidR="003472B7" w:rsidRPr="00620BD6" w:rsidRDefault="003472B7" w:rsidP="00136A7C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620BD6" w:rsidRDefault="003472B7" w:rsidP="00AA75A5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Лесина Т.Ю.</w:t>
            </w:r>
          </w:p>
        </w:tc>
      </w:tr>
      <w:tr w:rsidR="003472B7" w:rsidRPr="00620BD6" w:rsidTr="006C6864">
        <w:tc>
          <w:tcPr>
            <w:tcW w:w="2052" w:type="dxa"/>
            <w:vMerge/>
            <w:tcBorders>
              <w:right w:val="single" w:sz="4" w:space="0" w:color="auto"/>
            </w:tcBorders>
          </w:tcPr>
          <w:p w:rsidR="003472B7" w:rsidRPr="00620BD6" w:rsidRDefault="003472B7" w:rsidP="00136A7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left w:val="single" w:sz="4" w:space="0" w:color="auto"/>
            </w:tcBorders>
          </w:tcPr>
          <w:p w:rsidR="003472B7" w:rsidRDefault="003472B7" w:rsidP="00136A7C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*Мотивационная готовность детей к школьному обучению.</w:t>
            </w:r>
          </w:p>
          <w:p w:rsidR="003472B7" w:rsidRPr="00620BD6" w:rsidRDefault="003472B7" w:rsidP="00136A7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3472B7" w:rsidRPr="00620BD6" w:rsidRDefault="003472B7" w:rsidP="004446BB">
            <w:pPr>
              <w:pStyle w:val="a5"/>
              <w:jc w:val="center"/>
              <w:rPr>
                <w:sz w:val="28"/>
                <w:szCs w:val="28"/>
              </w:rPr>
            </w:pPr>
            <w:r w:rsidRPr="00620BD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472B7" w:rsidRPr="00620BD6" w:rsidRDefault="003472B7" w:rsidP="00AA75A5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Радионова О.В.</w:t>
            </w:r>
          </w:p>
          <w:p w:rsidR="003472B7" w:rsidRPr="00620BD6" w:rsidRDefault="003472B7" w:rsidP="00AA75A5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7C" w:rsidRPr="00620BD6" w:rsidTr="003472B7">
        <w:tc>
          <w:tcPr>
            <w:tcW w:w="2052" w:type="dxa"/>
            <w:vMerge w:val="restart"/>
          </w:tcPr>
          <w:p w:rsidR="000C007C" w:rsidRPr="00620BD6" w:rsidRDefault="000C007C" w:rsidP="00AA75A5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просмотры</w:t>
            </w:r>
          </w:p>
          <w:p w:rsidR="00AA75A5" w:rsidRPr="00620BD6" w:rsidRDefault="00AA75A5" w:rsidP="00AA75A5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5A5" w:rsidRPr="00620BD6" w:rsidRDefault="00AA75A5" w:rsidP="00AA75A5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5A5" w:rsidRPr="00620BD6" w:rsidRDefault="00AA75A5" w:rsidP="00AA75A5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5A5" w:rsidRPr="00620BD6" w:rsidRDefault="00AA75A5" w:rsidP="00AA75A5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5A5" w:rsidRPr="00620BD6" w:rsidRDefault="00AA75A5" w:rsidP="00AA75A5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5A5" w:rsidRPr="00620BD6" w:rsidRDefault="00AA75A5" w:rsidP="00AA75A5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5A5" w:rsidRPr="00620BD6" w:rsidRDefault="00AA75A5" w:rsidP="00AA75A5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0C007C" w:rsidRPr="00620BD6" w:rsidRDefault="000C007C" w:rsidP="000C007C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*Организация и проведения открытого просмотра детской деятельности (НОД) по познавательному развитию</w:t>
            </w:r>
          </w:p>
        </w:tc>
        <w:tc>
          <w:tcPr>
            <w:tcW w:w="1633" w:type="dxa"/>
          </w:tcPr>
          <w:p w:rsidR="000C007C" w:rsidRPr="00620BD6" w:rsidRDefault="000C007C" w:rsidP="000C007C">
            <w:pPr>
              <w:pStyle w:val="a5"/>
              <w:jc w:val="center"/>
              <w:rPr>
                <w:rFonts w:cs="Times New Roman"/>
                <w:b/>
                <w:sz w:val="28"/>
                <w:szCs w:val="28"/>
                <w:lang w:bidi="en-US"/>
              </w:rPr>
            </w:pPr>
            <w:r w:rsidRPr="00620BD6">
              <w:rPr>
                <w:rFonts w:cs="Times New Roman"/>
                <w:b/>
                <w:sz w:val="28"/>
                <w:szCs w:val="28"/>
                <w:lang w:bidi="en-US"/>
              </w:rPr>
              <w:t>Октябрь</w:t>
            </w:r>
          </w:p>
          <w:p w:rsidR="000C007C" w:rsidRPr="00620BD6" w:rsidRDefault="000C007C" w:rsidP="000C007C">
            <w:pPr>
              <w:pStyle w:val="a5"/>
              <w:jc w:val="center"/>
              <w:rPr>
                <w:rFonts w:cs="Times New Roman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:rsidR="000C007C" w:rsidRPr="00620BD6" w:rsidRDefault="000C007C" w:rsidP="00AA75A5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620BD6">
              <w:rPr>
                <w:rFonts w:cs="Times New Roman"/>
                <w:sz w:val="28"/>
                <w:szCs w:val="28"/>
                <w:lang w:bidi="en-US"/>
              </w:rPr>
              <w:t>КазаеваБ</w:t>
            </w:r>
            <w:proofErr w:type="gramStart"/>
            <w:r w:rsidRPr="00620BD6">
              <w:rPr>
                <w:rFonts w:cs="Times New Roman"/>
                <w:sz w:val="28"/>
                <w:szCs w:val="28"/>
                <w:lang w:bidi="en-US"/>
              </w:rPr>
              <w:t>.А</w:t>
            </w:r>
            <w:proofErr w:type="gramEnd"/>
            <w:r w:rsidRPr="00620BD6">
              <w:rPr>
                <w:rFonts w:cs="Times New Roman"/>
                <w:sz w:val="28"/>
                <w:szCs w:val="28"/>
                <w:lang w:bidi="en-US"/>
              </w:rPr>
              <w:t>-Г</w:t>
            </w:r>
            <w:proofErr w:type="spellEnd"/>
            <w:r w:rsidRPr="00620BD6">
              <w:rPr>
                <w:rFonts w:cs="Times New Roman"/>
                <w:sz w:val="28"/>
                <w:szCs w:val="28"/>
                <w:lang w:bidi="en-US"/>
              </w:rPr>
              <w:t>.</w:t>
            </w:r>
          </w:p>
        </w:tc>
      </w:tr>
      <w:tr w:rsidR="000C007C" w:rsidRPr="00620BD6" w:rsidTr="003472B7">
        <w:tc>
          <w:tcPr>
            <w:tcW w:w="2052" w:type="dxa"/>
            <w:vMerge/>
          </w:tcPr>
          <w:p w:rsidR="000C007C" w:rsidRPr="00620BD6" w:rsidRDefault="000C007C" w:rsidP="000C007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0C007C" w:rsidRPr="00620BD6" w:rsidRDefault="000C007C" w:rsidP="000C007C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 xml:space="preserve">*Дидактические игры, как способ </w:t>
            </w:r>
          </w:p>
          <w:p w:rsidR="000C007C" w:rsidRPr="00620BD6" w:rsidRDefault="000C007C" w:rsidP="000C007C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закрепления математических представлений.</w:t>
            </w:r>
          </w:p>
        </w:tc>
        <w:tc>
          <w:tcPr>
            <w:tcW w:w="1633" w:type="dxa"/>
          </w:tcPr>
          <w:p w:rsidR="000C007C" w:rsidRPr="00620BD6" w:rsidRDefault="000C007C" w:rsidP="000C007C">
            <w:pPr>
              <w:pStyle w:val="a5"/>
              <w:jc w:val="center"/>
              <w:rPr>
                <w:rFonts w:cs="Times New Roman"/>
                <w:b/>
                <w:sz w:val="28"/>
                <w:szCs w:val="28"/>
                <w:lang w:bidi="en-US"/>
              </w:rPr>
            </w:pPr>
            <w:r w:rsidRPr="00620BD6">
              <w:rPr>
                <w:rFonts w:cs="Times New Roman"/>
                <w:b/>
                <w:sz w:val="28"/>
                <w:szCs w:val="28"/>
              </w:rPr>
              <w:t>Ноябрь</w:t>
            </w:r>
          </w:p>
          <w:p w:rsidR="000C007C" w:rsidRPr="00620BD6" w:rsidRDefault="000C007C" w:rsidP="000C007C">
            <w:pPr>
              <w:pStyle w:val="a5"/>
              <w:jc w:val="center"/>
              <w:rPr>
                <w:rFonts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:rsidR="000C007C" w:rsidRPr="00620BD6" w:rsidRDefault="000C007C" w:rsidP="00AA75A5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Газаева М.М.</w:t>
            </w:r>
          </w:p>
          <w:p w:rsidR="000C007C" w:rsidRPr="00620BD6" w:rsidRDefault="000C007C" w:rsidP="00AA75A5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7C" w:rsidRPr="00620BD6" w:rsidTr="003472B7">
        <w:trPr>
          <w:trHeight w:val="900"/>
        </w:trPr>
        <w:tc>
          <w:tcPr>
            <w:tcW w:w="2052" w:type="dxa"/>
            <w:vMerge/>
          </w:tcPr>
          <w:p w:rsidR="000C007C" w:rsidRPr="00620BD6" w:rsidRDefault="000C007C" w:rsidP="000C007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0C007C" w:rsidRPr="00620BD6" w:rsidRDefault="000C007C" w:rsidP="000C007C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*Комплекс гимнастики после сна с использованием нестандартного оборудования и самомассажа.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0C007C" w:rsidRPr="00620BD6" w:rsidRDefault="000C007C" w:rsidP="00AA75A5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rFonts w:cs="Times New Roman"/>
                <w:b/>
                <w:sz w:val="28"/>
                <w:szCs w:val="28"/>
                <w:lang w:bidi="en-US"/>
              </w:rPr>
              <w:t>Декабрь</w:t>
            </w:r>
          </w:p>
          <w:p w:rsidR="000C007C" w:rsidRPr="00620BD6" w:rsidRDefault="000C007C" w:rsidP="00AA75A5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C007C" w:rsidRPr="00620BD6" w:rsidRDefault="000C007C" w:rsidP="00AA75A5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Володина М.Н.</w:t>
            </w:r>
          </w:p>
        </w:tc>
      </w:tr>
      <w:tr w:rsidR="000C007C" w:rsidRPr="00620BD6" w:rsidTr="003472B7">
        <w:trPr>
          <w:trHeight w:val="615"/>
        </w:trPr>
        <w:tc>
          <w:tcPr>
            <w:tcW w:w="2052" w:type="dxa"/>
            <w:vMerge/>
          </w:tcPr>
          <w:p w:rsidR="000C007C" w:rsidRPr="00620BD6" w:rsidRDefault="000C007C" w:rsidP="000C007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C007C" w:rsidRPr="00620BD6" w:rsidRDefault="000C007C" w:rsidP="005A7E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*Сенсорное развитие детей во второй группе раннего возраста.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0C007C" w:rsidRPr="00620BD6" w:rsidRDefault="000C007C" w:rsidP="00AA75A5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rFonts w:cs="Times New Roman"/>
                <w:b/>
                <w:sz w:val="28"/>
                <w:szCs w:val="28"/>
              </w:rPr>
              <w:t>Январь</w:t>
            </w:r>
          </w:p>
          <w:p w:rsidR="000C007C" w:rsidRPr="00620BD6" w:rsidRDefault="000C007C" w:rsidP="00AA75A5">
            <w:pPr>
              <w:pStyle w:val="a5"/>
              <w:jc w:val="center"/>
              <w:rPr>
                <w:rFonts w:cs="Times New Roman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C007C" w:rsidRPr="00620BD6" w:rsidRDefault="000C007C" w:rsidP="00AA75A5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Лесина Т.Ю.</w:t>
            </w:r>
          </w:p>
        </w:tc>
      </w:tr>
      <w:tr w:rsidR="000C007C" w:rsidRPr="00620BD6" w:rsidTr="003472B7">
        <w:trPr>
          <w:trHeight w:val="165"/>
        </w:trPr>
        <w:tc>
          <w:tcPr>
            <w:tcW w:w="2052" w:type="dxa"/>
            <w:vMerge/>
          </w:tcPr>
          <w:p w:rsidR="000C007C" w:rsidRPr="00620BD6" w:rsidRDefault="000C007C" w:rsidP="000C007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07625D" w:rsidRDefault="000C007C" w:rsidP="000C007C">
            <w:pPr>
              <w:pStyle w:val="a5"/>
              <w:rPr>
                <w:sz w:val="28"/>
                <w:szCs w:val="28"/>
              </w:rPr>
            </w:pPr>
            <w:r w:rsidRPr="00620BD6">
              <w:rPr>
                <w:rFonts w:cs="Times New Roman"/>
                <w:b/>
                <w:sz w:val="28"/>
                <w:szCs w:val="28"/>
              </w:rPr>
              <w:t>*</w:t>
            </w:r>
            <w:r w:rsidRPr="00620BD6">
              <w:rPr>
                <w:sz w:val="28"/>
                <w:szCs w:val="28"/>
              </w:rPr>
              <w:t>Совместная работа ДОУ и семьи в физическом воспитании детей в условиях ФГОС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0C007C" w:rsidRPr="00620BD6" w:rsidRDefault="000C007C" w:rsidP="00AA75A5">
            <w:pPr>
              <w:pStyle w:val="a5"/>
              <w:jc w:val="center"/>
              <w:rPr>
                <w:rFonts w:cs="Times New Roman"/>
                <w:b/>
                <w:sz w:val="28"/>
                <w:szCs w:val="28"/>
                <w:lang w:bidi="en-US"/>
              </w:rPr>
            </w:pPr>
            <w:r w:rsidRPr="00620BD6">
              <w:rPr>
                <w:rFonts w:cs="Times New Roman"/>
                <w:b/>
                <w:sz w:val="28"/>
                <w:szCs w:val="28"/>
                <w:lang w:bidi="en-US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C007C" w:rsidRPr="00620BD6" w:rsidRDefault="000C007C" w:rsidP="00AA75A5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Биджиева З.Р.</w:t>
            </w:r>
          </w:p>
        </w:tc>
      </w:tr>
      <w:tr w:rsidR="000C007C" w:rsidRPr="00620BD6" w:rsidTr="003472B7">
        <w:trPr>
          <w:trHeight w:val="615"/>
        </w:trPr>
        <w:tc>
          <w:tcPr>
            <w:tcW w:w="2052" w:type="dxa"/>
            <w:vMerge/>
          </w:tcPr>
          <w:p w:rsidR="000C007C" w:rsidRPr="00620BD6" w:rsidRDefault="000C007C" w:rsidP="000C007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C007C" w:rsidRPr="00620BD6" w:rsidRDefault="000C007C" w:rsidP="000C007C">
            <w:pPr>
              <w:pStyle w:val="a5"/>
              <w:rPr>
                <w:sz w:val="28"/>
                <w:szCs w:val="28"/>
              </w:rPr>
            </w:pPr>
            <w:r w:rsidRPr="00620BD6">
              <w:rPr>
                <w:sz w:val="28"/>
                <w:szCs w:val="28"/>
              </w:rPr>
              <w:t>*Нетрадиционные техники рисования в младшей группе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0C007C" w:rsidRPr="00620BD6" w:rsidRDefault="000C007C" w:rsidP="00AA75A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C007C" w:rsidRPr="00620BD6" w:rsidRDefault="000C007C" w:rsidP="003472B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  <w:lang w:bidi="en-US"/>
              </w:rPr>
              <w:t>НовосельцеваН.С.</w:t>
            </w:r>
          </w:p>
        </w:tc>
      </w:tr>
      <w:tr w:rsidR="000C007C" w:rsidRPr="00620BD6" w:rsidTr="003472B7">
        <w:trPr>
          <w:trHeight w:val="465"/>
        </w:trPr>
        <w:tc>
          <w:tcPr>
            <w:tcW w:w="2052" w:type="dxa"/>
            <w:vMerge/>
          </w:tcPr>
          <w:p w:rsidR="000C007C" w:rsidRPr="00620BD6" w:rsidRDefault="000C007C" w:rsidP="000C007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C007C" w:rsidRPr="00620BD6" w:rsidRDefault="000C007C" w:rsidP="005A7EBC">
            <w:pPr>
              <w:pStyle w:val="a5"/>
              <w:rPr>
                <w:sz w:val="28"/>
                <w:szCs w:val="28"/>
              </w:rPr>
            </w:pPr>
            <w:r w:rsidRPr="00620BD6">
              <w:rPr>
                <w:b/>
                <w:sz w:val="28"/>
                <w:szCs w:val="28"/>
              </w:rPr>
              <w:t>*</w:t>
            </w:r>
            <w:r w:rsidRPr="00620BD6">
              <w:rPr>
                <w:sz w:val="28"/>
                <w:szCs w:val="28"/>
              </w:rPr>
              <w:t>Развитие логического мышления через математические игры и упражнения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0C007C" w:rsidRPr="00620BD6" w:rsidRDefault="000C007C" w:rsidP="00AA75A5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rFonts w:cs="Times New Roman"/>
                <w:b/>
                <w:sz w:val="28"/>
                <w:szCs w:val="28"/>
              </w:rPr>
              <w:t>Апрель</w:t>
            </w:r>
          </w:p>
          <w:p w:rsidR="000C007C" w:rsidRPr="00620BD6" w:rsidRDefault="000C007C" w:rsidP="00AA75A5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C007C" w:rsidRPr="00620BD6" w:rsidRDefault="00D43733" w:rsidP="003472B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Радионова О.В.</w:t>
            </w:r>
          </w:p>
          <w:p w:rsidR="000C007C" w:rsidRPr="00620BD6" w:rsidRDefault="000C007C" w:rsidP="003472B7">
            <w:pPr>
              <w:pStyle w:val="a5"/>
              <w:rPr>
                <w:rFonts w:cs="Times New Roman"/>
                <w:sz w:val="28"/>
                <w:szCs w:val="28"/>
                <w:lang w:bidi="en-US"/>
              </w:rPr>
            </w:pPr>
          </w:p>
        </w:tc>
      </w:tr>
      <w:tr w:rsidR="000C007C" w:rsidRPr="00620BD6" w:rsidTr="003472B7">
        <w:trPr>
          <w:trHeight w:val="119"/>
        </w:trPr>
        <w:tc>
          <w:tcPr>
            <w:tcW w:w="2052" w:type="dxa"/>
            <w:vMerge/>
          </w:tcPr>
          <w:p w:rsidR="000C007C" w:rsidRPr="00620BD6" w:rsidRDefault="000C007C" w:rsidP="000C007C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0C007C" w:rsidRPr="00620BD6" w:rsidRDefault="000C007C" w:rsidP="005A7EBC">
            <w:pPr>
              <w:pStyle w:val="a5"/>
              <w:rPr>
                <w:b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*Путешествие в страну эмоций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C007C" w:rsidRPr="00620BD6" w:rsidRDefault="000C007C" w:rsidP="00AA75A5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rFonts w:cs="Times New Roman"/>
                <w:b/>
                <w:sz w:val="28"/>
                <w:szCs w:val="28"/>
              </w:rPr>
              <w:t>Май</w:t>
            </w:r>
          </w:p>
          <w:p w:rsidR="000C007C" w:rsidRPr="00620BD6" w:rsidRDefault="000C007C" w:rsidP="00AA75A5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C007C" w:rsidRPr="00620BD6" w:rsidRDefault="000C007C" w:rsidP="003472B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Психолог</w:t>
            </w:r>
          </w:p>
          <w:p w:rsidR="000C007C" w:rsidRPr="00620BD6" w:rsidRDefault="000C007C" w:rsidP="003472B7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КызылалиеваС.М</w:t>
            </w:r>
            <w:proofErr w:type="spellEnd"/>
            <w:r w:rsidRPr="00620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5A5" w:rsidRPr="00620BD6" w:rsidRDefault="00AA75A5" w:rsidP="003472B7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2B7" w:rsidRDefault="003472B7" w:rsidP="00E364B1">
      <w:pPr>
        <w:tabs>
          <w:tab w:val="left" w:pos="-142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3472B7" w:rsidRDefault="003472B7" w:rsidP="00E364B1">
      <w:pPr>
        <w:tabs>
          <w:tab w:val="left" w:pos="-142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3472B7" w:rsidRDefault="003472B7" w:rsidP="00E364B1">
      <w:pPr>
        <w:tabs>
          <w:tab w:val="left" w:pos="-142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AA75A5" w:rsidRPr="00620BD6" w:rsidRDefault="003472B7" w:rsidP="00E364B1">
      <w:pPr>
        <w:tabs>
          <w:tab w:val="left" w:pos="-142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364B1" w:rsidRPr="00620BD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A75A5" w:rsidRPr="00620BD6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D43733" w:rsidRPr="00620BD6">
        <w:rPr>
          <w:rFonts w:ascii="Times New Roman" w:hAnsi="Times New Roman" w:cs="Times New Roman"/>
          <w:b/>
          <w:sz w:val="28"/>
          <w:szCs w:val="28"/>
        </w:rPr>
        <w:t xml:space="preserve"> и руководство</w:t>
      </w:r>
    </w:p>
    <w:tbl>
      <w:tblPr>
        <w:tblStyle w:val="a4"/>
        <w:tblW w:w="10065" w:type="dxa"/>
        <w:tblInd w:w="-318" w:type="dxa"/>
        <w:tblLook w:val="04A0"/>
      </w:tblPr>
      <w:tblGrid>
        <w:gridCol w:w="6180"/>
        <w:gridCol w:w="1697"/>
        <w:gridCol w:w="2188"/>
      </w:tblGrid>
      <w:tr w:rsidR="00AA75A5" w:rsidRPr="00620BD6" w:rsidTr="003472B7">
        <w:tc>
          <w:tcPr>
            <w:tcW w:w="6180" w:type="dxa"/>
          </w:tcPr>
          <w:p w:rsidR="00AA75A5" w:rsidRPr="00620BD6" w:rsidRDefault="00AA75A5" w:rsidP="00AA75A5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AA75A5" w:rsidRPr="00620BD6" w:rsidRDefault="00AA75A5" w:rsidP="00AA75A5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271706" w:rsidRPr="00620BD6" w:rsidRDefault="00AA75A5" w:rsidP="006E5D26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D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C77BB" w:rsidRPr="00620BD6" w:rsidTr="003472B7">
        <w:tc>
          <w:tcPr>
            <w:tcW w:w="6180" w:type="dxa"/>
          </w:tcPr>
          <w:p w:rsidR="007C77BB" w:rsidRPr="00620BD6" w:rsidRDefault="007C77BB" w:rsidP="00AA75A5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rFonts w:cs="Times New Roman"/>
                <w:b/>
                <w:sz w:val="28"/>
                <w:szCs w:val="28"/>
              </w:rPr>
              <w:t>Сравнительный</w:t>
            </w:r>
          </w:p>
          <w:p w:rsidR="007C77BB" w:rsidRPr="00620BD6" w:rsidRDefault="007C77BB" w:rsidP="00AA75A5">
            <w:pPr>
              <w:pStyle w:val="a5"/>
              <w:rPr>
                <w:b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*Конкурс-вернисаж готовности групп к уч.году «Мой мир – моя группа».</w:t>
            </w:r>
          </w:p>
        </w:tc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:rsidR="007C77BB" w:rsidRPr="00620BD6" w:rsidRDefault="007C77BB" w:rsidP="00911D0D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0BD6">
              <w:rPr>
                <w:rFonts w:cs="Times New Roman"/>
                <w:b/>
                <w:sz w:val="28"/>
                <w:szCs w:val="28"/>
              </w:rPr>
              <w:t>Сентябрь</w:t>
            </w:r>
          </w:p>
          <w:p w:rsidR="007C77BB" w:rsidRPr="00620BD6" w:rsidRDefault="007C77BB" w:rsidP="00911D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77BB" w:rsidRPr="00620BD6" w:rsidRDefault="007C77BB" w:rsidP="00911D0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left w:val="single" w:sz="4" w:space="0" w:color="auto"/>
            </w:tcBorders>
          </w:tcPr>
          <w:p w:rsidR="007C77BB" w:rsidRPr="00620BD6" w:rsidRDefault="007C77BB" w:rsidP="00911D0D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Заведующая</w:t>
            </w:r>
          </w:p>
          <w:p w:rsidR="007C77BB" w:rsidRPr="00620BD6" w:rsidRDefault="007C77BB" w:rsidP="00911D0D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620BD6">
              <w:rPr>
                <w:rStyle w:val="11"/>
                <w:rFonts w:eastAsiaTheme="minorHAnsi"/>
                <w:sz w:val="28"/>
                <w:szCs w:val="28"/>
                <w:u w:val="none"/>
              </w:rPr>
              <w:t>Ст. воспитатель</w:t>
            </w:r>
          </w:p>
          <w:p w:rsidR="007C77BB" w:rsidRPr="00620BD6" w:rsidRDefault="007C77BB" w:rsidP="00911D0D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911D0D">
            <w:pPr>
              <w:pStyle w:val="a5"/>
              <w:jc w:val="center"/>
              <w:rPr>
                <w:sz w:val="28"/>
                <w:szCs w:val="28"/>
              </w:rPr>
            </w:pPr>
          </w:p>
          <w:p w:rsidR="007C77BB" w:rsidRPr="00620BD6" w:rsidRDefault="007C77BB" w:rsidP="00911D0D">
            <w:pPr>
              <w:pStyle w:val="a5"/>
              <w:jc w:val="center"/>
              <w:rPr>
                <w:sz w:val="28"/>
                <w:szCs w:val="28"/>
              </w:rPr>
            </w:pPr>
          </w:p>
          <w:p w:rsidR="007C77BB" w:rsidRPr="00620BD6" w:rsidRDefault="007C77BB" w:rsidP="00911D0D">
            <w:pPr>
              <w:pStyle w:val="a5"/>
              <w:jc w:val="center"/>
              <w:rPr>
                <w:sz w:val="28"/>
                <w:szCs w:val="28"/>
              </w:rPr>
            </w:pPr>
          </w:p>
          <w:p w:rsidR="007C77BB" w:rsidRPr="00620BD6" w:rsidRDefault="007C77BB" w:rsidP="00911D0D">
            <w:pPr>
              <w:pStyle w:val="a5"/>
              <w:jc w:val="center"/>
              <w:rPr>
                <w:sz w:val="28"/>
                <w:szCs w:val="28"/>
              </w:rPr>
            </w:pPr>
          </w:p>
          <w:p w:rsidR="007C77BB" w:rsidRPr="00620BD6" w:rsidRDefault="007C77BB" w:rsidP="00911D0D">
            <w:pPr>
              <w:pStyle w:val="a5"/>
              <w:jc w:val="center"/>
              <w:rPr>
                <w:sz w:val="28"/>
                <w:szCs w:val="28"/>
              </w:rPr>
            </w:pPr>
          </w:p>
          <w:p w:rsidR="007C77BB" w:rsidRPr="00620BD6" w:rsidRDefault="007C77BB" w:rsidP="00911D0D">
            <w:pPr>
              <w:pStyle w:val="a5"/>
              <w:jc w:val="center"/>
              <w:rPr>
                <w:sz w:val="28"/>
                <w:szCs w:val="28"/>
              </w:rPr>
            </w:pPr>
          </w:p>
          <w:p w:rsidR="007C77BB" w:rsidRPr="00620BD6" w:rsidRDefault="007C77BB" w:rsidP="00911D0D">
            <w:pPr>
              <w:pStyle w:val="a5"/>
              <w:jc w:val="center"/>
              <w:rPr>
                <w:sz w:val="28"/>
                <w:szCs w:val="28"/>
              </w:rPr>
            </w:pPr>
          </w:p>
          <w:p w:rsidR="007C77BB" w:rsidRPr="00620BD6" w:rsidRDefault="007C77BB" w:rsidP="00911D0D">
            <w:pPr>
              <w:pStyle w:val="a5"/>
              <w:jc w:val="center"/>
              <w:rPr>
                <w:sz w:val="28"/>
                <w:szCs w:val="28"/>
              </w:rPr>
            </w:pPr>
          </w:p>
          <w:p w:rsidR="007C77BB" w:rsidRPr="00620BD6" w:rsidRDefault="007C77BB" w:rsidP="00911D0D">
            <w:pPr>
              <w:pStyle w:val="a5"/>
              <w:jc w:val="center"/>
              <w:rPr>
                <w:sz w:val="28"/>
                <w:szCs w:val="28"/>
              </w:rPr>
            </w:pPr>
          </w:p>
          <w:p w:rsidR="007C77BB" w:rsidRPr="00620BD6" w:rsidRDefault="007C77BB" w:rsidP="00911D0D">
            <w:pPr>
              <w:pStyle w:val="a5"/>
              <w:jc w:val="center"/>
              <w:rPr>
                <w:sz w:val="28"/>
                <w:szCs w:val="28"/>
              </w:rPr>
            </w:pPr>
          </w:p>
          <w:p w:rsidR="004D013E" w:rsidRDefault="004D013E" w:rsidP="004D013E">
            <w:pPr>
              <w:pStyle w:val="a5"/>
              <w:rPr>
                <w:sz w:val="28"/>
                <w:szCs w:val="28"/>
              </w:rPr>
            </w:pPr>
          </w:p>
          <w:p w:rsidR="004D013E" w:rsidRDefault="004D013E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07625D" w:rsidRDefault="0007625D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07625D" w:rsidRDefault="0007625D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4D013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Заведующая</w:t>
            </w:r>
          </w:p>
          <w:p w:rsidR="007C77BB" w:rsidRPr="00620BD6" w:rsidRDefault="007C77BB" w:rsidP="007C77BB">
            <w:pPr>
              <w:pStyle w:val="a5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620BD6">
              <w:rPr>
                <w:rStyle w:val="11"/>
                <w:rFonts w:eastAsiaTheme="minorHAnsi"/>
                <w:sz w:val="28"/>
                <w:szCs w:val="28"/>
                <w:u w:val="none"/>
              </w:rPr>
              <w:t>Ст. воспитатель</w:t>
            </w:r>
          </w:p>
          <w:p w:rsidR="007C77BB" w:rsidRPr="00620BD6" w:rsidRDefault="007C77BB" w:rsidP="007C77BB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rPr>
                <w:sz w:val="28"/>
                <w:szCs w:val="28"/>
              </w:rPr>
            </w:pPr>
          </w:p>
          <w:p w:rsidR="004D013E" w:rsidRDefault="004D013E" w:rsidP="007C77BB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7C77BB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Заведующая</w:t>
            </w:r>
          </w:p>
          <w:p w:rsidR="007C77BB" w:rsidRPr="00620BD6" w:rsidRDefault="007C77BB" w:rsidP="007C77BB">
            <w:pPr>
              <w:pStyle w:val="a5"/>
              <w:rPr>
                <w:rFonts w:cs="Times New Roman"/>
                <w:sz w:val="28"/>
                <w:szCs w:val="28"/>
              </w:rPr>
            </w:pPr>
            <w:r w:rsidRPr="00620BD6">
              <w:rPr>
                <w:rStyle w:val="11"/>
                <w:rFonts w:eastAsiaTheme="minorHAnsi"/>
                <w:sz w:val="28"/>
                <w:szCs w:val="28"/>
                <w:u w:val="none"/>
              </w:rPr>
              <w:t>Ст. воспитатель</w:t>
            </w: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</w:p>
          <w:p w:rsidR="007C77BB" w:rsidRPr="00620BD6" w:rsidRDefault="007C77BB" w:rsidP="00911D0D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911D0D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911D0D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911D0D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tabs>
                <w:tab w:val="left" w:pos="-142"/>
                <w:tab w:val="left" w:pos="0"/>
              </w:tabs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4D013E" w:rsidRDefault="004D013E" w:rsidP="004D013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7C77BB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:rsidR="003472B7" w:rsidRDefault="003472B7" w:rsidP="007C77BB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:rsidR="007C77BB" w:rsidRPr="00620BD6" w:rsidRDefault="007C77BB" w:rsidP="007C77BB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Заведующая</w:t>
            </w:r>
          </w:p>
          <w:p w:rsidR="007C77BB" w:rsidRPr="00620BD6" w:rsidRDefault="007C77BB" w:rsidP="007C77BB">
            <w:pPr>
              <w:pStyle w:val="a5"/>
              <w:rPr>
                <w:rFonts w:cs="Times New Roman"/>
                <w:sz w:val="28"/>
                <w:szCs w:val="28"/>
              </w:rPr>
            </w:pPr>
            <w:r w:rsidRPr="00620BD6">
              <w:rPr>
                <w:rStyle w:val="11"/>
                <w:rFonts w:eastAsiaTheme="minorHAnsi"/>
                <w:sz w:val="28"/>
                <w:szCs w:val="28"/>
                <w:u w:val="none"/>
              </w:rPr>
              <w:t>Ст. воспитатель</w:t>
            </w:r>
          </w:p>
          <w:p w:rsidR="007C77BB" w:rsidRDefault="007C77BB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Default="00E52563" w:rsidP="007C77BB">
            <w:pPr>
              <w:rPr>
                <w:rFonts w:cs="Times New Roman"/>
                <w:sz w:val="28"/>
                <w:szCs w:val="28"/>
              </w:rPr>
            </w:pPr>
          </w:p>
          <w:p w:rsidR="00E52563" w:rsidRPr="00620BD6" w:rsidRDefault="00E52563" w:rsidP="003472B7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</w:tr>
      <w:tr w:rsidR="007C77BB" w:rsidRPr="00620BD6" w:rsidTr="003472B7">
        <w:tc>
          <w:tcPr>
            <w:tcW w:w="6180" w:type="dxa"/>
          </w:tcPr>
          <w:p w:rsidR="007C77BB" w:rsidRPr="00620BD6" w:rsidRDefault="007C77BB" w:rsidP="00AA75A5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  <w:r w:rsidRPr="00620BD6">
              <w:rPr>
                <w:rFonts w:eastAsia="Times New Roman" w:cs="Times New Roman"/>
                <w:b/>
                <w:sz w:val="28"/>
                <w:szCs w:val="28"/>
              </w:rPr>
              <w:t>Предупредительный</w:t>
            </w:r>
          </w:p>
          <w:p w:rsidR="007C77BB" w:rsidRPr="00620BD6" w:rsidRDefault="007C77BB" w:rsidP="00AA75A5">
            <w:pPr>
              <w:pStyle w:val="a5"/>
              <w:rPr>
                <w:b/>
                <w:sz w:val="28"/>
                <w:szCs w:val="28"/>
              </w:rPr>
            </w:pPr>
            <w:r w:rsidRPr="00620BD6">
              <w:rPr>
                <w:rFonts w:eastAsia="Times New Roman" w:cs="Times New Roman"/>
                <w:sz w:val="28"/>
                <w:szCs w:val="28"/>
              </w:rPr>
              <w:t>*Состояние документации педагогов.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620BD6" w:rsidRDefault="007C77BB" w:rsidP="00AA75A5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620BD6" w:rsidTr="003472B7">
        <w:tc>
          <w:tcPr>
            <w:tcW w:w="6180" w:type="dxa"/>
          </w:tcPr>
          <w:p w:rsidR="007C77BB" w:rsidRPr="00620BD6" w:rsidRDefault="007C77BB" w:rsidP="00AA75A5">
            <w:pPr>
              <w:pStyle w:val="a5"/>
              <w:rPr>
                <w:b/>
                <w:sz w:val="28"/>
                <w:szCs w:val="28"/>
              </w:rPr>
            </w:pPr>
            <w:r w:rsidRPr="00620BD6">
              <w:rPr>
                <w:b/>
                <w:sz w:val="28"/>
                <w:szCs w:val="28"/>
              </w:rPr>
              <w:t>Оперативный</w:t>
            </w:r>
          </w:p>
          <w:p w:rsidR="0018539D" w:rsidRPr="0007625D" w:rsidRDefault="007C77BB" w:rsidP="00AA75A5">
            <w:pPr>
              <w:pStyle w:val="a5"/>
              <w:rPr>
                <w:rFonts w:eastAsia="Calibri" w:cs="Times New Roman"/>
                <w:sz w:val="28"/>
                <w:szCs w:val="28"/>
              </w:rPr>
            </w:pPr>
            <w:r w:rsidRPr="00620BD6">
              <w:rPr>
                <w:rFonts w:eastAsia="Calibri" w:cs="Times New Roman"/>
                <w:sz w:val="28"/>
                <w:szCs w:val="28"/>
              </w:rPr>
              <w:t>*Состояние трудовой дисциплины работников д/с согласно правилам внутреннего трудового распорядка.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620BD6" w:rsidRDefault="007C77BB" w:rsidP="00AA75A5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620BD6" w:rsidTr="003472B7">
        <w:tc>
          <w:tcPr>
            <w:tcW w:w="6180" w:type="dxa"/>
          </w:tcPr>
          <w:p w:rsidR="007C77BB" w:rsidRPr="00620BD6" w:rsidRDefault="007C77BB" w:rsidP="00AA75A5">
            <w:pPr>
              <w:pStyle w:val="a5"/>
              <w:rPr>
                <w:b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*Организация режимных процессов в течение дня.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620BD6" w:rsidRDefault="007C77BB" w:rsidP="00AA75A5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620BD6" w:rsidTr="003472B7">
        <w:tc>
          <w:tcPr>
            <w:tcW w:w="6180" w:type="dxa"/>
          </w:tcPr>
          <w:p w:rsidR="007C77BB" w:rsidRPr="00620BD6" w:rsidRDefault="007C77BB" w:rsidP="00AA75A5">
            <w:pPr>
              <w:pStyle w:val="a5"/>
              <w:rPr>
                <w:rFonts w:eastAsia="Calibri" w:cs="Times New Roman"/>
                <w:sz w:val="28"/>
                <w:szCs w:val="28"/>
              </w:rPr>
            </w:pPr>
            <w:r w:rsidRPr="00620BD6">
              <w:rPr>
                <w:rFonts w:cs="Times New Roman"/>
                <w:sz w:val="28"/>
                <w:szCs w:val="28"/>
              </w:rPr>
              <w:t>*Организация питания на группах, воспитание культуры поведения за столом.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620BD6" w:rsidRDefault="007C77BB" w:rsidP="00AA75A5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620BD6" w:rsidTr="003472B7">
        <w:tc>
          <w:tcPr>
            <w:tcW w:w="6180" w:type="dxa"/>
          </w:tcPr>
          <w:p w:rsidR="007C77BB" w:rsidRPr="006E5D26" w:rsidRDefault="007C77BB" w:rsidP="00AA75A5">
            <w:pPr>
              <w:pStyle w:val="a5"/>
              <w:rPr>
                <w:rFonts w:cs="Times New Roman"/>
                <w:sz w:val="28"/>
                <w:szCs w:val="28"/>
              </w:rPr>
            </w:pPr>
            <w:r w:rsidRPr="00620BD6">
              <w:rPr>
                <w:b/>
                <w:sz w:val="28"/>
                <w:szCs w:val="28"/>
              </w:rPr>
              <w:t xml:space="preserve">Обзорный    </w:t>
            </w:r>
            <w:r w:rsidRPr="00620BD6">
              <w:rPr>
                <w:sz w:val="28"/>
                <w:szCs w:val="28"/>
              </w:rPr>
              <w:t xml:space="preserve">                                                                                 *Организация и проведение образовательной деятельности</w:t>
            </w:r>
            <w:r w:rsidRPr="00620BD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620BD6" w:rsidRDefault="007C77BB" w:rsidP="00AA75A5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620BD6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eastAsiaTheme="minorEastAsia"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 xml:space="preserve">Тематический                                                                 </w:t>
            </w:r>
            <w:r w:rsidRPr="009325D4">
              <w:rPr>
                <w:rFonts w:cs="Times New Roman"/>
                <w:sz w:val="28"/>
                <w:szCs w:val="28"/>
              </w:rPr>
              <w:t>*Организация воспитательно-образовательной работы по нравственно - патриотическому воспитанию детей дошкольного возраста</w:t>
            </w:r>
          </w:p>
        </w:tc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pStyle w:val="a5"/>
              <w:jc w:val="center"/>
              <w:rPr>
                <w:rFonts w:eastAsiaTheme="minorEastAsia"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Октябрь</w:t>
            </w:r>
          </w:p>
          <w:p w:rsidR="007C77BB" w:rsidRPr="009325D4" w:rsidRDefault="007C77BB" w:rsidP="0091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Оперативный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 xml:space="preserve">*Соблюдение режима дня и организация работы с учетом специфики работы 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*Охрана жизни и здоровья детей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  <w:r w:rsidRPr="009325D4">
              <w:rPr>
                <w:rFonts w:eastAsia="Times New Roman" w:cs="Times New Roman"/>
                <w:sz w:val="28"/>
                <w:szCs w:val="28"/>
              </w:rPr>
              <w:t>*Организация труда в группах и на участке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 xml:space="preserve">Фронтальный                                                                          </w:t>
            </w:r>
            <w:r w:rsidRPr="009325D4">
              <w:rPr>
                <w:rFonts w:cs="Times New Roman"/>
                <w:sz w:val="28"/>
                <w:szCs w:val="28"/>
              </w:rPr>
              <w:t>*Мониторинг образовательного процесса на начало учебного года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9325D4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Обзорный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325D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*Воспитательно-образовательная  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  <w:shd w:val="clear" w:color="auto" w:fill="FFFFFF"/>
              </w:rPr>
              <w:t>работа</w:t>
            </w:r>
            <w:r w:rsidRPr="009325D4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 xml:space="preserve"> по экологическому воспитанию дошкольников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9325D4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Обзорный</w:t>
            </w:r>
          </w:p>
          <w:p w:rsidR="00E80C84" w:rsidRPr="009325D4" w:rsidRDefault="007C77BB" w:rsidP="00271706">
            <w:pPr>
              <w:pStyle w:val="a5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 w:rsidRPr="009325D4">
              <w:rPr>
                <w:rFonts w:cs="Times New Roman"/>
                <w:sz w:val="28"/>
                <w:szCs w:val="28"/>
                <w:shd w:val="clear" w:color="auto" w:fill="FFFFFF"/>
              </w:rPr>
              <w:t>*Воспитательно-образовательная  работа</w:t>
            </w:r>
            <w:r w:rsidRPr="009325D4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 xml:space="preserve"> по экологическому воспитанию дошкольников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Предупредительный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*Развитие навыков безопасного поведения у детей в быту, природе, на улице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 xml:space="preserve">Тематический   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*Развитие связной речи детей в различных видах деятельности</w:t>
            </w:r>
          </w:p>
        </w:tc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Ноябрь</w:t>
            </w:r>
          </w:p>
          <w:p w:rsidR="007C77BB" w:rsidRPr="009325D4" w:rsidRDefault="007C77BB" w:rsidP="00911D0D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Оперативный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eastAsia="Calibri" w:cs="Times New Roman"/>
                <w:bCs/>
                <w:sz w:val="28"/>
                <w:szCs w:val="28"/>
              </w:rPr>
              <w:t>*Организация  воспитательно-образовательного процесса по формированию навыков общения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Предупредительный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*Социализация дошкольников в условиях сюжетно-ролевой игры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*Организация совместной и самостоятельной деятельности в утренний период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eastAsia="Times New Roman" w:cs="Times New Roman"/>
                <w:sz w:val="28"/>
                <w:szCs w:val="28"/>
              </w:rPr>
              <w:t>*Развитие познавательно – исследовательской деятельности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Обзорный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*Проведение оздоровительных мероприятий в режиме дня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Результативный</w:t>
            </w:r>
          </w:p>
          <w:p w:rsidR="007C77BB" w:rsidRPr="006E5D26" w:rsidRDefault="007C77BB" w:rsidP="00271706">
            <w:pPr>
              <w:pStyle w:val="a5"/>
              <w:rPr>
                <w:rFonts w:eastAsia="Times New Roman" w:cs="Times New Roman"/>
                <w:sz w:val="28"/>
                <w:szCs w:val="28"/>
              </w:rPr>
            </w:pPr>
            <w:r w:rsidRPr="009325D4">
              <w:rPr>
                <w:rFonts w:eastAsia="Times New Roman" w:cs="Times New Roman"/>
                <w:sz w:val="28"/>
                <w:szCs w:val="28"/>
              </w:rPr>
              <w:t>*Соблюдение карантинных мероприятий по гриппу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 xml:space="preserve">Фронтальный  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*</w:t>
            </w:r>
            <w:r w:rsidRPr="009325D4">
              <w:rPr>
                <w:rFonts w:cs="Times New Roman"/>
                <w:sz w:val="28"/>
                <w:szCs w:val="28"/>
              </w:rPr>
              <w:t>Организация познавательно-исследовательской деятельности в работе с детьми</w:t>
            </w:r>
          </w:p>
        </w:tc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Оперативный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*Планирование воспитательно-образовательной работы с детьми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*Развитие познавательной активности и любознательности у воспитанников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Обзорный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 xml:space="preserve">*Развитие игровой деятельности и применение инновационных 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игровых технологий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eastAsia="Times New Roman" w:cs="Times New Roman"/>
                <w:sz w:val="28"/>
                <w:szCs w:val="28"/>
              </w:rPr>
              <w:t>*Посещение НОД и режимных моментов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  <w:r w:rsidRPr="009325D4">
              <w:rPr>
                <w:rFonts w:eastAsia="Times New Roman" w:cs="Times New Roman"/>
                <w:b/>
                <w:sz w:val="28"/>
                <w:szCs w:val="28"/>
              </w:rPr>
              <w:t>Самоконтроль</w:t>
            </w:r>
          </w:p>
          <w:p w:rsidR="007C77BB" w:rsidRPr="009325D4" w:rsidRDefault="007C77BB" w:rsidP="00271706">
            <w:pPr>
              <w:pStyle w:val="a5"/>
              <w:rPr>
                <w:rFonts w:eastAsia="Times New Roman" w:cs="Times New Roman"/>
                <w:sz w:val="28"/>
                <w:szCs w:val="28"/>
              </w:rPr>
            </w:pPr>
            <w:r w:rsidRPr="009325D4">
              <w:rPr>
                <w:rFonts w:eastAsia="Times New Roman" w:cs="Times New Roman"/>
                <w:sz w:val="28"/>
                <w:szCs w:val="28"/>
              </w:rPr>
              <w:t>*Организация и проведение прогулок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Предупредительный</w:t>
            </w:r>
          </w:p>
          <w:p w:rsidR="007C77BB" w:rsidRPr="009325D4" w:rsidRDefault="007C77BB" w:rsidP="00271706">
            <w:pPr>
              <w:pStyle w:val="a5"/>
              <w:rPr>
                <w:rFonts w:eastAsia="Calibri" w:cs="Times New Roman"/>
                <w:color w:val="262626"/>
                <w:sz w:val="28"/>
                <w:szCs w:val="28"/>
              </w:rPr>
            </w:pPr>
            <w:r w:rsidRPr="009325D4">
              <w:rPr>
                <w:rFonts w:cs="Times New Roman"/>
                <w:color w:val="262626"/>
                <w:sz w:val="28"/>
                <w:szCs w:val="28"/>
              </w:rPr>
              <w:t>*Социально-личностное развитие</w:t>
            </w:r>
            <w:r w:rsidRPr="009325D4">
              <w:rPr>
                <w:rFonts w:eastAsia="Calibri" w:cs="Times New Roman"/>
                <w:color w:val="262626"/>
                <w:sz w:val="28"/>
                <w:szCs w:val="28"/>
              </w:rPr>
              <w:t xml:space="preserve"> детей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Предупредительный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bCs/>
                <w:sz w:val="28"/>
                <w:szCs w:val="28"/>
              </w:rPr>
              <w:t>*Речевое общение детей в игровой деятельности, режимных моментах</w:t>
            </w:r>
          </w:p>
        </w:tc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Январь</w:t>
            </w:r>
          </w:p>
          <w:p w:rsidR="007C77BB" w:rsidRPr="009325D4" w:rsidRDefault="007C77BB" w:rsidP="0091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Оперативный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eastAsia="Times New Roman" w:cs="Times New Roman"/>
                <w:kern w:val="36"/>
                <w:sz w:val="28"/>
                <w:szCs w:val="28"/>
                <w:lang w:eastAsia="ru-RU"/>
              </w:rPr>
              <w:t>*Эффективность работы по безопасности дорожного движения и профилактики детского дорожно-транспортного травматизма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Default="007C77BB" w:rsidP="00271706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*Организация труда в группах и на участке</w:t>
            </w:r>
          </w:p>
          <w:p w:rsidR="003472B7" w:rsidRDefault="003472B7" w:rsidP="00271706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472B7" w:rsidRPr="009325D4" w:rsidRDefault="003472B7" w:rsidP="00271706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rPr>
          <w:trHeight w:val="1230"/>
        </w:trPr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Сравнительный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 xml:space="preserve">*Познавательное развитие дошкольников - развитие активности и любознательности у 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детей</w:t>
            </w:r>
          </w:p>
        </w:tc>
        <w:tc>
          <w:tcPr>
            <w:tcW w:w="169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Обзорный</w:t>
            </w:r>
          </w:p>
          <w:p w:rsidR="007C77BB" w:rsidRPr="009325D4" w:rsidRDefault="007C77BB" w:rsidP="00271706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*Физкультурно- оздоровительная работа в ДОУ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271706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  <w:r w:rsidRPr="009325D4">
              <w:rPr>
                <w:rFonts w:eastAsia="Times New Roman" w:cs="Times New Roman"/>
                <w:b/>
                <w:sz w:val="28"/>
                <w:szCs w:val="28"/>
              </w:rPr>
              <w:t>Самоконтроль</w:t>
            </w:r>
          </w:p>
          <w:p w:rsidR="007C77BB" w:rsidRPr="006E5D26" w:rsidRDefault="007C77BB" w:rsidP="00271706">
            <w:pPr>
              <w:pStyle w:val="a5"/>
              <w:rPr>
                <w:rFonts w:eastAsia="Times New Roman" w:cs="Times New Roman"/>
                <w:sz w:val="28"/>
                <w:szCs w:val="28"/>
              </w:rPr>
            </w:pPr>
            <w:r w:rsidRPr="009325D4">
              <w:rPr>
                <w:rFonts w:eastAsia="Times New Roman" w:cs="Times New Roman"/>
                <w:sz w:val="28"/>
                <w:szCs w:val="28"/>
              </w:rPr>
              <w:t>*Самостоятельная художественная и музыкальная деятельность детей.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27170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  <w:tcBorders>
              <w:top w:val="nil"/>
            </w:tcBorders>
          </w:tcPr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Фронтальный</w:t>
            </w: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*Развитие познавательно -математических  представлений у дошкольников</w:t>
            </w:r>
          </w:p>
        </w:tc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7C77BB" w:rsidRPr="009325D4" w:rsidRDefault="007C77BB" w:rsidP="00911D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Предупредительный</w:t>
            </w:r>
          </w:p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*Выполнение инструкций по технике безопасности на занятиях по аппликации и ручному труду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*Организация оздоровительных мероприятий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25D4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Оперативный</w:t>
            </w: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  <w:r w:rsidRPr="009325D4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*Художественно-эстетическое развитие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25D4">
              <w:rPr>
                <w:rFonts w:cs="Times New Roman"/>
                <w:sz w:val="28"/>
                <w:szCs w:val="28"/>
              </w:rPr>
              <w:t>*Организация и проведение прогулок в течение дня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25D4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Взаимоконтроль</w:t>
            </w: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25D4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*Анализ утренней гимнастики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  <w:tcBorders>
              <w:bottom w:val="single" w:sz="4" w:space="0" w:color="auto"/>
            </w:tcBorders>
          </w:tcPr>
          <w:p w:rsidR="007C77BB" w:rsidRPr="0007625D" w:rsidRDefault="007C77BB" w:rsidP="00911D0D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*Выполнение  гигиенических требований при проведениифизкультурных занятий</w:t>
            </w:r>
          </w:p>
        </w:tc>
        <w:tc>
          <w:tcPr>
            <w:tcW w:w="1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Фронтальный</w:t>
            </w:r>
          </w:p>
          <w:p w:rsidR="007C77BB" w:rsidRPr="009325D4" w:rsidRDefault="007C77BB" w:rsidP="00911D0D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*Межличностные отношения и формирование навыков общения между детьми  старшего дошкольного возраста</w:t>
            </w:r>
          </w:p>
        </w:tc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 xml:space="preserve">    Март</w:t>
            </w:r>
          </w:p>
          <w:p w:rsidR="007C77BB" w:rsidRPr="009325D4" w:rsidRDefault="007C77BB" w:rsidP="00911D0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Предупредительный</w:t>
            </w:r>
          </w:p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eastAsia="Times New Roman" w:cs="Times New Roman"/>
                <w:kern w:val="36"/>
                <w:sz w:val="28"/>
                <w:szCs w:val="28"/>
                <w:lang w:eastAsia="ru-RU"/>
              </w:rPr>
              <w:t>*Формирование и обеспечение основ  безопасности и жизнедеятельности дошкольников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*</w:t>
            </w:r>
            <w:r w:rsidRPr="009325D4">
              <w:rPr>
                <w:rFonts w:cs="Times New Roman"/>
                <w:color w:val="000000"/>
                <w:sz w:val="28"/>
                <w:szCs w:val="28"/>
              </w:rPr>
              <w:t xml:space="preserve"> Организация   игровой деятельности детей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Оперативный</w:t>
            </w:r>
          </w:p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 xml:space="preserve">*Формирование экологической культуры через </w:t>
            </w:r>
          </w:p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проектную деятельность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Результативный</w:t>
            </w:r>
          </w:p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*</w:t>
            </w:r>
            <w:r w:rsidRPr="009325D4">
              <w:rPr>
                <w:rFonts w:cs="Times New Roman"/>
                <w:bCs/>
                <w:sz w:val="28"/>
                <w:szCs w:val="28"/>
              </w:rPr>
              <w:t xml:space="preserve"> Организация двигательной активности дошкольников в течение дня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eastAsia="Calibri" w:cs="Times New Roman"/>
                <w:sz w:val="28"/>
                <w:szCs w:val="28"/>
              </w:rPr>
              <w:t>*Самостоятельная, художественная  и музыкальная  деятельности детей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Самоконтроль</w:t>
            </w:r>
          </w:p>
          <w:p w:rsidR="007C77BB" w:rsidRPr="009325D4" w:rsidRDefault="007C77BB" w:rsidP="00911D0D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eastAsia="Times New Roman" w:cs="Times New Roman"/>
                <w:sz w:val="28"/>
                <w:szCs w:val="28"/>
              </w:rPr>
              <w:t>*Организация и проведение мероприятий недели детской книги</w:t>
            </w:r>
            <w:r w:rsidRPr="009325D4">
              <w:rPr>
                <w:rFonts w:cs="Times New Roman"/>
                <w:sz w:val="28"/>
                <w:szCs w:val="28"/>
              </w:rPr>
              <w:t xml:space="preserve"> в детском саду</w:t>
            </w:r>
          </w:p>
        </w:tc>
        <w:tc>
          <w:tcPr>
            <w:tcW w:w="1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Тематический</w:t>
            </w:r>
          </w:p>
          <w:p w:rsidR="007C77BB" w:rsidRPr="009325D4" w:rsidRDefault="007C77BB" w:rsidP="00911D0D">
            <w:pPr>
              <w:pStyle w:val="a5"/>
              <w:rPr>
                <w:rFonts w:eastAsia="Calibri" w:cs="Times New Roman"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*</w:t>
            </w:r>
            <w:r w:rsidRPr="009325D4">
              <w:rPr>
                <w:rFonts w:eastAsia="Calibri" w:cs="Times New Roman"/>
                <w:sz w:val="28"/>
                <w:szCs w:val="28"/>
              </w:rPr>
              <w:t xml:space="preserve"> Патриотическое и нравственное воспитание детей на основе традиций и языка  родного края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77BB" w:rsidRPr="009325D4" w:rsidRDefault="007C77BB" w:rsidP="00E364B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eastAsia="Times New Roman" w:cs="Times New Roman"/>
                <w:b/>
                <w:sz w:val="28"/>
                <w:szCs w:val="28"/>
              </w:rPr>
              <w:t xml:space="preserve"> Апрель</w:t>
            </w: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25D4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Оперативный</w:t>
            </w: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25D4">
              <w:rPr>
                <w:rFonts w:cs="Times New Roman"/>
                <w:sz w:val="28"/>
                <w:szCs w:val="28"/>
              </w:rPr>
              <w:t>*Организация и  планирование индивидуальной работы с детьми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25D4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*</w:t>
            </w:r>
            <w:r w:rsidRPr="009325D4">
              <w:rPr>
                <w:rFonts w:cs="Times New Roman"/>
                <w:sz w:val="28"/>
                <w:szCs w:val="28"/>
              </w:rPr>
              <w:t xml:space="preserve"> Социально-эмоциональное развитие детей в детском саду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Результативный</w:t>
            </w:r>
          </w:p>
          <w:p w:rsidR="007C77BB" w:rsidRPr="009325D4" w:rsidRDefault="007C77BB" w:rsidP="00911D0D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*Развитие и применение инновационных игровых технологий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  <w:r w:rsidRPr="009325D4">
              <w:rPr>
                <w:rFonts w:eastAsia="Times New Roman" w:cs="Times New Roman"/>
                <w:b/>
                <w:sz w:val="28"/>
                <w:szCs w:val="28"/>
              </w:rPr>
              <w:t>Взаимоконтроль</w:t>
            </w:r>
          </w:p>
          <w:p w:rsidR="0018539D" w:rsidRDefault="007C77BB" w:rsidP="00911D0D">
            <w:pPr>
              <w:pStyle w:val="a5"/>
              <w:rPr>
                <w:rFonts w:eastAsia="Times New Roman" w:cs="Times New Roman"/>
                <w:sz w:val="28"/>
                <w:szCs w:val="28"/>
              </w:rPr>
            </w:pPr>
            <w:r w:rsidRPr="009325D4">
              <w:rPr>
                <w:rFonts w:eastAsia="Times New Roman" w:cs="Times New Roman"/>
                <w:sz w:val="28"/>
                <w:szCs w:val="28"/>
              </w:rPr>
              <w:t>*Развитие коммуникативно – речевого общения в</w:t>
            </w:r>
          </w:p>
          <w:p w:rsidR="007C77BB" w:rsidRPr="009325D4" w:rsidRDefault="007C77BB" w:rsidP="00911D0D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eastAsia="Times New Roman" w:cs="Times New Roman"/>
                <w:sz w:val="28"/>
                <w:szCs w:val="28"/>
              </w:rPr>
              <w:t xml:space="preserve"> процессе самостоятельной деятельности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bCs/>
                <w:sz w:val="28"/>
                <w:szCs w:val="28"/>
              </w:rPr>
              <w:t>Обзорный</w:t>
            </w:r>
          </w:p>
          <w:p w:rsidR="007C77BB" w:rsidRPr="009325D4" w:rsidRDefault="007C77BB" w:rsidP="00911D0D">
            <w:pPr>
              <w:pStyle w:val="a5"/>
              <w:rPr>
                <w:rFonts w:cs="Times New Roman"/>
                <w:bCs/>
                <w:sz w:val="28"/>
                <w:szCs w:val="28"/>
              </w:rPr>
            </w:pPr>
            <w:r w:rsidRPr="009325D4">
              <w:rPr>
                <w:rFonts w:cs="Times New Roman"/>
                <w:bCs/>
                <w:sz w:val="28"/>
                <w:szCs w:val="28"/>
              </w:rPr>
              <w:t>*Применение современных образовательных технологий в воспитательно-образовательном процессе.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  <w:r w:rsidRPr="009325D4">
              <w:rPr>
                <w:rFonts w:eastAsia="Times New Roman" w:cs="Times New Roman"/>
                <w:b/>
                <w:sz w:val="28"/>
                <w:szCs w:val="28"/>
              </w:rPr>
              <w:t>Тематический</w:t>
            </w: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25D4">
              <w:rPr>
                <w:rFonts w:eastAsia="Times New Roman" w:cs="Times New Roman"/>
                <w:sz w:val="28"/>
                <w:szCs w:val="28"/>
              </w:rPr>
              <w:t>*Организация и проведение  тематической недели  «Победный май – Цветущий май!»</w:t>
            </w:r>
          </w:p>
        </w:tc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pStyle w:val="a5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25D4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7C77BB" w:rsidRPr="009325D4" w:rsidRDefault="007C77BB" w:rsidP="0091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cs="Times New Roman"/>
                <w:b/>
                <w:bCs/>
                <w:sz w:val="28"/>
                <w:szCs w:val="28"/>
              </w:rPr>
            </w:pPr>
            <w:r w:rsidRPr="009325D4">
              <w:rPr>
                <w:rFonts w:cs="Times New Roman"/>
                <w:b/>
                <w:bCs/>
                <w:sz w:val="28"/>
                <w:szCs w:val="28"/>
              </w:rPr>
              <w:t>Обзорный</w:t>
            </w: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*Формирование познавательных представлений об этнических и эстетических идеалах своего народа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*Организация труда в группах и на участке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BB" w:rsidRPr="009325D4" w:rsidTr="003472B7">
        <w:tc>
          <w:tcPr>
            <w:tcW w:w="6180" w:type="dxa"/>
          </w:tcPr>
          <w:p w:rsidR="007C77BB" w:rsidRPr="009325D4" w:rsidRDefault="007C77BB" w:rsidP="00911D0D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b/>
                <w:sz w:val="28"/>
                <w:szCs w:val="28"/>
              </w:rPr>
              <w:t>Итоговый</w:t>
            </w:r>
          </w:p>
          <w:p w:rsidR="007C77BB" w:rsidRPr="009325D4" w:rsidRDefault="007C77BB" w:rsidP="00911D0D">
            <w:pPr>
              <w:pStyle w:val="a5"/>
              <w:rPr>
                <w:rFonts w:eastAsia="Times New Roman"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*Итоговый мониторинг результатов освоения программы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7C77BB" w:rsidRPr="009325D4" w:rsidRDefault="007C77BB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2B7" w:rsidRPr="009325D4" w:rsidTr="003472B7">
        <w:trPr>
          <w:trHeight w:val="645"/>
        </w:trPr>
        <w:tc>
          <w:tcPr>
            <w:tcW w:w="6180" w:type="dxa"/>
            <w:tcBorders>
              <w:left w:val="single" w:sz="4" w:space="0" w:color="auto"/>
              <w:bottom w:val="single" w:sz="4" w:space="0" w:color="auto"/>
            </w:tcBorders>
          </w:tcPr>
          <w:p w:rsidR="003472B7" w:rsidRDefault="003472B7" w:rsidP="00911D0D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*Итоговый мониторинг развития интегративных качеств.</w:t>
            </w:r>
          </w:p>
          <w:p w:rsidR="003472B7" w:rsidRPr="009325D4" w:rsidRDefault="003472B7" w:rsidP="00911D0D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72B7" w:rsidRPr="009325D4" w:rsidRDefault="003472B7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72B7" w:rsidRPr="009325D4" w:rsidRDefault="003472B7" w:rsidP="00911D0D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F7D" w:rsidRDefault="00BB5F7D" w:rsidP="00E52563">
      <w:pPr>
        <w:tabs>
          <w:tab w:val="left" w:pos="-142"/>
          <w:tab w:val="left" w:pos="0"/>
          <w:tab w:val="left" w:pos="1590"/>
          <w:tab w:val="left" w:pos="2655"/>
          <w:tab w:val="center" w:pos="4677"/>
        </w:tabs>
        <w:rPr>
          <w:rFonts w:ascii="Times New Roman" w:hAnsi="Times New Roman" w:cs="Times New Roman"/>
          <w:b/>
          <w:iCs/>
          <w:sz w:val="28"/>
          <w:szCs w:val="28"/>
        </w:rPr>
      </w:pPr>
    </w:p>
    <w:p w:rsidR="00D013D7" w:rsidRPr="009325D4" w:rsidRDefault="003472B7" w:rsidP="003472B7">
      <w:pPr>
        <w:tabs>
          <w:tab w:val="left" w:pos="-142"/>
          <w:tab w:val="left" w:pos="0"/>
          <w:tab w:val="left" w:pos="1590"/>
          <w:tab w:val="left" w:pos="1635"/>
          <w:tab w:val="left" w:pos="2655"/>
          <w:tab w:val="center" w:pos="4677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6</w:t>
      </w:r>
      <w:r w:rsidR="00E52563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D013D7" w:rsidRPr="009325D4">
        <w:rPr>
          <w:rFonts w:ascii="Times New Roman" w:hAnsi="Times New Roman" w:cs="Times New Roman"/>
          <w:b/>
          <w:iCs/>
          <w:sz w:val="28"/>
          <w:szCs w:val="28"/>
        </w:rPr>
        <w:t xml:space="preserve">Праздники, досуги, развлечения, </w:t>
      </w:r>
      <w:r w:rsidR="0094128A">
        <w:rPr>
          <w:rFonts w:ascii="Times New Roman" w:hAnsi="Times New Roman" w:cs="Times New Roman"/>
          <w:b/>
          <w:iCs/>
          <w:sz w:val="28"/>
          <w:szCs w:val="28"/>
        </w:rPr>
        <w:t xml:space="preserve">выставки, </w:t>
      </w:r>
      <w:r w:rsidR="00D013D7" w:rsidRPr="009325D4">
        <w:rPr>
          <w:rFonts w:ascii="Times New Roman" w:hAnsi="Times New Roman" w:cs="Times New Roman"/>
          <w:b/>
          <w:iCs/>
          <w:sz w:val="28"/>
          <w:szCs w:val="28"/>
        </w:rPr>
        <w:t>конкурсы</w:t>
      </w:r>
    </w:p>
    <w:p w:rsidR="00E364B1" w:rsidRPr="009325D4" w:rsidRDefault="00E364B1" w:rsidP="009325D4">
      <w:pPr>
        <w:shd w:val="clear" w:color="auto" w:fill="FFFFFF"/>
        <w:ind w:left="-426" w:firstLine="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25D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работы</w:t>
      </w:r>
      <w:r w:rsidRPr="009325D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 реализации блока:</w:t>
      </w:r>
      <w:r w:rsidR="00246544" w:rsidRPr="009325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профессиональной компетенции педагогов обеспечение теоретической, психологической, методической поддержки педагогов</w:t>
      </w:r>
    </w:p>
    <w:tbl>
      <w:tblPr>
        <w:tblStyle w:val="a4"/>
        <w:tblW w:w="10065" w:type="dxa"/>
        <w:tblInd w:w="-318" w:type="dxa"/>
        <w:tblLook w:val="04A0"/>
      </w:tblPr>
      <w:tblGrid>
        <w:gridCol w:w="6238"/>
        <w:gridCol w:w="1701"/>
        <w:gridCol w:w="2126"/>
      </w:tblGrid>
      <w:tr w:rsidR="00D013D7" w:rsidTr="00831C27">
        <w:trPr>
          <w:trHeight w:val="315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D013D7" w:rsidRPr="00D013D7" w:rsidRDefault="00D013D7" w:rsidP="00D013D7">
            <w:pPr>
              <w:tabs>
                <w:tab w:val="left" w:pos="-142"/>
                <w:tab w:val="left" w:pos="0"/>
                <w:tab w:val="left" w:pos="36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13D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                                        П</w:t>
            </w:r>
            <w:r w:rsidRPr="00D013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раздники</w:t>
            </w:r>
          </w:p>
        </w:tc>
      </w:tr>
      <w:tr w:rsidR="00D013D7" w:rsidTr="00831C27">
        <w:trPr>
          <w:trHeight w:val="270"/>
        </w:trPr>
        <w:tc>
          <w:tcPr>
            <w:tcW w:w="6238" w:type="dxa"/>
            <w:tcBorders>
              <w:top w:val="single" w:sz="4" w:space="0" w:color="auto"/>
            </w:tcBorders>
          </w:tcPr>
          <w:p w:rsidR="00D013D7" w:rsidRPr="009325D4" w:rsidRDefault="00D013D7" w:rsidP="00D013D7">
            <w:pPr>
              <w:tabs>
                <w:tab w:val="left" w:pos="-142"/>
                <w:tab w:val="left" w:pos="0"/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13D7" w:rsidRDefault="00D013D7" w:rsidP="00D013D7">
            <w:pPr>
              <w:tabs>
                <w:tab w:val="left" w:pos="-142"/>
                <w:tab w:val="left" w:pos="0"/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13D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013D7" w:rsidRDefault="00D013D7" w:rsidP="00D013D7">
            <w:pPr>
              <w:tabs>
                <w:tab w:val="left" w:pos="-142"/>
                <w:tab w:val="left" w:pos="0"/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13D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0759F" w:rsidTr="00831C27">
        <w:trPr>
          <w:trHeight w:val="300"/>
        </w:trPr>
        <w:tc>
          <w:tcPr>
            <w:tcW w:w="6238" w:type="dxa"/>
            <w:tcBorders>
              <w:bottom w:val="single" w:sz="4" w:space="0" w:color="auto"/>
            </w:tcBorders>
          </w:tcPr>
          <w:p w:rsidR="0090759F" w:rsidRPr="009325D4" w:rsidRDefault="0090759F" w:rsidP="00ED63A6">
            <w:pPr>
              <w:pStyle w:val="a5"/>
              <w:tabs>
                <w:tab w:val="left" w:pos="3855"/>
              </w:tabs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color w:val="111111"/>
                <w:sz w:val="28"/>
                <w:szCs w:val="28"/>
              </w:rPr>
              <w:t>*День знаний</w:t>
            </w:r>
            <w:r w:rsidR="00ED63A6">
              <w:rPr>
                <w:rFonts w:cs="Times New Roman"/>
                <w:color w:val="111111"/>
                <w:sz w:val="28"/>
                <w:szCs w:val="28"/>
              </w:rPr>
              <w:tab/>
            </w:r>
          </w:p>
        </w:tc>
        <w:tc>
          <w:tcPr>
            <w:tcW w:w="1701" w:type="dxa"/>
            <w:vMerge w:val="restart"/>
          </w:tcPr>
          <w:p w:rsidR="0090759F" w:rsidRPr="00F73ACE" w:rsidRDefault="0090759F" w:rsidP="00D013D7">
            <w:pPr>
              <w:pStyle w:val="a5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73ACE">
              <w:rPr>
                <w:rFonts w:cs="Times New Roman"/>
                <w:b/>
                <w:sz w:val="26"/>
                <w:szCs w:val="26"/>
              </w:rPr>
              <w:t>Сентябрь</w:t>
            </w:r>
          </w:p>
          <w:p w:rsidR="0090759F" w:rsidRPr="006017B6" w:rsidRDefault="0090759F" w:rsidP="00D013D7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90759F" w:rsidRPr="00D013D7" w:rsidRDefault="0090759F" w:rsidP="00D013D7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D013D7">
              <w:rPr>
                <w:rFonts w:cs="Times New Roman"/>
                <w:sz w:val="26"/>
                <w:szCs w:val="26"/>
              </w:rPr>
              <w:t>Педагоги</w:t>
            </w:r>
          </w:p>
          <w:p w:rsidR="0090759F" w:rsidRDefault="0090759F" w:rsidP="00D013D7">
            <w:pPr>
              <w:tabs>
                <w:tab w:val="left" w:pos="-142"/>
                <w:tab w:val="left" w:pos="0"/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D7">
              <w:rPr>
                <w:rFonts w:ascii="Times New Roman" w:hAnsi="Times New Roman" w:cs="Times New Roman"/>
                <w:sz w:val="26"/>
                <w:szCs w:val="26"/>
              </w:rPr>
              <w:t>Муз. рук.</w:t>
            </w:r>
          </w:p>
        </w:tc>
      </w:tr>
      <w:tr w:rsidR="009325D4" w:rsidTr="00831C27">
        <w:trPr>
          <w:trHeight w:val="322"/>
        </w:trPr>
        <w:tc>
          <w:tcPr>
            <w:tcW w:w="6238" w:type="dxa"/>
            <w:vMerge w:val="restart"/>
            <w:tcBorders>
              <w:top w:val="single" w:sz="4" w:space="0" w:color="auto"/>
            </w:tcBorders>
          </w:tcPr>
          <w:p w:rsidR="009325D4" w:rsidRPr="009325D4" w:rsidRDefault="009325D4" w:rsidP="00D4373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*Праздник  урожая</w:t>
            </w:r>
          </w:p>
          <w:p w:rsidR="009325D4" w:rsidRPr="009325D4" w:rsidRDefault="009325D4" w:rsidP="00D43733">
            <w:pPr>
              <w:pStyle w:val="a5"/>
              <w:rPr>
                <w:rFonts w:cs="Times New Roman"/>
                <w:color w:val="111111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*Осень, осень в гости просим</w:t>
            </w:r>
          </w:p>
        </w:tc>
        <w:tc>
          <w:tcPr>
            <w:tcW w:w="1701" w:type="dxa"/>
            <w:vMerge/>
          </w:tcPr>
          <w:p w:rsidR="009325D4" w:rsidRPr="00F73ACE" w:rsidRDefault="009325D4" w:rsidP="00D013D7">
            <w:pPr>
              <w:pStyle w:val="a5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325D4" w:rsidRPr="00D013D7" w:rsidRDefault="009325D4" w:rsidP="00D013D7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325D4" w:rsidTr="0086613E">
        <w:trPr>
          <w:trHeight w:val="285"/>
        </w:trPr>
        <w:tc>
          <w:tcPr>
            <w:tcW w:w="6238" w:type="dxa"/>
            <w:vMerge/>
          </w:tcPr>
          <w:p w:rsidR="009325D4" w:rsidRPr="009325D4" w:rsidRDefault="009325D4" w:rsidP="00D43733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25D4" w:rsidRPr="00F73ACE" w:rsidRDefault="009325D4" w:rsidP="00D013D7">
            <w:pPr>
              <w:pStyle w:val="a5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2126" w:type="dxa"/>
            <w:vMerge/>
          </w:tcPr>
          <w:p w:rsidR="009325D4" w:rsidRPr="00D013D7" w:rsidRDefault="009325D4" w:rsidP="00D013D7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80C84" w:rsidTr="00831C27">
        <w:trPr>
          <w:trHeight w:val="285"/>
        </w:trPr>
        <w:tc>
          <w:tcPr>
            <w:tcW w:w="6238" w:type="dxa"/>
            <w:tcBorders>
              <w:top w:val="single" w:sz="4" w:space="0" w:color="auto"/>
            </w:tcBorders>
          </w:tcPr>
          <w:p w:rsidR="00E80C84" w:rsidRPr="009325D4" w:rsidRDefault="00E80C84" w:rsidP="00D4373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*Хорошие дети – добрая старость (ко дню пожилых людей)</w:t>
            </w:r>
          </w:p>
        </w:tc>
        <w:tc>
          <w:tcPr>
            <w:tcW w:w="1701" w:type="dxa"/>
          </w:tcPr>
          <w:p w:rsidR="00E80C84" w:rsidRDefault="00E80C84" w:rsidP="00D013D7">
            <w:pPr>
              <w:pStyle w:val="a5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73ACE">
              <w:rPr>
                <w:rFonts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2126" w:type="dxa"/>
            <w:vMerge/>
          </w:tcPr>
          <w:p w:rsidR="00E80C84" w:rsidRPr="00D013D7" w:rsidRDefault="00E80C84" w:rsidP="00D013D7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80C84" w:rsidTr="00E80C84">
        <w:trPr>
          <w:trHeight w:val="699"/>
        </w:trPr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E80C84" w:rsidRPr="009325D4" w:rsidRDefault="00E80C84" w:rsidP="009075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325D4">
              <w:rPr>
                <w:rFonts w:eastAsia="Times New Roman" w:cs="Times New Roman"/>
                <w:color w:val="1A1A1A"/>
                <w:sz w:val="28"/>
                <w:szCs w:val="28"/>
                <w:lang w:eastAsia="ru-RU"/>
              </w:rPr>
              <w:t>*</w:t>
            </w:r>
            <w:r w:rsidRPr="009325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Фотовыставка, посвященная Всемирному Дню ребенка ( 20 ноября)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80C84" w:rsidRPr="006017B6" w:rsidRDefault="00E80C84" w:rsidP="00E80C84">
            <w:pPr>
              <w:pStyle w:val="a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E80C84" w:rsidRDefault="00E80C84" w:rsidP="00D013D7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544" w:rsidTr="00E502C6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44" w:rsidRPr="009325D4" w:rsidRDefault="00246544" w:rsidP="009075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325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Дню матери. (27 ноября)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46544" w:rsidRPr="00F73ACE" w:rsidRDefault="00246544" w:rsidP="00D013D7">
            <w:pPr>
              <w:pStyle w:val="a5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246544" w:rsidRDefault="00246544" w:rsidP="00D013D7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D7" w:rsidTr="00831C27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59F" w:rsidRPr="009325D4" w:rsidRDefault="00D013D7" w:rsidP="00D013D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 Новогодний карнавал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13D7" w:rsidRPr="006017B6" w:rsidRDefault="00D013D7" w:rsidP="00D013D7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73ACE">
              <w:rPr>
                <w:rFonts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2126" w:type="dxa"/>
            <w:vMerge/>
          </w:tcPr>
          <w:p w:rsidR="00D013D7" w:rsidRDefault="00D013D7" w:rsidP="00D013D7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59F" w:rsidTr="00831C27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59F" w:rsidRPr="009325D4" w:rsidRDefault="0090759F" w:rsidP="00D013D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*В гости к Снеговику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759F" w:rsidRPr="00F73ACE" w:rsidRDefault="0090759F" w:rsidP="0090759F">
            <w:pPr>
              <w:pStyle w:val="a5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Январь</w:t>
            </w:r>
          </w:p>
        </w:tc>
        <w:tc>
          <w:tcPr>
            <w:tcW w:w="2126" w:type="dxa"/>
            <w:vMerge/>
          </w:tcPr>
          <w:p w:rsidR="0090759F" w:rsidRDefault="0090759F" w:rsidP="00D013D7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D7" w:rsidTr="009325D4">
        <w:trPr>
          <w:trHeight w:val="281"/>
        </w:trPr>
        <w:tc>
          <w:tcPr>
            <w:tcW w:w="6238" w:type="dxa"/>
            <w:tcBorders>
              <w:top w:val="single" w:sz="4" w:space="0" w:color="auto"/>
            </w:tcBorders>
          </w:tcPr>
          <w:p w:rsidR="0090759F" w:rsidRPr="009325D4" w:rsidRDefault="00D013D7" w:rsidP="00D01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*Сегодня праздник Ваш, защитники России!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013D7" w:rsidRPr="006017B6" w:rsidRDefault="00D013D7" w:rsidP="00D013D7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73ACE">
              <w:rPr>
                <w:rFonts w:cs="Times New Roman"/>
                <w:b/>
                <w:sz w:val="26"/>
                <w:szCs w:val="26"/>
              </w:rPr>
              <w:t>Феврал</w:t>
            </w:r>
            <w:r w:rsidRPr="006017B6">
              <w:rPr>
                <w:rFonts w:cs="Times New Roman"/>
                <w:sz w:val="26"/>
                <w:szCs w:val="26"/>
              </w:rPr>
              <w:t>ь</w:t>
            </w:r>
          </w:p>
          <w:p w:rsidR="00D013D7" w:rsidRPr="006017B6" w:rsidRDefault="00D013D7" w:rsidP="00D013D7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013D7" w:rsidRDefault="00D013D7" w:rsidP="00D013D7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D7" w:rsidTr="009325D4">
        <w:trPr>
          <w:trHeight w:val="358"/>
        </w:trPr>
        <w:tc>
          <w:tcPr>
            <w:tcW w:w="6238" w:type="dxa"/>
          </w:tcPr>
          <w:p w:rsidR="0090759F" w:rsidRPr="009325D4" w:rsidRDefault="00D013D7" w:rsidP="00D013D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*Веселая Масленица</w:t>
            </w:r>
          </w:p>
        </w:tc>
        <w:tc>
          <w:tcPr>
            <w:tcW w:w="1701" w:type="dxa"/>
            <w:vMerge/>
          </w:tcPr>
          <w:p w:rsidR="00D013D7" w:rsidRPr="00F73ACE" w:rsidRDefault="00D013D7" w:rsidP="00D013D7">
            <w:pPr>
              <w:pStyle w:val="a5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013D7" w:rsidRDefault="00D013D7" w:rsidP="00D013D7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D7" w:rsidTr="00831C27">
        <w:tc>
          <w:tcPr>
            <w:tcW w:w="6238" w:type="dxa"/>
          </w:tcPr>
          <w:p w:rsidR="00D013D7" w:rsidRPr="009325D4" w:rsidRDefault="00D013D7" w:rsidP="00D013D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*Праздник мам</w:t>
            </w:r>
          </w:p>
        </w:tc>
        <w:tc>
          <w:tcPr>
            <w:tcW w:w="1701" w:type="dxa"/>
            <w:vMerge w:val="restart"/>
          </w:tcPr>
          <w:p w:rsidR="00D013D7" w:rsidRDefault="00D013D7" w:rsidP="00D013D7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73ACE">
              <w:rPr>
                <w:rFonts w:cs="Times New Roman"/>
                <w:b/>
                <w:sz w:val="26"/>
                <w:szCs w:val="26"/>
              </w:rPr>
              <w:t>Март</w:t>
            </w:r>
          </w:p>
          <w:p w:rsidR="00D013D7" w:rsidRPr="006017B6" w:rsidRDefault="00D013D7" w:rsidP="0090759F">
            <w:pPr>
              <w:pStyle w:val="a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013D7" w:rsidRDefault="00D013D7" w:rsidP="00D013D7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D7" w:rsidTr="00831C27">
        <w:trPr>
          <w:trHeight w:val="412"/>
        </w:trPr>
        <w:tc>
          <w:tcPr>
            <w:tcW w:w="6238" w:type="dxa"/>
          </w:tcPr>
          <w:p w:rsidR="0090759F" w:rsidRPr="009325D4" w:rsidRDefault="00D013D7" w:rsidP="00D013D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 xml:space="preserve">*Книжкина  неделя  </w:t>
            </w:r>
          </w:p>
        </w:tc>
        <w:tc>
          <w:tcPr>
            <w:tcW w:w="1701" w:type="dxa"/>
            <w:vMerge/>
          </w:tcPr>
          <w:p w:rsidR="00D013D7" w:rsidRPr="00F73ACE" w:rsidRDefault="00D013D7" w:rsidP="00D013D7">
            <w:pPr>
              <w:pStyle w:val="a5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013D7" w:rsidRDefault="00D013D7" w:rsidP="00D013D7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D7" w:rsidTr="00831C27">
        <w:tc>
          <w:tcPr>
            <w:tcW w:w="6238" w:type="dxa"/>
          </w:tcPr>
          <w:p w:rsidR="00E473E9" w:rsidRPr="009325D4" w:rsidRDefault="00D013D7" w:rsidP="00D0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sz w:val="28"/>
                <w:szCs w:val="28"/>
              </w:rPr>
              <w:t xml:space="preserve"> *Земля наш общий дом» (экологический праздник, акция «Наши пернатые друзья</w:t>
            </w:r>
          </w:p>
        </w:tc>
        <w:tc>
          <w:tcPr>
            <w:tcW w:w="1701" w:type="dxa"/>
          </w:tcPr>
          <w:p w:rsidR="00D013D7" w:rsidRDefault="00D013D7" w:rsidP="00D013D7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Апрель</w:t>
            </w:r>
          </w:p>
          <w:p w:rsidR="00D013D7" w:rsidRPr="00F73ACE" w:rsidRDefault="00D013D7" w:rsidP="00D013D7">
            <w:pPr>
              <w:pStyle w:val="a5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013D7" w:rsidRDefault="00D013D7" w:rsidP="00D013D7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D7" w:rsidTr="00831C27">
        <w:tc>
          <w:tcPr>
            <w:tcW w:w="6238" w:type="dxa"/>
          </w:tcPr>
          <w:p w:rsidR="00D013D7" w:rsidRPr="009325D4" w:rsidRDefault="00D013D7" w:rsidP="00D013D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color w:val="111111"/>
                <w:sz w:val="28"/>
                <w:szCs w:val="28"/>
              </w:rPr>
              <w:t>*Никто не забыт, ничто не забыто</w:t>
            </w:r>
          </w:p>
        </w:tc>
        <w:tc>
          <w:tcPr>
            <w:tcW w:w="1701" w:type="dxa"/>
            <w:vMerge w:val="restart"/>
          </w:tcPr>
          <w:p w:rsidR="00D013D7" w:rsidRPr="006017B6" w:rsidRDefault="00D013D7" w:rsidP="00D013D7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73ACE">
              <w:rPr>
                <w:rFonts w:cs="Times New Roman"/>
                <w:b/>
                <w:sz w:val="26"/>
                <w:szCs w:val="26"/>
              </w:rPr>
              <w:t>Май</w:t>
            </w:r>
          </w:p>
          <w:p w:rsidR="00D013D7" w:rsidRPr="006017B6" w:rsidRDefault="00D013D7" w:rsidP="00D013D7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013D7" w:rsidRDefault="00D013D7" w:rsidP="00D013D7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D7" w:rsidTr="00831C27">
        <w:tc>
          <w:tcPr>
            <w:tcW w:w="6238" w:type="dxa"/>
          </w:tcPr>
          <w:p w:rsidR="003472B7" w:rsidRPr="009325D4" w:rsidRDefault="00D013D7" w:rsidP="00D013D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*До-свиданья, детский сад</w:t>
            </w:r>
          </w:p>
        </w:tc>
        <w:tc>
          <w:tcPr>
            <w:tcW w:w="1701" w:type="dxa"/>
            <w:vMerge/>
          </w:tcPr>
          <w:p w:rsidR="00D013D7" w:rsidRPr="00542A71" w:rsidRDefault="00D013D7" w:rsidP="00D013D7">
            <w:pPr>
              <w:pStyle w:val="a5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013D7" w:rsidRDefault="00D013D7" w:rsidP="00D013D7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D7" w:rsidTr="00831C27">
        <w:tc>
          <w:tcPr>
            <w:tcW w:w="10065" w:type="dxa"/>
            <w:gridSpan w:val="3"/>
          </w:tcPr>
          <w:p w:rsidR="00D013D7" w:rsidRPr="009325D4" w:rsidRDefault="00D013D7" w:rsidP="00D013D7">
            <w:pPr>
              <w:tabs>
                <w:tab w:val="left" w:pos="-142"/>
                <w:tab w:val="left" w:pos="0"/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Досуги</w:t>
            </w:r>
          </w:p>
        </w:tc>
      </w:tr>
      <w:tr w:rsidR="00E80C84" w:rsidTr="00831C27">
        <w:trPr>
          <w:trHeight w:val="255"/>
        </w:trPr>
        <w:tc>
          <w:tcPr>
            <w:tcW w:w="6238" w:type="dxa"/>
            <w:tcBorders>
              <w:bottom w:val="single" w:sz="4" w:space="0" w:color="auto"/>
            </w:tcBorders>
          </w:tcPr>
          <w:p w:rsidR="00E80C84" w:rsidRPr="009325D4" w:rsidRDefault="00E80C84" w:rsidP="00E473E9">
            <w:pPr>
              <w:pStyle w:val="a5"/>
              <w:tabs>
                <w:tab w:val="left" w:pos="2745"/>
              </w:tabs>
              <w:rPr>
                <w:rFonts w:ascii="TimesNewRomanPSMT" w:hAnsi="TimesNewRomanPSMT" w:cs="TimesNewRomanPSMT"/>
                <w:color w:val="111111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*Мир волшебной светофории</w:t>
            </w:r>
          </w:p>
        </w:tc>
        <w:tc>
          <w:tcPr>
            <w:tcW w:w="1701" w:type="dxa"/>
            <w:vMerge w:val="restart"/>
          </w:tcPr>
          <w:p w:rsidR="00E80C84" w:rsidRPr="00873557" w:rsidRDefault="00E80C84" w:rsidP="005A7EBC">
            <w:pPr>
              <w:pStyle w:val="a5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73557">
              <w:rPr>
                <w:rFonts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vMerge w:val="restart"/>
          </w:tcPr>
          <w:p w:rsidR="00E80C84" w:rsidRPr="005A7EBC" w:rsidRDefault="00E80C84" w:rsidP="005A7EBC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5A7EBC">
              <w:rPr>
                <w:rFonts w:cs="Times New Roman"/>
                <w:sz w:val="26"/>
                <w:szCs w:val="26"/>
              </w:rPr>
              <w:t>Педагоги</w:t>
            </w:r>
          </w:p>
          <w:p w:rsidR="00E80C84" w:rsidRDefault="00E80C84" w:rsidP="005A7EBC">
            <w:pPr>
              <w:pStyle w:val="a5"/>
              <w:tabs>
                <w:tab w:val="left" w:pos="274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5A7EBC">
              <w:rPr>
                <w:rFonts w:cs="Times New Roman"/>
                <w:sz w:val="26"/>
                <w:szCs w:val="26"/>
              </w:rPr>
              <w:t>Муз. рук.</w:t>
            </w:r>
          </w:p>
          <w:p w:rsidR="00E80C84" w:rsidRDefault="00E80C84" w:rsidP="005A7EBC">
            <w:pPr>
              <w:pStyle w:val="a5"/>
              <w:jc w:val="center"/>
              <w:rPr>
                <w:rFonts w:cs="Times New Roman"/>
                <w:sz w:val="16"/>
                <w:szCs w:val="16"/>
              </w:rPr>
            </w:pPr>
          </w:p>
          <w:p w:rsidR="00E80C84" w:rsidRDefault="00E80C84" w:rsidP="005A7EBC">
            <w:pPr>
              <w:tabs>
                <w:tab w:val="left" w:pos="-142"/>
                <w:tab w:val="left" w:pos="0"/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C84" w:rsidRDefault="00E80C84" w:rsidP="005A7EBC">
            <w:pPr>
              <w:tabs>
                <w:tab w:val="left" w:pos="-142"/>
                <w:tab w:val="left" w:pos="0"/>
                <w:tab w:val="left" w:pos="26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C84" w:rsidRDefault="00E80C84" w:rsidP="005A7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C84" w:rsidRPr="005A7EBC" w:rsidRDefault="00E80C84" w:rsidP="005A7EB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80C84" w:rsidTr="009325D4">
        <w:trPr>
          <w:trHeight w:val="245"/>
        </w:trPr>
        <w:tc>
          <w:tcPr>
            <w:tcW w:w="6238" w:type="dxa"/>
            <w:tcBorders>
              <w:top w:val="single" w:sz="4" w:space="0" w:color="auto"/>
            </w:tcBorders>
          </w:tcPr>
          <w:p w:rsidR="00E80C84" w:rsidRPr="009325D4" w:rsidRDefault="00E80C84" w:rsidP="0090759F">
            <w:pPr>
              <w:pStyle w:val="a5"/>
              <w:tabs>
                <w:tab w:val="left" w:pos="2745"/>
              </w:tabs>
              <w:rPr>
                <w:rFonts w:cs="Times New Roman"/>
                <w:b/>
                <w:i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*Традиции и культура народов КЧР</w:t>
            </w:r>
          </w:p>
        </w:tc>
        <w:tc>
          <w:tcPr>
            <w:tcW w:w="1701" w:type="dxa"/>
            <w:vMerge/>
          </w:tcPr>
          <w:p w:rsidR="00E80C84" w:rsidRPr="00873557" w:rsidRDefault="00E80C84" w:rsidP="005A7EBC">
            <w:pPr>
              <w:pStyle w:val="a5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80C84" w:rsidRPr="005A7EBC" w:rsidRDefault="00E80C84" w:rsidP="005A7EB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80C84" w:rsidTr="00831C27">
        <w:tc>
          <w:tcPr>
            <w:tcW w:w="6238" w:type="dxa"/>
          </w:tcPr>
          <w:p w:rsidR="00E80C84" w:rsidRPr="009325D4" w:rsidRDefault="00E80C84" w:rsidP="00E4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325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«В гостях у дедушки Корнея» - литературная викторина по произведениям К.И. Чуковского.</w:t>
            </w:r>
          </w:p>
        </w:tc>
        <w:tc>
          <w:tcPr>
            <w:tcW w:w="1701" w:type="dxa"/>
          </w:tcPr>
          <w:p w:rsidR="00E80C84" w:rsidRPr="00873557" w:rsidRDefault="00E80C84" w:rsidP="005A7EBC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873557">
              <w:rPr>
                <w:rFonts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2126" w:type="dxa"/>
            <w:vMerge/>
          </w:tcPr>
          <w:p w:rsidR="00E80C84" w:rsidRPr="005A7EBC" w:rsidRDefault="00E80C84" w:rsidP="005A7EB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80C84" w:rsidTr="009325D4">
        <w:trPr>
          <w:trHeight w:val="245"/>
        </w:trPr>
        <w:tc>
          <w:tcPr>
            <w:tcW w:w="6238" w:type="dxa"/>
          </w:tcPr>
          <w:p w:rsidR="00E80C84" w:rsidRPr="009325D4" w:rsidRDefault="00E80C84" w:rsidP="00D4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sz w:val="28"/>
                <w:szCs w:val="28"/>
              </w:rPr>
              <w:t>*Участники СВО-герои нашего времени</w:t>
            </w:r>
          </w:p>
        </w:tc>
        <w:tc>
          <w:tcPr>
            <w:tcW w:w="1701" w:type="dxa"/>
          </w:tcPr>
          <w:p w:rsidR="00E80C84" w:rsidRPr="00873557" w:rsidRDefault="00E80C84" w:rsidP="009325D4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873557">
              <w:rPr>
                <w:rFonts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2126" w:type="dxa"/>
            <w:vMerge/>
          </w:tcPr>
          <w:p w:rsidR="00E80C84" w:rsidRPr="005A7EBC" w:rsidRDefault="00E80C84" w:rsidP="005A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C84" w:rsidTr="00831C27">
        <w:tc>
          <w:tcPr>
            <w:tcW w:w="6238" w:type="dxa"/>
          </w:tcPr>
          <w:p w:rsidR="00E80C84" w:rsidRPr="009325D4" w:rsidRDefault="00E80C84" w:rsidP="005A7EBC">
            <w:pPr>
              <w:pStyle w:val="a5"/>
              <w:rPr>
                <w:sz w:val="28"/>
                <w:szCs w:val="28"/>
              </w:rPr>
            </w:pPr>
            <w:r w:rsidRPr="009325D4">
              <w:rPr>
                <w:sz w:val="28"/>
                <w:szCs w:val="28"/>
              </w:rPr>
              <w:t xml:space="preserve">*В семье единой – парад национальных культур(Месячник по ознакомлению  детей с бытом и </w:t>
            </w:r>
          </w:p>
          <w:p w:rsidR="00E80C84" w:rsidRPr="009325D4" w:rsidRDefault="00E80C84" w:rsidP="005A7EBC">
            <w:pPr>
              <w:pStyle w:val="a5"/>
              <w:rPr>
                <w:sz w:val="28"/>
                <w:szCs w:val="28"/>
              </w:rPr>
            </w:pPr>
            <w:r w:rsidRPr="009325D4">
              <w:rPr>
                <w:sz w:val="28"/>
                <w:szCs w:val="28"/>
              </w:rPr>
              <w:t>культурой народов КЧР</w:t>
            </w:r>
          </w:p>
        </w:tc>
        <w:tc>
          <w:tcPr>
            <w:tcW w:w="1701" w:type="dxa"/>
          </w:tcPr>
          <w:p w:rsidR="00E80C84" w:rsidRPr="00873557" w:rsidRDefault="00E80C84" w:rsidP="005A7EBC">
            <w:pPr>
              <w:pStyle w:val="a5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73557">
              <w:rPr>
                <w:rFonts w:cs="Times New Roman"/>
                <w:b/>
                <w:sz w:val="26"/>
                <w:szCs w:val="26"/>
              </w:rPr>
              <w:t>Декабрь</w:t>
            </w:r>
          </w:p>
          <w:p w:rsidR="00E80C84" w:rsidRPr="00873557" w:rsidRDefault="00E80C84" w:rsidP="005A7EBC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80C84" w:rsidRPr="005A7EBC" w:rsidRDefault="00E80C84" w:rsidP="005A7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C84" w:rsidTr="009325D4">
        <w:trPr>
          <w:trHeight w:val="358"/>
        </w:trPr>
        <w:tc>
          <w:tcPr>
            <w:tcW w:w="6238" w:type="dxa"/>
            <w:tcBorders>
              <w:bottom w:val="single" w:sz="4" w:space="0" w:color="auto"/>
            </w:tcBorders>
          </w:tcPr>
          <w:p w:rsidR="00E80C84" w:rsidRPr="009325D4" w:rsidRDefault="00E80C84" w:rsidP="005A7EBC">
            <w:pPr>
              <w:rPr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sz w:val="28"/>
                <w:szCs w:val="28"/>
              </w:rPr>
              <w:t>*Кто мороза не боится, приходите порезвиться!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C84" w:rsidRPr="00873557" w:rsidRDefault="00E80C84" w:rsidP="009325D4">
            <w:pPr>
              <w:pStyle w:val="a5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73557">
              <w:rPr>
                <w:rFonts w:cs="Times New Roman"/>
                <w:b/>
                <w:sz w:val="26"/>
                <w:szCs w:val="26"/>
                <w:lang w:bidi="en-US"/>
              </w:rPr>
              <w:t>Январь</w:t>
            </w:r>
          </w:p>
        </w:tc>
        <w:tc>
          <w:tcPr>
            <w:tcW w:w="2126" w:type="dxa"/>
            <w:vMerge/>
          </w:tcPr>
          <w:p w:rsidR="00E80C84" w:rsidRDefault="00E80C84" w:rsidP="005A7EBC">
            <w:pPr>
              <w:jc w:val="center"/>
            </w:pPr>
          </w:p>
        </w:tc>
      </w:tr>
      <w:tr w:rsidR="00E80C84" w:rsidTr="0086613E">
        <w:trPr>
          <w:trHeight w:val="270"/>
        </w:trPr>
        <w:tc>
          <w:tcPr>
            <w:tcW w:w="6238" w:type="dxa"/>
            <w:tcBorders>
              <w:top w:val="single" w:sz="4" w:space="0" w:color="auto"/>
            </w:tcBorders>
          </w:tcPr>
          <w:p w:rsidR="00E80C84" w:rsidRPr="009325D4" w:rsidRDefault="009C4D1D" w:rsidP="005A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D4">
              <w:rPr>
                <w:rFonts w:ascii="Helvetica" w:hAnsi="Helvetica" w:cs="Helvetica"/>
                <w:color w:val="1A1A1A"/>
                <w:sz w:val="28"/>
                <w:szCs w:val="28"/>
                <w:shd w:val="clear" w:color="auto" w:fill="FFFFFF"/>
              </w:rPr>
              <w:t>*</w:t>
            </w:r>
            <w:r w:rsidRPr="009325D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Путешествие на остров Дружбы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C84" w:rsidRPr="00873557" w:rsidRDefault="00E80C84" w:rsidP="005A7EBC">
            <w:pPr>
              <w:pStyle w:val="a5"/>
              <w:jc w:val="center"/>
              <w:rPr>
                <w:rFonts w:cs="Times New Roman"/>
                <w:b/>
                <w:sz w:val="26"/>
                <w:szCs w:val="26"/>
                <w:lang w:bidi="en-US"/>
              </w:rPr>
            </w:pPr>
            <w:r>
              <w:rPr>
                <w:rFonts w:cs="Times New Roman"/>
                <w:b/>
                <w:sz w:val="26"/>
                <w:szCs w:val="26"/>
                <w:lang w:bidi="en-US"/>
              </w:rPr>
              <w:t>Февраль</w:t>
            </w:r>
          </w:p>
        </w:tc>
        <w:tc>
          <w:tcPr>
            <w:tcW w:w="2126" w:type="dxa"/>
            <w:vMerge/>
          </w:tcPr>
          <w:p w:rsidR="00E80C84" w:rsidRPr="006F6263" w:rsidRDefault="00E80C84" w:rsidP="005A7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C84" w:rsidTr="006E5D26">
        <w:trPr>
          <w:trHeight w:val="360"/>
        </w:trPr>
        <w:tc>
          <w:tcPr>
            <w:tcW w:w="6238" w:type="dxa"/>
          </w:tcPr>
          <w:p w:rsidR="00E80C84" w:rsidRPr="009325D4" w:rsidRDefault="00E80C84" w:rsidP="005A7EBC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*Прощай зима, весну  встречай</w:t>
            </w:r>
          </w:p>
        </w:tc>
        <w:tc>
          <w:tcPr>
            <w:tcW w:w="1701" w:type="dxa"/>
          </w:tcPr>
          <w:p w:rsidR="00E80C84" w:rsidRPr="009C4D1D" w:rsidRDefault="00E80C84" w:rsidP="009C4D1D">
            <w:pPr>
              <w:pStyle w:val="a5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73557">
              <w:rPr>
                <w:rFonts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126" w:type="dxa"/>
            <w:vMerge/>
          </w:tcPr>
          <w:p w:rsidR="00E80C84" w:rsidRDefault="00E80C84" w:rsidP="005A7EBC">
            <w:pPr>
              <w:jc w:val="center"/>
            </w:pPr>
          </w:p>
        </w:tc>
      </w:tr>
      <w:tr w:rsidR="00E80C84" w:rsidTr="009C4D1D">
        <w:trPr>
          <w:trHeight w:val="413"/>
        </w:trPr>
        <w:tc>
          <w:tcPr>
            <w:tcW w:w="6238" w:type="dxa"/>
          </w:tcPr>
          <w:p w:rsidR="003472B7" w:rsidRPr="009325D4" w:rsidRDefault="00E80C84" w:rsidP="005A7EBC">
            <w:pPr>
              <w:pStyle w:val="a8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*Этот загадочный космос</w:t>
            </w:r>
          </w:p>
        </w:tc>
        <w:tc>
          <w:tcPr>
            <w:tcW w:w="1701" w:type="dxa"/>
          </w:tcPr>
          <w:p w:rsidR="00E80C84" w:rsidRPr="009C4D1D" w:rsidRDefault="00E80C84" w:rsidP="009C4D1D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EBC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2126" w:type="dxa"/>
            <w:vMerge/>
          </w:tcPr>
          <w:p w:rsidR="00E80C84" w:rsidRDefault="00E80C84" w:rsidP="005A7EBC">
            <w:pPr>
              <w:jc w:val="center"/>
            </w:pPr>
          </w:p>
        </w:tc>
      </w:tr>
      <w:tr w:rsidR="005A7EBC" w:rsidTr="00831C27">
        <w:tc>
          <w:tcPr>
            <w:tcW w:w="10065" w:type="dxa"/>
            <w:gridSpan w:val="3"/>
          </w:tcPr>
          <w:p w:rsidR="005A7EBC" w:rsidRPr="009325D4" w:rsidRDefault="005A7EBC" w:rsidP="00D013D7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Развлечения</w:t>
            </w:r>
          </w:p>
        </w:tc>
      </w:tr>
      <w:tr w:rsidR="009325D4" w:rsidTr="006E5D26">
        <w:trPr>
          <w:trHeight w:val="376"/>
        </w:trPr>
        <w:tc>
          <w:tcPr>
            <w:tcW w:w="6238" w:type="dxa"/>
            <w:tcBorders>
              <w:bottom w:val="single" w:sz="4" w:space="0" w:color="auto"/>
            </w:tcBorders>
          </w:tcPr>
          <w:p w:rsidR="009325D4" w:rsidRPr="009325D4" w:rsidRDefault="009325D4" w:rsidP="005A7EBC">
            <w:pPr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sz w:val="28"/>
                <w:szCs w:val="28"/>
              </w:rPr>
              <w:t>*Будем мы здоровыми, будем мы веселыми</w:t>
            </w:r>
          </w:p>
        </w:tc>
        <w:tc>
          <w:tcPr>
            <w:tcW w:w="1701" w:type="dxa"/>
            <w:vMerge w:val="restart"/>
          </w:tcPr>
          <w:p w:rsidR="009325D4" w:rsidRPr="00F73ACE" w:rsidRDefault="009325D4" w:rsidP="005A7EBC">
            <w:pPr>
              <w:pStyle w:val="a5"/>
              <w:rPr>
                <w:rFonts w:cs="Times New Roman"/>
                <w:b/>
                <w:sz w:val="26"/>
                <w:szCs w:val="26"/>
              </w:rPr>
            </w:pPr>
            <w:r w:rsidRPr="00F73ACE">
              <w:rPr>
                <w:rFonts w:cs="Times New Roman"/>
                <w:b/>
                <w:sz w:val="26"/>
                <w:szCs w:val="26"/>
              </w:rPr>
              <w:t>Сентябрь</w:t>
            </w:r>
          </w:p>
          <w:p w:rsidR="009325D4" w:rsidRPr="006017B6" w:rsidRDefault="009325D4" w:rsidP="005A7EBC">
            <w:pPr>
              <w:pStyle w:val="a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9325D4" w:rsidRPr="009325D4" w:rsidRDefault="009325D4" w:rsidP="00180780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Педагоги</w:t>
            </w:r>
          </w:p>
          <w:p w:rsidR="009325D4" w:rsidRPr="009325D4" w:rsidRDefault="009325D4" w:rsidP="00180780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Инстр. по ф/к</w:t>
            </w:r>
          </w:p>
          <w:p w:rsidR="009325D4" w:rsidRPr="009325D4" w:rsidRDefault="009325D4" w:rsidP="005A7EBC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D4" w:rsidRPr="009325D4" w:rsidRDefault="009325D4" w:rsidP="005A7EBC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D4" w:rsidRPr="009325D4" w:rsidRDefault="009325D4" w:rsidP="009C4D1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325D4" w:rsidRPr="009325D4" w:rsidRDefault="009325D4" w:rsidP="009C4D1D">
            <w:pPr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9325D4" w:rsidTr="00831C27">
        <w:trPr>
          <w:trHeight w:val="433"/>
        </w:trPr>
        <w:tc>
          <w:tcPr>
            <w:tcW w:w="6238" w:type="dxa"/>
            <w:tcBorders>
              <w:top w:val="single" w:sz="4" w:space="0" w:color="auto"/>
            </w:tcBorders>
          </w:tcPr>
          <w:p w:rsidR="009325D4" w:rsidRPr="009325D4" w:rsidRDefault="009325D4" w:rsidP="00E8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sz w:val="28"/>
                <w:szCs w:val="28"/>
              </w:rPr>
              <w:t>*В гостях у «Здоровейки»</w:t>
            </w:r>
          </w:p>
        </w:tc>
        <w:tc>
          <w:tcPr>
            <w:tcW w:w="1701" w:type="dxa"/>
            <w:vMerge/>
          </w:tcPr>
          <w:p w:rsidR="009325D4" w:rsidRPr="00F73ACE" w:rsidRDefault="009325D4" w:rsidP="005A7EBC">
            <w:pPr>
              <w:pStyle w:val="a5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325D4" w:rsidRPr="009325D4" w:rsidRDefault="009325D4" w:rsidP="009C4D1D">
            <w:pPr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9325D4" w:rsidTr="006E5D26">
        <w:trPr>
          <w:trHeight w:val="259"/>
        </w:trPr>
        <w:tc>
          <w:tcPr>
            <w:tcW w:w="6238" w:type="dxa"/>
          </w:tcPr>
          <w:p w:rsidR="009325D4" w:rsidRPr="009325D4" w:rsidRDefault="009325D4" w:rsidP="005A7E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*Дети разных национальностей- друзья</w:t>
            </w:r>
          </w:p>
        </w:tc>
        <w:tc>
          <w:tcPr>
            <w:tcW w:w="1701" w:type="dxa"/>
          </w:tcPr>
          <w:p w:rsidR="009325D4" w:rsidRPr="006E5D26" w:rsidRDefault="009325D4" w:rsidP="005A7EBC">
            <w:pPr>
              <w:pStyle w:val="a5"/>
              <w:rPr>
                <w:rFonts w:cs="Times New Roman"/>
                <w:b/>
                <w:sz w:val="26"/>
                <w:szCs w:val="26"/>
              </w:rPr>
            </w:pPr>
            <w:r w:rsidRPr="00F73ACE">
              <w:rPr>
                <w:rFonts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2126" w:type="dxa"/>
            <w:vMerge/>
          </w:tcPr>
          <w:p w:rsidR="009325D4" w:rsidRPr="009325D4" w:rsidRDefault="009325D4" w:rsidP="009C4D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5D4" w:rsidTr="0086613E">
        <w:trPr>
          <w:trHeight w:val="600"/>
        </w:trPr>
        <w:tc>
          <w:tcPr>
            <w:tcW w:w="6238" w:type="dxa"/>
            <w:tcBorders>
              <w:bottom w:val="single" w:sz="4" w:space="0" w:color="auto"/>
            </w:tcBorders>
          </w:tcPr>
          <w:p w:rsidR="009325D4" w:rsidRPr="009325D4" w:rsidRDefault="009325D4" w:rsidP="005A7EBC">
            <w:pPr>
              <w:pStyle w:val="a5"/>
              <w:rPr>
                <w:rFonts w:cs="Times New Roman"/>
                <w:color w:val="464646"/>
                <w:sz w:val="28"/>
                <w:szCs w:val="28"/>
                <w:shd w:val="clear" w:color="auto" w:fill="F9FAFA"/>
              </w:rPr>
            </w:pPr>
            <w:r w:rsidRPr="009325D4">
              <w:rPr>
                <w:rFonts w:cs="Times New Roman"/>
                <w:sz w:val="28"/>
                <w:szCs w:val="28"/>
              </w:rPr>
              <w:t>*Вместе нам веселей, вместе мы двойне сильней</w:t>
            </w:r>
            <w:r w:rsidRPr="009325D4">
              <w:rPr>
                <w:rFonts w:cs="Times New Roman"/>
                <w:color w:val="464646"/>
                <w:sz w:val="28"/>
                <w:szCs w:val="28"/>
                <w:shd w:val="clear" w:color="auto" w:fill="F9FAFA"/>
              </w:rPr>
              <w:t xml:space="preserve"> «Мой край родной -КЧР»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25D4" w:rsidRPr="00F73ACE" w:rsidRDefault="009325D4" w:rsidP="005A7EBC">
            <w:pPr>
              <w:pStyle w:val="a5"/>
              <w:rPr>
                <w:rFonts w:cs="Times New Roman"/>
                <w:b/>
                <w:sz w:val="26"/>
                <w:szCs w:val="26"/>
              </w:rPr>
            </w:pPr>
            <w:r w:rsidRPr="00F73ACE">
              <w:rPr>
                <w:rFonts w:cs="Times New Roman"/>
                <w:b/>
                <w:sz w:val="26"/>
                <w:szCs w:val="26"/>
              </w:rPr>
              <w:t>Ноябрь</w:t>
            </w:r>
          </w:p>
          <w:p w:rsidR="009325D4" w:rsidRPr="006017B6" w:rsidRDefault="009325D4" w:rsidP="005A7EBC">
            <w:pPr>
              <w:pStyle w:val="a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325D4" w:rsidRPr="009325D4" w:rsidRDefault="009325D4" w:rsidP="009C4D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5D4" w:rsidTr="0086613E">
        <w:trPr>
          <w:trHeight w:val="285"/>
        </w:trPr>
        <w:tc>
          <w:tcPr>
            <w:tcW w:w="6238" w:type="dxa"/>
            <w:tcBorders>
              <w:top w:val="single" w:sz="4" w:space="0" w:color="auto"/>
            </w:tcBorders>
          </w:tcPr>
          <w:p w:rsidR="009325D4" w:rsidRPr="009325D4" w:rsidRDefault="009325D4" w:rsidP="00E80C84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325D4">
              <w:rPr>
                <w:rFonts w:cs="Times New Roman"/>
                <w:sz w:val="28"/>
                <w:szCs w:val="28"/>
              </w:rPr>
              <w:t>*</w:t>
            </w:r>
            <w:r w:rsidRPr="009325D4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Физкультурный досуг </w:t>
            </w:r>
            <w:r w:rsidRPr="009325D4">
              <w:rPr>
                <w:rFonts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9325D4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Сундучок народных игр».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25D4" w:rsidRDefault="009325D4" w:rsidP="00E80C84">
            <w:pPr>
              <w:pStyle w:val="a5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Декабрь</w:t>
            </w:r>
          </w:p>
        </w:tc>
        <w:tc>
          <w:tcPr>
            <w:tcW w:w="2126" w:type="dxa"/>
            <w:vMerge/>
          </w:tcPr>
          <w:p w:rsidR="009325D4" w:rsidRPr="009325D4" w:rsidRDefault="009325D4" w:rsidP="009C4D1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325D4" w:rsidTr="0086613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D4" w:rsidRPr="009325D4" w:rsidRDefault="009325D4" w:rsidP="00E8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*Зимние забавы с Бабой Ягой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25D4" w:rsidRPr="00F73ACE" w:rsidRDefault="009325D4" w:rsidP="00E80C84">
            <w:pPr>
              <w:pStyle w:val="a5"/>
              <w:rPr>
                <w:rFonts w:cs="Times New Roman"/>
                <w:b/>
                <w:sz w:val="26"/>
                <w:szCs w:val="26"/>
              </w:rPr>
            </w:pPr>
            <w:r w:rsidRPr="001A11ED">
              <w:rPr>
                <w:rFonts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2126" w:type="dxa"/>
            <w:vMerge/>
          </w:tcPr>
          <w:p w:rsidR="009325D4" w:rsidRPr="009325D4" w:rsidRDefault="009325D4" w:rsidP="00E8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5D4" w:rsidTr="0086613E">
        <w:trPr>
          <w:trHeight w:val="1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D4" w:rsidRPr="009325D4" w:rsidRDefault="009325D4" w:rsidP="00E8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* «Человеку друг огонь, только зря его не тронь!»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25D4" w:rsidRPr="001A11ED" w:rsidRDefault="009325D4" w:rsidP="00E80C84">
            <w:pPr>
              <w:pStyle w:val="a5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A11ED">
              <w:rPr>
                <w:rFonts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2126" w:type="dxa"/>
            <w:vMerge/>
          </w:tcPr>
          <w:p w:rsidR="009325D4" w:rsidRPr="009325D4" w:rsidRDefault="009325D4" w:rsidP="00E80C8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325D4" w:rsidTr="0086613E">
        <w:trPr>
          <w:trHeight w:val="518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9325D4" w:rsidRPr="009325D4" w:rsidRDefault="009325D4" w:rsidP="00E80C84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325D4">
              <w:rPr>
                <w:color w:val="333333"/>
                <w:sz w:val="28"/>
                <w:szCs w:val="28"/>
              </w:rPr>
              <w:t>Спортивное развлечение «За здоровьем в детский сад».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25D4" w:rsidRPr="001A11ED" w:rsidRDefault="009325D4" w:rsidP="00E80C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ED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126" w:type="dxa"/>
            <w:vMerge/>
          </w:tcPr>
          <w:p w:rsidR="009325D4" w:rsidRPr="009325D4" w:rsidRDefault="009325D4" w:rsidP="00E80C8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325D4" w:rsidTr="0086613E">
        <w:trPr>
          <w:trHeight w:val="2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9325D4" w:rsidRPr="009325D4" w:rsidRDefault="009325D4" w:rsidP="00E8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Спортивное развлечение «Космодром здоровья».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25D4" w:rsidRPr="001A11ED" w:rsidRDefault="009325D4" w:rsidP="00E80C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ED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2126" w:type="dxa"/>
            <w:vMerge/>
          </w:tcPr>
          <w:p w:rsidR="009325D4" w:rsidRPr="009325D4" w:rsidRDefault="009325D4" w:rsidP="00E80C8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325D4" w:rsidTr="0086613E">
        <w:trPr>
          <w:trHeight w:val="2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9325D4" w:rsidRDefault="009325D4" w:rsidP="00E80C8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325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Развлечение</w:t>
            </w:r>
            <w:r w:rsidRPr="009325D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25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«Путешествие в страну безопасных дорог».</w:t>
            </w:r>
          </w:p>
          <w:p w:rsidR="003472B7" w:rsidRPr="009325D4" w:rsidRDefault="003472B7" w:rsidP="00E8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25D4" w:rsidRDefault="009325D4" w:rsidP="00E80C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ED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  <w:p w:rsidR="009325D4" w:rsidRPr="001A11ED" w:rsidRDefault="009325D4" w:rsidP="00E80C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325D4" w:rsidRPr="009325D4" w:rsidRDefault="009325D4" w:rsidP="00E80C8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E80C84" w:rsidTr="00831C27">
        <w:trPr>
          <w:trHeight w:val="225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0C84" w:rsidRPr="009325D4" w:rsidRDefault="00E80C84" w:rsidP="0060081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9325D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Выставки</w:t>
            </w:r>
          </w:p>
        </w:tc>
      </w:tr>
      <w:tr w:rsidR="00E80C84" w:rsidTr="00831C27">
        <w:trPr>
          <w:trHeight w:val="237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4" w:rsidRPr="009325D4" w:rsidRDefault="00E80C84" w:rsidP="00E80C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325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*Выставка детского творчества «Правила дорожные знать каждому положено!»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4" w:rsidRPr="00ED2374" w:rsidRDefault="00E80C84" w:rsidP="00E80C84">
            <w:pPr>
              <w:pStyle w:val="a5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Сентябрь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0C84" w:rsidRPr="009325D4" w:rsidRDefault="00E80C84" w:rsidP="001807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325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Воспитатели</w:t>
            </w:r>
          </w:p>
          <w:p w:rsidR="00E80C84" w:rsidRPr="009325D4" w:rsidRDefault="00E80C84" w:rsidP="00E80C8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  <w:p w:rsidR="00E80C84" w:rsidRPr="009325D4" w:rsidRDefault="00E80C84" w:rsidP="00E80C8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80C84" w:rsidTr="00831C27">
        <w:trPr>
          <w:trHeight w:val="30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4" w:rsidRPr="009325D4" w:rsidRDefault="00E80C84" w:rsidP="00E80C84">
            <w:pPr>
              <w:rPr>
                <w:rFonts w:ascii="Times New Roman" w:hAnsi="Times New Roman"/>
                <w:sz w:val="28"/>
                <w:szCs w:val="28"/>
              </w:rPr>
            </w:pPr>
            <w:r w:rsidRPr="009325D4">
              <w:rPr>
                <w:rFonts w:ascii="Times New Roman" w:hAnsi="Times New Roman"/>
                <w:sz w:val="28"/>
                <w:szCs w:val="28"/>
              </w:rPr>
              <w:t>*Осень чудная пора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0C84" w:rsidRDefault="00E80C84" w:rsidP="00E80C84">
            <w:pPr>
              <w:pStyle w:val="a5"/>
              <w:rPr>
                <w:rFonts w:cs="Times New Roman"/>
                <w:b/>
                <w:sz w:val="26"/>
                <w:szCs w:val="26"/>
              </w:rPr>
            </w:pPr>
            <w:r w:rsidRPr="00F73ACE">
              <w:rPr>
                <w:rFonts w:cs="Times New Roman"/>
                <w:b/>
                <w:sz w:val="26"/>
                <w:szCs w:val="26"/>
              </w:rPr>
              <w:t>Октябрь</w:t>
            </w:r>
          </w:p>
          <w:p w:rsidR="00E80C84" w:rsidRDefault="00E80C84" w:rsidP="00E80C84">
            <w:pPr>
              <w:pStyle w:val="a5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80C84" w:rsidRPr="009325D4" w:rsidRDefault="00E80C84" w:rsidP="00E80C8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80C84" w:rsidTr="00831C27">
        <w:trPr>
          <w:trHeight w:val="28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4" w:rsidRPr="009325D4" w:rsidRDefault="00E80C84" w:rsidP="00E80C84">
            <w:pPr>
              <w:rPr>
                <w:rFonts w:ascii="Times New Roman" w:hAnsi="Times New Roman"/>
                <w:sz w:val="28"/>
                <w:szCs w:val="28"/>
              </w:rPr>
            </w:pPr>
            <w:r w:rsidRPr="009325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*Выставка детских рисунков «Я люблю свой край»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0C84" w:rsidRPr="00F73ACE" w:rsidRDefault="00E80C84" w:rsidP="00E80C84">
            <w:pPr>
              <w:pStyle w:val="a5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80C84" w:rsidRPr="009325D4" w:rsidRDefault="00E80C84" w:rsidP="00E80C8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80C84" w:rsidTr="00831C27">
        <w:trPr>
          <w:trHeight w:val="15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4" w:rsidRPr="009325D4" w:rsidRDefault="00E80C84" w:rsidP="00E80C8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*Выставка детско-родительского творчества «Наши руки не для скуки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0C84" w:rsidRPr="008B1608" w:rsidRDefault="00E80C84" w:rsidP="00E80C84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</w:rPr>
            </w:pPr>
            <w:r w:rsidRPr="008B1608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</w:rPr>
              <w:t>Ноябрь</w:t>
            </w:r>
          </w:p>
          <w:p w:rsidR="00E80C84" w:rsidRPr="00ED2374" w:rsidRDefault="00E80C84" w:rsidP="00E80C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80C84" w:rsidRPr="009325D4" w:rsidRDefault="00E80C84" w:rsidP="00E80C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80C84" w:rsidTr="00831C27">
        <w:trPr>
          <w:trHeight w:val="493"/>
        </w:trPr>
        <w:tc>
          <w:tcPr>
            <w:tcW w:w="6238" w:type="dxa"/>
            <w:tcBorders>
              <w:top w:val="single" w:sz="4" w:space="0" w:color="auto"/>
              <w:right w:val="single" w:sz="4" w:space="0" w:color="auto"/>
            </w:tcBorders>
          </w:tcPr>
          <w:p w:rsidR="00E80C84" w:rsidRPr="009325D4" w:rsidRDefault="00E80C84" w:rsidP="00E80C8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325D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*Выставка рисунков посвященная Всемирному Дню ребенка и дню матери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80C84" w:rsidRPr="00ED2374" w:rsidRDefault="00E80C84" w:rsidP="00E80C8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80C84" w:rsidRPr="009325D4" w:rsidRDefault="00E80C84" w:rsidP="00E80C8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80C84" w:rsidTr="00831C27">
        <w:trPr>
          <w:trHeight w:val="1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4" w:rsidRPr="009325D4" w:rsidRDefault="00E80C84" w:rsidP="00E80C84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*Выставка « В мастерской у Деда Мороза»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4" w:rsidRPr="008B1608" w:rsidRDefault="00E80C84" w:rsidP="00E80C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Декабрь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80C84" w:rsidRPr="009325D4" w:rsidRDefault="00E80C84" w:rsidP="00E80C8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80C84" w:rsidTr="00831C27">
        <w:trPr>
          <w:trHeight w:val="7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4" w:rsidRPr="009325D4" w:rsidRDefault="00E80C84" w:rsidP="00E80C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325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*Выставка «Вместе с мамой, вместе с папой»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4" w:rsidRPr="001A03B5" w:rsidRDefault="00E80C84" w:rsidP="00E80C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szCs w:val="26"/>
                <w:lang w:eastAsia="ru-RU"/>
              </w:rPr>
            </w:pPr>
            <w:r w:rsidRPr="001A03B5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szCs w:val="26"/>
                <w:lang w:eastAsia="ru-RU"/>
              </w:rPr>
              <w:t>Февраль март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80C84" w:rsidRPr="009325D4" w:rsidRDefault="00E80C84" w:rsidP="00E80C8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80C84" w:rsidTr="00831C27">
        <w:trPr>
          <w:trHeight w:val="12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4" w:rsidRDefault="00E80C84" w:rsidP="00E80C84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*Выставки детски</w:t>
            </w:r>
            <w:r w:rsidR="009C4D1D" w:rsidRPr="009325D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х</w:t>
            </w:r>
            <w:r w:rsidRPr="009325D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рисунков, занимающихся в изостудии</w:t>
            </w:r>
          </w:p>
          <w:p w:rsidR="003472B7" w:rsidRPr="009325D4" w:rsidRDefault="003472B7" w:rsidP="00E80C84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4" w:rsidRPr="0007625D" w:rsidRDefault="00E80C84" w:rsidP="0007625D">
            <w:pPr>
              <w:pStyle w:val="a5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1A03B5">
              <w:rPr>
                <w:b/>
                <w:bCs/>
                <w:sz w:val="26"/>
                <w:szCs w:val="26"/>
                <w:shd w:val="clear" w:color="auto" w:fill="FFFFFF"/>
              </w:rPr>
              <w:t>В течение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80C84" w:rsidRPr="009325D4" w:rsidRDefault="00E80C84" w:rsidP="00E80C8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80C84" w:rsidTr="00831C27"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E80C84" w:rsidRPr="009325D4" w:rsidRDefault="00E80C84" w:rsidP="00E80C84">
            <w:pPr>
              <w:tabs>
                <w:tab w:val="left" w:pos="-142"/>
                <w:tab w:val="left" w:pos="0"/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Конкурсы</w:t>
            </w:r>
          </w:p>
        </w:tc>
      </w:tr>
      <w:tr w:rsidR="00E80C84" w:rsidTr="00831C27">
        <w:tc>
          <w:tcPr>
            <w:tcW w:w="6238" w:type="dxa"/>
          </w:tcPr>
          <w:p w:rsidR="00E80C84" w:rsidRPr="00E52563" w:rsidRDefault="00E80C84" w:rsidP="00E80C84">
            <w:pPr>
              <w:rPr>
                <w:rFonts w:cs="Times New Roman"/>
                <w:b/>
                <w:sz w:val="28"/>
                <w:szCs w:val="28"/>
              </w:rPr>
            </w:pPr>
            <w:r w:rsidRPr="00E52563">
              <w:rPr>
                <w:rFonts w:ascii="Times New Roman" w:hAnsi="Times New Roman" w:cs="Times New Roman"/>
                <w:sz w:val="28"/>
                <w:szCs w:val="28"/>
              </w:rPr>
              <w:t>*Лучшая группа по готовности к новому учебному году»</w:t>
            </w:r>
          </w:p>
        </w:tc>
        <w:tc>
          <w:tcPr>
            <w:tcW w:w="1701" w:type="dxa"/>
          </w:tcPr>
          <w:p w:rsidR="00E80C84" w:rsidRPr="00E52563" w:rsidRDefault="00E80C84" w:rsidP="00E80C84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E52563">
              <w:rPr>
                <w:rFonts w:cs="Times New Roman"/>
                <w:b/>
                <w:sz w:val="28"/>
                <w:szCs w:val="28"/>
              </w:rPr>
              <w:t>Август</w:t>
            </w:r>
          </w:p>
          <w:p w:rsidR="00E80C84" w:rsidRPr="00E52563" w:rsidRDefault="00E80C84" w:rsidP="00E80C84">
            <w:pPr>
              <w:pStyle w:val="a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2563">
              <w:rPr>
                <w:rFonts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  <w:vMerge w:val="restart"/>
          </w:tcPr>
          <w:p w:rsidR="00E80C84" w:rsidRPr="009325D4" w:rsidRDefault="00E80C84" w:rsidP="0093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E80C84" w:rsidRPr="009325D4" w:rsidRDefault="00E80C84" w:rsidP="0093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80C84" w:rsidRPr="009325D4" w:rsidRDefault="00E80C84" w:rsidP="0093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5D4">
              <w:rPr>
                <w:rFonts w:ascii="Times New Roman" w:hAnsi="Times New Roman" w:cs="Times New Roman"/>
                <w:sz w:val="28"/>
                <w:szCs w:val="28"/>
              </w:rPr>
              <w:t>Коллектив ДОУ</w:t>
            </w:r>
          </w:p>
        </w:tc>
      </w:tr>
      <w:tr w:rsidR="00E80C84" w:rsidTr="00831C27">
        <w:tc>
          <w:tcPr>
            <w:tcW w:w="6238" w:type="dxa"/>
          </w:tcPr>
          <w:p w:rsidR="00E80C84" w:rsidRPr="00E52563" w:rsidRDefault="00E80C84" w:rsidP="00E8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63">
              <w:rPr>
                <w:rFonts w:ascii="Times New Roman" w:hAnsi="Times New Roman" w:cs="Times New Roman"/>
                <w:sz w:val="28"/>
                <w:szCs w:val="28"/>
              </w:rPr>
              <w:t>*Детский сад года»</w:t>
            </w:r>
          </w:p>
        </w:tc>
        <w:tc>
          <w:tcPr>
            <w:tcW w:w="1701" w:type="dxa"/>
          </w:tcPr>
          <w:p w:rsidR="00E80C84" w:rsidRPr="00E52563" w:rsidRDefault="00E80C84" w:rsidP="00E80C8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52563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vMerge/>
          </w:tcPr>
          <w:p w:rsidR="00E80C84" w:rsidRPr="00A1165B" w:rsidRDefault="00E80C84" w:rsidP="00E80C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C84" w:rsidTr="00831C27">
        <w:tc>
          <w:tcPr>
            <w:tcW w:w="6238" w:type="dxa"/>
          </w:tcPr>
          <w:p w:rsidR="00E80C84" w:rsidRPr="00E52563" w:rsidRDefault="00E80C84" w:rsidP="00E80C8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52563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*Тематический день «Самый лучший папа»-ко дню отца в России</w:t>
            </w:r>
          </w:p>
        </w:tc>
        <w:tc>
          <w:tcPr>
            <w:tcW w:w="1701" w:type="dxa"/>
          </w:tcPr>
          <w:p w:rsidR="00E80C84" w:rsidRPr="00E52563" w:rsidRDefault="00E80C84" w:rsidP="00E80C8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63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Октябрь</w:t>
            </w:r>
          </w:p>
        </w:tc>
        <w:tc>
          <w:tcPr>
            <w:tcW w:w="2126" w:type="dxa"/>
            <w:vMerge/>
          </w:tcPr>
          <w:p w:rsidR="00E80C84" w:rsidRPr="00A1165B" w:rsidRDefault="00E80C84" w:rsidP="00E80C84">
            <w:pPr>
              <w:pStyle w:val="a5"/>
              <w:rPr>
                <w:rFonts w:cs="Times New Roman"/>
                <w:sz w:val="26"/>
                <w:szCs w:val="26"/>
              </w:rPr>
            </w:pPr>
          </w:p>
        </w:tc>
      </w:tr>
      <w:tr w:rsidR="00E80C84" w:rsidTr="00831C27">
        <w:tc>
          <w:tcPr>
            <w:tcW w:w="6238" w:type="dxa"/>
          </w:tcPr>
          <w:p w:rsidR="00E80C84" w:rsidRPr="00E52563" w:rsidRDefault="00E80C84" w:rsidP="00E80C84">
            <w:pPr>
              <w:pStyle w:val="a5"/>
              <w:rPr>
                <w:rFonts w:cs="Times New Roman"/>
                <w:sz w:val="28"/>
                <w:szCs w:val="28"/>
                <w:lang w:bidi="en-US"/>
              </w:rPr>
            </w:pPr>
            <w:r w:rsidRPr="00E52563">
              <w:rPr>
                <w:rFonts w:cs="Times New Roman"/>
                <w:sz w:val="28"/>
                <w:szCs w:val="28"/>
                <w:lang w:bidi="en-US"/>
              </w:rPr>
              <w:t>*День народного единства»-конкурс рисунков</w:t>
            </w:r>
          </w:p>
        </w:tc>
        <w:tc>
          <w:tcPr>
            <w:tcW w:w="1701" w:type="dxa"/>
          </w:tcPr>
          <w:p w:rsidR="00E80C84" w:rsidRPr="00E52563" w:rsidRDefault="00E80C84" w:rsidP="00E80C84">
            <w:pPr>
              <w:pStyle w:val="a5"/>
              <w:jc w:val="center"/>
              <w:rPr>
                <w:rFonts w:cs="Times New Roman"/>
                <w:b/>
                <w:sz w:val="28"/>
                <w:szCs w:val="28"/>
                <w:lang w:bidi="en-US"/>
              </w:rPr>
            </w:pPr>
            <w:r w:rsidRPr="00E52563">
              <w:rPr>
                <w:rFonts w:cs="Times New Roman"/>
                <w:b/>
                <w:sz w:val="28"/>
                <w:szCs w:val="28"/>
                <w:lang w:bidi="en-US"/>
              </w:rPr>
              <w:t>Ноябрь</w:t>
            </w:r>
          </w:p>
        </w:tc>
        <w:tc>
          <w:tcPr>
            <w:tcW w:w="2126" w:type="dxa"/>
            <w:vMerge/>
          </w:tcPr>
          <w:p w:rsidR="00E80C84" w:rsidRDefault="00E80C84" w:rsidP="00E80C84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C84" w:rsidTr="00831C27">
        <w:tc>
          <w:tcPr>
            <w:tcW w:w="6238" w:type="dxa"/>
          </w:tcPr>
          <w:p w:rsidR="00E80C84" w:rsidRPr="00E52563" w:rsidRDefault="00E80C84" w:rsidP="00E80C84">
            <w:pPr>
              <w:pStyle w:val="a5"/>
              <w:rPr>
                <w:rFonts w:cs="Times New Roman"/>
                <w:sz w:val="28"/>
                <w:szCs w:val="28"/>
                <w:lang w:bidi="en-US"/>
              </w:rPr>
            </w:pPr>
            <w:r w:rsidRPr="00E52563">
              <w:rPr>
                <w:rFonts w:cs="Times New Roman"/>
                <w:sz w:val="28"/>
                <w:szCs w:val="28"/>
                <w:lang w:bidi="en-US"/>
              </w:rPr>
              <w:t>*Новогодняя игрушка</w:t>
            </w:r>
          </w:p>
        </w:tc>
        <w:tc>
          <w:tcPr>
            <w:tcW w:w="1701" w:type="dxa"/>
          </w:tcPr>
          <w:p w:rsidR="00E80C84" w:rsidRPr="00E52563" w:rsidRDefault="00E80C84" w:rsidP="00E80C84">
            <w:pPr>
              <w:pStyle w:val="a5"/>
              <w:jc w:val="center"/>
              <w:rPr>
                <w:rFonts w:cs="Times New Roman"/>
                <w:b/>
                <w:sz w:val="28"/>
                <w:szCs w:val="28"/>
                <w:lang w:bidi="en-US"/>
              </w:rPr>
            </w:pPr>
            <w:r w:rsidRPr="00E52563">
              <w:rPr>
                <w:rFonts w:cs="Times New Roman"/>
                <w:b/>
                <w:sz w:val="28"/>
                <w:szCs w:val="28"/>
                <w:lang w:bidi="en-US"/>
              </w:rPr>
              <w:t>Декабрь</w:t>
            </w:r>
          </w:p>
        </w:tc>
        <w:tc>
          <w:tcPr>
            <w:tcW w:w="2126" w:type="dxa"/>
            <w:vMerge/>
          </w:tcPr>
          <w:p w:rsidR="00E80C84" w:rsidRDefault="00E80C84" w:rsidP="00E80C84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C84" w:rsidTr="00831C27">
        <w:tc>
          <w:tcPr>
            <w:tcW w:w="6238" w:type="dxa"/>
          </w:tcPr>
          <w:p w:rsidR="00E80C84" w:rsidRPr="00E52563" w:rsidRDefault="00E80C84" w:rsidP="00E8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63">
              <w:rPr>
                <w:rFonts w:ascii="Times New Roman" w:hAnsi="Times New Roman" w:cs="Times New Roman"/>
                <w:sz w:val="28"/>
                <w:szCs w:val="28"/>
              </w:rPr>
              <w:t>*Организация физкультурно-</w:t>
            </w:r>
          </w:p>
          <w:p w:rsidR="00E80C84" w:rsidRPr="00E52563" w:rsidRDefault="00E80C84" w:rsidP="00E8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63">
              <w:rPr>
                <w:rFonts w:ascii="Times New Roman" w:hAnsi="Times New Roman" w:cs="Times New Roman"/>
                <w:sz w:val="28"/>
                <w:szCs w:val="28"/>
              </w:rPr>
              <w:t>оздоровительной среды</w:t>
            </w:r>
          </w:p>
        </w:tc>
        <w:tc>
          <w:tcPr>
            <w:tcW w:w="1701" w:type="dxa"/>
          </w:tcPr>
          <w:p w:rsidR="00E80C84" w:rsidRPr="00E52563" w:rsidRDefault="00E80C84" w:rsidP="00E80C84">
            <w:pPr>
              <w:pStyle w:val="a5"/>
              <w:jc w:val="center"/>
              <w:rPr>
                <w:rFonts w:cs="Times New Roman"/>
                <w:b/>
                <w:sz w:val="28"/>
                <w:szCs w:val="28"/>
                <w:lang w:bidi="en-US"/>
              </w:rPr>
            </w:pPr>
            <w:r w:rsidRPr="00E52563">
              <w:rPr>
                <w:rFonts w:cs="Times New Roman"/>
                <w:b/>
                <w:sz w:val="28"/>
                <w:szCs w:val="28"/>
                <w:lang w:bidi="en-US"/>
              </w:rPr>
              <w:t>Январь</w:t>
            </w:r>
          </w:p>
        </w:tc>
        <w:tc>
          <w:tcPr>
            <w:tcW w:w="2126" w:type="dxa"/>
            <w:vMerge/>
          </w:tcPr>
          <w:p w:rsidR="00E80C84" w:rsidRDefault="00E80C84" w:rsidP="00E80C84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C84" w:rsidTr="00831C27">
        <w:tc>
          <w:tcPr>
            <w:tcW w:w="6238" w:type="dxa"/>
          </w:tcPr>
          <w:p w:rsidR="00E80C84" w:rsidRPr="00E52563" w:rsidRDefault="00E80C84" w:rsidP="00E80C84">
            <w:pPr>
              <w:pStyle w:val="a5"/>
              <w:rPr>
                <w:rFonts w:cs="Times New Roman"/>
                <w:sz w:val="28"/>
                <w:szCs w:val="28"/>
                <w:lang w:bidi="en-US"/>
              </w:rPr>
            </w:pPr>
            <w:r w:rsidRPr="00E52563">
              <w:rPr>
                <w:rFonts w:cs="Times New Roman"/>
                <w:sz w:val="28"/>
                <w:szCs w:val="28"/>
                <w:lang w:bidi="en-US"/>
              </w:rPr>
              <w:t>*Здоровый малыш</w:t>
            </w:r>
          </w:p>
        </w:tc>
        <w:tc>
          <w:tcPr>
            <w:tcW w:w="1701" w:type="dxa"/>
          </w:tcPr>
          <w:p w:rsidR="00E80C84" w:rsidRPr="00E52563" w:rsidRDefault="00E80C84" w:rsidP="00E80C84">
            <w:pPr>
              <w:pStyle w:val="a5"/>
              <w:jc w:val="center"/>
              <w:rPr>
                <w:rFonts w:cs="Times New Roman"/>
                <w:b/>
                <w:sz w:val="28"/>
                <w:szCs w:val="28"/>
                <w:lang w:bidi="en-US"/>
              </w:rPr>
            </w:pPr>
            <w:r w:rsidRPr="00E52563">
              <w:rPr>
                <w:rFonts w:cs="Times New Roman"/>
                <w:b/>
                <w:sz w:val="28"/>
                <w:szCs w:val="28"/>
                <w:lang w:bidi="en-US"/>
              </w:rPr>
              <w:t>Февраль</w:t>
            </w:r>
          </w:p>
        </w:tc>
        <w:tc>
          <w:tcPr>
            <w:tcW w:w="2126" w:type="dxa"/>
            <w:vMerge/>
          </w:tcPr>
          <w:p w:rsidR="00E80C84" w:rsidRDefault="00E80C84" w:rsidP="00E80C84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C84" w:rsidTr="00831C27">
        <w:tc>
          <w:tcPr>
            <w:tcW w:w="6238" w:type="dxa"/>
          </w:tcPr>
          <w:p w:rsidR="00E80C84" w:rsidRPr="00E52563" w:rsidRDefault="00E80C84" w:rsidP="00E80C84">
            <w:pPr>
              <w:pStyle w:val="a5"/>
              <w:rPr>
                <w:rFonts w:cs="Times New Roman"/>
                <w:sz w:val="28"/>
                <w:szCs w:val="28"/>
                <w:lang w:bidi="en-US"/>
              </w:rPr>
            </w:pPr>
            <w:r w:rsidRPr="00E52563">
              <w:rPr>
                <w:rFonts w:cs="Times New Roman"/>
                <w:sz w:val="28"/>
                <w:szCs w:val="28"/>
                <w:lang w:bidi="en-US"/>
              </w:rPr>
              <w:t>* Так могу я</w:t>
            </w:r>
          </w:p>
        </w:tc>
        <w:tc>
          <w:tcPr>
            <w:tcW w:w="1701" w:type="dxa"/>
          </w:tcPr>
          <w:p w:rsidR="00E80C84" w:rsidRPr="00E52563" w:rsidRDefault="00E80C84" w:rsidP="00E80C84">
            <w:pPr>
              <w:pStyle w:val="a5"/>
              <w:jc w:val="center"/>
              <w:rPr>
                <w:rFonts w:cs="Times New Roman"/>
                <w:b/>
                <w:sz w:val="28"/>
                <w:szCs w:val="28"/>
                <w:lang w:bidi="en-US"/>
              </w:rPr>
            </w:pPr>
            <w:r w:rsidRPr="00E52563">
              <w:rPr>
                <w:rFonts w:cs="Times New Roman"/>
                <w:b/>
                <w:sz w:val="28"/>
                <w:szCs w:val="28"/>
                <w:lang w:bidi="en-US"/>
              </w:rPr>
              <w:t>Март</w:t>
            </w:r>
          </w:p>
          <w:p w:rsidR="00E80C84" w:rsidRPr="00E52563" w:rsidRDefault="00E80C84" w:rsidP="00E80C84">
            <w:pPr>
              <w:pStyle w:val="a5"/>
              <w:jc w:val="center"/>
              <w:rPr>
                <w:rFonts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126" w:type="dxa"/>
            <w:vMerge/>
          </w:tcPr>
          <w:p w:rsidR="00E80C84" w:rsidRDefault="00E80C84" w:rsidP="00E80C84">
            <w:pPr>
              <w:tabs>
                <w:tab w:val="left" w:pos="-142"/>
                <w:tab w:val="left" w:pos="0"/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2B7" w:rsidRDefault="003472B7" w:rsidP="003472B7">
      <w:pPr>
        <w:tabs>
          <w:tab w:val="left" w:pos="-142"/>
          <w:tab w:val="left" w:pos="0"/>
        </w:tabs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472B7" w:rsidRDefault="003472B7" w:rsidP="003472B7">
      <w:pPr>
        <w:tabs>
          <w:tab w:val="left" w:pos="-142"/>
          <w:tab w:val="left" w:pos="0"/>
        </w:tabs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РАЗДЕЛ  3</w:t>
      </w:r>
    </w:p>
    <w:p w:rsidR="001A03B5" w:rsidRPr="007D3F1E" w:rsidRDefault="003472B7" w:rsidP="003472B7">
      <w:pPr>
        <w:tabs>
          <w:tab w:val="left" w:pos="-142"/>
          <w:tab w:val="left" w:pos="0"/>
        </w:tabs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                    1</w:t>
      </w:r>
      <w:r w:rsidR="007C77BB" w:rsidRPr="007D3F1E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. </w:t>
      </w:r>
      <w:r w:rsidR="001A03B5" w:rsidRPr="007D3F1E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Содержание и формы</w:t>
      </w:r>
      <w:r w:rsidR="001F6D80" w:rsidRPr="007D3F1E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работы </w:t>
      </w:r>
      <w:r w:rsidR="001A03B5" w:rsidRPr="007D3F1E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с семьей</w:t>
      </w:r>
    </w:p>
    <w:p w:rsidR="001A03B5" w:rsidRPr="007D3F1E" w:rsidRDefault="001A03B5" w:rsidP="001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3F1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Цель работы по реализации блока:</w:t>
      </w:r>
      <w:r w:rsidRPr="007D3F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оказание родителям практической помощи вповышении эффективности воспитания, обучения и развития детей.</w:t>
      </w:r>
    </w:p>
    <w:p w:rsidR="001F6D80" w:rsidRPr="007D3F1E" w:rsidRDefault="001F6D80" w:rsidP="001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4"/>
        <w:tblW w:w="10041" w:type="dxa"/>
        <w:tblInd w:w="-318" w:type="dxa"/>
        <w:tblLayout w:type="fixed"/>
        <w:tblLook w:val="04A0"/>
      </w:tblPr>
      <w:tblGrid>
        <w:gridCol w:w="2127"/>
        <w:gridCol w:w="3969"/>
        <w:gridCol w:w="1843"/>
        <w:gridCol w:w="2102"/>
      </w:tblGrid>
      <w:tr w:rsidR="007C77BB" w:rsidTr="003472B7">
        <w:trPr>
          <w:trHeight w:val="555"/>
        </w:trPr>
        <w:tc>
          <w:tcPr>
            <w:tcW w:w="2127" w:type="dxa"/>
            <w:tcBorders>
              <w:bottom w:val="single" w:sz="4" w:space="0" w:color="auto"/>
            </w:tcBorders>
          </w:tcPr>
          <w:p w:rsidR="007C77BB" w:rsidRPr="007235BD" w:rsidRDefault="007C77BB" w:rsidP="002A08E6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D80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</w:rPr>
              <w:t>Формы работы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C77BB" w:rsidRDefault="007C77BB" w:rsidP="007235BD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1F6D80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t>Содержание работы</w:t>
            </w:r>
          </w:p>
          <w:p w:rsidR="007C77BB" w:rsidRPr="001F6D80" w:rsidRDefault="007C77BB" w:rsidP="001F6D80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77BB" w:rsidRPr="001F6D80" w:rsidRDefault="007C77BB" w:rsidP="001F6D80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6D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7C77BB" w:rsidRPr="001F6D80" w:rsidRDefault="007C77BB" w:rsidP="001F6D80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</w:rPr>
            </w:pPr>
            <w:r w:rsidRPr="001F6D80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</w:rPr>
              <w:t>Ответственный</w:t>
            </w:r>
          </w:p>
          <w:p w:rsidR="007C77BB" w:rsidRPr="001F6D80" w:rsidRDefault="007C77BB" w:rsidP="001F6D80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472B7" w:rsidTr="003472B7">
        <w:trPr>
          <w:trHeight w:val="555"/>
        </w:trPr>
        <w:tc>
          <w:tcPr>
            <w:tcW w:w="2127" w:type="dxa"/>
            <w:tcBorders>
              <w:bottom w:val="single" w:sz="4" w:space="0" w:color="auto"/>
            </w:tcBorders>
          </w:tcPr>
          <w:p w:rsidR="003472B7" w:rsidRPr="001F6D80" w:rsidRDefault="003472B7" w:rsidP="002A08E6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</w:rPr>
              <w:t xml:space="preserve">-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</w:rPr>
              <w:t xml:space="preserve"> мероприятия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3472B7" w:rsidRDefault="003472B7" w:rsidP="003472B7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3472B7">
              <w:rPr>
                <w:rFonts w:ascii="Times New Roman" w:hAnsi="Times New Roman" w:cs="Times New Roman"/>
                <w:sz w:val="28"/>
                <w:szCs w:val="28"/>
              </w:rPr>
              <w:t>1.Заключение</w:t>
            </w:r>
            <w:r w:rsidRPr="00347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договоров с родителями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1F6D80" w:rsidRDefault="003472B7" w:rsidP="001F6D80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мере поступления детей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6E5D26" w:rsidRDefault="003472B7" w:rsidP="003472B7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E5D2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Заведующая</w:t>
            </w:r>
          </w:p>
          <w:p w:rsidR="003472B7" w:rsidRPr="001F6D80" w:rsidRDefault="003472B7" w:rsidP="001F6D80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</w:rPr>
            </w:pPr>
          </w:p>
        </w:tc>
      </w:tr>
      <w:tr w:rsidR="007D3F1E" w:rsidTr="003472B7">
        <w:trPr>
          <w:trHeight w:val="1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2B7" w:rsidRDefault="003472B7" w:rsidP="006E5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  <w:p w:rsidR="003472B7" w:rsidRDefault="003472B7" w:rsidP="006E5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  <w:p w:rsidR="003472B7" w:rsidRDefault="003472B7" w:rsidP="006E5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  <w:p w:rsidR="007D3F1E" w:rsidRPr="00246544" w:rsidRDefault="007D3F1E" w:rsidP="003472B7">
            <w:pPr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D3F1E" w:rsidRPr="006E5D26" w:rsidRDefault="007D3F1E" w:rsidP="007C77BB">
            <w:pPr>
              <w:pStyle w:val="a5"/>
              <w:rPr>
                <w:rFonts w:cs="Times New Roman"/>
                <w:sz w:val="28"/>
                <w:szCs w:val="28"/>
                <w:lang w:eastAsia="ru-RU"/>
              </w:rPr>
            </w:pPr>
            <w:r w:rsidRPr="006E5D26">
              <w:rPr>
                <w:rFonts w:cs="Times New Roman"/>
                <w:sz w:val="28"/>
                <w:szCs w:val="28"/>
                <w:lang w:eastAsia="ru-RU"/>
              </w:rPr>
              <w:t>2.Анализ семей по социальным группам</w:t>
            </w:r>
          </w:p>
          <w:p w:rsidR="007D3F1E" w:rsidRPr="006E5D26" w:rsidRDefault="007D3F1E" w:rsidP="007C77BB">
            <w:pPr>
              <w:tabs>
                <w:tab w:val="left" w:pos="-142"/>
                <w:tab w:val="left" w:pos="0"/>
                <w:tab w:val="left" w:pos="345"/>
              </w:tabs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  <w:r w:rsidRPr="006E5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3.Анкетирование родителей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F1E" w:rsidRPr="006E5D26" w:rsidRDefault="007D3F1E" w:rsidP="007C77BB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D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Сентябрь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7D3F1E" w:rsidRPr="006E5D26" w:rsidRDefault="007D3F1E" w:rsidP="001F6D80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E5D2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Заведующая</w:t>
            </w:r>
          </w:p>
          <w:p w:rsidR="007D3F1E" w:rsidRPr="006E5D26" w:rsidRDefault="007D3F1E" w:rsidP="001F6D80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E5D2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Ст.воспитатель</w:t>
            </w:r>
          </w:p>
          <w:p w:rsidR="007D3F1E" w:rsidRPr="006E5D26" w:rsidRDefault="007D3F1E" w:rsidP="001F6D80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E5D2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Воспитатели</w:t>
            </w:r>
          </w:p>
        </w:tc>
      </w:tr>
      <w:tr w:rsidR="007D3F1E" w:rsidTr="003472B7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3472B7" w:rsidRPr="00EE29B5" w:rsidRDefault="003472B7" w:rsidP="003472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EE29B5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Родительские</w:t>
            </w:r>
          </w:p>
          <w:p w:rsidR="003472B7" w:rsidRPr="00EE29B5" w:rsidRDefault="003472B7" w:rsidP="003472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EE29B5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собрания</w:t>
            </w:r>
          </w:p>
          <w:p w:rsidR="007D3F1E" w:rsidRPr="00EE29B5" w:rsidRDefault="007D3F1E" w:rsidP="006E5D26">
            <w:pPr>
              <w:ind w:left="176" w:hanging="34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D3F1E" w:rsidRPr="00EE29B5" w:rsidRDefault="007D3F1E" w:rsidP="006E5D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1.Участие в обсуждении вопросов образовательной работы за прошедший период и</w:t>
            </w:r>
            <w:r w:rsidRPr="00EE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готовность детей к школьному </w:t>
            </w:r>
          </w:p>
          <w:p w:rsidR="007D3F1E" w:rsidRPr="00EE29B5" w:rsidRDefault="007D3F1E" w:rsidP="007D3F1E">
            <w:pPr>
              <w:tabs>
                <w:tab w:val="left" w:pos="-142"/>
                <w:tab w:val="left" w:pos="0"/>
                <w:tab w:val="left" w:pos="345"/>
              </w:tabs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обучению: психического, социально - познавательного и</w:t>
            </w:r>
            <w:r w:rsidRPr="00EE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эстетического развития детей</w:t>
            </w:r>
            <w:r w:rsidRPr="00EE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2.Вопросы адаптации детей в</w:t>
            </w:r>
          </w:p>
          <w:p w:rsidR="007D3F1E" w:rsidRPr="00EE29B5" w:rsidRDefault="007D3F1E" w:rsidP="0007625D">
            <w:pPr>
              <w:tabs>
                <w:tab w:val="left" w:pos="-142"/>
                <w:tab w:val="left" w:pos="0"/>
                <w:tab w:val="left" w:pos="345"/>
              </w:tabs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ДОУ</w:t>
            </w:r>
            <w:r w:rsidRPr="00EE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3.Результативность восп</w:t>
            </w:r>
            <w:r w:rsidR="0007625D" w:rsidRPr="00EE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.- об</w:t>
            </w:r>
            <w:proofErr w:type="gramStart"/>
            <w:r w:rsidR="0007625D" w:rsidRPr="00EE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07625D" w:rsidRPr="00EE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7625D" w:rsidRPr="00EE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07625D" w:rsidRPr="00EE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аботы</w:t>
            </w:r>
            <w:r w:rsidRPr="00EE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прошедший период иготовность детей к школьному обучению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F1E" w:rsidRPr="00EE29B5" w:rsidRDefault="007D3F1E" w:rsidP="006E5D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szCs w:val="26"/>
                <w:lang w:eastAsia="ru-RU"/>
              </w:rPr>
            </w:pPr>
            <w:r w:rsidRPr="00EE29B5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szCs w:val="26"/>
                <w:lang w:eastAsia="ru-RU"/>
              </w:rPr>
              <w:t>Сентябрь-</w:t>
            </w:r>
          </w:p>
          <w:p w:rsidR="007D3F1E" w:rsidRPr="00EE29B5" w:rsidRDefault="007D3F1E" w:rsidP="006E5D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EE29B5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szCs w:val="26"/>
                <w:lang w:eastAsia="ru-RU"/>
              </w:rPr>
              <w:t>май</w:t>
            </w:r>
          </w:p>
          <w:p w:rsidR="007D3F1E" w:rsidRPr="00EE29B5" w:rsidRDefault="007D3F1E" w:rsidP="006E5D26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7D3F1E" w:rsidRPr="00EE29B5" w:rsidRDefault="007D3F1E" w:rsidP="006E5D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EE29B5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Заведующая</w:t>
            </w:r>
          </w:p>
          <w:p w:rsidR="007D3F1E" w:rsidRPr="00EE29B5" w:rsidRDefault="007D3F1E" w:rsidP="006E5D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EE29B5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Ст</w:t>
            </w:r>
            <w:proofErr w:type="gramStart"/>
            <w:r w:rsidRPr="00EE29B5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.в</w:t>
            </w:r>
            <w:proofErr w:type="gramEnd"/>
            <w:r w:rsidRPr="00EE29B5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оспитатель</w:t>
            </w:r>
          </w:p>
          <w:p w:rsidR="007D3F1E" w:rsidRPr="00EE29B5" w:rsidRDefault="007D3F1E" w:rsidP="006E5D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EE29B5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Психолог</w:t>
            </w:r>
          </w:p>
          <w:p w:rsidR="007D3F1E" w:rsidRPr="00EE29B5" w:rsidRDefault="007D3F1E" w:rsidP="006E5D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EE29B5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Воспитатели</w:t>
            </w:r>
          </w:p>
          <w:p w:rsidR="007D3F1E" w:rsidRPr="00EE29B5" w:rsidRDefault="007D3F1E" w:rsidP="006E5D26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EE29B5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Мед. Сестра</w:t>
            </w:r>
          </w:p>
          <w:p w:rsidR="007D3F1E" w:rsidRPr="00EE29B5" w:rsidRDefault="007D3F1E" w:rsidP="006E5D26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  <w:p w:rsidR="007D3F1E" w:rsidRPr="00EE29B5" w:rsidRDefault="007D3F1E" w:rsidP="006E5D26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  <w:p w:rsidR="007D3F1E" w:rsidRPr="00EE29B5" w:rsidRDefault="007D3F1E" w:rsidP="006E5D26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</w:rPr>
            </w:pPr>
          </w:p>
        </w:tc>
      </w:tr>
      <w:tr w:rsidR="003472B7" w:rsidTr="003472B7">
        <w:tc>
          <w:tcPr>
            <w:tcW w:w="2127" w:type="dxa"/>
          </w:tcPr>
          <w:p w:rsidR="003472B7" w:rsidRPr="007D3F1E" w:rsidRDefault="003472B7" w:rsidP="007D3F1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7D3F1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Общие</w:t>
            </w:r>
          </w:p>
          <w:p w:rsidR="003472B7" w:rsidRPr="007D3F1E" w:rsidRDefault="003472B7" w:rsidP="007D3F1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7D3F1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родительские</w:t>
            </w:r>
          </w:p>
          <w:p w:rsidR="003472B7" w:rsidRPr="007D3F1E" w:rsidRDefault="003472B7" w:rsidP="007D3F1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7D3F1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собрания</w:t>
            </w:r>
          </w:p>
          <w:p w:rsidR="003472B7" w:rsidRPr="007D3F1E" w:rsidRDefault="003472B7" w:rsidP="007D3F1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2B7" w:rsidRPr="007D3F1E" w:rsidRDefault="003472B7" w:rsidP="007D3F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D3F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« Мы рады вам».</w:t>
            </w:r>
          </w:p>
          <w:p w:rsidR="003472B7" w:rsidRPr="007D3F1E" w:rsidRDefault="003472B7" w:rsidP="007D3F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D3F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2.Оздоровительные мероприятия</w:t>
            </w:r>
          </w:p>
          <w:p w:rsidR="003472B7" w:rsidRPr="007D3F1E" w:rsidRDefault="003472B7" w:rsidP="007D3F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D3F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3.Оснащение материально- технической базы, реализация внебюджетных средств.</w:t>
            </w:r>
          </w:p>
        </w:tc>
        <w:tc>
          <w:tcPr>
            <w:tcW w:w="1843" w:type="dxa"/>
          </w:tcPr>
          <w:p w:rsidR="003472B7" w:rsidRPr="007D3F1E" w:rsidRDefault="003472B7" w:rsidP="007D3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7D3F1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Сентябрь-</w:t>
            </w:r>
          </w:p>
          <w:p w:rsidR="003472B7" w:rsidRPr="007D3F1E" w:rsidRDefault="003472B7" w:rsidP="007D3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7D3F1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май</w:t>
            </w:r>
          </w:p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  <w:vMerge w:val="restart"/>
          </w:tcPr>
          <w:p w:rsidR="003472B7" w:rsidRPr="003472B7" w:rsidRDefault="003472B7" w:rsidP="007D3F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Заведующая</w:t>
            </w:r>
          </w:p>
          <w:p w:rsidR="003472B7" w:rsidRPr="003472B7" w:rsidRDefault="003472B7" w:rsidP="007D3F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</w:t>
            </w:r>
            <w:proofErr w:type="gramStart"/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.в</w:t>
            </w:r>
            <w:proofErr w:type="gramEnd"/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оспитатель</w:t>
            </w:r>
          </w:p>
          <w:p w:rsidR="003472B7" w:rsidRDefault="003472B7" w:rsidP="007D3F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Воспитатели</w:t>
            </w:r>
          </w:p>
          <w:p w:rsidR="003472B7" w:rsidRPr="003472B7" w:rsidRDefault="003472B7" w:rsidP="007D3F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2B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Мед. сестра</w:t>
            </w:r>
          </w:p>
          <w:p w:rsidR="003472B7" w:rsidRPr="00246544" w:rsidRDefault="003472B7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B7" w:rsidTr="003472B7">
        <w:tc>
          <w:tcPr>
            <w:tcW w:w="2127" w:type="dxa"/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F1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Консультации</w:t>
            </w:r>
          </w:p>
        </w:tc>
        <w:tc>
          <w:tcPr>
            <w:tcW w:w="3969" w:type="dxa"/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3F1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Консультации для родителей по разным вопросам</w:t>
            </w:r>
          </w:p>
        </w:tc>
        <w:tc>
          <w:tcPr>
            <w:tcW w:w="1843" w:type="dxa"/>
            <w:vMerge w:val="restart"/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02" w:type="dxa"/>
            <w:vMerge/>
          </w:tcPr>
          <w:p w:rsidR="003472B7" w:rsidRPr="00246544" w:rsidRDefault="003472B7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B7" w:rsidTr="003472B7">
        <w:tc>
          <w:tcPr>
            <w:tcW w:w="2127" w:type="dxa"/>
          </w:tcPr>
          <w:p w:rsidR="003472B7" w:rsidRPr="007D3F1E" w:rsidRDefault="003472B7" w:rsidP="007D3F1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7D3F1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Досуговые</w:t>
            </w:r>
          </w:p>
          <w:p w:rsidR="003472B7" w:rsidRPr="007D3F1E" w:rsidRDefault="003472B7" w:rsidP="007D3F1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7D3F1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мероприятия</w:t>
            </w:r>
          </w:p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7D3F1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1.Совместное участие детей и родителей </w:t>
            </w:r>
          </w:p>
          <w:p w:rsidR="003472B7" w:rsidRPr="007D3F1E" w:rsidRDefault="003472B7" w:rsidP="007D3F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D3F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2.Помощь родителей в организации выставки «Осенние фантазии», « В мастерской Деда мороза», </w:t>
            </w:r>
          </w:p>
          <w:p w:rsidR="003472B7" w:rsidRPr="007D3F1E" w:rsidRDefault="003472B7" w:rsidP="007D3F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D3F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 Вместе с мамой, вместе с папой».</w:t>
            </w:r>
          </w:p>
        </w:tc>
        <w:tc>
          <w:tcPr>
            <w:tcW w:w="1843" w:type="dxa"/>
            <w:vMerge/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:rsidR="003472B7" w:rsidRPr="00246544" w:rsidRDefault="003472B7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B7" w:rsidTr="003472B7">
        <w:tc>
          <w:tcPr>
            <w:tcW w:w="2127" w:type="dxa"/>
            <w:vMerge w:val="restart"/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Круглый стол</w:t>
            </w:r>
          </w:p>
        </w:tc>
        <w:tc>
          <w:tcPr>
            <w:tcW w:w="3969" w:type="dxa"/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3F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*Детский сад и семья – союзники</w:t>
            </w:r>
          </w:p>
        </w:tc>
        <w:tc>
          <w:tcPr>
            <w:tcW w:w="1843" w:type="dxa"/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102" w:type="dxa"/>
            <w:vMerge/>
          </w:tcPr>
          <w:p w:rsidR="003472B7" w:rsidRPr="00246544" w:rsidRDefault="003472B7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B7" w:rsidTr="003472B7">
        <w:tc>
          <w:tcPr>
            <w:tcW w:w="2127" w:type="dxa"/>
            <w:vMerge/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3F1E">
              <w:rPr>
                <w:rFonts w:ascii="Times New Roman" w:hAnsi="Times New Roman" w:cs="Times New Roman"/>
                <w:sz w:val="28"/>
                <w:szCs w:val="28"/>
              </w:rPr>
              <w:t>*Воспитание доброты к природе</w:t>
            </w:r>
          </w:p>
        </w:tc>
        <w:tc>
          <w:tcPr>
            <w:tcW w:w="1843" w:type="dxa"/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102" w:type="dxa"/>
            <w:vMerge/>
          </w:tcPr>
          <w:p w:rsidR="003472B7" w:rsidRPr="00246544" w:rsidRDefault="003472B7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B7" w:rsidTr="003472B7">
        <w:tc>
          <w:tcPr>
            <w:tcW w:w="2127" w:type="dxa"/>
            <w:vMerge/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3F1E">
              <w:rPr>
                <w:rFonts w:ascii="Times New Roman" w:hAnsi="Times New Roman" w:cs="Times New Roman"/>
                <w:sz w:val="28"/>
                <w:szCs w:val="28"/>
              </w:rPr>
              <w:t>*Роль книги в жизни ребенка</w:t>
            </w:r>
          </w:p>
        </w:tc>
        <w:tc>
          <w:tcPr>
            <w:tcW w:w="1843" w:type="dxa"/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102" w:type="dxa"/>
            <w:vMerge/>
          </w:tcPr>
          <w:p w:rsidR="003472B7" w:rsidRPr="00246544" w:rsidRDefault="003472B7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B7" w:rsidTr="003472B7">
        <w:trPr>
          <w:trHeight w:val="570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3F1E">
              <w:rPr>
                <w:rFonts w:ascii="Times New Roman" w:hAnsi="Times New Roman" w:cs="Times New Roman"/>
                <w:sz w:val="28"/>
                <w:szCs w:val="28"/>
              </w:rPr>
              <w:t>*Успешный ребенок -тактика родительской поддержки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102" w:type="dxa"/>
            <w:vMerge/>
            <w:tcBorders>
              <w:bottom w:val="single" w:sz="4" w:space="0" w:color="auto"/>
            </w:tcBorders>
          </w:tcPr>
          <w:p w:rsidR="003472B7" w:rsidRPr="00246544" w:rsidRDefault="003472B7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F1E" w:rsidTr="003472B7">
        <w:trPr>
          <w:trHeight w:val="166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7D3F1E" w:rsidRDefault="007D3F1E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Привлечение родителей к участию деятельности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7D3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ДОУ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D3F1E" w:rsidRPr="007D3F1E" w:rsidRDefault="007D3F1E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3F1E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Посещение праздников и развлечений</w:t>
            </w:r>
            <w:r w:rsidRPr="007D3F1E">
              <w:rPr>
                <w:rFonts w:ascii="Times-Roman" w:eastAsia="Times New Roman" w:hAnsi="Times-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D3F1E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открытых просмотров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F1E" w:rsidRPr="007D3F1E" w:rsidRDefault="007D3F1E" w:rsidP="007D3F1E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F1E">
              <w:rPr>
                <w:rFonts w:ascii="TimesNewRoman" w:eastAsia="Times New Roman" w:hAnsi="TimesNew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течении</w:t>
            </w:r>
            <w:r w:rsidRPr="007D3F1E">
              <w:rPr>
                <w:rFonts w:ascii="TimesNewRoman" w:eastAsia="Times New Roman" w:hAnsi="TimesNew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года</w:t>
            </w:r>
            <w:r w:rsidRPr="007D3F1E">
              <w:rPr>
                <w:rFonts w:ascii="TimesNewRoman" w:eastAsia="Times New Roman" w:hAnsi="TimesNew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7D3F1E" w:rsidRPr="007D3F1E" w:rsidRDefault="007D3F1E" w:rsidP="007D3F1E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7D3F1E" w:rsidRPr="003472B7" w:rsidRDefault="007D3F1E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2B7" w:rsidTr="003472B7">
        <w:trPr>
          <w:trHeight w:val="90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Default="003472B7" w:rsidP="003472B7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Помощь родителей учреждению</w:t>
            </w:r>
          </w:p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7D3F1E" w:rsidRDefault="003472B7" w:rsidP="003472B7">
            <w:pPr>
              <w:tabs>
                <w:tab w:val="left" w:pos="-142"/>
                <w:tab w:val="left" w:pos="0"/>
              </w:tabs>
              <w:rPr>
                <w:rFonts w:ascii="Times-Roman" w:eastAsia="Times New Roman" w:hAnsi="Times-Roman" w:cs="Times New Roman"/>
                <w:color w:val="000000"/>
                <w:sz w:val="28"/>
                <w:szCs w:val="28"/>
                <w:lang w:eastAsia="ru-RU"/>
              </w:rPr>
            </w:pPr>
            <w:r w:rsidRPr="007D3F1E">
              <w:rPr>
                <w:rFonts w:ascii="Times-Roman" w:eastAsia="Times New Roman" w:hAnsi="Times-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D3F1E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Организация и помощь в проведении мероприятий</w:t>
            </w:r>
            <w:r w:rsidRPr="007D3F1E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br/>
              <w:t>экскурсий</w:t>
            </w:r>
            <w:r w:rsidRPr="007D3F1E">
              <w:rPr>
                <w:rFonts w:ascii="Times-Roman" w:eastAsia="Times New Roman" w:hAnsi="Times-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D3F1E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праздников и</w:t>
            </w:r>
            <w:r w:rsidRPr="007D3F1E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br/>
              <w:t>др</w:t>
            </w:r>
            <w:r w:rsidRPr="007D3F1E">
              <w:rPr>
                <w:rFonts w:ascii="Times-Roman" w:eastAsia="Times New Roman" w:hAnsi="Times-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D3F1E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мероприятий</w:t>
            </w:r>
            <w:r w:rsidRPr="007D3F1E">
              <w:rPr>
                <w:rFonts w:ascii="Times-Roman" w:eastAsia="Times New Roman" w:hAnsi="Times-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472B7" w:rsidRPr="007D3F1E" w:rsidRDefault="003472B7" w:rsidP="003472B7">
            <w:pPr>
              <w:tabs>
                <w:tab w:val="left" w:pos="-142"/>
                <w:tab w:val="left" w:pos="0"/>
              </w:tabs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7D3F1E">
              <w:rPr>
                <w:rFonts w:ascii="Times-Roman" w:eastAsia="Times New Roman" w:hAnsi="Times-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3F1E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Участие в косметическом ремонте групп</w:t>
            </w:r>
          </w:p>
          <w:p w:rsidR="003472B7" w:rsidRPr="007D3F1E" w:rsidRDefault="003472B7" w:rsidP="003472B7">
            <w:pPr>
              <w:tabs>
                <w:tab w:val="left" w:pos="-142"/>
                <w:tab w:val="left" w:pos="0"/>
              </w:tabs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7D3F1E">
              <w:rPr>
                <w:rFonts w:ascii="Times-Roman" w:eastAsia="Times New Roman" w:hAnsi="Times-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3F1E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Участие в субботниках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7D3F1E" w:rsidRDefault="003472B7" w:rsidP="007D3F1E">
            <w:pPr>
              <w:tabs>
                <w:tab w:val="left" w:pos="-142"/>
                <w:tab w:val="left" w:pos="0"/>
              </w:tabs>
              <w:jc w:val="center"/>
              <w:rPr>
                <w:rFonts w:ascii="TimesNewRoman" w:eastAsia="Times New Roman" w:hAnsi="TimesNew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3472B7" w:rsidRPr="001502C3" w:rsidRDefault="003472B7" w:rsidP="007D3F1E">
            <w:pPr>
              <w:tabs>
                <w:tab w:val="left" w:pos="-142"/>
                <w:tab w:val="left" w:pos="0"/>
              </w:tabs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3F1E" w:rsidTr="003472B7">
        <w:trPr>
          <w:trHeight w:val="8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3F1E" w:rsidRPr="007D3F1E" w:rsidRDefault="007D3F1E" w:rsidP="007D3F1E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F1E">
              <w:rPr>
                <w:rFonts w:ascii="TimesNewRoman" w:eastAsia="Times New Roman" w:hAnsi="TimesNew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Наглядно </w:t>
            </w:r>
            <w:r w:rsidRPr="007D3F1E">
              <w:rPr>
                <w:rFonts w:ascii="Times-Bold" w:eastAsia="Times New Roman" w:hAnsi="Times-Bold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7D3F1E">
              <w:rPr>
                <w:rFonts w:ascii="TimesNewRoman" w:eastAsia="Times New Roman" w:hAnsi="TimesNew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</w:t>
            </w:r>
            <w:r w:rsidRPr="007D3F1E">
              <w:rPr>
                <w:rFonts w:ascii="Times-Bold" w:eastAsia="Times New Roman" w:hAnsi="Times-Bold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7D3F1E">
              <w:rPr>
                <w:rFonts w:ascii="Times-Bold" w:eastAsia="Times New Roman" w:hAnsi="Times-Bold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7D3F1E">
              <w:rPr>
                <w:rFonts w:ascii="TimesNewRoman" w:eastAsia="Times New Roman" w:hAnsi="TimesNew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пропаганда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D3F1E" w:rsidRPr="007D3F1E" w:rsidRDefault="007D3F1E" w:rsidP="007D3F1E">
            <w:pPr>
              <w:tabs>
                <w:tab w:val="left" w:pos="-142"/>
                <w:tab w:val="left" w:pos="0"/>
              </w:tabs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7D3F1E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  <w:r w:rsidR="003472B7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, информация в родительских уголках</w:t>
            </w:r>
            <w:r w:rsidRPr="007D3F1E">
              <w:rPr>
                <w:rFonts w:ascii="Times-Roman" w:eastAsia="Times New Roman" w:hAnsi="Times-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472B7">
              <w:rPr>
                <w:rFonts w:ascii="Times-Roman" w:eastAsia="Times New Roman" w:hAnsi="Times-Roman" w:cs="Times New Roman"/>
                <w:color w:val="000000"/>
                <w:sz w:val="28"/>
                <w:szCs w:val="28"/>
                <w:lang w:eastAsia="ru-RU"/>
              </w:rPr>
              <w:t xml:space="preserve">папки-передвижки, </w:t>
            </w:r>
            <w:r w:rsidRPr="007D3F1E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тематические выставки</w:t>
            </w:r>
          </w:p>
          <w:p w:rsidR="007D3F1E" w:rsidRPr="007D3F1E" w:rsidRDefault="007D3F1E" w:rsidP="007D3F1E">
            <w:pPr>
              <w:tabs>
                <w:tab w:val="left" w:pos="-142"/>
                <w:tab w:val="left" w:pos="0"/>
              </w:tabs>
              <w:rPr>
                <w:rFonts w:ascii="Times-Roman" w:eastAsia="Times New Roman" w:hAnsi="Times-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3F1E" w:rsidRPr="007D3F1E" w:rsidRDefault="007D3F1E" w:rsidP="007D3F1E">
            <w:pPr>
              <w:tabs>
                <w:tab w:val="left" w:pos="-142"/>
                <w:tab w:val="left" w:pos="0"/>
              </w:tabs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7D3F1E" w:rsidRPr="001502C3" w:rsidRDefault="007D3F1E" w:rsidP="007D3F1E">
            <w:pPr>
              <w:tabs>
                <w:tab w:val="left" w:pos="-142"/>
                <w:tab w:val="left" w:pos="0"/>
              </w:tabs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eastAsia="ru-RU"/>
              </w:rPr>
            </w:pPr>
            <w:r w:rsidRPr="001502C3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eastAsia="ru-RU"/>
              </w:rPr>
              <w:t>Ст. воспитатель</w:t>
            </w:r>
          </w:p>
          <w:p w:rsidR="007D3F1E" w:rsidRPr="001502C3" w:rsidRDefault="007D3F1E" w:rsidP="007D3F1E">
            <w:pPr>
              <w:rPr>
                <w:rFonts w:ascii="TimesNewRoman" w:eastAsia="Times New Roman" w:hAnsi="TimesNewRoman" w:cs="Times New Roman"/>
                <w:sz w:val="26"/>
                <w:szCs w:val="26"/>
                <w:lang w:eastAsia="ru-RU"/>
              </w:rPr>
            </w:pPr>
            <w:r w:rsidRPr="001502C3">
              <w:rPr>
                <w:rFonts w:ascii="TimesNewRoman" w:eastAsia="Times New Roman" w:hAnsi="TimesNewRoman" w:cs="Times New Roman"/>
                <w:sz w:val="26"/>
                <w:szCs w:val="26"/>
                <w:lang w:eastAsia="ru-RU"/>
              </w:rPr>
              <w:t>Педагоги</w:t>
            </w:r>
          </w:p>
          <w:p w:rsidR="007D3F1E" w:rsidRPr="001502C3" w:rsidRDefault="007D3F1E" w:rsidP="007D3F1E">
            <w:pPr>
              <w:rPr>
                <w:rFonts w:ascii="TimesNewRoman" w:eastAsia="Times New Roman" w:hAnsi="TimesNewRoman" w:cs="Times New Roman"/>
                <w:sz w:val="26"/>
                <w:szCs w:val="26"/>
                <w:lang w:eastAsia="ru-RU"/>
              </w:rPr>
            </w:pPr>
            <w:r w:rsidRPr="001502C3">
              <w:rPr>
                <w:rFonts w:ascii="TimesNewRoman" w:eastAsia="Times New Roman" w:hAnsi="TimesNew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7D3F1E" w:rsidRPr="001502C3" w:rsidRDefault="007D3F1E" w:rsidP="007D3F1E">
            <w:pPr>
              <w:rPr>
                <w:rFonts w:ascii="TimesNewRoman" w:eastAsia="Times New Roman" w:hAnsi="TimesNewRoman" w:cs="Times New Roman"/>
                <w:sz w:val="26"/>
                <w:szCs w:val="26"/>
                <w:lang w:eastAsia="ru-RU"/>
              </w:rPr>
            </w:pPr>
            <w:r w:rsidRPr="001502C3">
              <w:rPr>
                <w:rFonts w:ascii="TimesNewRoman" w:eastAsia="Times New Roman" w:hAnsi="TimesNewRoman" w:cs="Times New Roman"/>
                <w:sz w:val="26"/>
                <w:szCs w:val="26"/>
                <w:lang w:eastAsia="ru-RU"/>
              </w:rPr>
              <w:t>Медсестра</w:t>
            </w:r>
          </w:p>
          <w:p w:rsidR="007D3F1E" w:rsidRPr="001502C3" w:rsidRDefault="007D3F1E" w:rsidP="007D3F1E">
            <w:pPr>
              <w:rPr>
                <w:rFonts w:ascii="TimesNewRoman" w:eastAsia="Times New Roman" w:hAnsi="TimesNewRoman" w:cs="Times New Roman"/>
                <w:sz w:val="26"/>
                <w:szCs w:val="26"/>
                <w:lang w:eastAsia="ru-RU"/>
              </w:rPr>
            </w:pPr>
          </w:p>
        </w:tc>
      </w:tr>
    </w:tbl>
    <w:p w:rsidR="00F36641" w:rsidRPr="0007625D" w:rsidRDefault="00F36641" w:rsidP="0018539D">
      <w:pPr>
        <w:tabs>
          <w:tab w:val="left" w:pos="-142"/>
          <w:tab w:val="left" w:pos="0"/>
          <w:tab w:val="left" w:pos="3270"/>
        </w:tabs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07625D" w:rsidRDefault="0007625D" w:rsidP="00076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07625D" w:rsidRDefault="0007625D" w:rsidP="00076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07625D" w:rsidRDefault="0007625D" w:rsidP="00076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86613E" w:rsidRPr="00620BD6" w:rsidRDefault="0086613E" w:rsidP="0086613E">
      <w:pPr>
        <w:spacing w:after="0" w:line="240" w:lineRule="auto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:rsidR="0086613E" w:rsidRDefault="0086613E" w:rsidP="0086613E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472B7" w:rsidRPr="0007625D" w:rsidRDefault="003472B7" w:rsidP="003472B7">
      <w:pPr>
        <w:tabs>
          <w:tab w:val="left" w:pos="-142"/>
          <w:tab w:val="left" w:pos="0"/>
          <w:tab w:val="left" w:pos="3270"/>
        </w:tabs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472B7" w:rsidRDefault="003472B7" w:rsidP="0034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1A37D7" w:rsidRPr="00F36641" w:rsidRDefault="001A37D7" w:rsidP="00076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3664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ПЛАН</w:t>
      </w:r>
    </w:p>
    <w:p w:rsidR="00D146C2" w:rsidRPr="00F36641" w:rsidRDefault="001A37D7" w:rsidP="00076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3664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работы с воспитанниками по финансовой грамотности </w:t>
      </w:r>
    </w:p>
    <w:p w:rsidR="001A37D7" w:rsidRPr="00F36641" w:rsidRDefault="001A37D7" w:rsidP="00076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3664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 ранней</w:t>
      </w:r>
      <w:r w:rsidR="00BE10E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F3664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профориентации</w:t>
      </w:r>
    </w:p>
    <w:p w:rsidR="00D146C2" w:rsidRPr="001A37D7" w:rsidRDefault="00D146C2" w:rsidP="00D14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</w:p>
    <w:p w:rsidR="001A37D7" w:rsidRPr="0007625D" w:rsidRDefault="001A37D7" w:rsidP="0007625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625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Цель:</w:t>
      </w:r>
      <w:r w:rsidRPr="000762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Расширение экономического кругозора дошкольника.</w:t>
      </w:r>
    </w:p>
    <w:p w:rsidR="001A37D7" w:rsidRPr="0007625D" w:rsidRDefault="001A37D7" w:rsidP="0007625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7625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Задачи:</w:t>
      </w:r>
    </w:p>
    <w:p w:rsidR="001A37D7" w:rsidRPr="0007625D" w:rsidRDefault="001A37D7" w:rsidP="0007625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62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создать условия для формирования элементарных экономических знаний у</w:t>
      </w:r>
    </w:p>
    <w:p w:rsidR="001A37D7" w:rsidRPr="0007625D" w:rsidRDefault="001A37D7" w:rsidP="0007625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62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воспитанников;</w:t>
      </w:r>
    </w:p>
    <w:p w:rsidR="001A37D7" w:rsidRPr="0007625D" w:rsidRDefault="001A37D7" w:rsidP="0007625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62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научить понимать и ценить окружающий предметный мир (как результат труда людей,видеть красоту человеческого творения и относиться к нему с уважением;</w:t>
      </w:r>
    </w:p>
    <w:p w:rsidR="001A37D7" w:rsidRPr="0007625D" w:rsidRDefault="001A37D7" w:rsidP="001A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62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помочь воспитанникам осознать на доступном уровне взаимосвязь понятий: «труд –продукт - деньги» и «стоимость продукта в зависимости от качества»;</w:t>
      </w:r>
    </w:p>
    <w:p w:rsidR="001A37D7" w:rsidRPr="0007625D" w:rsidRDefault="001A37D7" w:rsidP="001A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62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развивать эмоциональную сферу учащихся, умение понимать свое эмоциональноесостояние, регулировать собственное поведение, формировать положительную самооценку,способность распознать чувства других людей;</w:t>
      </w:r>
    </w:p>
    <w:p w:rsidR="001A37D7" w:rsidRPr="0007625D" w:rsidRDefault="001A37D7" w:rsidP="001A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62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воспитывать у детей навыки и привычки речевого этикета, культурного поведения вбыту (вести себя правильно в реальных жизненных ситуациях с разумными потребностями);</w:t>
      </w:r>
    </w:p>
    <w:p w:rsidR="001A37D7" w:rsidRPr="0007625D" w:rsidRDefault="001A37D7" w:rsidP="001A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62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расширять круг представлений о мире, человеческих отношениях;</w:t>
      </w:r>
    </w:p>
    <w:p w:rsidR="001A37D7" w:rsidRPr="0007625D" w:rsidRDefault="001A37D7" w:rsidP="001A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62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формировать правильное отношение к деньгам как предмету жизненной</w:t>
      </w:r>
    </w:p>
    <w:p w:rsidR="001A37D7" w:rsidRPr="0007625D" w:rsidRDefault="001A37D7" w:rsidP="001A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62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необходимости.</w:t>
      </w:r>
    </w:p>
    <w:p w:rsidR="001A37D7" w:rsidRPr="0007625D" w:rsidRDefault="001A37D7" w:rsidP="001A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211"/>
        <w:gridCol w:w="1701"/>
        <w:gridCol w:w="2659"/>
      </w:tblGrid>
      <w:tr w:rsidR="001A37D7" w:rsidRPr="0007625D" w:rsidTr="001A37D7">
        <w:tc>
          <w:tcPr>
            <w:tcW w:w="5211" w:type="dxa"/>
          </w:tcPr>
          <w:p w:rsidR="001A37D7" w:rsidRPr="0007625D" w:rsidRDefault="001A37D7" w:rsidP="0007625D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625D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1A37D7" w:rsidRPr="0007625D" w:rsidRDefault="001A37D7" w:rsidP="0007625D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625D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1A37D7" w:rsidRPr="0007625D" w:rsidRDefault="001A37D7" w:rsidP="001A37D7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62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7625D" w:rsidRPr="0007625D" w:rsidTr="001A37D7">
        <w:tc>
          <w:tcPr>
            <w:tcW w:w="5211" w:type="dxa"/>
            <w:vMerge w:val="restart"/>
          </w:tcPr>
          <w:p w:rsidR="0007625D" w:rsidRPr="0007625D" w:rsidRDefault="0007625D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Беседы:</w:t>
            </w:r>
          </w:p>
          <w:p w:rsidR="0007625D" w:rsidRPr="0007625D" w:rsidRDefault="0007625D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«Всех профессий на свете не счесть»</w:t>
            </w:r>
          </w:p>
          <w:p w:rsidR="0007625D" w:rsidRPr="0007625D" w:rsidRDefault="0007625D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«Продукты труда – наши добрые дела »</w:t>
            </w:r>
          </w:p>
          <w:p w:rsidR="0007625D" w:rsidRPr="0007625D" w:rsidRDefault="0007625D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«Назови, кто что делает»</w:t>
            </w:r>
          </w:p>
          <w:p w:rsidR="0007625D" w:rsidRPr="0007625D" w:rsidRDefault="0007625D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«Сколько стоит папина машина?»</w:t>
            </w:r>
          </w:p>
          <w:p w:rsidR="0007625D" w:rsidRPr="0007625D" w:rsidRDefault="0007625D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(понятие цены, стоимости)</w:t>
            </w:r>
          </w:p>
          <w:p w:rsidR="0007625D" w:rsidRPr="0007625D" w:rsidRDefault="0007625D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Беседа «Профессии разные нужны»</w:t>
            </w:r>
          </w:p>
          <w:p w:rsidR="0007625D" w:rsidRPr="0007625D" w:rsidRDefault="0007625D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(о важности труда, разнообразии профессий)</w:t>
            </w:r>
          </w:p>
          <w:p w:rsidR="0007625D" w:rsidRPr="0007625D" w:rsidRDefault="0007625D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Беседы о профессиях, труде взрослых</w:t>
            </w:r>
          </w:p>
          <w:p w:rsidR="0007625D" w:rsidRPr="0007625D" w:rsidRDefault="0007625D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Просмотр презентаций</w:t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:</w:t>
            </w:r>
          </w:p>
          <w:p w:rsidR="0007625D" w:rsidRPr="0007625D" w:rsidRDefault="0007625D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Презентация «Что такое деньги, и как они появились»</w:t>
            </w:r>
          </w:p>
          <w:p w:rsidR="0007625D" w:rsidRPr="00BE10E9" w:rsidRDefault="0007625D" w:rsidP="00BE1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Презентация «Путешествие в страну профессий»</w:t>
            </w:r>
          </w:p>
        </w:tc>
        <w:tc>
          <w:tcPr>
            <w:tcW w:w="1701" w:type="dxa"/>
          </w:tcPr>
          <w:p w:rsidR="0007625D" w:rsidRPr="0007625D" w:rsidRDefault="0007625D" w:rsidP="000762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течение</w:t>
            </w:r>
          </w:p>
          <w:p w:rsidR="0007625D" w:rsidRPr="0007625D" w:rsidRDefault="0007625D" w:rsidP="000762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года</w:t>
            </w:r>
          </w:p>
          <w:p w:rsidR="0007625D" w:rsidRPr="0007625D" w:rsidRDefault="0007625D" w:rsidP="0007625D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vMerge w:val="restart"/>
          </w:tcPr>
          <w:p w:rsidR="0007625D" w:rsidRPr="0007625D" w:rsidRDefault="0007625D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Воспитатели</w:t>
            </w:r>
          </w:p>
          <w:p w:rsidR="0007625D" w:rsidRPr="0007625D" w:rsidRDefault="0007625D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ше -под. </w:t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группы</w:t>
            </w:r>
          </w:p>
          <w:p w:rsidR="0007625D" w:rsidRPr="0007625D" w:rsidRDefault="0007625D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07625D" w:rsidRPr="0007625D" w:rsidRDefault="0007625D" w:rsidP="008017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7625D" w:rsidRPr="0007625D" w:rsidTr="001A37D7">
        <w:tc>
          <w:tcPr>
            <w:tcW w:w="5211" w:type="dxa"/>
            <w:vMerge/>
          </w:tcPr>
          <w:p w:rsidR="0007625D" w:rsidRPr="0007625D" w:rsidRDefault="0007625D" w:rsidP="008017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625D" w:rsidRPr="0007625D" w:rsidRDefault="0007625D" w:rsidP="000762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Декабрь</w:t>
            </w:r>
          </w:p>
          <w:p w:rsidR="0007625D" w:rsidRPr="0007625D" w:rsidRDefault="0007625D" w:rsidP="000762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Апрель</w:t>
            </w:r>
          </w:p>
          <w:p w:rsidR="0007625D" w:rsidRPr="0007625D" w:rsidRDefault="0007625D" w:rsidP="008017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07625D" w:rsidRPr="0007625D" w:rsidRDefault="0007625D" w:rsidP="008017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46C2" w:rsidRPr="0007625D" w:rsidTr="001A37D7">
        <w:tc>
          <w:tcPr>
            <w:tcW w:w="5211" w:type="dxa"/>
          </w:tcPr>
          <w:p w:rsidR="00D146C2" w:rsidRPr="0007625D" w:rsidRDefault="00D146C2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Игровая деятельность:</w:t>
            </w:r>
          </w:p>
          <w:p w:rsidR="00D146C2" w:rsidRPr="0007625D" w:rsidRDefault="00D146C2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«Самая нужная профессия»</w:t>
            </w:r>
          </w:p>
          <w:p w:rsidR="00D146C2" w:rsidRPr="0007625D" w:rsidRDefault="00D146C2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«Мамина профессия»</w:t>
            </w:r>
          </w:p>
          <w:p w:rsidR="00D146C2" w:rsidRPr="0007625D" w:rsidRDefault="00D146C2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«Библиотека»</w:t>
            </w:r>
          </w:p>
          <w:p w:rsidR="00D146C2" w:rsidRPr="0007625D" w:rsidRDefault="00D146C2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«Магазин»</w:t>
            </w:r>
          </w:p>
          <w:p w:rsidR="00D146C2" w:rsidRPr="0007625D" w:rsidRDefault="00D146C2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«Автостанция»</w:t>
            </w:r>
          </w:p>
          <w:p w:rsidR="00D146C2" w:rsidRPr="0007625D" w:rsidRDefault="00D146C2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«Водители»</w:t>
            </w:r>
          </w:p>
          <w:p w:rsidR="00D146C2" w:rsidRPr="0007625D" w:rsidRDefault="00D146C2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«Почта»</w:t>
            </w:r>
          </w:p>
          <w:p w:rsidR="00D146C2" w:rsidRPr="0007625D" w:rsidRDefault="00D146C2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«Почтальоны»</w:t>
            </w:r>
          </w:p>
          <w:p w:rsidR="00D146C2" w:rsidRPr="0007625D" w:rsidRDefault="00D146C2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«Пожарная часть»</w:t>
            </w:r>
          </w:p>
          <w:p w:rsidR="00D146C2" w:rsidRPr="0007625D" w:rsidRDefault="00D146C2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«Исследователи»</w:t>
            </w:r>
          </w:p>
          <w:p w:rsidR="00D146C2" w:rsidRPr="0007625D" w:rsidRDefault="00D146C2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«Больница»</w:t>
            </w:r>
          </w:p>
          <w:p w:rsidR="00D146C2" w:rsidRPr="0007625D" w:rsidRDefault="00D146C2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«Служба спасения: 01, 02, 03»</w:t>
            </w:r>
          </w:p>
          <w:p w:rsidR="00D146C2" w:rsidRPr="0007625D" w:rsidRDefault="00D146C2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«Кому что нужно для работы?»</w:t>
            </w:r>
          </w:p>
          <w:p w:rsidR="00D146C2" w:rsidRPr="0007625D" w:rsidRDefault="00D146C2" w:rsidP="001A37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«Бывает – не бывает»</w:t>
            </w:r>
          </w:p>
          <w:p w:rsidR="00D146C2" w:rsidRPr="0007625D" w:rsidRDefault="00D146C2" w:rsidP="008017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146C2" w:rsidRPr="0007625D" w:rsidRDefault="00D146C2" w:rsidP="0007625D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D146C2" w:rsidRPr="0007625D" w:rsidRDefault="00D146C2" w:rsidP="0007625D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6C2" w:rsidRPr="0007625D" w:rsidRDefault="00D146C2" w:rsidP="0007625D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6C2" w:rsidRPr="0007625D" w:rsidRDefault="00D146C2" w:rsidP="0007625D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6C2" w:rsidRPr="0007625D" w:rsidRDefault="00D146C2" w:rsidP="0007625D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vMerge w:val="restart"/>
          </w:tcPr>
          <w:p w:rsidR="00D146C2" w:rsidRPr="0007625D" w:rsidRDefault="00D146C2" w:rsidP="000762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Воспитатели</w:t>
            </w:r>
          </w:p>
          <w:p w:rsidR="00D146C2" w:rsidRPr="0007625D" w:rsidRDefault="00D146C2" w:rsidP="000762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групп</w:t>
            </w:r>
          </w:p>
          <w:p w:rsidR="00D146C2" w:rsidRPr="0007625D" w:rsidRDefault="00D146C2" w:rsidP="0007625D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46C2" w:rsidRPr="0007625D" w:rsidTr="001A37D7">
        <w:tc>
          <w:tcPr>
            <w:tcW w:w="5211" w:type="dxa"/>
          </w:tcPr>
          <w:p w:rsidR="00D146C2" w:rsidRPr="0007625D" w:rsidRDefault="00D146C2" w:rsidP="00D146C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Художественная литература:</w:t>
            </w:r>
          </w:p>
          <w:p w:rsidR="00D146C2" w:rsidRPr="0007625D" w:rsidRDefault="00D146C2" w:rsidP="00D14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С. Михалкова «А что у вас?»</w:t>
            </w:r>
          </w:p>
          <w:p w:rsidR="00D146C2" w:rsidRPr="0007625D" w:rsidRDefault="00D146C2" w:rsidP="00D14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А. Кардашовой «Простые волшебники»</w:t>
            </w:r>
          </w:p>
          <w:p w:rsidR="00D146C2" w:rsidRPr="0007625D" w:rsidRDefault="00D146C2" w:rsidP="00D14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Дж. Родари «Чем пахнут ремесла»</w:t>
            </w:r>
          </w:p>
          <w:p w:rsidR="00D146C2" w:rsidRPr="0007625D" w:rsidRDefault="00D146C2" w:rsidP="00D14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Е. Благинина «Не мешайте мне трудиться»</w:t>
            </w:r>
          </w:p>
          <w:p w:rsidR="00D146C2" w:rsidRPr="0007625D" w:rsidRDefault="00D146C2" w:rsidP="00D14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И. Галлиев «Три копейки за покупку»</w:t>
            </w:r>
          </w:p>
          <w:p w:rsidR="00D146C2" w:rsidRPr="0007625D" w:rsidRDefault="00D146C2" w:rsidP="00D14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Загадки, пословицы, поговорки</w:t>
            </w:r>
          </w:p>
          <w:p w:rsidR="00D146C2" w:rsidRPr="0007625D" w:rsidRDefault="00D146C2" w:rsidP="008017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146C2" w:rsidRPr="0007625D" w:rsidRDefault="00D146C2" w:rsidP="008017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D146C2" w:rsidRPr="0007625D" w:rsidRDefault="00D146C2" w:rsidP="008017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46C2" w:rsidRPr="0007625D" w:rsidTr="001A37D7">
        <w:tc>
          <w:tcPr>
            <w:tcW w:w="5211" w:type="dxa"/>
          </w:tcPr>
          <w:p w:rsidR="00D146C2" w:rsidRPr="0007625D" w:rsidRDefault="00D146C2" w:rsidP="00D146C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Трудовая деятельность:</w:t>
            </w:r>
          </w:p>
          <w:p w:rsidR="00D146C2" w:rsidRPr="0007625D" w:rsidRDefault="00D146C2" w:rsidP="00D14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«Реставраторы или Больница для книг»</w:t>
            </w:r>
          </w:p>
          <w:p w:rsidR="00D146C2" w:rsidRPr="0007625D" w:rsidRDefault="00D146C2" w:rsidP="00D14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(восстановление и ремонт книг);</w:t>
            </w:r>
          </w:p>
          <w:p w:rsidR="00D146C2" w:rsidRPr="0007625D" w:rsidRDefault="00D146C2" w:rsidP="00D14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«Автосервис» (восстановление и ремонт игрушечных машин);</w:t>
            </w:r>
          </w:p>
          <w:p w:rsidR="00D146C2" w:rsidRPr="0007625D" w:rsidRDefault="00D146C2" w:rsidP="0007625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«Ателье» (ремонт и изготовление одежды для бумажных кукол)</w:t>
            </w:r>
          </w:p>
        </w:tc>
        <w:tc>
          <w:tcPr>
            <w:tcW w:w="1701" w:type="dxa"/>
            <w:vMerge/>
          </w:tcPr>
          <w:p w:rsidR="00D146C2" w:rsidRPr="0007625D" w:rsidRDefault="00D146C2" w:rsidP="008017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D146C2" w:rsidRPr="0007625D" w:rsidRDefault="00D146C2" w:rsidP="008017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46C2" w:rsidRPr="0007625D" w:rsidTr="0086613E">
        <w:trPr>
          <w:trHeight w:val="1401"/>
        </w:trPr>
        <w:tc>
          <w:tcPr>
            <w:tcW w:w="5211" w:type="dxa"/>
          </w:tcPr>
          <w:p w:rsidR="00D146C2" w:rsidRPr="0007625D" w:rsidRDefault="00D146C2" w:rsidP="00D14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62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Итоговое мероприятие «Все профессии важны. Все профессии нужны» (сташе-подготовительная группа)</w:t>
            </w:r>
          </w:p>
          <w:p w:rsidR="00D146C2" w:rsidRPr="0007625D" w:rsidRDefault="00D146C2" w:rsidP="008017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146C2" w:rsidRPr="0007625D" w:rsidRDefault="00D146C2" w:rsidP="008017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D146C2" w:rsidRPr="0007625D" w:rsidRDefault="00D146C2" w:rsidP="00801702">
            <w:pPr>
              <w:tabs>
                <w:tab w:val="left" w:pos="-142"/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A3AB3" w:rsidRPr="0007625D" w:rsidRDefault="00EA3AB3" w:rsidP="00801702">
      <w:pPr>
        <w:tabs>
          <w:tab w:val="left" w:pos="-142"/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265170146627871538706179163738914973990086477786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Хромых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21.11.2023 по 20.11.2024</w:t>
            </w:r>
          </w:p>
        </w:tc>
      </w:tr>
    </w:tbl>
    <w:sectPr xmlns:w="http://schemas.openxmlformats.org/wordprocessingml/2006/main" w:rsidR="00EA3AB3" w:rsidRPr="0007625D" w:rsidSect="0080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864" w:rsidRDefault="006C6864" w:rsidP="00AA75A5">
      <w:pPr>
        <w:spacing w:after="0" w:line="240" w:lineRule="auto"/>
      </w:pPr>
      <w:r>
        <w:separator/>
      </w:r>
    </w:p>
  </w:endnote>
  <w:endnote w:type="continuationSeparator" w:id="1">
    <w:p w:rsidR="006C6864" w:rsidRDefault="006C6864" w:rsidP="00AA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864" w:rsidRDefault="006C6864" w:rsidP="00AA75A5">
      <w:pPr>
        <w:spacing w:after="0" w:line="240" w:lineRule="auto"/>
      </w:pPr>
      <w:r>
        <w:separator/>
      </w:r>
    </w:p>
  </w:footnote>
  <w:footnote w:type="continuationSeparator" w:id="1">
    <w:p w:rsidR="006C6864" w:rsidRDefault="006C6864" w:rsidP="00AA7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41">
    <w:multiLevelType w:val="hybridMultilevel"/>
    <w:lvl w:ilvl="0" w:tplc="32394873">
      <w:start w:val="1"/>
      <w:numFmt w:val="decimal"/>
      <w:lvlText w:val="%1."/>
      <w:lvlJc w:val="left"/>
      <w:pPr>
        <w:ind w:left="720" w:hanging="360"/>
      </w:pPr>
    </w:lvl>
    <w:lvl w:ilvl="1" w:tplc="32394873" w:tentative="1">
      <w:start w:val="1"/>
      <w:numFmt w:val="lowerLetter"/>
      <w:lvlText w:val="%2."/>
      <w:lvlJc w:val="left"/>
      <w:pPr>
        <w:ind w:left="1440" w:hanging="360"/>
      </w:pPr>
    </w:lvl>
    <w:lvl w:ilvl="2" w:tplc="32394873" w:tentative="1">
      <w:start w:val="1"/>
      <w:numFmt w:val="lowerRoman"/>
      <w:lvlText w:val="%3."/>
      <w:lvlJc w:val="right"/>
      <w:pPr>
        <w:ind w:left="2160" w:hanging="180"/>
      </w:pPr>
    </w:lvl>
    <w:lvl w:ilvl="3" w:tplc="32394873" w:tentative="1">
      <w:start w:val="1"/>
      <w:numFmt w:val="decimal"/>
      <w:lvlText w:val="%4."/>
      <w:lvlJc w:val="left"/>
      <w:pPr>
        <w:ind w:left="2880" w:hanging="360"/>
      </w:pPr>
    </w:lvl>
    <w:lvl w:ilvl="4" w:tplc="32394873" w:tentative="1">
      <w:start w:val="1"/>
      <w:numFmt w:val="lowerLetter"/>
      <w:lvlText w:val="%5."/>
      <w:lvlJc w:val="left"/>
      <w:pPr>
        <w:ind w:left="3600" w:hanging="360"/>
      </w:pPr>
    </w:lvl>
    <w:lvl w:ilvl="5" w:tplc="32394873" w:tentative="1">
      <w:start w:val="1"/>
      <w:numFmt w:val="lowerRoman"/>
      <w:lvlText w:val="%6."/>
      <w:lvlJc w:val="right"/>
      <w:pPr>
        <w:ind w:left="4320" w:hanging="180"/>
      </w:pPr>
    </w:lvl>
    <w:lvl w:ilvl="6" w:tplc="32394873" w:tentative="1">
      <w:start w:val="1"/>
      <w:numFmt w:val="decimal"/>
      <w:lvlText w:val="%7."/>
      <w:lvlJc w:val="left"/>
      <w:pPr>
        <w:ind w:left="5040" w:hanging="360"/>
      </w:pPr>
    </w:lvl>
    <w:lvl w:ilvl="7" w:tplc="32394873" w:tentative="1">
      <w:start w:val="1"/>
      <w:numFmt w:val="lowerLetter"/>
      <w:lvlText w:val="%8."/>
      <w:lvlJc w:val="left"/>
      <w:pPr>
        <w:ind w:left="5760" w:hanging="360"/>
      </w:pPr>
    </w:lvl>
    <w:lvl w:ilvl="8" w:tplc="323948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0">
    <w:multiLevelType w:val="hybridMultilevel"/>
    <w:lvl w:ilvl="0" w:tplc="424371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9B57D49"/>
    <w:multiLevelType w:val="hybridMultilevel"/>
    <w:tmpl w:val="192874AA"/>
    <w:lvl w:ilvl="0" w:tplc="811A67A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1B8C70CE"/>
    <w:multiLevelType w:val="multilevel"/>
    <w:tmpl w:val="CD96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31CEF"/>
    <w:multiLevelType w:val="hybridMultilevel"/>
    <w:tmpl w:val="B58435DC"/>
    <w:lvl w:ilvl="0" w:tplc="A3986B82">
      <w:start w:val="3"/>
      <w:numFmt w:val="decimal"/>
      <w:lvlText w:val="%1."/>
      <w:lvlJc w:val="left"/>
      <w:pPr>
        <w:ind w:left="210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1E2D6882"/>
    <w:multiLevelType w:val="hybridMultilevel"/>
    <w:tmpl w:val="B8F8821A"/>
    <w:lvl w:ilvl="0" w:tplc="73D08116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>
    <w:nsid w:val="397C7D10"/>
    <w:multiLevelType w:val="hybridMultilevel"/>
    <w:tmpl w:val="53CC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6215D"/>
    <w:multiLevelType w:val="hybridMultilevel"/>
    <w:tmpl w:val="64348008"/>
    <w:lvl w:ilvl="0" w:tplc="3F562596">
      <w:start w:val="1"/>
      <w:numFmt w:val="bullet"/>
      <w:lvlText w:val=""/>
      <w:lvlJc w:val="left"/>
      <w:pPr>
        <w:tabs>
          <w:tab w:val="num" w:pos="568"/>
        </w:tabs>
        <w:ind w:left="568" w:hanging="360"/>
      </w:pPr>
      <w:rPr>
        <w:rFonts w:ascii="Wingdings" w:hAnsi="Wingdings" w:hint="default"/>
      </w:rPr>
    </w:lvl>
    <w:lvl w:ilvl="1" w:tplc="69763760" w:tentative="1">
      <w:start w:val="1"/>
      <w:numFmt w:val="bullet"/>
      <w:lvlText w:val="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</w:rPr>
    </w:lvl>
    <w:lvl w:ilvl="2" w:tplc="B3764F4C" w:tentative="1">
      <w:start w:val="1"/>
      <w:numFmt w:val="bullet"/>
      <w:lvlText w:val="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7C10EA82" w:tentative="1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4" w:tplc="2E9ED930" w:tentative="1">
      <w:start w:val="1"/>
      <w:numFmt w:val="bullet"/>
      <w:lvlText w:val="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</w:rPr>
    </w:lvl>
    <w:lvl w:ilvl="5" w:tplc="C2A83F7A" w:tentative="1">
      <w:start w:val="1"/>
      <w:numFmt w:val="bullet"/>
      <w:lvlText w:val="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A3BE22E0" w:tentative="1">
      <w:start w:val="1"/>
      <w:numFmt w:val="bullet"/>
      <w:lvlText w:val="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7" w:tplc="3FEE03DE" w:tentative="1">
      <w:start w:val="1"/>
      <w:numFmt w:val="bullet"/>
      <w:lvlText w:val="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</w:rPr>
    </w:lvl>
    <w:lvl w:ilvl="8" w:tplc="9A4E1232" w:tentative="1">
      <w:start w:val="1"/>
      <w:numFmt w:val="bullet"/>
      <w:lvlText w:val="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6">
    <w:nsid w:val="3C9F6B9C"/>
    <w:multiLevelType w:val="multilevel"/>
    <w:tmpl w:val="24DA2CC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7">
    <w:nsid w:val="4FC20FF1"/>
    <w:multiLevelType w:val="hybridMultilevel"/>
    <w:tmpl w:val="5DAE40CA"/>
    <w:lvl w:ilvl="0" w:tplc="9A8A2CE2">
      <w:start w:val="3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>
    <w:nsid w:val="508E2D15"/>
    <w:multiLevelType w:val="hybridMultilevel"/>
    <w:tmpl w:val="81E4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60642"/>
    <w:multiLevelType w:val="multilevel"/>
    <w:tmpl w:val="77C2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E26449"/>
    <w:multiLevelType w:val="hybridMultilevel"/>
    <w:tmpl w:val="CEA07D86"/>
    <w:lvl w:ilvl="0" w:tplc="A34AB6AE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1">
    <w:nsid w:val="746E6F25"/>
    <w:multiLevelType w:val="hybridMultilevel"/>
    <w:tmpl w:val="78D4F4E8"/>
    <w:lvl w:ilvl="0" w:tplc="C44AE7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34728"/>
    <w:multiLevelType w:val="multilevel"/>
    <w:tmpl w:val="0F6E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  <w:num w:numId="13">
    <w:abstractNumId w:val="3"/>
  </w:num>
  <w:num w:numId="14">
    <w:abstractNumId w:val="10"/>
  </w:num>
  <w:num w:numId="5940">
    <w:abstractNumId w:val="5940"/>
  </w:num>
  <w:num w:numId="5941">
    <w:abstractNumId w:val="594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1702"/>
    <w:rsid w:val="00003AF9"/>
    <w:rsid w:val="000672A0"/>
    <w:rsid w:val="0007625D"/>
    <w:rsid w:val="00076F9F"/>
    <w:rsid w:val="00080A74"/>
    <w:rsid w:val="00085EC3"/>
    <w:rsid w:val="000C007C"/>
    <w:rsid w:val="000C4B0C"/>
    <w:rsid w:val="000D628B"/>
    <w:rsid w:val="000F76DE"/>
    <w:rsid w:val="00112CD4"/>
    <w:rsid w:val="00136A7C"/>
    <w:rsid w:val="0013707A"/>
    <w:rsid w:val="001502C3"/>
    <w:rsid w:val="001660E1"/>
    <w:rsid w:val="00180780"/>
    <w:rsid w:val="0018539D"/>
    <w:rsid w:val="001A03B5"/>
    <w:rsid w:val="001A11ED"/>
    <w:rsid w:val="001A37D7"/>
    <w:rsid w:val="001C3F40"/>
    <w:rsid w:val="001F3FF2"/>
    <w:rsid w:val="001F6D80"/>
    <w:rsid w:val="002043A6"/>
    <w:rsid w:val="00241C16"/>
    <w:rsid w:val="00246544"/>
    <w:rsid w:val="00262BAA"/>
    <w:rsid w:val="00271706"/>
    <w:rsid w:val="002A08E6"/>
    <w:rsid w:val="002A4CAD"/>
    <w:rsid w:val="002B0F0A"/>
    <w:rsid w:val="002C7E86"/>
    <w:rsid w:val="003409A6"/>
    <w:rsid w:val="003472B7"/>
    <w:rsid w:val="00410C9A"/>
    <w:rsid w:val="004178AC"/>
    <w:rsid w:val="004446BB"/>
    <w:rsid w:val="004D013E"/>
    <w:rsid w:val="004D3B2A"/>
    <w:rsid w:val="00512D8F"/>
    <w:rsid w:val="005316FF"/>
    <w:rsid w:val="005477C6"/>
    <w:rsid w:val="005530AC"/>
    <w:rsid w:val="005726F0"/>
    <w:rsid w:val="00575522"/>
    <w:rsid w:val="005769B8"/>
    <w:rsid w:val="00595795"/>
    <w:rsid w:val="005A4E7E"/>
    <w:rsid w:val="005A7EBC"/>
    <w:rsid w:val="00600812"/>
    <w:rsid w:val="00607210"/>
    <w:rsid w:val="00615987"/>
    <w:rsid w:val="00620BD6"/>
    <w:rsid w:val="006633B8"/>
    <w:rsid w:val="00673A0B"/>
    <w:rsid w:val="006B440F"/>
    <w:rsid w:val="006C6864"/>
    <w:rsid w:val="006E5D26"/>
    <w:rsid w:val="006F1FB0"/>
    <w:rsid w:val="007235BD"/>
    <w:rsid w:val="007A09C6"/>
    <w:rsid w:val="007B7801"/>
    <w:rsid w:val="007C77BB"/>
    <w:rsid w:val="007D3F1E"/>
    <w:rsid w:val="007D4718"/>
    <w:rsid w:val="00801702"/>
    <w:rsid w:val="00831C27"/>
    <w:rsid w:val="00864AFF"/>
    <w:rsid w:val="0086613E"/>
    <w:rsid w:val="00875422"/>
    <w:rsid w:val="008A0E8F"/>
    <w:rsid w:val="008B1608"/>
    <w:rsid w:val="008B7C35"/>
    <w:rsid w:val="008D2F2F"/>
    <w:rsid w:val="008D4CDC"/>
    <w:rsid w:val="008D5D3D"/>
    <w:rsid w:val="008F4F48"/>
    <w:rsid w:val="0090759F"/>
    <w:rsid w:val="00911D0D"/>
    <w:rsid w:val="009325D4"/>
    <w:rsid w:val="0094128A"/>
    <w:rsid w:val="00954F44"/>
    <w:rsid w:val="0099675D"/>
    <w:rsid w:val="0099743A"/>
    <w:rsid w:val="009C1828"/>
    <w:rsid w:val="009C4D1D"/>
    <w:rsid w:val="00A212A6"/>
    <w:rsid w:val="00A238D0"/>
    <w:rsid w:val="00A7291A"/>
    <w:rsid w:val="00A91057"/>
    <w:rsid w:val="00A93B17"/>
    <w:rsid w:val="00AA31D4"/>
    <w:rsid w:val="00AA7169"/>
    <w:rsid w:val="00AA75A5"/>
    <w:rsid w:val="00AB7A5E"/>
    <w:rsid w:val="00AE614B"/>
    <w:rsid w:val="00B02535"/>
    <w:rsid w:val="00B02E95"/>
    <w:rsid w:val="00B33057"/>
    <w:rsid w:val="00B5711F"/>
    <w:rsid w:val="00BB5F7D"/>
    <w:rsid w:val="00BE10E9"/>
    <w:rsid w:val="00C1780D"/>
    <w:rsid w:val="00C73F68"/>
    <w:rsid w:val="00C96AF7"/>
    <w:rsid w:val="00CA49E8"/>
    <w:rsid w:val="00CA4E7E"/>
    <w:rsid w:val="00CB075E"/>
    <w:rsid w:val="00CE6D6A"/>
    <w:rsid w:val="00D013D7"/>
    <w:rsid w:val="00D146C2"/>
    <w:rsid w:val="00D41EC4"/>
    <w:rsid w:val="00D43733"/>
    <w:rsid w:val="00DB0948"/>
    <w:rsid w:val="00E05F3A"/>
    <w:rsid w:val="00E27407"/>
    <w:rsid w:val="00E364B1"/>
    <w:rsid w:val="00E473E9"/>
    <w:rsid w:val="00E502C6"/>
    <w:rsid w:val="00E52563"/>
    <w:rsid w:val="00E80C84"/>
    <w:rsid w:val="00E92711"/>
    <w:rsid w:val="00EA3AB3"/>
    <w:rsid w:val="00ED2374"/>
    <w:rsid w:val="00ED63A6"/>
    <w:rsid w:val="00EE29B5"/>
    <w:rsid w:val="00F203A1"/>
    <w:rsid w:val="00F2054D"/>
    <w:rsid w:val="00F36641"/>
    <w:rsid w:val="00F770D2"/>
    <w:rsid w:val="00F778DA"/>
    <w:rsid w:val="00FC0502"/>
    <w:rsid w:val="00FC2A73"/>
    <w:rsid w:val="00FE2532"/>
    <w:rsid w:val="00FF2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35"/>
  </w:style>
  <w:style w:type="paragraph" w:styleId="1">
    <w:name w:val="heading 1"/>
    <w:basedOn w:val="a"/>
    <w:next w:val="a0"/>
    <w:link w:val="10"/>
    <w:qFormat/>
    <w:rsid w:val="00801702"/>
    <w:pPr>
      <w:tabs>
        <w:tab w:val="num" w:pos="720"/>
      </w:tabs>
      <w:suppressAutoHyphens/>
      <w:spacing w:after="120" w:line="240" w:lineRule="auto"/>
      <w:ind w:left="720" w:hanging="360"/>
      <w:outlineLvl w:val="0"/>
    </w:pPr>
    <w:rPr>
      <w:rFonts w:ascii="Arial" w:eastAsia="Times New Roman" w:hAnsi="Arial" w:cs="Arial"/>
      <w:color w:val="094690"/>
      <w:kern w:val="1"/>
      <w:sz w:val="30"/>
      <w:szCs w:val="3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70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017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4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01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17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0170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uiPriority w:val="99"/>
    <w:locked/>
    <w:rsid w:val="00801702"/>
    <w:rPr>
      <w:rFonts w:ascii="Times New Roman" w:hAnsi="Times New Roman"/>
      <w:sz w:val="24"/>
    </w:rPr>
  </w:style>
  <w:style w:type="character" w:customStyle="1" w:styleId="10">
    <w:name w:val="Заголовок 1 Знак"/>
    <w:basedOn w:val="a1"/>
    <w:link w:val="1"/>
    <w:rsid w:val="00801702"/>
    <w:rPr>
      <w:rFonts w:ascii="Arial" w:eastAsia="Times New Roman" w:hAnsi="Arial" w:cs="Arial"/>
      <w:color w:val="094690"/>
      <w:kern w:val="1"/>
      <w:sz w:val="30"/>
      <w:szCs w:val="30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80170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1702"/>
  </w:style>
  <w:style w:type="character" w:customStyle="1" w:styleId="40">
    <w:name w:val="Заголовок 4 Знак"/>
    <w:basedOn w:val="a1"/>
    <w:link w:val="4"/>
    <w:rsid w:val="008017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017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1">
    <w:name w:val="Основной текст1"/>
    <w:rsid w:val="00CE6D6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60">
    <w:name w:val="Заголовок 6 Знак"/>
    <w:basedOn w:val="a1"/>
    <w:link w:val="6"/>
    <w:uiPriority w:val="9"/>
    <w:semiHidden/>
    <w:rsid w:val="006B440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8">
    <w:name w:val="header"/>
    <w:basedOn w:val="a"/>
    <w:link w:val="a9"/>
    <w:uiPriority w:val="99"/>
    <w:unhideWhenUsed/>
    <w:rsid w:val="00AA7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A75A5"/>
  </w:style>
  <w:style w:type="paragraph" w:styleId="aa">
    <w:name w:val="footer"/>
    <w:basedOn w:val="a"/>
    <w:link w:val="ab"/>
    <w:uiPriority w:val="99"/>
    <w:unhideWhenUsed/>
    <w:rsid w:val="00AA7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A75A5"/>
  </w:style>
  <w:style w:type="character" w:customStyle="1" w:styleId="fontstyle01">
    <w:name w:val="fontstyle01"/>
    <w:basedOn w:val="a1"/>
    <w:rsid w:val="00A212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4178A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A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1"/>
    <w:rsid w:val="00F2054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1"/>
    <w:rsid w:val="00F2054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annotation reference"/>
    <w:basedOn w:val="a1"/>
    <w:uiPriority w:val="99"/>
    <w:semiHidden/>
    <w:unhideWhenUsed/>
    <w:rsid w:val="00F770D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70D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F770D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70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70D2"/>
    <w:rPr>
      <w:b/>
      <w:bCs/>
      <w:sz w:val="20"/>
      <w:szCs w:val="20"/>
    </w:rPr>
  </w:style>
  <w:style w:type="paragraph" w:customStyle="1" w:styleId="c1">
    <w:name w:val="c1"/>
    <w:basedOn w:val="a"/>
    <w:rsid w:val="0006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0672A0"/>
  </w:style>
  <w:style w:type="character" w:styleId="af3">
    <w:name w:val="Strong"/>
    <w:basedOn w:val="a1"/>
    <w:uiPriority w:val="22"/>
    <w:qFormat/>
    <w:rsid w:val="005726F0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36850283" Type="http://schemas.openxmlformats.org/officeDocument/2006/relationships/comments" Target="comments.xml"/><Relationship Id="rId545341597" Type="http://schemas.microsoft.com/office/2011/relationships/commentsExtended" Target="commentsExtended.xml"/><Relationship Id="rId67977474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mmBWn0zvGUJkgrTmSi9r/xbkPLw=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</SignatureValue>
  <KeyInfo>
    <X509Data>
      <X509Certificate>MIIFvTCCA6UCFC5yo/9rYS5RhTFHtYepm4Q6+4faMA0GCSqGSIb3DQEBCwUAMIGQ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236850283"/>
            <mdssi:RelationshipReference SourceId="rId545341597"/>
            <mdssi:RelationshipReference SourceId="rId679774743"/>
          </Transform>
          <Transform Algorithm="http://www.w3.org/TR/2001/REC-xml-c14n-20010315"/>
        </Transforms>
        <DigestMethod Algorithm="http://www.w3.org/2000/09/xmldsig#sha1"/>
        <DigestValue>4OFpvoCfLtdpBWjmWzNrDNNTAqQ=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VF/mf1csqYVv2hXEc+vzzxIaxd4=</DigestValue>
      </Reference>
      <Reference URI="/word/endnotes.xml?ContentType=application/vnd.openxmlformats-officedocument.wordprocessingml.endnotes+xml">
        <DigestMethod Algorithm="http://www.w3.org/2000/09/xmldsig#sha1"/>
        <DigestValue>VGYIFFAvQg7+rdq1A/x/TGyfh5M=</DigestValue>
      </Reference>
      <Reference URI="/word/fontTable.xml?ContentType=application/vnd.openxmlformats-officedocument.wordprocessingml.fontTable+xml">
        <DigestMethod Algorithm="http://www.w3.org/2000/09/xmldsig#sha1"/>
        <DigestValue>BhuvU2EYsp0SipyJ7UgqrNOhO9g=</DigestValue>
      </Reference>
      <Reference URI="/word/footnotes.xml?ContentType=application/vnd.openxmlformats-officedocument.wordprocessingml.footnotes+xml">
        <DigestMethod Algorithm="http://www.w3.org/2000/09/xmldsig#sha1"/>
        <DigestValue>RI5ZPzfgaO4L58DJ+y3x7XScQO8=</DigestValue>
      </Reference>
      <Reference URI="/word/numbering.xml?ContentType=application/vnd.openxmlformats-officedocument.wordprocessingml.numbering+xml">
        <DigestMethod Algorithm="http://www.w3.org/2000/09/xmldsig#sha1"/>
        <DigestValue>/8lcjky6oYllH9KQ7tRHXP2nAqY=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UrdYLN/2kM7wKYZII3dRxBraj94=</DigestValue>
      </Reference>
      <Reference URI="/word/styles.xml?ContentType=application/vnd.openxmlformats-officedocument.wordprocessingml.styles+xml">
        <DigestMethod Algorithm="http://www.w3.org/2000/09/xmldsig#sha1"/>
        <DigestValue>G4q6gI19/TvwMPSYqkywFR2/eOw=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w+ib736xqfXVKb89sNhkh1iu6SU=</DigestValue>
      </Reference>
    </Manifest>
    <SignatureProperties>
      <SignatureProperty Id="idSignatureTime" Target="#idPackageSignature">
        <mdssi:SignatureTime>
          <mdssi:Format>YYYY-MM-DDThh:mm:ssTZD</mdssi:Format>
          <mdssi:Value>2023-11-21T06:53:10Z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53017-0005-4320-936F-2D36F7C3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21</Pages>
  <Words>3938</Words>
  <Characters>22448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7</cp:revision>
  <cp:lastPrinted>2022-11-14T09:57:00Z</cp:lastPrinted>
  <dcterms:created xsi:type="dcterms:W3CDTF">2022-07-14T08:05:00Z</dcterms:created>
  <dcterms:modified xsi:type="dcterms:W3CDTF">2023-08-28T08:35:00Z</dcterms:modified>
</cp:coreProperties>
</file>