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8"/>
        <w:gridCol w:w="222"/>
      </w:tblGrid>
      <w:tr w:rsidR="00F967DF" w:rsidRPr="0080484A" w14:paraId="0A019C03" w14:textId="77777777" w:rsidTr="00F967DF">
        <w:trPr>
          <w:trHeight w:val="4737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14:paraId="44C135F2" w14:textId="77777777" w:rsidR="00F967DF" w:rsidRPr="00587446" w:rsidRDefault="00F967DF" w:rsidP="00F967D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446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/>
                <w:sz w:val="26"/>
                <w:szCs w:val="26"/>
              </w:rPr>
              <w:t>бюджетное</w:t>
            </w:r>
            <w:r w:rsidRPr="00587446">
              <w:rPr>
                <w:rFonts w:ascii="Times New Roman" w:hAnsi="Times New Roman"/>
                <w:sz w:val="26"/>
                <w:szCs w:val="26"/>
              </w:rPr>
              <w:t xml:space="preserve"> дошкольное образовательное учреждение</w:t>
            </w:r>
          </w:p>
          <w:p w14:paraId="433F6D11" w14:textId="77777777" w:rsidR="00F967DF" w:rsidRDefault="00F967DF" w:rsidP="00F967D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587446">
              <w:rPr>
                <w:rFonts w:ascii="Times New Roman" w:hAnsi="Times New Roman"/>
                <w:sz w:val="26"/>
                <w:szCs w:val="26"/>
              </w:rPr>
              <w:t>етский сад № 10 «Тополек» п. Орджоникидзевский</w:t>
            </w:r>
          </w:p>
          <w:p w14:paraId="7347EB15" w14:textId="77777777" w:rsidR="00F967DF" w:rsidRDefault="00F967DF" w:rsidP="00F967D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127087" w14:textId="77777777" w:rsidR="00F967DF" w:rsidRPr="00587446" w:rsidRDefault="00F967DF" w:rsidP="00F967D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73B419" w14:textId="77777777" w:rsidR="00F967DF" w:rsidRDefault="00F967DF" w:rsidP="00F967DF">
            <w:pPr>
              <w:pStyle w:val="a3"/>
              <w:tabs>
                <w:tab w:val="left" w:pos="1530"/>
              </w:tabs>
              <w:rPr>
                <w:rStyle w:val="a6"/>
                <w:sz w:val="36"/>
                <w:szCs w:val="36"/>
              </w:rPr>
            </w:pPr>
          </w:p>
          <w:tbl>
            <w:tblPr>
              <w:tblpPr w:leftFromText="180" w:rightFromText="180" w:vertAnchor="page" w:horzAnchor="margin" w:tblpY="2401"/>
              <w:tblW w:w="10632" w:type="dxa"/>
              <w:tblLook w:val="01E0" w:firstRow="1" w:lastRow="1" w:firstColumn="1" w:lastColumn="1" w:noHBand="0" w:noVBand="0"/>
            </w:tblPr>
            <w:tblGrid>
              <w:gridCol w:w="4361"/>
              <w:gridCol w:w="709"/>
              <w:gridCol w:w="5562"/>
            </w:tblGrid>
            <w:tr w:rsidR="00F967DF" w:rsidRPr="00483FC5" w14:paraId="17287F93" w14:textId="77777777" w:rsidTr="00F967DF">
              <w:trPr>
                <w:trHeight w:val="2687"/>
              </w:trPr>
              <w:tc>
                <w:tcPr>
                  <w:tcW w:w="4361" w:type="dxa"/>
                </w:tcPr>
                <w:p w14:paraId="48D100BE" w14:textId="77777777" w:rsidR="00F967DF" w:rsidRPr="00483FC5" w:rsidRDefault="00F967DF" w:rsidP="00F967DF">
                  <w:pPr>
                    <w:pStyle w:val="a4"/>
                    <w:rPr>
                      <w:rFonts w:ascii="Times New Roman" w:hAnsi="Times New Roman"/>
                      <w:szCs w:val="24"/>
                    </w:rPr>
                  </w:pPr>
                  <w:r w:rsidRPr="00483FC5">
                    <w:rPr>
                      <w:rFonts w:ascii="Times New Roman" w:hAnsi="Times New Roman"/>
                      <w:szCs w:val="24"/>
                    </w:rPr>
                    <w:t>Принято на общем собрании</w:t>
                  </w:r>
                </w:p>
                <w:p w14:paraId="2D746618" w14:textId="77777777" w:rsidR="00F967DF" w:rsidRDefault="00F967DF" w:rsidP="00F967DF">
                  <w:pPr>
                    <w:pStyle w:val="a4"/>
                    <w:rPr>
                      <w:rFonts w:ascii="Times New Roman" w:hAnsi="Times New Roman"/>
                      <w:szCs w:val="24"/>
                    </w:rPr>
                  </w:pPr>
                  <w:r w:rsidRPr="00483FC5">
                    <w:rPr>
                      <w:rFonts w:ascii="Times New Roman" w:hAnsi="Times New Roman"/>
                      <w:szCs w:val="24"/>
                    </w:rPr>
                    <w:t>Трудового коллектива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14:paraId="14C07699" w14:textId="1ADF1DF1" w:rsidR="00F967DF" w:rsidRPr="00483FC5" w:rsidRDefault="00F967DF" w:rsidP="00F967DF">
                  <w:pPr>
                    <w:pStyle w:val="a4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МБДОУ КГО «Детский сад  №10 «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Тополек»</w:t>
                  </w:r>
                </w:p>
                <w:p w14:paraId="3692868D" w14:textId="77777777" w:rsidR="00F967DF" w:rsidRPr="00483FC5" w:rsidRDefault="00F967DF" w:rsidP="00F967DF">
                  <w:pPr>
                    <w:pStyle w:val="a4"/>
                    <w:rPr>
                      <w:rFonts w:ascii="Times New Roman" w:hAnsi="Times New Roman"/>
                      <w:szCs w:val="24"/>
                    </w:rPr>
                  </w:pPr>
                  <w:r w:rsidRPr="00483FC5">
                    <w:rPr>
                      <w:rFonts w:ascii="Times New Roman" w:hAnsi="Times New Roman"/>
                      <w:szCs w:val="24"/>
                    </w:rPr>
                    <w:t>п.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Орджоникидзевский</w:t>
                  </w:r>
                </w:p>
                <w:p w14:paraId="2E40A731" w14:textId="32D63D13" w:rsidR="00F967DF" w:rsidRPr="00483FC5" w:rsidRDefault="00F967DF" w:rsidP="00F967DF">
                  <w:pPr>
                    <w:pStyle w:val="a4"/>
                    <w:rPr>
                      <w:rFonts w:ascii="Times New Roman" w:hAnsi="Times New Roman"/>
                      <w:szCs w:val="24"/>
                    </w:rPr>
                  </w:pPr>
                  <w:r w:rsidRPr="00483FC5">
                    <w:rPr>
                      <w:rFonts w:ascii="Times New Roman" w:hAnsi="Times New Roman"/>
                      <w:szCs w:val="24"/>
                    </w:rPr>
                    <w:t>Протокол №</w:t>
                  </w:r>
                  <w:r w:rsidR="00600D22">
                    <w:rPr>
                      <w:rFonts w:ascii="Times New Roman" w:hAnsi="Times New Roman"/>
                      <w:szCs w:val="24"/>
                    </w:rPr>
                    <w:t xml:space="preserve"> 1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 xml:space="preserve"> от </w:t>
                  </w:r>
                  <w:r w:rsidR="00600D22">
                    <w:rPr>
                      <w:rFonts w:ascii="Times New Roman" w:hAnsi="Times New Roman"/>
                      <w:szCs w:val="24"/>
                    </w:rPr>
                    <w:t>31.08.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600D22">
                    <w:rPr>
                      <w:rFonts w:ascii="Times New Roman" w:hAnsi="Times New Roman"/>
                      <w:szCs w:val="24"/>
                    </w:rPr>
                    <w:t xml:space="preserve">21 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г.</w:t>
                  </w:r>
                </w:p>
              </w:tc>
              <w:tc>
                <w:tcPr>
                  <w:tcW w:w="709" w:type="dxa"/>
                </w:tcPr>
                <w:p w14:paraId="015ABFB9" w14:textId="77777777" w:rsidR="00F967DF" w:rsidRPr="00483FC5" w:rsidRDefault="00F967DF" w:rsidP="00F967DF">
                  <w:pPr>
                    <w:pStyle w:val="a4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562" w:type="dxa"/>
                </w:tcPr>
                <w:p w14:paraId="1179C32C" w14:textId="77777777" w:rsidR="00F967DF" w:rsidRPr="00483FC5" w:rsidRDefault="00F967DF" w:rsidP="00F967DF">
                  <w:pPr>
                    <w:pStyle w:val="a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83FC5">
                    <w:rPr>
                      <w:rFonts w:ascii="Times New Roman" w:hAnsi="Times New Roman"/>
                      <w:szCs w:val="24"/>
                    </w:rPr>
                    <w:t>УТВЕРЖДАЮ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br/>
                    <w:t>Заведующая</w:t>
                  </w:r>
                </w:p>
                <w:p w14:paraId="074133D9" w14:textId="6DA55249" w:rsidR="00F967DF" w:rsidRPr="00483FC5" w:rsidRDefault="00F967DF" w:rsidP="00F967DF">
                  <w:pPr>
                    <w:pStyle w:val="a4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          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Cs w:val="24"/>
                    </w:rPr>
                    <w:t>Б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ДОУ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КГО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 xml:space="preserve"> «Детский сад № 10 «Тополек»</w:t>
                  </w:r>
                </w:p>
                <w:p w14:paraId="6B6EC809" w14:textId="7A03B409" w:rsidR="00F967DF" w:rsidRPr="00483FC5" w:rsidRDefault="00F967DF" w:rsidP="00F967DF">
                  <w:pPr>
                    <w:pStyle w:val="a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                                      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п.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483FC5">
                    <w:rPr>
                      <w:rFonts w:ascii="Times New Roman" w:hAnsi="Times New Roman"/>
                      <w:szCs w:val="24"/>
                    </w:rPr>
                    <w:t>Орджоникидзевский</w:t>
                  </w:r>
                </w:p>
                <w:p w14:paraId="13FCEC4F" w14:textId="29418A83" w:rsidR="00F967DF" w:rsidRPr="00483FC5" w:rsidRDefault="00F967DF" w:rsidP="00F967DF">
                  <w:pPr>
                    <w:pStyle w:val="a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Cs w:val="24"/>
                    </w:rPr>
                    <w:t xml:space="preserve">                             </w:t>
                  </w:r>
                  <w:r w:rsidRPr="00483FC5">
                    <w:rPr>
                      <w:rFonts w:ascii="Times New Roman" w:hAnsi="Times New Roman"/>
                      <w:iCs/>
                      <w:szCs w:val="24"/>
                    </w:rPr>
                    <w:t>______________  /Хромых Т.В./</w:t>
                  </w:r>
                </w:p>
                <w:p w14:paraId="69024546" w14:textId="1983E999" w:rsidR="00F967DF" w:rsidRPr="00483FC5" w:rsidRDefault="00F967DF" w:rsidP="00F967DF">
                  <w:pPr>
                    <w:pStyle w:val="a4"/>
                    <w:jc w:val="center"/>
                    <w:rPr>
                      <w:rFonts w:ascii="Times New Roman" w:hAnsi="Times New Roman"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             Приказ №</w:t>
                  </w:r>
                  <w:r w:rsidR="00600D22">
                    <w:rPr>
                      <w:rFonts w:ascii="Times New Roman" w:hAnsi="Times New Roman"/>
                      <w:szCs w:val="24"/>
                    </w:rPr>
                    <w:t xml:space="preserve"> 48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от </w:t>
                  </w:r>
                  <w:r w:rsidR="00600D22">
                    <w:rPr>
                      <w:rFonts w:ascii="Times New Roman" w:hAnsi="Times New Roman"/>
                      <w:szCs w:val="24"/>
                    </w:rPr>
                    <w:t>31.08.</w:t>
                  </w:r>
                  <w:r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600D22">
                    <w:rPr>
                      <w:rFonts w:ascii="Times New Roman" w:hAnsi="Times New Roman"/>
                      <w:szCs w:val="24"/>
                    </w:rPr>
                    <w:t>21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Cs w:val="24"/>
                    </w:rPr>
                    <w:t>г</w:t>
                  </w:r>
                  <w:r w:rsidRPr="00483FC5">
                    <w:rPr>
                      <w:rFonts w:ascii="Times New Roman" w:hAnsi="Times New Roman"/>
                      <w:i/>
                      <w:szCs w:val="24"/>
                    </w:rPr>
                    <w:t>.</w:t>
                  </w:r>
                </w:p>
              </w:tc>
            </w:tr>
          </w:tbl>
          <w:p w14:paraId="07B2E886" w14:textId="77777777" w:rsidR="00F967DF" w:rsidRPr="00BB33A4" w:rsidRDefault="00F967DF" w:rsidP="00F967D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8F000B" w14:textId="77777777" w:rsidR="00F967DF" w:rsidRPr="00BB33A4" w:rsidRDefault="00F967DF" w:rsidP="00F967D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B2FE59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D4890E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9AA710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80DDE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08DDA1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2B5D7B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ADF20D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2BC9AA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E48327" w14:textId="77777777" w:rsidR="00AB03EE" w:rsidRDefault="00AB03E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EB788D" w14:textId="77777777" w:rsidR="00F967DF" w:rsidRPr="00F967DF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67DF">
        <w:rPr>
          <w:rFonts w:ascii="Times New Roman" w:hAnsi="Times New Roman" w:cs="Times New Roman"/>
          <w:b/>
          <w:bCs/>
          <w:sz w:val="36"/>
          <w:szCs w:val="36"/>
        </w:rPr>
        <w:t xml:space="preserve">ПОЛОЖЕНИЕ </w:t>
      </w:r>
    </w:p>
    <w:p w14:paraId="66886DDF" w14:textId="5020C9D3" w:rsidR="00AB03EE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</w:t>
      </w:r>
    </w:p>
    <w:p w14:paraId="1AEBE3D9" w14:textId="77777777" w:rsidR="0080484A" w:rsidRPr="00F439F5" w:rsidRDefault="0080484A" w:rsidP="00F967D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О ФОРМЕ, ПЕРИОДИЧНОСТИ И ПОРЯДКЕ</w:t>
      </w:r>
    </w:p>
    <w:p w14:paraId="0AC8B051" w14:textId="477E6EEF" w:rsidR="00F967DF" w:rsidRDefault="0080484A" w:rsidP="00F967D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АТТЕСТАЦИИ ОБУЧАЮЩИХСЯ  </w:t>
      </w:r>
      <w:r w:rsidR="00AB03EE">
        <w:rPr>
          <w:rFonts w:ascii="Times New Roman" w:hAnsi="Times New Roman" w:cs="Times New Roman"/>
          <w:b/>
          <w:bCs/>
        </w:rPr>
        <w:t>В М</w:t>
      </w:r>
      <w:r w:rsidR="00F967DF">
        <w:rPr>
          <w:rFonts w:ascii="Times New Roman" w:hAnsi="Times New Roman" w:cs="Times New Roman"/>
          <w:b/>
          <w:bCs/>
        </w:rPr>
        <w:t>Б</w:t>
      </w:r>
      <w:r w:rsidR="00AB03EE">
        <w:rPr>
          <w:rFonts w:ascii="Times New Roman" w:hAnsi="Times New Roman" w:cs="Times New Roman"/>
          <w:b/>
          <w:bCs/>
        </w:rPr>
        <w:t>ДОУ</w:t>
      </w:r>
      <w:r w:rsidR="00F967DF">
        <w:rPr>
          <w:rFonts w:ascii="Times New Roman" w:hAnsi="Times New Roman" w:cs="Times New Roman"/>
          <w:b/>
          <w:bCs/>
        </w:rPr>
        <w:t xml:space="preserve"> КГО «ДЕТСКИЙ САД</w:t>
      </w:r>
      <w:r w:rsidR="00AB03EE">
        <w:rPr>
          <w:rFonts w:ascii="Times New Roman" w:hAnsi="Times New Roman" w:cs="Times New Roman"/>
          <w:b/>
          <w:bCs/>
        </w:rPr>
        <w:t xml:space="preserve"> №10 «ТОПОЛЕК» </w:t>
      </w:r>
    </w:p>
    <w:p w14:paraId="6690BB85" w14:textId="58728EE7" w:rsidR="0080484A" w:rsidRDefault="00AB03EE" w:rsidP="00F967D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п.</w:t>
      </w:r>
      <w:r w:rsidR="00F967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ОРДЖОНИКИДЗЕВСКИЙ</w:t>
      </w:r>
    </w:p>
    <w:p w14:paraId="5976C64A" w14:textId="77777777" w:rsidR="00AB03EE" w:rsidRDefault="00AB03EE" w:rsidP="00F967D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CA1F114" w14:textId="77777777" w:rsidR="00AB03EE" w:rsidRDefault="00AB03EE" w:rsidP="00F967D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AA7132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C55857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DADEE4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A5B024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630A5B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90FE28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7307BF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FCDB3D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39D7D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6D6E38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2A41D3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2BE936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9E80E1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C2FD6B" w14:textId="77777777" w:rsidR="00AB03EE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E4963C" w14:textId="3DE12A15" w:rsidR="00AB03EE" w:rsidRDefault="00AB03EE" w:rsidP="00F967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182C44" w14:textId="77777777" w:rsidR="00F967DF" w:rsidRDefault="00F967DF" w:rsidP="00F967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643AE2" w14:textId="77777777" w:rsidR="00AB03EE" w:rsidRPr="00F439F5" w:rsidRDefault="00AB03EE" w:rsidP="00AB0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33EE0E" w14:textId="77777777"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075F6" w14:textId="77777777"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lastRenderedPageBreak/>
        <w:t>Общие положения.</w:t>
      </w:r>
    </w:p>
    <w:p w14:paraId="19FA4745" w14:textId="00D7BB49"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</w:t>
      </w:r>
      <w:r w:rsidR="00AB03EE" w:rsidRPr="0048205E">
        <w:t xml:space="preserve">Муниципального </w:t>
      </w:r>
      <w:r w:rsidR="00F967DF">
        <w:t>бюджетного</w:t>
      </w:r>
      <w:r w:rsidR="00AB03EE" w:rsidRPr="0048205E">
        <w:t xml:space="preserve"> дошкольного образовательного учреждения </w:t>
      </w:r>
      <w:r w:rsidR="00AB03EE">
        <w:t>«Д</w:t>
      </w:r>
      <w:r w:rsidR="00AB03EE" w:rsidRPr="0048205E">
        <w:t>етск</w:t>
      </w:r>
      <w:r w:rsidR="00F967DF">
        <w:t>ий</w:t>
      </w:r>
      <w:r w:rsidR="00AB03EE" w:rsidRPr="0048205E">
        <w:t xml:space="preserve"> сад </w:t>
      </w:r>
      <w:r w:rsidR="00AB03EE">
        <w:t>№10 «Тополек» п. Орджоникидзевский</w:t>
      </w:r>
      <w:r w:rsidR="00AB03EE" w:rsidRPr="0048205E">
        <w:t xml:space="preserve"> (далее</w:t>
      </w:r>
      <w:r w:rsidR="00AB03EE">
        <w:t xml:space="preserve"> М</w:t>
      </w:r>
      <w:r w:rsidR="00F967DF">
        <w:t>Б</w:t>
      </w:r>
      <w:r w:rsidR="00AB03EE">
        <w:t>ДОУ</w:t>
      </w:r>
      <w:r w:rsidR="00AB03EE" w:rsidRPr="0048205E">
        <w:t>)</w:t>
      </w:r>
      <w:r w:rsidR="00AB03EE">
        <w:t xml:space="preserve">  </w:t>
      </w:r>
      <w:r w:rsidR="0080484A" w:rsidRPr="009A6A7B">
        <w:rPr>
          <w:sz w:val="26"/>
          <w:szCs w:val="26"/>
        </w:rPr>
        <w:t xml:space="preserve">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>(далее — Положение) разработано в соответствии с:</w:t>
      </w:r>
    </w:p>
    <w:p w14:paraId="318CE0EF" w14:textId="77777777"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14:paraId="049DF384" w14:textId="6A2C7E22"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 xml:space="preserve">Уставом  </w:t>
      </w:r>
      <w:r w:rsidR="00AB03EE">
        <w:rPr>
          <w:sz w:val="26"/>
          <w:szCs w:val="26"/>
        </w:rPr>
        <w:t>М</w:t>
      </w:r>
      <w:r w:rsidR="00F967DF">
        <w:rPr>
          <w:sz w:val="26"/>
          <w:szCs w:val="26"/>
        </w:rPr>
        <w:t>Б</w:t>
      </w:r>
      <w:r w:rsidRPr="00D24327">
        <w:rPr>
          <w:sz w:val="26"/>
          <w:szCs w:val="26"/>
        </w:rPr>
        <w:t>ДОУ.</w:t>
      </w:r>
    </w:p>
    <w:p w14:paraId="3A93B564" w14:textId="5587DE4C"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AB03EE">
        <w:rPr>
          <w:rFonts w:eastAsiaTheme="minorHAnsi"/>
          <w:sz w:val="26"/>
          <w:szCs w:val="26"/>
          <w:lang w:eastAsia="en-US"/>
        </w:rPr>
        <w:t>М</w:t>
      </w:r>
      <w:r w:rsidR="00F967DF">
        <w:rPr>
          <w:rFonts w:eastAsiaTheme="minorHAnsi"/>
          <w:sz w:val="26"/>
          <w:szCs w:val="26"/>
          <w:lang w:eastAsia="en-US"/>
        </w:rPr>
        <w:t>Б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14:paraId="4FA29E23" w14:textId="6C992382"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 xml:space="preserve"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</w:t>
      </w:r>
      <w:r w:rsidR="00AB03EE">
        <w:rPr>
          <w:rFonts w:eastAsiaTheme="minorHAnsi"/>
          <w:sz w:val="26"/>
          <w:szCs w:val="26"/>
          <w:lang w:eastAsia="en-US"/>
        </w:rPr>
        <w:t>М</w:t>
      </w:r>
      <w:r w:rsidR="00AA1082">
        <w:rPr>
          <w:rFonts w:eastAsiaTheme="minorHAnsi"/>
          <w:sz w:val="26"/>
          <w:szCs w:val="26"/>
          <w:lang w:eastAsia="en-US"/>
        </w:rPr>
        <w:t>Б</w:t>
      </w:r>
      <w:r w:rsidRPr="00D24327">
        <w:rPr>
          <w:rFonts w:eastAsiaTheme="minorHAnsi"/>
          <w:sz w:val="26"/>
          <w:szCs w:val="26"/>
          <w:lang w:eastAsia="en-US"/>
        </w:rPr>
        <w:t>ДОУ.</w:t>
      </w:r>
    </w:p>
    <w:p w14:paraId="2C997244" w14:textId="34EC9DFD"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</w:t>
      </w:r>
      <w:r w:rsidR="00AB03EE">
        <w:rPr>
          <w:rFonts w:ascii="Times New Roman" w:hAnsi="Times New Roman" w:cs="Times New Roman"/>
          <w:sz w:val="26"/>
          <w:szCs w:val="26"/>
        </w:rPr>
        <w:t>М</w:t>
      </w:r>
      <w:r w:rsidR="00AA1082">
        <w:rPr>
          <w:rFonts w:ascii="Times New Roman" w:hAnsi="Times New Roman" w:cs="Times New Roman"/>
          <w:sz w:val="26"/>
          <w:szCs w:val="26"/>
        </w:rPr>
        <w:t>Б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ДОУ. </w:t>
      </w:r>
    </w:p>
    <w:p w14:paraId="15C17478" w14:textId="77777777"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14:paraId="399DEA4C" w14:textId="77777777"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14:paraId="7A32431E" w14:textId="77777777"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14:paraId="7545CA1C" w14:textId="77777777"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14:paraId="116789E3" w14:textId="77777777"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="00B8729A">
        <w:rPr>
          <w:b/>
          <w:sz w:val="26"/>
          <w:szCs w:val="26"/>
        </w:rPr>
        <w:t xml:space="preserve">           </w:t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14:paraId="4C218ABA" w14:textId="77777777"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14:paraId="3DD3E36D" w14:textId="77777777"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14:paraId="04C8AEFC" w14:textId="77777777"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14:paraId="21ED999E" w14:textId="660BD59E"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</w:t>
      </w:r>
      <w:r w:rsidR="00AB03EE">
        <w:rPr>
          <w:sz w:val="26"/>
          <w:szCs w:val="26"/>
        </w:rPr>
        <w:t>М</w:t>
      </w:r>
      <w:r w:rsidR="00AA1082">
        <w:rPr>
          <w:sz w:val="26"/>
          <w:szCs w:val="26"/>
        </w:rPr>
        <w:t>Б</w:t>
      </w:r>
      <w:r w:rsidR="00B8729A" w:rsidRPr="00CF2587">
        <w:rPr>
          <w:sz w:val="26"/>
          <w:szCs w:val="26"/>
        </w:rPr>
        <w:t>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14:paraId="332B1259" w14:textId="77777777"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14:paraId="166BB2E8" w14:textId="77777777"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14:paraId="3CBB2834" w14:textId="77777777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14:paraId="73021606" w14:textId="2EA1C7C6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адаптация вновь прибывших детей к условиям </w:t>
      </w:r>
      <w:r w:rsidR="00AB03EE">
        <w:rPr>
          <w:sz w:val="26"/>
          <w:szCs w:val="26"/>
        </w:rPr>
        <w:t>М</w:t>
      </w:r>
      <w:r w:rsidR="00AA1082">
        <w:rPr>
          <w:sz w:val="26"/>
          <w:szCs w:val="26"/>
        </w:rPr>
        <w:t>Б</w:t>
      </w:r>
      <w:r w:rsidRPr="00CF2587">
        <w:rPr>
          <w:sz w:val="26"/>
          <w:szCs w:val="26"/>
        </w:rPr>
        <w:t>ДОУ;</w:t>
      </w:r>
    </w:p>
    <w:p w14:paraId="3213DACB" w14:textId="77777777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14:paraId="3EBD65E7" w14:textId="2E25005F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эмоциональное благополучие воспитанников в </w:t>
      </w:r>
      <w:r w:rsidR="00AB03EE">
        <w:rPr>
          <w:sz w:val="26"/>
          <w:szCs w:val="26"/>
        </w:rPr>
        <w:t>М</w:t>
      </w:r>
      <w:r w:rsidR="00AA1082">
        <w:rPr>
          <w:sz w:val="26"/>
          <w:szCs w:val="26"/>
        </w:rPr>
        <w:t>Б</w:t>
      </w:r>
      <w:r w:rsidRPr="00CF2587">
        <w:rPr>
          <w:sz w:val="26"/>
          <w:szCs w:val="26"/>
        </w:rPr>
        <w:t>ДОУ;</w:t>
      </w:r>
    </w:p>
    <w:p w14:paraId="02FB25B0" w14:textId="77777777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14:paraId="77E19173" w14:textId="02EC6745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lastRenderedPageBreak/>
        <w:t xml:space="preserve">развитие инновационных процессов и их влияние на повышение качества работы </w:t>
      </w:r>
      <w:r w:rsidR="00AB03EE">
        <w:rPr>
          <w:sz w:val="26"/>
          <w:szCs w:val="26"/>
        </w:rPr>
        <w:t>М</w:t>
      </w:r>
      <w:r w:rsidR="00AA1082">
        <w:rPr>
          <w:sz w:val="26"/>
          <w:szCs w:val="26"/>
        </w:rPr>
        <w:t>Б</w:t>
      </w:r>
      <w:r w:rsidRPr="00CF2587">
        <w:rPr>
          <w:sz w:val="26"/>
          <w:szCs w:val="26"/>
        </w:rPr>
        <w:t>ДОУ;</w:t>
      </w:r>
    </w:p>
    <w:p w14:paraId="2395D1AE" w14:textId="77777777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14:paraId="4599D627" w14:textId="77777777"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14:paraId="39B97D1F" w14:textId="0C8CD130"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удовлетворенность родителей качеством предоставляемых </w:t>
      </w:r>
      <w:r w:rsidR="00AB03EE">
        <w:rPr>
          <w:sz w:val="26"/>
          <w:szCs w:val="26"/>
        </w:rPr>
        <w:t>М</w:t>
      </w:r>
      <w:r w:rsidR="00AA1082">
        <w:rPr>
          <w:sz w:val="26"/>
          <w:szCs w:val="26"/>
        </w:rPr>
        <w:t>Б</w:t>
      </w:r>
      <w:r w:rsidRPr="00CF2587">
        <w:rPr>
          <w:sz w:val="26"/>
          <w:szCs w:val="26"/>
        </w:rPr>
        <w:t>ДОУ услуг;</w:t>
      </w:r>
    </w:p>
    <w:p w14:paraId="1C01D7C5" w14:textId="77777777"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14:paraId="0DBF5B50" w14:textId="77777777"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3E510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14:paraId="011ECF21" w14:textId="26FEDA16"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color w:val="000000"/>
          <w:sz w:val="27"/>
          <w:szCs w:val="27"/>
        </w:rPr>
        <w:t xml:space="preserve"> </w:t>
      </w:r>
      <w:r w:rsidRPr="00533572">
        <w:rPr>
          <w:sz w:val="26"/>
          <w:szCs w:val="26"/>
        </w:rPr>
        <w:t xml:space="preserve">Мониторинг осуществляется на основе образовательной программы и годового плана </w:t>
      </w:r>
      <w:r w:rsidR="00AB03EE">
        <w:rPr>
          <w:sz w:val="26"/>
          <w:szCs w:val="26"/>
        </w:rPr>
        <w:t>М</w:t>
      </w:r>
      <w:r w:rsidR="00AA1082">
        <w:rPr>
          <w:sz w:val="26"/>
          <w:szCs w:val="26"/>
        </w:rPr>
        <w:t>Б</w:t>
      </w:r>
      <w:r w:rsidRPr="00533572">
        <w:rPr>
          <w:sz w:val="26"/>
          <w:szCs w:val="26"/>
        </w:rPr>
        <w:t>ДОУ.</w:t>
      </w:r>
    </w:p>
    <w:p w14:paraId="15FCC7E8" w14:textId="77777777"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14:paraId="1D8DDB7D" w14:textId="77777777"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14:paraId="6629FEF8" w14:textId="77777777"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14:paraId="74276D42" w14:textId="77777777"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14:paraId="27977A8F" w14:textId="77777777"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4583E8" w14:textId="77777777"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14:paraId="7AE251D1" w14:textId="77777777"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14:paraId="5769A68D" w14:textId="77777777"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14:paraId="0B275128" w14:textId="77777777"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14:paraId="7E612E83" w14:textId="77777777"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14:paraId="714266A0" w14:textId="77777777"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14:paraId="1B67FEE4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14:paraId="7FAA208E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14:paraId="3CAFDC79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14:paraId="41A9F595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14:paraId="303F36FD" w14:textId="77777777"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14:paraId="042D43EF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14:paraId="5793C7E4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14:paraId="5B686C23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14:paraId="500973A6" w14:textId="77777777"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14:paraId="15A68797" w14:textId="77777777"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14:paraId="30AC6EFE" w14:textId="77777777"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14:paraId="622AD685" w14:textId="3B1B7708"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</w:t>
      </w:r>
      <w:r w:rsidR="00AB03EE">
        <w:rPr>
          <w:sz w:val="26"/>
          <w:szCs w:val="26"/>
        </w:rPr>
        <w:t>М</w:t>
      </w:r>
      <w:r w:rsidR="00AA1082">
        <w:rPr>
          <w:sz w:val="26"/>
          <w:szCs w:val="26"/>
        </w:rPr>
        <w:t>Б</w:t>
      </w:r>
      <w:r w:rsidR="00533572" w:rsidRPr="00533572">
        <w:rPr>
          <w:sz w:val="26"/>
          <w:szCs w:val="26"/>
        </w:rPr>
        <w:t>ДОУ для реализации в новом учебном году.</w:t>
      </w:r>
    </w:p>
    <w:p w14:paraId="20749AC3" w14:textId="77777777"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 «Об образовании в РФ».</w:t>
      </w:r>
    </w:p>
    <w:p w14:paraId="3461FAA4" w14:textId="77777777" w:rsidR="0080484A" w:rsidRPr="0080484A" w:rsidRDefault="00F439F5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14:paraId="2DD92A37" w14:textId="77777777" w:rsidR="00D9538D" w:rsidRPr="0080484A" w:rsidRDefault="00D9538D" w:rsidP="0080484A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29.03.2022 по 29.03.2023</w:t>
            </w:r>
          </w:p>
        </w:tc>
      </w:tr>
    </w:tbl>
    <w:sectPr xmlns:w="http://schemas.openxmlformats.org/wordprocessingml/2006/main" w:rsidR="00D9538D" w:rsidRPr="008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5484">
    <w:multiLevelType w:val="hybridMultilevel"/>
    <w:lvl w:ilvl="0" w:tplc="39773071">
      <w:start w:val="1"/>
      <w:numFmt w:val="decimal"/>
      <w:lvlText w:val="%1."/>
      <w:lvlJc w:val="left"/>
      <w:pPr>
        <w:ind w:left="720" w:hanging="360"/>
      </w:pPr>
    </w:lvl>
    <w:lvl w:ilvl="1" w:tplc="39773071" w:tentative="1">
      <w:start w:val="1"/>
      <w:numFmt w:val="lowerLetter"/>
      <w:lvlText w:val="%2."/>
      <w:lvlJc w:val="left"/>
      <w:pPr>
        <w:ind w:left="1440" w:hanging="360"/>
      </w:pPr>
    </w:lvl>
    <w:lvl w:ilvl="2" w:tplc="39773071" w:tentative="1">
      <w:start w:val="1"/>
      <w:numFmt w:val="lowerRoman"/>
      <w:lvlText w:val="%3."/>
      <w:lvlJc w:val="right"/>
      <w:pPr>
        <w:ind w:left="2160" w:hanging="180"/>
      </w:pPr>
    </w:lvl>
    <w:lvl w:ilvl="3" w:tplc="39773071" w:tentative="1">
      <w:start w:val="1"/>
      <w:numFmt w:val="decimal"/>
      <w:lvlText w:val="%4."/>
      <w:lvlJc w:val="left"/>
      <w:pPr>
        <w:ind w:left="2880" w:hanging="360"/>
      </w:pPr>
    </w:lvl>
    <w:lvl w:ilvl="4" w:tplc="39773071" w:tentative="1">
      <w:start w:val="1"/>
      <w:numFmt w:val="lowerLetter"/>
      <w:lvlText w:val="%5."/>
      <w:lvlJc w:val="left"/>
      <w:pPr>
        <w:ind w:left="3600" w:hanging="360"/>
      </w:pPr>
    </w:lvl>
    <w:lvl w:ilvl="5" w:tplc="39773071" w:tentative="1">
      <w:start w:val="1"/>
      <w:numFmt w:val="lowerRoman"/>
      <w:lvlText w:val="%6."/>
      <w:lvlJc w:val="right"/>
      <w:pPr>
        <w:ind w:left="4320" w:hanging="180"/>
      </w:pPr>
    </w:lvl>
    <w:lvl w:ilvl="6" w:tplc="39773071" w:tentative="1">
      <w:start w:val="1"/>
      <w:numFmt w:val="decimal"/>
      <w:lvlText w:val="%7."/>
      <w:lvlJc w:val="left"/>
      <w:pPr>
        <w:ind w:left="5040" w:hanging="360"/>
      </w:pPr>
    </w:lvl>
    <w:lvl w:ilvl="7" w:tplc="39773071" w:tentative="1">
      <w:start w:val="1"/>
      <w:numFmt w:val="lowerLetter"/>
      <w:lvlText w:val="%8."/>
      <w:lvlJc w:val="left"/>
      <w:pPr>
        <w:ind w:left="5760" w:hanging="360"/>
      </w:pPr>
    </w:lvl>
    <w:lvl w:ilvl="8" w:tplc="39773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3">
    <w:multiLevelType w:val="hybridMultilevel"/>
    <w:lvl w:ilvl="0" w:tplc="9739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 w15:restartNumberingAfterBreak="0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5483">
    <w:abstractNumId w:val="5483"/>
  </w:num>
  <w:num w:numId="5484">
    <w:abstractNumId w:val="54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D3"/>
    <w:rsid w:val="000334B3"/>
    <w:rsid w:val="000457E4"/>
    <w:rsid w:val="00184D38"/>
    <w:rsid w:val="003E5100"/>
    <w:rsid w:val="00533572"/>
    <w:rsid w:val="005E17DD"/>
    <w:rsid w:val="00600D22"/>
    <w:rsid w:val="00723670"/>
    <w:rsid w:val="0080484A"/>
    <w:rsid w:val="009A6A7B"/>
    <w:rsid w:val="00A011D3"/>
    <w:rsid w:val="00AA1082"/>
    <w:rsid w:val="00AB03EE"/>
    <w:rsid w:val="00B8729A"/>
    <w:rsid w:val="00CF2587"/>
    <w:rsid w:val="00D24327"/>
    <w:rsid w:val="00D9538D"/>
    <w:rsid w:val="00F439F5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47D4"/>
  <w15:chartTrackingRefBased/>
  <w15:docId w15:val="{96369456-EFA9-4B83-AE55-6108269D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99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B03EE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3EE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5559634" Type="http://schemas.openxmlformats.org/officeDocument/2006/relationships/footnotes" Target="footnotes.xml"/><Relationship Id="rId170807608" Type="http://schemas.openxmlformats.org/officeDocument/2006/relationships/endnotes" Target="endnotes.xml"/><Relationship Id="rId390908820" Type="http://schemas.openxmlformats.org/officeDocument/2006/relationships/comments" Target="comments.xml"/><Relationship Id="rId791599442" Type="http://schemas.microsoft.com/office/2011/relationships/commentsExtended" Target="commentsExtended.xml"/><Relationship Id="rId2592284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6P2b+ncjgO6OBweL/k0cqGcKj70=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</SignatureValue>
  <KeyInfo>
    <X509Data>
      <X509Certificate>MIIFvTCCA6UCFGmuXN4bNSDagNvjEsKHZo/19nxGMA0GCSqGSIb3DQEBCwUAMIGQ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5559634"/>
            <mdssi:RelationshipReference SourceId="rId170807608"/>
            <mdssi:RelationshipReference SourceId="rId390908820"/>
            <mdssi:RelationshipReference SourceId="rId791599442"/>
            <mdssi:RelationshipReference SourceId="rId259228481"/>
          </Transform>
          <Transform Algorithm="http://www.w3.org/TR/2001/REC-xml-c14n-20010315"/>
        </Transforms>
        <DigestMethod Algorithm="http://www.w3.org/2000/09/xmldsig#sha1"/>
        <DigestValue>RDb/FZtbRdymxNgnOXteDyjF0PM=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jNXHeGLTEcNCnE5myruwUX9dTIA=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rE/JPIg/4Bu7ZpMIR84jGtn1h4Y=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7j2MUh0I0JGrIRQ5Hs0Usatma8I=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dlNDoLB0IH8u8BH/pKG5psLF/oU=</DigestValue>
      </Reference>
      <Reference URI="/word/styles.xml?ContentType=application/vnd.openxmlformats-officedocument.wordprocessingml.styles+xml">
        <DigestMethod Algorithm="http://www.w3.org/2000/09/xmldsig#sha1"/>
        <DigestValue>GBu2ryBlEw9CORQ8fVAb0kdq/8w=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PdmBtKJqwxcGfAHY/0nyGLZVl2A=</DigestValue>
      </Reference>
    </Manifest>
    <SignatureProperties>
      <SignatureProperty Id="idSignatureTime" Target="#idPackageSignature">
        <mdssi:SignatureTime>
          <mdssi:Format>YYYY-MM-DDThh:mm:ssTZD</mdssi:Format>
          <mdssi:Value>2022-03-29T07:52:39Z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Soniy Karp</cp:lastModifiedBy>
  <cp:revision>6</cp:revision>
  <cp:lastPrinted>2020-11-25T07:11:00Z</cp:lastPrinted>
  <dcterms:created xsi:type="dcterms:W3CDTF">2020-11-25T07:12:00Z</dcterms:created>
  <dcterms:modified xsi:type="dcterms:W3CDTF">2021-10-18T16:42:00Z</dcterms:modified>
</cp:coreProperties>
</file>