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CB" w:rsidRDefault="00075FC5">
      <w:pPr>
        <w:pStyle w:val="30"/>
        <w:shd w:val="clear" w:color="auto" w:fill="auto"/>
        <w:spacing w:after="0"/>
        <w:ind w:right="340" w:firstLine="0"/>
      </w:pPr>
      <w:r>
        <w:t>М</w:t>
      </w:r>
      <w:r w:rsidR="005D1E97">
        <w:t>униципальное бюджетное дошкольное образовательное учреждение</w:t>
      </w:r>
      <w:r>
        <w:t xml:space="preserve"> КГО</w:t>
      </w:r>
      <w:r w:rsidR="005D1E97">
        <w:br/>
        <w:t>«Детский сад № 1</w:t>
      </w:r>
      <w:r>
        <w:t>0 «Тополек</w:t>
      </w:r>
      <w:r w:rsidR="005D1E97">
        <w:t>»</w:t>
      </w:r>
      <w:r>
        <w:t xml:space="preserve"> п.Орджоникидзевский»</w:t>
      </w:r>
      <w:r w:rsidR="005D1E97">
        <w:br/>
      </w:r>
      <w:r>
        <w:t>369221, КЧР. п.Орджоникидзевский, ул.Садовая,2.</w:t>
      </w:r>
      <w:r w:rsidR="005D1E97">
        <w:t xml:space="preserve">  тел. </w:t>
      </w:r>
      <w:r>
        <w:t>8-878-79-3-29-74</w:t>
      </w:r>
    </w:p>
    <w:p w:rsidR="009F20CB" w:rsidRPr="00CA3512" w:rsidRDefault="00BD6DA0">
      <w:pPr>
        <w:pStyle w:val="30"/>
        <w:shd w:val="clear" w:color="auto" w:fill="auto"/>
        <w:spacing w:after="0" w:line="266" w:lineRule="exact"/>
        <w:ind w:right="340" w:firstLine="0"/>
      </w:pPr>
      <w:r>
        <w:rPr>
          <w:noProof/>
          <w:lang w:bidi="ar-SA"/>
        </w:rPr>
        <mc:AlternateContent>
          <mc:Choice Requires="wps">
            <w:drawing>
              <wp:anchor distT="0" distB="147955" distL="3532505" distR="1021080" simplePos="0" relativeHeight="377487106" behindDoc="1" locked="0" layoutInCell="1" allowOverlap="1">
                <wp:simplePos x="0" y="0"/>
                <wp:positionH relativeFrom="margin">
                  <wp:posOffset>3671570</wp:posOffset>
                </wp:positionH>
                <wp:positionV relativeFrom="paragraph">
                  <wp:posOffset>412750</wp:posOffset>
                </wp:positionV>
                <wp:extent cx="1563370" cy="635000"/>
                <wp:effectExtent l="2540" t="1270" r="0" b="1905"/>
                <wp:wrapTopAndBottom/>
                <wp:docPr id="1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ind w:firstLine="0"/>
                              <w:jc w:val="left"/>
                            </w:pPr>
                            <w:r>
                              <w:rPr>
                                <w:rStyle w:val="3Exact"/>
                                <w:b/>
                                <w:bCs/>
                              </w:rPr>
                              <w:t>Утверждена Приказом заведующего № 85-од от 29.05.2023г.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9.1pt;margin-top:32.5pt;width:123.1pt;height:50pt;z-index:-125829374;visibility:visible;mso-wrap-style:square;mso-width-percent:0;mso-height-percent:0;mso-wrap-distance-left:278.15pt;mso-wrap-distance-top:0;mso-wrap-distance-right:80.4pt;mso-wrap-distance-bottom:1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" filled="f" stroked="f">
                <v:textbox style="mso-fit-shape-to-text:t" inset="0,0,0,0">
                  <w:txbxContent>
                    <w:p w:rsidR="00ED276B" w:rsidRDefault="00ED276B">
                      <w:pPr>
                        <w:pStyle w:val="30"/>
                        <w:shd w:val="clear" w:color="auto" w:fill="auto"/>
                        <w:spacing w:after="0"/>
                        <w:ind w:firstLine="0"/>
                        <w:jc w:val="left"/>
                      </w:pPr>
                      <w:r>
                        <w:rPr>
                          <w:rStyle w:val="3Exact"/>
                          <w:b/>
                          <w:bCs/>
                        </w:rPr>
                        <w:t>Утверждена Приказом заведующего № 85-од от 29.05.2023г.</w:t>
                      </w:r>
                    </w:p>
                  </w:txbxContent>
                </v:textbox>
                <w10:wrap type="topAndBottom" anchorx="margin"/>
              </v:shape>
            </w:pict>
          </mc:Fallback>
        </mc:AlternateContent>
      </w:r>
      <w:r>
        <w:rPr>
          <w:noProof/>
          <w:lang w:bidi="ar-SA"/>
        </w:rPr>
        <mc:AlternateContent>
          <mc:Choice Requires="wps">
            <w:drawing>
              <wp:anchor distT="443865" distB="0" distL="4928870" distR="63500" simplePos="0" relativeHeight="377487107" behindDoc="1" locked="0" layoutInCell="1" allowOverlap="1">
                <wp:simplePos x="0" y="0"/>
                <wp:positionH relativeFrom="margin">
                  <wp:posOffset>5067300</wp:posOffset>
                </wp:positionH>
                <wp:positionV relativeFrom="paragraph">
                  <wp:posOffset>885825</wp:posOffset>
                </wp:positionV>
                <wp:extent cx="1139825" cy="168910"/>
                <wp:effectExtent l="0" t="0" r="0" b="4445"/>
                <wp:wrapTopAndBottom/>
                <wp:docPr id="1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66" w:lineRule="exact"/>
                              <w:ind w:firstLine="0"/>
                              <w:jc w:val="left"/>
                            </w:pPr>
                            <w:r>
                              <w:rPr>
                                <w:rStyle w:val="3Exact"/>
                                <w:b/>
                                <w:bCs/>
                              </w:rPr>
                              <w:t>/Т.В.Хромых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99pt;margin-top:69.75pt;width:89.75pt;height:13.3pt;z-index:-125829373;visibility:visible;mso-wrap-style:square;mso-width-percent:0;mso-height-percent:0;mso-wrap-distance-left:388.1pt;mso-wrap-distance-top:34.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" filled="f" stroked="f">
                <v:textbox style="mso-fit-shape-to-text:t" inset="0,0,0,0">
                  <w:txbxContent>
                    <w:p w:rsidR="00ED276B" w:rsidRDefault="00ED276B">
                      <w:pPr>
                        <w:pStyle w:val="30"/>
                        <w:shd w:val="clear" w:color="auto" w:fill="auto"/>
                        <w:spacing w:after="0" w:line="266" w:lineRule="exact"/>
                        <w:ind w:firstLine="0"/>
                        <w:jc w:val="left"/>
                      </w:pPr>
                      <w:r>
                        <w:rPr>
                          <w:rStyle w:val="3Exact"/>
                          <w:b/>
                          <w:bCs/>
                        </w:rPr>
                        <w:t>/Т.В.Хромых</w:t>
                      </w:r>
                    </w:p>
                  </w:txbxContent>
                </v:textbox>
                <w10:wrap type="topAndBottom" anchorx="margin"/>
              </v:shape>
            </w:pict>
          </mc:Fallback>
        </mc:AlternateContent>
      </w:r>
      <w:r w:rsidR="005D1E97">
        <w:rPr>
          <w:lang w:val="en-US" w:eastAsia="en-US" w:bidi="en-US"/>
        </w:rPr>
        <w:t>e</w:t>
      </w:r>
      <w:r w:rsidR="005D1E97" w:rsidRPr="00CA3512">
        <w:rPr>
          <w:lang w:eastAsia="en-US" w:bidi="en-US"/>
        </w:rPr>
        <w:t>-</w:t>
      </w:r>
      <w:r w:rsidR="005D1E97">
        <w:rPr>
          <w:lang w:val="en-US" w:eastAsia="en-US" w:bidi="en-US"/>
        </w:rPr>
        <w:t>mail</w:t>
      </w:r>
      <w:r w:rsidR="005D1E97" w:rsidRPr="00CA3512">
        <w:rPr>
          <w:lang w:eastAsia="en-US" w:bidi="en-US"/>
        </w:rPr>
        <w:t>:</w:t>
      </w:r>
      <w:hyperlink r:id="rId8" w:history="1">
        <w:r w:rsidR="00075FC5" w:rsidRPr="00CA3512">
          <w:rPr>
            <w:rStyle w:val="ac"/>
            <w:lang w:eastAsia="en-US" w:bidi="en-US"/>
          </w:rPr>
          <w:t xml:space="preserve"> </w:t>
        </w:r>
      </w:hyperlink>
      <w:r w:rsidR="00075FC5">
        <w:rPr>
          <w:lang w:val="en-US"/>
        </w:rPr>
        <w:t>mkdou</w:t>
      </w:r>
      <w:r w:rsidR="00075FC5" w:rsidRPr="00CA3512">
        <w:t>10</w:t>
      </w:r>
      <w:r w:rsidR="00075FC5">
        <w:rPr>
          <w:lang w:val="en-US"/>
        </w:rPr>
        <w:t>topolek</w:t>
      </w:r>
      <w:r w:rsidR="00075FC5" w:rsidRPr="00CA3512">
        <w:t>@</w:t>
      </w:r>
      <w:r w:rsidR="00075FC5">
        <w:rPr>
          <w:lang w:val="en-US"/>
        </w:rPr>
        <w:t>mail</w:t>
      </w:r>
      <w:r w:rsidR="00075FC5" w:rsidRPr="00CA3512">
        <w:t>.</w:t>
      </w:r>
      <w:r w:rsidR="00075FC5">
        <w:rPr>
          <w:lang w:val="en-US"/>
        </w:rPr>
        <w:t>ru</w:t>
      </w:r>
    </w:p>
    <w:p w:rsidR="009F20CB" w:rsidRPr="00CA3512" w:rsidRDefault="00BD6DA0">
      <w:pPr>
        <w:pStyle w:val="30"/>
        <w:shd w:val="clear" w:color="auto" w:fill="auto"/>
        <w:spacing w:after="0" w:line="269" w:lineRule="exact"/>
        <w:ind w:firstLine="0"/>
        <w:jc w:val="left"/>
      </w:pPr>
      <w:r>
        <w:rPr>
          <w:noProof/>
          <w:lang w:bidi="ar-SA"/>
        </w:rPr>
        <mc:AlternateContent>
          <mc:Choice Requires="wps">
            <w:drawing>
              <wp:anchor distT="0" distB="307975" distL="63500" distR="3742690" simplePos="0" relativeHeight="377487104" behindDoc="1" locked="0" layoutInCell="1" allowOverlap="1">
                <wp:simplePos x="0" y="0"/>
                <wp:positionH relativeFrom="margin">
                  <wp:posOffset>138430</wp:posOffset>
                </wp:positionH>
                <wp:positionV relativeFrom="paragraph">
                  <wp:posOffset>235585</wp:posOffset>
                </wp:positionV>
                <wp:extent cx="2374265" cy="808355"/>
                <wp:effectExtent l="3175" t="2540" r="3810" b="0"/>
                <wp:wrapTopAndBottom/>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66" w:lineRule="exact"/>
                              <w:ind w:firstLine="0"/>
                              <w:jc w:val="left"/>
                            </w:pPr>
                            <w:r>
                              <w:rPr>
                                <w:rStyle w:val="3Exact"/>
                                <w:b/>
                                <w:bCs/>
                              </w:rPr>
                              <w:t>Принята</w:t>
                            </w:r>
                          </w:p>
                          <w:p w:rsidR="00ED276B" w:rsidRPr="00CA3512" w:rsidRDefault="00ED276B">
                            <w:pPr>
                              <w:pStyle w:val="30"/>
                              <w:shd w:val="clear" w:color="auto" w:fill="auto"/>
                              <w:spacing w:after="0" w:line="266" w:lineRule="exact"/>
                              <w:ind w:firstLine="0"/>
                              <w:jc w:val="left"/>
                              <w:rPr>
                                <w:rStyle w:val="3Exact"/>
                                <w:b/>
                                <w:bCs/>
                              </w:rPr>
                            </w:pPr>
                            <w:r>
                              <w:rPr>
                                <w:rStyle w:val="3Exact"/>
                                <w:b/>
                                <w:bCs/>
                              </w:rPr>
                              <w:t>на заседании педагогического совета</w:t>
                            </w:r>
                            <w:r w:rsidRPr="00CA3512">
                              <w:rPr>
                                <w:rStyle w:val="3Exact"/>
                                <w:b/>
                                <w:bCs/>
                              </w:rPr>
                              <w:t xml:space="preserve"> </w:t>
                            </w:r>
                          </w:p>
                          <w:p w:rsidR="00ED276B" w:rsidRPr="00075FC5" w:rsidRDefault="00ED276B">
                            <w:pPr>
                              <w:pStyle w:val="30"/>
                              <w:shd w:val="clear" w:color="auto" w:fill="auto"/>
                              <w:spacing w:after="0" w:line="266" w:lineRule="exact"/>
                              <w:ind w:firstLine="0"/>
                              <w:jc w:val="left"/>
                            </w:pPr>
                            <w:r>
                              <w:rPr>
                                <w:rStyle w:val="3Exact"/>
                                <w:b/>
                                <w:bCs/>
                              </w:rPr>
                              <w:t>протокол № 5 от 29.05.2023г.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9pt;margin-top:18.55pt;width:186.95pt;height:63.65pt;z-index:-125829376;visibility:visible;mso-wrap-style:square;mso-width-percent:0;mso-height-percent:0;mso-wrap-distance-left:5pt;mso-wrap-distance-top:0;mso-wrap-distance-right:294.7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" filled="f" stroked="f">
                <v:textbox inset="0,0,0,0">
                  <w:txbxContent>
                    <w:p w:rsidR="00ED276B" w:rsidRDefault="00ED276B">
                      <w:pPr>
                        <w:pStyle w:val="30"/>
                        <w:shd w:val="clear" w:color="auto" w:fill="auto"/>
                        <w:spacing w:after="0" w:line="266" w:lineRule="exact"/>
                        <w:ind w:firstLine="0"/>
                        <w:jc w:val="left"/>
                      </w:pPr>
                      <w:r>
                        <w:rPr>
                          <w:rStyle w:val="3Exact"/>
                          <w:b/>
                          <w:bCs/>
                        </w:rPr>
                        <w:t>Принята</w:t>
                      </w:r>
                    </w:p>
                    <w:p w:rsidR="00ED276B" w:rsidRPr="00CA3512" w:rsidRDefault="00ED276B">
                      <w:pPr>
                        <w:pStyle w:val="30"/>
                        <w:shd w:val="clear" w:color="auto" w:fill="auto"/>
                        <w:spacing w:after="0" w:line="266" w:lineRule="exact"/>
                        <w:ind w:firstLine="0"/>
                        <w:jc w:val="left"/>
                        <w:rPr>
                          <w:rStyle w:val="3Exact"/>
                          <w:b/>
                          <w:bCs/>
                        </w:rPr>
                      </w:pPr>
                      <w:r>
                        <w:rPr>
                          <w:rStyle w:val="3Exact"/>
                          <w:b/>
                          <w:bCs/>
                        </w:rPr>
                        <w:t>на заседании педагогического совета</w:t>
                      </w:r>
                      <w:r w:rsidRPr="00CA3512">
                        <w:rPr>
                          <w:rStyle w:val="3Exact"/>
                          <w:b/>
                          <w:bCs/>
                        </w:rPr>
                        <w:t xml:space="preserve"> </w:t>
                      </w:r>
                    </w:p>
                    <w:p w:rsidR="00ED276B" w:rsidRPr="00075FC5" w:rsidRDefault="00ED276B">
                      <w:pPr>
                        <w:pStyle w:val="30"/>
                        <w:shd w:val="clear" w:color="auto" w:fill="auto"/>
                        <w:spacing w:after="0" w:line="266" w:lineRule="exact"/>
                        <w:ind w:firstLine="0"/>
                        <w:jc w:val="left"/>
                      </w:pPr>
                      <w:r>
                        <w:rPr>
                          <w:rStyle w:val="3Exact"/>
                          <w:b/>
                          <w:bCs/>
                        </w:rPr>
                        <w:t>протокол № 5 от 29.05.2023г.</w:t>
                      </w:r>
                    </w:p>
                  </w:txbxContent>
                </v:textbox>
                <w10:wrap type="topAndBottom" anchorx="margin"/>
              </v:shape>
            </w:pict>
          </mc:Fallback>
        </mc:AlternateContent>
      </w:r>
      <w:r w:rsidR="005D1E97">
        <w:t>Согласована</w:t>
      </w:r>
    </w:p>
    <w:p w:rsidR="009F20CB" w:rsidRDefault="005D1E97">
      <w:pPr>
        <w:pStyle w:val="30"/>
        <w:shd w:val="clear" w:color="auto" w:fill="auto"/>
        <w:spacing w:after="1437" w:line="269" w:lineRule="exact"/>
        <w:ind w:right="6500" w:firstLine="0"/>
        <w:jc w:val="left"/>
      </w:pPr>
      <w:r>
        <w:t xml:space="preserve">на заседании Совета родителей протокол № 3 от </w:t>
      </w:r>
      <w:r w:rsidR="00075FC5">
        <w:t>28</w:t>
      </w:r>
      <w:r>
        <w:t>.0</w:t>
      </w:r>
      <w:r w:rsidR="00075FC5">
        <w:t>5</w:t>
      </w:r>
      <w:r>
        <w:t>.2023</w:t>
      </w:r>
      <w:r w:rsidR="00075FC5">
        <w:t>г.</w:t>
      </w:r>
    </w:p>
    <w:p w:rsidR="009F20CB" w:rsidRDefault="005D1E97">
      <w:pPr>
        <w:pStyle w:val="40"/>
        <w:shd w:val="clear" w:color="auto" w:fill="auto"/>
        <w:spacing w:before="0" w:after="3065"/>
        <w:ind w:right="20"/>
      </w:pPr>
      <w:r>
        <w:t>Основная общеобразовательная программа - образовательная</w:t>
      </w:r>
      <w:r>
        <w:br/>
        <w:t>программа дошкольного образования муниципального бюджетного</w:t>
      </w:r>
      <w:r>
        <w:br/>
        <w:t>дошкольного образовательного учреждения</w:t>
      </w:r>
      <w:r w:rsidR="00075FC5">
        <w:t xml:space="preserve"> КГО</w:t>
      </w:r>
      <w:r>
        <w:br/>
        <w:t xml:space="preserve">«Детский сад </w:t>
      </w:r>
      <w:r w:rsidR="00075FC5">
        <w:t>№10 «Тополек» п.Орджоникидзевский</w:t>
      </w:r>
      <w:r w:rsidR="00833E71">
        <w:t>»</w:t>
      </w:r>
    </w:p>
    <w:p w:rsidR="009F20CB" w:rsidRDefault="005D1E97">
      <w:pPr>
        <w:pStyle w:val="20"/>
        <w:shd w:val="clear" w:color="auto" w:fill="auto"/>
        <w:spacing w:before="0" w:after="2014"/>
        <w:ind w:right="20" w:firstLine="0"/>
      </w:pPr>
      <w:r>
        <w:t>Составлена в соответствии с ФГОС ДО и с учетом ФОП ДО</w:t>
      </w:r>
    </w:p>
    <w:p w:rsidR="009F20CB" w:rsidRDefault="009F20CB">
      <w:pPr>
        <w:pStyle w:val="10"/>
        <w:keepNext/>
        <w:keepLines/>
        <w:shd w:val="clear" w:color="auto" w:fill="auto"/>
        <w:spacing w:before="0"/>
        <w:ind w:right="20"/>
        <w:sectPr w:rsidR="009F20CB">
          <w:pgSz w:w="11900" w:h="16840"/>
          <w:pgMar w:top="987" w:right="812" w:bottom="1258" w:left="1017" w:header="0" w:footer="3" w:gutter="0"/>
          <w:cols w:space="720"/>
          <w:noEndnote/>
          <w:docGrid w:linePitch="360"/>
        </w:sectPr>
      </w:pPr>
    </w:p>
    <w:p w:rsidR="009F20CB" w:rsidRDefault="005D1E97">
      <w:pPr>
        <w:pStyle w:val="a4"/>
        <w:framePr w:w="9907" w:wrap="notBeside" w:vAnchor="text" w:hAnchor="text" w:xAlign="center" w:y="1"/>
        <w:shd w:val="clear" w:color="auto" w:fill="auto"/>
      </w:pPr>
      <w:r>
        <w:lastRenderedPageBreak/>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8083"/>
        <w:gridCol w:w="821"/>
      </w:tblGrid>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right="380" w:firstLine="0"/>
              <w:jc w:val="right"/>
            </w:pPr>
            <w:r>
              <w:rPr>
                <w:rStyle w:val="21"/>
              </w:rPr>
              <w:t>№</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pPr>
            <w:r>
              <w:rPr>
                <w:rStyle w:val="21"/>
              </w:rPr>
              <w:t>Название раздела</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180" w:firstLine="0"/>
              <w:jc w:val="left"/>
            </w:pPr>
            <w:r>
              <w:rPr>
                <w:rStyle w:val="21"/>
              </w:rPr>
              <w:t>Стр.</w:t>
            </w:r>
          </w:p>
        </w:tc>
      </w:tr>
      <w:tr w:rsidR="009F20CB">
        <w:trPr>
          <w:trHeight w:hRule="exact" w:val="29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right="380" w:firstLine="0"/>
              <w:jc w:val="right"/>
            </w:pPr>
            <w:r>
              <w:rPr>
                <w:rStyle w:val="21"/>
                <w:lang w:val="en-US" w:eastAsia="en-US" w:bidi="en-US"/>
              </w:rPr>
              <w:t>I</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1"/>
              </w:rPr>
              <w:t>Целевой раздел</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3</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right="380" w:firstLine="0"/>
              <w:jc w:val="right"/>
            </w:pPr>
            <w:r>
              <w:rPr>
                <w:rStyle w:val="21"/>
              </w:rPr>
              <w:t>1.1.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1"/>
              </w:rPr>
              <w:t>Обязательная часть</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3</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right="380" w:firstLine="0"/>
              <w:jc w:val="right"/>
            </w:pPr>
            <w:r>
              <w:rPr>
                <w:rStyle w:val="22"/>
              </w:rPr>
              <w:t>1.1.1.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Пояснительная записка</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3</w:t>
            </w:r>
          </w:p>
        </w:tc>
      </w:tr>
      <w:tr w:rsidR="009F20CB">
        <w:trPr>
          <w:trHeight w:hRule="exact" w:val="288"/>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а) цели и задачи реализации Программы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4</w:t>
            </w:r>
          </w:p>
        </w:tc>
      </w:tr>
      <w:tr w:rsidR="009F20CB">
        <w:trPr>
          <w:trHeight w:hRule="exact" w:val="283"/>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б) принципы и подходы к формированию Программы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7</w:t>
            </w:r>
          </w:p>
        </w:tc>
      </w:tr>
      <w:tr w:rsidR="009F20CB">
        <w:trPr>
          <w:trHeight w:hRule="exact" w:val="562"/>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4" w:lineRule="exact"/>
              <w:ind w:firstLine="0"/>
              <w:jc w:val="left"/>
            </w:pPr>
            <w:r>
              <w:rPr>
                <w:rStyle w:val="22"/>
              </w:rPr>
              <w:t>в) характеристики особенностей развития детей раннего и дошкольного возраста всех групп, функционирующих в ДОО в соответствии с Уставом</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300" w:firstLine="0"/>
              <w:jc w:val="left"/>
            </w:pPr>
            <w:r>
              <w:rPr>
                <w:rStyle w:val="22"/>
              </w:rPr>
              <w:t>9</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right="380" w:firstLine="0"/>
              <w:jc w:val="right"/>
            </w:pPr>
            <w:r>
              <w:rPr>
                <w:rStyle w:val="21"/>
              </w:rPr>
              <w:t>1.2.</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Планируемые результаты освоения Программы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19</w:t>
            </w:r>
          </w:p>
        </w:tc>
      </w:tr>
      <w:tr w:rsidR="009F20CB">
        <w:trPr>
          <w:trHeight w:hRule="exact" w:val="562"/>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8" w:lineRule="exact"/>
              <w:ind w:firstLine="0"/>
              <w:jc w:val="left"/>
            </w:pPr>
            <w:r>
              <w:rPr>
                <w:rStyle w:val="22"/>
              </w:rPr>
              <w:t>а) планируемые результаты освоения ООП в каждой возрастной группе, конкретизирующие требования ФГОС к целевым ориентирам</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300" w:firstLine="0"/>
              <w:jc w:val="left"/>
            </w:pPr>
            <w:r>
              <w:rPr>
                <w:rStyle w:val="22"/>
              </w:rPr>
              <w:t>19</w:t>
            </w:r>
          </w:p>
        </w:tc>
      </w:tr>
      <w:tr w:rsidR="009F20CB">
        <w:trPr>
          <w:trHeight w:hRule="exact" w:val="562"/>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8" w:lineRule="exact"/>
              <w:ind w:firstLine="0"/>
              <w:jc w:val="left"/>
            </w:pPr>
            <w:r>
              <w:rPr>
                <w:rStyle w:val="22"/>
              </w:rPr>
              <w:t>б) перечень оценочных материалов (педагогическая диагностика индивидуального развития детей)</w:t>
            </w:r>
          </w:p>
        </w:tc>
        <w:tc>
          <w:tcPr>
            <w:tcW w:w="82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9907" w:wrap="notBeside" w:vAnchor="text" w:hAnchor="text" w:xAlign="center" w:y="1"/>
              <w:shd w:val="clear" w:color="auto" w:fill="auto"/>
              <w:spacing w:before="0" w:after="0"/>
              <w:ind w:left="300" w:firstLine="0"/>
              <w:jc w:val="left"/>
            </w:pPr>
            <w:r>
              <w:rPr>
                <w:rStyle w:val="22"/>
              </w:rPr>
              <w:t>28</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right="380" w:firstLine="0"/>
              <w:jc w:val="right"/>
            </w:pPr>
            <w:r>
              <w:rPr>
                <w:rStyle w:val="21"/>
              </w:rPr>
              <w:t>1.3.</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1"/>
              </w:rPr>
              <w:t>Часть, формируемая участниками образовательных отношений</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29</w:t>
            </w:r>
          </w:p>
        </w:tc>
      </w:tr>
      <w:tr w:rsidR="009F20CB">
        <w:trPr>
          <w:trHeight w:hRule="exact" w:val="2026"/>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numPr>
                <w:ilvl w:val="0"/>
                <w:numId w:val="1"/>
              </w:numPr>
              <w:shd w:val="clear" w:color="auto" w:fill="auto"/>
              <w:tabs>
                <w:tab w:val="left" w:pos="283"/>
              </w:tabs>
              <w:spacing w:before="0" w:after="0"/>
              <w:ind w:firstLine="0"/>
              <w:jc w:val="left"/>
            </w:pPr>
            <w:r>
              <w:rPr>
                <w:rStyle w:val="22"/>
              </w:rPr>
              <w:t>цели и задачи</w:t>
            </w:r>
          </w:p>
          <w:p w:rsidR="009F20CB" w:rsidRDefault="005D1E97">
            <w:pPr>
              <w:pStyle w:val="20"/>
              <w:framePr w:w="9907" w:wrap="notBeside" w:vAnchor="text" w:hAnchor="text" w:xAlign="center" w:y="1"/>
              <w:numPr>
                <w:ilvl w:val="0"/>
                <w:numId w:val="1"/>
              </w:numPr>
              <w:shd w:val="clear" w:color="auto" w:fill="auto"/>
              <w:tabs>
                <w:tab w:val="left" w:pos="360"/>
              </w:tabs>
              <w:spacing w:before="0" w:after="0"/>
              <w:ind w:firstLine="0"/>
              <w:jc w:val="left"/>
            </w:pPr>
            <w:r>
              <w:rPr>
                <w:rStyle w:val="22"/>
              </w:rPr>
              <w:t>принципы и подходы</w:t>
            </w:r>
          </w:p>
          <w:p w:rsidR="009F20CB" w:rsidRDefault="005D1E97">
            <w:pPr>
              <w:pStyle w:val="20"/>
              <w:framePr w:w="9907" w:wrap="notBeside" w:vAnchor="text" w:hAnchor="text" w:xAlign="center" w:y="1"/>
              <w:numPr>
                <w:ilvl w:val="0"/>
                <w:numId w:val="1"/>
              </w:numPr>
              <w:shd w:val="clear" w:color="auto" w:fill="auto"/>
              <w:tabs>
                <w:tab w:val="left" w:pos="360"/>
              </w:tabs>
              <w:spacing w:before="0" w:after="0" w:line="283" w:lineRule="exact"/>
              <w:ind w:left="520" w:hanging="520"/>
              <w:jc w:val="left"/>
            </w:pPr>
            <w:r>
              <w:rPr>
                <w:rStyle w:val="22"/>
              </w:rPr>
              <w:t>особенности развития детей дошкольного возраста по выбранному направлению</w:t>
            </w:r>
          </w:p>
          <w:p w:rsidR="009F20CB" w:rsidRDefault="005D1E97">
            <w:pPr>
              <w:pStyle w:val="20"/>
              <w:framePr w:w="9907" w:wrap="notBeside" w:vAnchor="text" w:hAnchor="text" w:xAlign="center" w:y="1"/>
              <w:numPr>
                <w:ilvl w:val="0"/>
                <w:numId w:val="1"/>
              </w:numPr>
              <w:shd w:val="clear" w:color="auto" w:fill="auto"/>
              <w:tabs>
                <w:tab w:val="left" w:pos="360"/>
              </w:tabs>
              <w:spacing w:before="0" w:after="0" w:line="283" w:lineRule="exact"/>
              <w:ind w:left="520" w:hanging="520"/>
              <w:jc w:val="left"/>
            </w:pPr>
            <w:r>
              <w:rPr>
                <w:rStyle w:val="22"/>
              </w:rPr>
              <w:t>планируемые результаты освоения Программы по выбранному направлению</w:t>
            </w:r>
          </w:p>
          <w:p w:rsidR="009F20CB" w:rsidRDefault="005D1E97">
            <w:pPr>
              <w:pStyle w:val="20"/>
              <w:framePr w:w="9907" w:wrap="notBeside" w:vAnchor="text" w:hAnchor="text" w:xAlign="center" w:y="1"/>
              <w:numPr>
                <w:ilvl w:val="0"/>
                <w:numId w:val="1"/>
              </w:numPr>
              <w:shd w:val="clear" w:color="auto" w:fill="auto"/>
              <w:tabs>
                <w:tab w:val="left" w:pos="173"/>
              </w:tabs>
              <w:spacing w:before="0" w:after="0" w:line="283" w:lineRule="exact"/>
              <w:ind w:firstLine="0"/>
              <w:jc w:val="left"/>
            </w:pPr>
            <w:r>
              <w:rPr>
                <w:rStyle w:val="22"/>
              </w:rPr>
              <w:t>ссылки на оценочные материалы (педагогическая диагностика)</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300" w:firstLine="0"/>
              <w:jc w:val="left"/>
            </w:pPr>
            <w:r>
              <w:rPr>
                <w:rStyle w:val="22"/>
              </w:rPr>
              <w:t>29</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right="380" w:firstLine="0"/>
              <w:jc w:val="right"/>
            </w:pPr>
            <w:r>
              <w:rPr>
                <w:rStyle w:val="21"/>
              </w:rPr>
              <w:t>II</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1"/>
              </w:rPr>
              <w:t>Содержательный раздел</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33</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1"/>
              </w:rPr>
              <w:t>2.1.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1"/>
              </w:rPr>
              <w:t>Обязательная часть</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33</w:t>
            </w:r>
          </w:p>
        </w:tc>
      </w:tr>
      <w:tr w:rsidR="009F20CB">
        <w:trPr>
          <w:trHeight w:hRule="exact" w:val="1392"/>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right="380" w:firstLine="0"/>
              <w:jc w:val="right"/>
            </w:pPr>
            <w:r>
              <w:rPr>
                <w:rStyle w:val="22"/>
              </w:rPr>
              <w:t>2.1.1.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4" w:lineRule="exact"/>
              <w:ind w:firstLine="0"/>
              <w:jc w:val="left"/>
            </w:pPr>
            <w:r>
              <w:rPr>
                <w:rStyle w:val="22"/>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основных образовательных программ дошкольного образования и методических пособий, обеспечивающих реализацию данного содержания</w:t>
            </w:r>
          </w:p>
        </w:tc>
        <w:tc>
          <w:tcPr>
            <w:tcW w:w="821" w:type="dxa"/>
            <w:tcBorders>
              <w:top w:val="single" w:sz="4" w:space="0" w:color="auto"/>
              <w:left w:val="single" w:sz="4" w:space="0" w:color="auto"/>
              <w:right w:val="single" w:sz="4" w:space="0" w:color="auto"/>
            </w:tcBorders>
            <w:shd w:val="clear" w:color="auto" w:fill="FFFFFF"/>
          </w:tcPr>
          <w:p w:rsidR="009F20CB" w:rsidRDefault="009F20CB">
            <w:pPr>
              <w:framePr w:w="9907" w:wrap="notBeside" w:vAnchor="text" w:hAnchor="text" w:xAlign="center" w:y="1"/>
              <w:rPr>
                <w:sz w:val="10"/>
                <w:szCs w:val="10"/>
              </w:rPr>
            </w:pPr>
          </w:p>
        </w:tc>
      </w:tr>
      <w:tr w:rsidR="009F20CB">
        <w:trPr>
          <w:trHeight w:hRule="exact" w:val="562"/>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4" w:lineRule="exact"/>
              <w:ind w:firstLine="0"/>
              <w:jc w:val="left"/>
            </w:pPr>
            <w:r>
              <w:rPr>
                <w:rStyle w:val="22"/>
              </w:rPr>
              <w:t>а) задачи и содержание образования по пяти образовательным областям в ракурсе всех возрастных групп в соответствии с ФОП</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300" w:firstLine="0"/>
              <w:jc w:val="left"/>
            </w:pPr>
            <w:r>
              <w:rPr>
                <w:rStyle w:val="22"/>
              </w:rPr>
              <w:t>34</w:t>
            </w:r>
          </w:p>
        </w:tc>
      </w:tr>
      <w:tr w:rsidR="009F20CB">
        <w:trPr>
          <w:trHeight w:hRule="exact" w:val="283"/>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б) способы и направления поддержки детской инициативы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115</w:t>
            </w:r>
          </w:p>
        </w:tc>
      </w:tr>
      <w:tr w:rsidR="009F20CB">
        <w:trPr>
          <w:trHeight w:hRule="exact" w:val="562"/>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line="274" w:lineRule="exact"/>
              <w:ind w:firstLine="0"/>
              <w:jc w:val="left"/>
            </w:pPr>
            <w:r>
              <w:rPr>
                <w:rStyle w:val="22"/>
              </w:rPr>
              <w:t>в) особенности взаимодействия педагогического коллектива с семьями воспитанников</w:t>
            </w:r>
          </w:p>
        </w:tc>
        <w:tc>
          <w:tcPr>
            <w:tcW w:w="82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9907" w:wrap="notBeside" w:vAnchor="text" w:hAnchor="text" w:xAlign="center" w:y="1"/>
              <w:shd w:val="clear" w:color="auto" w:fill="auto"/>
              <w:spacing w:before="0" w:after="0"/>
              <w:ind w:left="300" w:firstLine="0"/>
              <w:jc w:val="left"/>
            </w:pPr>
            <w:r>
              <w:rPr>
                <w:rStyle w:val="22"/>
              </w:rPr>
              <w:t>116</w:t>
            </w:r>
          </w:p>
        </w:tc>
      </w:tr>
      <w:tr w:rsidR="009F20CB">
        <w:trPr>
          <w:trHeight w:hRule="exact" w:val="840"/>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firstLine="0"/>
              <w:jc w:val="left"/>
            </w:pPr>
            <w:r>
              <w:rPr>
                <w:rStyle w:val="21"/>
              </w:rPr>
              <w:t>2.2</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4" w:lineRule="exact"/>
              <w:ind w:firstLine="0"/>
              <w:jc w:val="left"/>
            </w:pPr>
            <w:r>
              <w:rPr>
                <w:rStyle w:val="22"/>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300" w:firstLine="0"/>
              <w:jc w:val="left"/>
            </w:pPr>
            <w:r>
              <w:rPr>
                <w:rStyle w:val="22"/>
              </w:rPr>
              <w:t>119</w:t>
            </w:r>
          </w:p>
        </w:tc>
      </w:tr>
      <w:tr w:rsidR="009F20CB">
        <w:trPr>
          <w:trHeight w:hRule="exact" w:val="326"/>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firstLine="0"/>
              <w:jc w:val="left"/>
            </w:pPr>
            <w:r>
              <w:rPr>
                <w:rStyle w:val="21"/>
              </w:rPr>
              <w:t>2.3</w:t>
            </w:r>
          </w:p>
        </w:tc>
        <w:tc>
          <w:tcPr>
            <w:tcW w:w="808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firstLine="0"/>
              <w:jc w:val="left"/>
            </w:pPr>
            <w:r>
              <w:rPr>
                <w:rStyle w:val="22"/>
              </w:rPr>
              <w:t>Рабочая программа воспитания</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300" w:firstLine="0"/>
              <w:jc w:val="left"/>
            </w:pPr>
            <w:r>
              <w:rPr>
                <w:rStyle w:val="22"/>
              </w:rPr>
              <w:t>131</w:t>
            </w:r>
          </w:p>
        </w:tc>
      </w:tr>
      <w:tr w:rsidR="009F20CB">
        <w:trPr>
          <w:trHeight w:hRule="exact" w:val="283"/>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Пояснительная записка</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131</w:t>
            </w:r>
          </w:p>
        </w:tc>
      </w:tr>
      <w:tr w:rsidR="009F20CB">
        <w:trPr>
          <w:trHeight w:hRule="exact" w:val="432"/>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right="380" w:firstLine="0"/>
              <w:jc w:val="right"/>
            </w:pPr>
            <w:r>
              <w:rPr>
                <w:rStyle w:val="21"/>
              </w:rPr>
              <w:t>2.3.1.</w:t>
            </w:r>
          </w:p>
        </w:tc>
        <w:tc>
          <w:tcPr>
            <w:tcW w:w="808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firstLine="0"/>
              <w:jc w:val="left"/>
            </w:pPr>
            <w:r>
              <w:rPr>
                <w:rStyle w:val="22"/>
              </w:rPr>
              <w:t>Целевой раздел программы воспитания</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300" w:firstLine="0"/>
              <w:jc w:val="left"/>
            </w:pPr>
            <w:r>
              <w:rPr>
                <w:rStyle w:val="22"/>
              </w:rPr>
              <w:t>132</w:t>
            </w:r>
          </w:p>
        </w:tc>
      </w:tr>
      <w:tr w:rsidR="009F20CB">
        <w:trPr>
          <w:trHeight w:hRule="exact" w:val="288"/>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а) цели изадачи Программы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132</w:t>
            </w:r>
          </w:p>
        </w:tc>
      </w:tr>
      <w:tr w:rsidR="009F20CB">
        <w:trPr>
          <w:trHeight w:hRule="exact" w:val="283"/>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б) направления воспитания</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133</w:t>
            </w:r>
          </w:p>
        </w:tc>
      </w:tr>
      <w:tr w:rsidR="009F20CB">
        <w:trPr>
          <w:trHeight w:hRule="exact" w:val="288"/>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в) целевые ориентиры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135</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right="380" w:firstLine="0"/>
              <w:jc w:val="right"/>
            </w:pPr>
            <w:r>
              <w:rPr>
                <w:rStyle w:val="21"/>
              </w:rPr>
              <w:t>2.3.2.</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Содержательный раздел Программы воспитания</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138</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2.3.2.1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 Уклад ДОО</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138</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lang w:val="en-US" w:eastAsia="en-US" w:bidi="en-US"/>
              </w:rPr>
              <w:t>2.3.2.2.</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 Воспитывающая среда ДОО</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142</w:t>
            </w:r>
          </w:p>
        </w:tc>
      </w:tr>
      <w:tr w:rsidR="009F20CB">
        <w:trPr>
          <w:trHeight w:hRule="exact" w:val="29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2.3.2.3</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 Общности (сообщества)</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300" w:firstLine="0"/>
              <w:jc w:val="left"/>
            </w:pPr>
            <w:r>
              <w:rPr>
                <w:rStyle w:val="22"/>
              </w:rPr>
              <w:t>147</w:t>
            </w:r>
          </w:p>
        </w:tc>
      </w:tr>
      <w:tr w:rsidR="009F20CB">
        <w:trPr>
          <w:trHeight w:hRule="exact" w:val="317"/>
          <w:jc w:val="center"/>
        </w:trPr>
        <w:tc>
          <w:tcPr>
            <w:tcW w:w="1003" w:type="dxa"/>
            <w:tcBorders>
              <w:top w:val="single" w:sz="4" w:space="0" w:color="auto"/>
              <w:left w:val="single" w:sz="4" w:space="0" w:color="auto"/>
              <w:bottom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firstLine="0"/>
              <w:jc w:val="left"/>
            </w:pPr>
            <w:r>
              <w:rPr>
                <w:rStyle w:val="22"/>
              </w:rPr>
              <w:t>2.3.2.4</w:t>
            </w:r>
          </w:p>
        </w:tc>
        <w:tc>
          <w:tcPr>
            <w:tcW w:w="8083" w:type="dxa"/>
            <w:tcBorders>
              <w:top w:val="single" w:sz="4" w:space="0" w:color="auto"/>
              <w:left w:val="single" w:sz="4" w:space="0" w:color="auto"/>
              <w:bottom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firstLine="0"/>
              <w:jc w:val="left"/>
            </w:pPr>
            <w:r>
              <w:rPr>
                <w:rStyle w:val="22"/>
              </w:rPr>
              <w:t>- Задачи воспитания в образовательных областях</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300" w:firstLine="0"/>
              <w:jc w:val="left"/>
            </w:pPr>
            <w:r>
              <w:rPr>
                <w:rStyle w:val="22"/>
              </w:rPr>
              <w:t>148</w:t>
            </w:r>
          </w:p>
        </w:tc>
      </w:tr>
    </w:tbl>
    <w:p w:rsidR="009F20CB" w:rsidRDefault="009F20CB">
      <w:pPr>
        <w:framePr w:w="9907"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8083"/>
        <w:gridCol w:w="821"/>
      </w:tblGrid>
      <w:tr w:rsidR="009F20CB">
        <w:trPr>
          <w:trHeight w:hRule="exact" w:val="29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lastRenderedPageBreak/>
              <w:t>2.3.2.5</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 Содержание воспитательной работы по направлениям воспитания</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150</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2.3.2.6</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 Работа с родителями</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179</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2.3.2.7</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 События ДОО</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182</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2.3.2.8</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 Совместная деятельность в образовательных ситуациях</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194</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2.3.2.9</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Организация предметно-пространственной среды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195</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2.3.2.10</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Социальное партнерство</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196</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1"/>
              </w:rPr>
              <w:t>2.3.3</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Организационный раздел Программы воспитания</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198</w:t>
            </w:r>
          </w:p>
        </w:tc>
      </w:tr>
      <w:tr w:rsidR="009F20CB">
        <w:trPr>
          <w:trHeight w:hRule="exact" w:val="859"/>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4" w:lineRule="exact"/>
              <w:ind w:firstLine="0"/>
              <w:jc w:val="both"/>
            </w:pPr>
            <w:r>
              <w:rPr>
                <w:rStyle w:val="22"/>
              </w:rPr>
              <w:t>Кадровое обеспечение</w:t>
            </w:r>
          </w:p>
          <w:p w:rsidR="009F20CB" w:rsidRDefault="005D1E97">
            <w:pPr>
              <w:pStyle w:val="20"/>
              <w:framePr w:w="9907" w:wrap="notBeside" w:vAnchor="text" w:hAnchor="text" w:xAlign="center" w:y="1"/>
              <w:shd w:val="clear" w:color="auto" w:fill="auto"/>
              <w:spacing w:before="0" w:after="0" w:line="274" w:lineRule="exact"/>
              <w:ind w:firstLine="0"/>
              <w:jc w:val="both"/>
            </w:pPr>
            <w:r>
              <w:rPr>
                <w:rStyle w:val="22"/>
              </w:rPr>
              <w:t>Нормативно-методическое обеспечение</w:t>
            </w:r>
          </w:p>
          <w:p w:rsidR="009F20CB" w:rsidRDefault="005D1E97">
            <w:pPr>
              <w:pStyle w:val="20"/>
              <w:framePr w:w="9907" w:wrap="notBeside" w:vAnchor="text" w:hAnchor="text" w:xAlign="center" w:y="1"/>
              <w:shd w:val="clear" w:color="auto" w:fill="auto"/>
              <w:spacing w:before="0" w:after="0" w:line="274" w:lineRule="exact"/>
              <w:ind w:firstLine="0"/>
              <w:jc w:val="both"/>
            </w:pPr>
            <w:r>
              <w:rPr>
                <w:rStyle w:val="22"/>
              </w:rPr>
              <w:t>Требования к условиям работы с особыми категориями детей</w:t>
            </w:r>
          </w:p>
        </w:tc>
        <w:tc>
          <w:tcPr>
            <w:tcW w:w="821" w:type="dxa"/>
            <w:tcBorders>
              <w:top w:val="single" w:sz="4" w:space="0" w:color="auto"/>
              <w:left w:val="single" w:sz="4" w:space="0" w:color="auto"/>
              <w:right w:val="single" w:sz="4" w:space="0" w:color="auto"/>
            </w:tcBorders>
            <w:shd w:val="clear" w:color="auto" w:fill="FFFFFF"/>
          </w:tcPr>
          <w:p w:rsidR="009F20CB" w:rsidRDefault="009F20CB">
            <w:pPr>
              <w:framePr w:w="9907" w:wrap="notBeside" w:vAnchor="text" w:hAnchor="text" w:xAlign="center" w:y="1"/>
              <w:rPr>
                <w:sz w:val="10"/>
                <w:szCs w:val="10"/>
              </w:rPr>
            </w:pP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1"/>
              </w:rPr>
              <w:t>2.3.4.</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Направления и задачи, содержание коррекционно-развивающей работы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201</w:t>
            </w:r>
          </w:p>
        </w:tc>
      </w:tr>
      <w:tr w:rsidR="009F20CB">
        <w:trPr>
          <w:trHeight w:hRule="exact" w:val="1114"/>
          <w:jc w:val="center"/>
        </w:trPr>
        <w:tc>
          <w:tcPr>
            <w:tcW w:w="1003" w:type="dxa"/>
            <w:tcBorders>
              <w:top w:val="single" w:sz="4" w:space="0" w:color="auto"/>
              <w:left w:val="single" w:sz="4" w:space="0" w:color="auto"/>
            </w:tcBorders>
            <w:shd w:val="clear" w:color="auto" w:fill="FFFFFF"/>
          </w:tcPr>
          <w:p w:rsidR="009F20CB" w:rsidRDefault="009F20CB">
            <w:pPr>
              <w:framePr w:w="9907" w:wrap="notBeside" w:vAnchor="text" w:hAnchor="text" w:xAlign="center" w:y="1"/>
              <w:rPr>
                <w:sz w:val="10"/>
                <w:szCs w:val="10"/>
              </w:rPr>
            </w:pP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tabs>
                <w:tab w:val="left" w:pos="245"/>
              </w:tabs>
              <w:spacing w:before="0" w:after="0" w:line="274" w:lineRule="exact"/>
              <w:ind w:firstLine="0"/>
              <w:jc w:val="both"/>
            </w:pPr>
            <w:r>
              <w:rPr>
                <w:rStyle w:val="22"/>
              </w:rPr>
              <w:t>а)</w:t>
            </w:r>
            <w:r>
              <w:rPr>
                <w:rStyle w:val="22"/>
              </w:rPr>
              <w:tab/>
              <w:t>механизмы адаптации Программы для детей ОВЗ</w:t>
            </w:r>
          </w:p>
          <w:p w:rsidR="009F20CB" w:rsidRDefault="005D1E97">
            <w:pPr>
              <w:pStyle w:val="20"/>
              <w:framePr w:w="9907" w:wrap="notBeside" w:vAnchor="text" w:hAnchor="text" w:xAlign="center" w:y="1"/>
              <w:shd w:val="clear" w:color="auto" w:fill="auto"/>
              <w:tabs>
                <w:tab w:val="left" w:pos="259"/>
              </w:tabs>
              <w:spacing w:before="0" w:after="0" w:line="274" w:lineRule="exact"/>
              <w:ind w:firstLine="0"/>
              <w:jc w:val="both"/>
            </w:pPr>
            <w:r>
              <w:rPr>
                <w:rStyle w:val="22"/>
              </w:rPr>
              <w:t>б)</w:t>
            </w:r>
            <w:r>
              <w:rPr>
                <w:rStyle w:val="22"/>
              </w:rPr>
              <w:tab/>
              <w:t>специальные условия для получения образования детьми с ОВЗ</w:t>
            </w:r>
          </w:p>
          <w:p w:rsidR="009F20CB" w:rsidRDefault="005D1E97">
            <w:pPr>
              <w:pStyle w:val="20"/>
              <w:framePr w:w="9907" w:wrap="notBeside" w:vAnchor="text" w:hAnchor="text" w:xAlign="center" w:y="1"/>
              <w:shd w:val="clear" w:color="auto" w:fill="auto"/>
              <w:tabs>
                <w:tab w:val="left" w:pos="250"/>
              </w:tabs>
              <w:spacing w:before="0" w:after="0" w:line="274" w:lineRule="exact"/>
              <w:ind w:firstLine="0"/>
              <w:jc w:val="left"/>
            </w:pPr>
            <w:r>
              <w:rPr>
                <w:rStyle w:val="22"/>
              </w:rPr>
              <w:t>в)</w:t>
            </w:r>
            <w:r>
              <w:rPr>
                <w:rStyle w:val="22"/>
              </w:rPr>
              <w:tab/>
              <w:t>использование специальных образовательных программ и методов, специальных методических пособий и дидактических материалов</w:t>
            </w:r>
          </w:p>
        </w:tc>
        <w:tc>
          <w:tcPr>
            <w:tcW w:w="821" w:type="dxa"/>
            <w:tcBorders>
              <w:top w:val="single" w:sz="4" w:space="0" w:color="auto"/>
              <w:left w:val="single" w:sz="4" w:space="0" w:color="auto"/>
              <w:right w:val="single" w:sz="4" w:space="0" w:color="auto"/>
            </w:tcBorders>
            <w:shd w:val="clear" w:color="auto" w:fill="FFFFFF"/>
          </w:tcPr>
          <w:p w:rsidR="009F20CB" w:rsidRDefault="009F20CB">
            <w:pPr>
              <w:framePr w:w="9907" w:wrap="notBeside" w:vAnchor="text" w:hAnchor="text" w:xAlign="center" w:y="1"/>
              <w:rPr>
                <w:sz w:val="10"/>
                <w:szCs w:val="10"/>
              </w:rPr>
            </w:pP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1"/>
              </w:rPr>
              <w:t>2.3.5.</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1"/>
              </w:rPr>
              <w:t>Часть, формируемая участниками образовательных отношений</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223</w:t>
            </w:r>
          </w:p>
        </w:tc>
      </w:tr>
      <w:tr w:rsidR="009F20CB">
        <w:trPr>
          <w:trHeight w:hRule="exact" w:val="566"/>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firstLine="0"/>
              <w:jc w:val="left"/>
            </w:pPr>
            <w:r>
              <w:rPr>
                <w:rStyle w:val="22"/>
                <w:lang w:val="en-US" w:eastAsia="en-US" w:bidi="en-US"/>
              </w:rPr>
              <w:t>2.3.5.I.</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83" w:lineRule="exact"/>
              <w:ind w:firstLine="0"/>
              <w:jc w:val="left"/>
            </w:pPr>
            <w:r>
              <w:rPr>
                <w:rStyle w:val="22"/>
              </w:rPr>
              <w:t>Специфика национальных. социокультурных и иных условий, в которых осуществляется образовательная деятельность</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240" w:firstLine="0"/>
              <w:jc w:val="left"/>
            </w:pPr>
            <w:r>
              <w:rPr>
                <w:rStyle w:val="22"/>
              </w:rPr>
              <w:t>223</w:t>
            </w:r>
          </w:p>
        </w:tc>
      </w:tr>
      <w:tr w:rsidR="009F20CB">
        <w:trPr>
          <w:trHeight w:hRule="exact" w:val="562"/>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firstLine="0"/>
              <w:jc w:val="left"/>
            </w:pPr>
            <w:r>
              <w:rPr>
                <w:rStyle w:val="22"/>
                <w:lang w:val="en-US" w:eastAsia="en-US" w:bidi="en-US"/>
              </w:rPr>
              <w:t>2.3.5.2.</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8" w:lineRule="exact"/>
              <w:ind w:firstLine="0"/>
              <w:jc w:val="left"/>
            </w:pPr>
            <w:r>
              <w:rPr>
                <w:rStyle w:val="22"/>
              </w:rPr>
              <w:t>Направления, выбранные участниками образовательных отношений из числа парциальных и иных программ или созданных ими самостоятельно</w:t>
            </w:r>
          </w:p>
        </w:tc>
        <w:tc>
          <w:tcPr>
            <w:tcW w:w="82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9907" w:wrap="notBeside" w:vAnchor="text" w:hAnchor="text" w:xAlign="center" w:y="1"/>
              <w:shd w:val="clear" w:color="auto" w:fill="auto"/>
              <w:spacing w:before="0" w:after="0"/>
              <w:ind w:left="240" w:firstLine="0"/>
              <w:jc w:val="left"/>
            </w:pPr>
            <w:r>
              <w:rPr>
                <w:rStyle w:val="22"/>
              </w:rPr>
              <w:t>226</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lang w:val="en-US" w:eastAsia="en-US" w:bidi="en-US"/>
              </w:rPr>
              <w:t>2.3.5.3.</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Сложившиеся традиции Организации или группы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227</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pPr>
            <w:r>
              <w:rPr>
                <w:rStyle w:val="21"/>
              </w:rPr>
              <w:t>III</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1"/>
              </w:rPr>
              <w:t>Организационный раздел</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240</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pPr>
            <w:r>
              <w:rPr>
                <w:rStyle w:val="21"/>
              </w:rPr>
              <w:t>3.1.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1"/>
              </w:rPr>
              <w:t>Обязательная часть</w:t>
            </w:r>
          </w:p>
        </w:tc>
        <w:tc>
          <w:tcPr>
            <w:tcW w:w="821" w:type="dxa"/>
            <w:tcBorders>
              <w:top w:val="single" w:sz="4" w:space="0" w:color="auto"/>
              <w:left w:val="single" w:sz="4" w:space="0" w:color="auto"/>
              <w:right w:val="single" w:sz="4" w:space="0" w:color="auto"/>
            </w:tcBorders>
            <w:shd w:val="clear" w:color="auto" w:fill="FFFFFF"/>
          </w:tcPr>
          <w:p w:rsidR="009F20CB" w:rsidRDefault="009F20CB">
            <w:pPr>
              <w:framePr w:w="9907" w:wrap="notBeside" w:vAnchor="text" w:hAnchor="text" w:xAlign="center" w:y="1"/>
              <w:rPr>
                <w:sz w:val="10"/>
                <w:szCs w:val="10"/>
              </w:rPr>
            </w:pPr>
          </w:p>
        </w:tc>
      </w:tr>
      <w:tr w:rsidR="009F20CB">
        <w:trPr>
          <w:trHeight w:hRule="exact" w:val="840"/>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240" w:firstLine="0"/>
              <w:jc w:val="left"/>
            </w:pPr>
            <w:r>
              <w:rPr>
                <w:rStyle w:val="22"/>
              </w:rPr>
              <w:t>3.1.1.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4" w:lineRule="exact"/>
              <w:ind w:firstLine="0"/>
              <w:jc w:val="left"/>
            </w:pPr>
            <w:r>
              <w:rPr>
                <w:rStyle w:val="22"/>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240" w:firstLine="0"/>
              <w:jc w:val="left"/>
            </w:pPr>
            <w:r>
              <w:rPr>
                <w:rStyle w:val="22"/>
              </w:rPr>
              <w:t>240</w:t>
            </w:r>
          </w:p>
        </w:tc>
      </w:tr>
      <w:tr w:rsidR="009F20CB">
        <w:trPr>
          <w:trHeight w:hRule="exact" w:val="562"/>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240" w:firstLine="0"/>
              <w:jc w:val="left"/>
            </w:pPr>
            <w:r>
              <w:rPr>
                <w:rStyle w:val="22"/>
              </w:rPr>
              <w:t>3.1.2.</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8" w:lineRule="exact"/>
              <w:ind w:firstLine="0"/>
              <w:jc w:val="left"/>
            </w:pPr>
            <w:r>
              <w:rPr>
                <w:rStyle w:val="22"/>
              </w:rPr>
              <w:t>Перечень художественной литературы, музыкальных произведений, изобразительного искусства для разных возрастных групп</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240" w:firstLine="0"/>
              <w:jc w:val="left"/>
            </w:pPr>
            <w:r>
              <w:rPr>
                <w:rStyle w:val="22"/>
              </w:rPr>
              <w:t>246</w:t>
            </w:r>
          </w:p>
        </w:tc>
      </w:tr>
      <w:tr w:rsidR="009F20CB">
        <w:trPr>
          <w:trHeight w:hRule="exact" w:val="562"/>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240" w:firstLine="0"/>
              <w:jc w:val="left"/>
            </w:pPr>
            <w:r>
              <w:rPr>
                <w:rStyle w:val="22"/>
              </w:rPr>
              <w:t>3.1.3.</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8" w:lineRule="exact"/>
              <w:ind w:firstLine="0"/>
              <w:jc w:val="left"/>
            </w:pPr>
            <w:r>
              <w:rPr>
                <w:rStyle w:val="22"/>
              </w:rPr>
              <w:t>Перечень анимационных произведений, рекомендованных для семейного просмотра</w:t>
            </w:r>
          </w:p>
        </w:tc>
        <w:tc>
          <w:tcPr>
            <w:tcW w:w="821" w:type="dxa"/>
            <w:tcBorders>
              <w:top w:val="single" w:sz="4" w:space="0" w:color="auto"/>
              <w:left w:val="single" w:sz="4" w:space="0" w:color="auto"/>
              <w:righ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240" w:firstLine="0"/>
              <w:jc w:val="left"/>
            </w:pPr>
            <w:r>
              <w:rPr>
                <w:rStyle w:val="22"/>
              </w:rPr>
              <w:t>259</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3.1.4.</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Психолого-педагогические и кадровые условия реализации Программы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261</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3.1.5.</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 xml:space="preserve">Режим дня, учебный план, календарный учебный график. </w:t>
            </w:r>
            <w:r>
              <w:rPr>
                <w:rStyle w:val="21"/>
              </w:rPr>
              <w:t>Приложение 1</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263</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3.1.6.</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Особенности традиционных событий, праздников, мероприятий</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265</w:t>
            </w:r>
          </w:p>
        </w:tc>
      </w:tr>
      <w:tr w:rsidR="009F20CB">
        <w:trPr>
          <w:trHeight w:hRule="exact" w:val="562"/>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240" w:firstLine="0"/>
              <w:jc w:val="left"/>
            </w:pPr>
            <w:r>
              <w:rPr>
                <w:rStyle w:val="22"/>
              </w:rPr>
              <w:t>3.1.7.</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8" w:lineRule="exact"/>
              <w:ind w:firstLine="0"/>
              <w:jc w:val="left"/>
            </w:pPr>
            <w:r>
              <w:rPr>
                <w:rStyle w:val="22"/>
              </w:rPr>
              <w:t>Особенности организация развивающей предметно-пространственной среды.</w:t>
            </w:r>
          </w:p>
        </w:tc>
        <w:tc>
          <w:tcPr>
            <w:tcW w:w="82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9907" w:wrap="notBeside" w:vAnchor="text" w:hAnchor="text" w:xAlign="center" w:y="1"/>
              <w:shd w:val="clear" w:color="auto" w:fill="auto"/>
              <w:spacing w:before="0" w:after="0"/>
              <w:ind w:left="240" w:firstLine="0"/>
              <w:jc w:val="left"/>
            </w:pPr>
            <w:r>
              <w:rPr>
                <w:rStyle w:val="22"/>
              </w:rPr>
              <w:t>268</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pPr>
            <w:r>
              <w:rPr>
                <w:rStyle w:val="21"/>
              </w:rPr>
              <w:t>3.2.</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1"/>
              </w:rPr>
              <w:t>Часть, формируемая участниками образовательных отношений</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275</w:t>
            </w:r>
          </w:p>
        </w:tc>
      </w:tr>
      <w:tr w:rsidR="009F20CB">
        <w:trPr>
          <w:trHeight w:hRule="exact" w:val="840"/>
          <w:jc w:val="center"/>
        </w:trPr>
        <w:tc>
          <w:tcPr>
            <w:tcW w:w="1003" w:type="dxa"/>
            <w:tcBorders>
              <w:top w:val="single" w:sz="4" w:space="0" w:color="auto"/>
              <w:left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left="240" w:firstLine="0"/>
              <w:jc w:val="left"/>
            </w:pPr>
            <w:r>
              <w:rPr>
                <w:rStyle w:val="22"/>
              </w:rPr>
              <w:t>3.2.1.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line="274" w:lineRule="exact"/>
              <w:ind w:firstLine="0"/>
              <w:jc w:val="both"/>
            </w:pPr>
            <w:r>
              <w:rPr>
                <w:rStyle w:val="22"/>
              </w:rPr>
              <w:t>Методическая литература, позволяющая ознакомиться с содержанием парциальных программ, методик, форм организации образовательной деятельности (перечень)</w:t>
            </w:r>
          </w:p>
        </w:tc>
        <w:tc>
          <w:tcPr>
            <w:tcW w:w="821" w:type="dxa"/>
            <w:tcBorders>
              <w:top w:val="single" w:sz="4" w:space="0" w:color="auto"/>
              <w:left w:val="single" w:sz="4" w:space="0" w:color="auto"/>
              <w:right w:val="single" w:sz="4" w:space="0" w:color="auto"/>
            </w:tcBorders>
            <w:shd w:val="clear" w:color="auto" w:fill="FFFFFF"/>
          </w:tcPr>
          <w:p w:rsidR="009F20CB" w:rsidRDefault="009F20CB">
            <w:pPr>
              <w:framePr w:w="9907" w:wrap="notBeside" w:vAnchor="text" w:hAnchor="text" w:xAlign="center" w:y="1"/>
              <w:rPr>
                <w:sz w:val="10"/>
                <w:szCs w:val="10"/>
              </w:rPr>
            </w:pP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pPr>
            <w:r>
              <w:rPr>
                <w:rStyle w:val="21"/>
              </w:rPr>
              <w:t>IV</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1"/>
              </w:rPr>
              <w:t>Дополнительный раздел программы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276</w:t>
            </w: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pPr>
            <w:r>
              <w:rPr>
                <w:rStyle w:val="21"/>
              </w:rPr>
              <w:t>4.1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Краткая презентация Программы</w:t>
            </w:r>
          </w:p>
        </w:tc>
        <w:tc>
          <w:tcPr>
            <w:tcW w:w="82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left="240" w:firstLine="0"/>
              <w:jc w:val="left"/>
            </w:pPr>
            <w:r>
              <w:rPr>
                <w:rStyle w:val="22"/>
              </w:rPr>
              <w:t>276</w:t>
            </w:r>
          </w:p>
        </w:tc>
      </w:tr>
      <w:tr w:rsidR="009F20CB">
        <w:trPr>
          <w:trHeight w:hRule="exact" w:val="288"/>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4.1.1.</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Возрастные и иные категории детей, на которых ориентирована ООП</w:t>
            </w:r>
          </w:p>
        </w:tc>
        <w:tc>
          <w:tcPr>
            <w:tcW w:w="821" w:type="dxa"/>
            <w:tcBorders>
              <w:top w:val="single" w:sz="4" w:space="0" w:color="auto"/>
              <w:left w:val="single" w:sz="4" w:space="0" w:color="auto"/>
              <w:right w:val="single" w:sz="4" w:space="0" w:color="auto"/>
            </w:tcBorders>
            <w:shd w:val="clear" w:color="auto" w:fill="FFFFFF"/>
          </w:tcPr>
          <w:p w:rsidR="009F20CB" w:rsidRDefault="009F20CB">
            <w:pPr>
              <w:framePr w:w="9907" w:wrap="notBeside" w:vAnchor="text" w:hAnchor="text" w:xAlign="center" w:y="1"/>
              <w:rPr>
                <w:sz w:val="10"/>
                <w:szCs w:val="10"/>
              </w:rPr>
            </w:pPr>
          </w:p>
        </w:tc>
      </w:tr>
      <w:tr w:rsidR="009F20CB">
        <w:trPr>
          <w:trHeight w:hRule="exact" w:val="283"/>
          <w:jc w:val="center"/>
        </w:trPr>
        <w:tc>
          <w:tcPr>
            <w:tcW w:w="100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left"/>
            </w:pPr>
            <w:r>
              <w:rPr>
                <w:rStyle w:val="22"/>
              </w:rPr>
              <w:t>4.1.2.</w:t>
            </w:r>
          </w:p>
        </w:tc>
        <w:tc>
          <w:tcPr>
            <w:tcW w:w="8083" w:type="dxa"/>
            <w:tcBorders>
              <w:top w:val="single" w:sz="4" w:space="0" w:color="auto"/>
              <w:left w:val="single" w:sz="4" w:space="0" w:color="auto"/>
            </w:tcBorders>
            <w:shd w:val="clear" w:color="auto" w:fill="FFFFFF"/>
            <w:vAlign w:val="bottom"/>
          </w:tcPr>
          <w:p w:rsidR="009F20CB" w:rsidRDefault="005D1E97">
            <w:pPr>
              <w:pStyle w:val="20"/>
              <w:framePr w:w="9907" w:wrap="notBeside" w:vAnchor="text" w:hAnchor="text" w:xAlign="center" w:y="1"/>
              <w:shd w:val="clear" w:color="auto" w:fill="auto"/>
              <w:spacing w:before="0" w:after="0"/>
              <w:ind w:firstLine="0"/>
              <w:jc w:val="both"/>
            </w:pPr>
            <w:r>
              <w:rPr>
                <w:rStyle w:val="22"/>
              </w:rPr>
              <w:t>Используемые примерные программы</w:t>
            </w:r>
          </w:p>
        </w:tc>
        <w:tc>
          <w:tcPr>
            <w:tcW w:w="821" w:type="dxa"/>
            <w:tcBorders>
              <w:top w:val="single" w:sz="4" w:space="0" w:color="auto"/>
              <w:left w:val="single" w:sz="4" w:space="0" w:color="auto"/>
              <w:right w:val="single" w:sz="4" w:space="0" w:color="auto"/>
            </w:tcBorders>
            <w:shd w:val="clear" w:color="auto" w:fill="FFFFFF"/>
          </w:tcPr>
          <w:p w:rsidR="009F20CB" w:rsidRDefault="009F20CB">
            <w:pPr>
              <w:framePr w:w="9907" w:wrap="notBeside" w:vAnchor="text" w:hAnchor="text" w:xAlign="center" w:y="1"/>
              <w:rPr>
                <w:sz w:val="10"/>
                <w:szCs w:val="10"/>
              </w:rPr>
            </w:pPr>
          </w:p>
        </w:tc>
      </w:tr>
      <w:tr w:rsidR="009F20CB">
        <w:trPr>
          <w:trHeight w:hRule="exact" w:val="571"/>
          <w:jc w:val="center"/>
        </w:trPr>
        <w:tc>
          <w:tcPr>
            <w:tcW w:w="1003" w:type="dxa"/>
            <w:tcBorders>
              <w:top w:val="single" w:sz="4" w:space="0" w:color="auto"/>
              <w:left w:val="single" w:sz="4" w:space="0" w:color="auto"/>
              <w:bottom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ind w:firstLine="0"/>
              <w:jc w:val="left"/>
            </w:pPr>
            <w:r>
              <w:rPr>
                <w:rStyle w:val="22"/>
              </w:rPr>
              <w:t>4.1.3.</w:t>
            </w:r>
          </w:p>
        </w:tc>
        <w:tc>
          <w:tcPr>
            <w:tcW w:w="8083" w:type="dxa"/>
            <w:tcBorders>
              <w:top w:val="single" w:sz="4" w:space="0" w:color="auto"/>
              <w:left w:val="single" w:sz="4" w:space="0" w:color="auto"/>
              <w:bottom w:val="single" w:sz="4" w:space="0" w:color="auto"/>
            </w:tcBorders>
            <w:shd w:val="clear" w:color="auto" w:fill="FFFFFF"/>
          </w:tcPr>
          <w:p w:rsidR="009F20CB" w:rsidRDefault="005D1E97">
            <w:pPr>
              <w:pStyle w:val="20"/>
              <w:framePr w:w="9907" w:wrap="notBeside" w:vAnchor="text" w:hAnchor="text" w:xAlign="center" w:y="1"/>
              <w:shd w:val="clear" w:color="auto" w:fill="auto"/>
              <w:spacing w:before="0" w:after="0" w:line="274" w:lineRule="exact"/>
              <w:ind w:firstLine="0"/>
              <w:jc w:val="left"/>
            </w:pPr>
            <w:r>
              <w:rPr>
                <w:rStyle w:val="22"/>
              </w:rPr>
              <w:t>Характеристика взаимодействия педагогического коллектива с семьями воспитанников</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9F20CB" w:rsidRDefault="009F20CB">
            <w:pPr>
              <w:framePr w:w="9907" w:wrap="notBeside" w:vAnchor="text" w:hAnchor="text" w:xAlign="center" w:y="1"/>
              <w:rPr>
                <w:sz w:val="10"/>
                <w:szCs w:val="10"/>
              </w:rPr>
            </w:pPr>
          </w:p>
        </w:tc>
      </w:tr>
    </w:tbl>
    <w:p w:rsidR="009F20CB" w:rsidRDefault="009F20CB">
      <w:pPr>
        <w:framePr w:w="9907" w:wrap="notBeside" w:vAnchor="text" w:hAnchor="text" w:xAlign="center" w:y="1"/>
        <w:rPr>
          <w:sz w:val="2"/>
          <w:szCs w:val="2"/>
        </w:rPr>
      </w:pPr>
    </w:p>
    <w:p w:rsidR="009F20CB" w:rsidRDefault="009F20CB">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833E71" w:rsidRDefault="00833E71">
      <w:pPr>
        <w:rPr>
          <w:sz w:val="2"/>
          <w:szCs w:val="2"/>
        </w:rPr>
      </w:pPr>
    </w:p>
    <w:p w:rsidR="009F20CB" w:rsidRDefault="005D1E97">
      <w:pPr>
        <w:pStyle w:val="33"/>
        <w:keepNext/>
        <w:keepLines/>
        <w:numPr>
          <w:ilvl w:val="0"/>
          <w:numId w:val="2"/>
        </w:numPr>
        <w:shd w:val="clear" w:color="auto" w:fill="auto"/>
        <w:tabs>
          <w:tab w:val="left" w:pos="1120"/>
        </w:tabs>
        <w:ind w:left="400"/>
      </w:pPr>
      <w:bookmarkStart w:id="0" w:name="bookmark1"/>
      <w:r>
        <w:lastRenderedPageBreak/>
        <w:t>ЦЕЛЕВОЙ РАЗДЕЛ ОБРАЗОВАТЕЛЬНОЙ ПРОГРАММЫ.</w:t>
      </w:r>
      <w:bookmarkEnd w:id="0"/>
    </w:p>
    <w:p w:rsidR="009F20CB" w:rsidRDefault="005D1E97">
      <w:pPr>
        <w:pStyle w:val="33"/>
        <w:keepNext/>
        <w:keepLines/>
        <w:numPr>
          <w:ilvl w:val="0"/>
          <w:numId w:val="3"/>
        </w:numPr>
        <w:shd w:val="clear" w:color="auto" w:fill="auto"/>
        <w:tabs>
          <w:tab w:val="left" w:pos="514"/>
        </w:tabs>
        <w:jc w:val="both"/>
      </w:pPr>
      <w:bookmarkStart w:id="1" w:name="bookmark2"/>
      <w:r>
        <w:t>Обязательная часть.</w:t>
      </w:r>
      <w:bookmarkEnd w:id="1"/>
    </w:p>
    <w:p w:rsidR="009F20CB" w:rsidRDefault="005D1E97">
      <w:pPr>
        <w:pStyle w:val="33"/>
        <w:keepNext/>
        <w:keepLines/>
        <w:numPr>
          <w:ilvl w:val="0"/>
          <w:numId w:val="4"/>
        </w:numPr>
        <w:shd w:val="clear" w:color="auto" w:fill="auto"/>
        <w:tabs>
          <w:tab w:val="left" w:pos="743"/>
        </w:tabs>
        <w:jc w:val="both"/>
      </w:pPr>
      <w:bookmarkStart w:id="2" w:name="bookmark3"/>
      <w:r>
        <w:t>Пояснительная записка.</w:t>
      </w:r>
      <w:bookmarkEnd w:id="2"/>
    </w:p>
    <w:p w:rsidR="009F20CB" w:rsidRDefault="005D1E97">
      <w:pPr>
        <w:pStyle w:val="20"/>
        <w:shd w:val="clear" w:color="auto" w:fill="auto"/>
        <w:tabs>
          <w:tab w:val="left" w:pos="2517"/>
        </w:tabs>
        <w:spacing w:before="0" w:after="0" w:line="274" w:lineRule="exact"/>
        <w:ind w:left="760" w:firstLine="0"/>
        <w:jc w:val="both"/>
      </w:pPr>
      <w:r>
        <w:t>Основная</w:t>
      </w:r>
      <w:r>
        <w:tab/>
        <w:t>общеобразовательная Программа -образовательная программа</w:t>
      </w:r>
    </w:p>
    <w:p w:rsidR="009F20CB" w:rsidRDefault="005D1E97">
      <w:pPr>
        <w:pStyle w:val="20"/>
        <w:shd w:val="clear" w:color="auto" w:fill="auto"/>
        <w:spacing w:before="0" w:after="0" w:line="274" w:lineRule="exact"/>
        <w:ind w:firstLine="0"/>
        <w:jc w:val="both"/>
      </w:pPr>
      <w:r>
        <w:t xml:space="preserve">муниципального бюджетного дошкольного образовательного учреждения </w:t>
      </w:r>
      <w:r w:rsidR="00833E71">
        <w:t xml:space="preserve">КГО </w:t>
      </w:r>
      <w:r>
        <w:t>«Детский сад № 1</w:t>
      </w:r>
      <w:r w:rsidR="00833E71">
        <w:t>0 «Тополек» п.</w:t>
      </w:r>
      <w:r w:rsidR="00765E0E">
        <w:t xml:space="preserve"> </w:t>
      </w:r>
      <w:r w:rsidR="00833E71">
        <w:t xml:space="preserve">Орджоникидзевский </w:t>
      </w:r>
      <w:r>
        <w:t>(далее Программа) разработана на основе Федеральной образовательной программы дошкольного образования (далее - Федеральная программа),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9F20CB" w:rsidRDefault="005D1E97">
      <w:pPr>
        <w:pStyle w:val="20"/>
        <w:shd w:val="clear" w:color="auto" w:fill="auto"/>
        <w:spacing w:before="0" w:after="0" w:line="274" w:lineRule="exact"/>
        <w:ind w:firstLine="760"/>
        <w:jc w:val="both"/>
      </w:pPr>
      <w:r>
        <w:t xml:space="preserve">Программа является нормативно - управленческим документом </w:t>
      </w:r>
      <w:r w:rsidR="00833E71">
        <w:t>муниципального бюджетного дошкольного образовательного учреждения КГО «Детский сад № 10 «Тополек» п.</w:t>
      </w:r>
      <w:r w:rsidR="00765E0E">
        <w:t xml:space="preserve"> </w:t>
      </w:r>
      <w:r w:rsidR="00833E71">
        <w:t>Орджоникидзевский муниципального бюджетного дошкольного образовательного учреждения КГО «Детский сад № 10 «Тополек» п.</w:t>
      </w:r>
      <w:r w:rsidR="00765E0E">
        <w:t xml:space="preserve"> </w:t>
      </w:r>
      <w:r w:rsidR="00833E71">
        <w:t xml:space="preserve">Орджоникидзевский </w:t>
      </w:r>
      <w:r>
        <w:t>(далее Бюджетное учреждение)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w:t>
      </w:r>
    </w:p>
    <w:p w:rsidR="009F20CB" w:rsidRDefault="005D1E97">
      <w:pPr>
        <w:pStyle w:val="30"/>
        <w:shd w:val="clear" w:color="auto" w:fill="auto"/>
        <w:spacing w:after="0" w:line="274" w:lineRule="exact"/>
        <w:ind w:firstLine="0"/>
        <w:jc w:val="both"/>
      </w:pPr>
      <w:r>
        <w:t>Образовательная программа разработана в соответствии с:</w:t>
      </w:r>
    </w:p>
    <w:p w:rsidR="009F20CB" w:rsidRDefault="00ED276B">
      <w:pPr>
        <w:pStyle w:val="20"/>
        <w:numPr>
          <w:ilvl w:val="0"/>
          <w:numId w:val="5"/>
        </w:numPr>
        <w:shd w:val="clear" w:color="auto" w:fill="auto"/>
        <w:tabs>
          <w:tab w:val="left" w:pos="743"/>
        </w:tabs>
        <w:spacing w:before="0" w:after="0" w:line="274" w:lineRule="exact"/>
        <w:ind w:left="400" w:firstLine="0"/>
        <w:jc w:val="left"/>
      </w:pPr>
      <w:hyperlink r:id="rId9" w:history="1">
        <w:r w:rsidR="005D1E97">
          <w:t xml:space="preserve">Федеральный закон от 29.12.2012 </w:t>
        </w:r>
        <w:r w:rsidR="005D1E97">
          <w:rPr>
            <w:lang w:val="en-US" w:eastAsia="en-US" w:bidi="en-US"/>
          </w:rPr>
          <w:t>N</w:t>
        </w:r>
        <w:r w:rsidR="005D1E97" w:rsidRPr="005D1E97">
          <w:rPr>
            <w:lang w:eastAsia="en-US" w:bidi="en-US"/>
          </w:rPr>
          <w:t xml:space="preserve"> </w:t>
        </w:r>
        <w:r w:rsidR="005D1E97">
          <w:t>273-ФЗ (ред. от 29.12.2022) "Об образовании в</w:t>
        </w:r>
      </w:hyperlink>
    </w:p>
    <w:p w:rsidR="009F20CB" w:rsidRDefault="00ED276B">
      <w:pPr>
        <w:pStyle w:val="20"/>
        <w:shd w:val="clear" w:color="auto" w:fill="auto"/>
        <w:spacing w:before="0" w:after="0" w:line="274" w:lineRule="exact"/>
        <w:ind w:left="760" w:firstLine="0"/>
        <w:jc w:val="both"/>
      </w:pPr>
      <w:hyperlink r:id="rId10" w:history="1">
        <w:r w:rsidR="005D1E97">
          <w:t>Российской Федерации" (с изм. и доп., вступ. в силу с 01.01.2023)</w:t>
        </w:r>
      </w:hyperlink>
    </w:p>
    <w:p w:rsidR="009F20CB" w:rsidRDefault="00ED276B">
      <w:pPr>
        <w:pStyle w:val="20"/>
        <w:numPr>
          <w:ilvl w:val="0"/>
          <w:numId w:val="5"/>
        </w:numPr>
        <w:shd w:val="clear" w:color="auto" w:fill="auto"/>
        <w:tabs>
          <w:tab w:val="left" w:pos="743"/>
        </w:tabs>
        <w:spacing w:before="0" w:after="0" w:line="274" w:lineRule="exact"/>
        <w:ind w:left="400" w:firstLine="0"/>
        <w:jc w:val="left"/>
      </w:pPr>
      <w:hyperlink r:id="rId11" w:history="1">
        <w:r w:rsidR="005D1E97">
          <w:t>Федеральный государственный образовательный стандарт дошкольного образования,</w:t>
        </w:r>
      </w:hyperlink>
    </w:p>
    <w:p w:rsidR="009F20CB" w:rsidRDefault="005D1E97">
      <w:pPr>
        <w:pStyle w:val="20"/>
        <w:shd w:val="clear" w:color="auto" w:fill="auto"/>
        <w:spacing w:before="0" w:after="0" w:line="274" w:lineRule="exact"/>
        <w:ind w:left="760" w:firstLine="0"/>
        <w:jc w:val="both"/>
      </w:pPr>
      <w:r>
        <w:t>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с изменением, внесенным приказом Министерства просвещения Российской Федерации от 08.11.2022 № 955</w:t>
      </w:r>
    </w:p>
    <w:p w:rsidR="009F20CB" w:rsidRDefault="00ED276B">
      <w:pPr>
        <w:pStyle w:val="20"/>
        <w:numPr>
          <w:ilvl w:val="0"/>
          <w:numId w:val="5"/>
        </w:numPr>
        <w:shd w:val="clear" w:color="auto" w:fill="auto"/>
        <w:tabs>
          <w:tab w:val="left" w:pos="743"/>
        </w:tabs>
        <w:spacing w:before="0" w:after="0" w:line="274" w:lineRule="exact"/>
        <w:ind w:left="400" w:firstLine="0"/>
        <w:jc w:val="left"/>
      </w:pPr>
      <w:hyperlink r:id="rId12" w:history="1">
        <w:r w:rsidR="005D1E97">
          <w:t>Федеральный закон от 29 декабря 2010 г. № 436-ФЗ «О защите детей от</w:t>
        </w:r>
      </w:hyperlink>
    </w:p>
    <w:p w:rsidR="009F20CB" w:rsidRDefault="00ED276B">
      <w:pPr>
        <w:pStyle w:val="20"/>
        <w:shd w:val="clear" w:color="auto" w:fill="auto"/>
        <w:spacing w:before="0" w:after="0" w:line="274" w:lineRule="exact"/>
        <w:ind w:left="760" w:firstLine="0"/>
        <w:jc w:val="both"/>
      </w:pPr>
      <w:hyperlink r:id="rId13" w:history="1">
        <w:r w:rsidR="005D1E97">
          <w:rPr>
            <w:rStyle w:val="23"/>
          </w:rPr>
          <w:t>информации, причиняющей вред их здоровью и развитию»</w:t>
        </w:r>
        <w:r w:rsidR="005D1E97">
          <w:t>(</w:t>
        </w:r>
      </w:hyperlink>
      <w:r w:rsidR="005D1E97">
        <w:t>Собрание законодательства Российской Федерации, 2011, № 1, ст. 48; 2021, № 27, ст. 5092).</w:t>
      </w:r>
    </w:p>
    <w:p w:rsidR="009F20CB" w:rsidRDefault="00ED276B">
      <w:pPr>
        <w:pStyle w:val="20"/>
        <w:numPr>
          <w:ilvl w:val="0"/>
          <w:numId w:val="5"/>
        </w:numPr>
        <w:shd w:val="clear" w:color="auto" w:fill="auto"/>
        <w:tabs>
          <w:tab w:val="left" w:pos="743"/>
        </w:tabs>
        <w:spacing w:before="0" w:after="0" w:line="274" w:lineRule="exact"/>
        <w:ind w:left="400" w:firstLine="0"/>
        <w:jc w:val="left"/>
      </w:pPr>
      <w:hyperlink r:id="rId14" w:history="1">
        <w:r w:rsidR="005D1E97">
          <w:t>Основы государственной политики по сохранению и укреплению традиционных</w:t>
        </w:r>
      </w:hyperlink>
    </w:p>
    <w:p w:rsidR="009F20CB" w:rsidRDefault="00ED276B">
      <w:pPr>
        <w:pStyle w:val="20"/>
        <w:shd w:val="clear" w:color="auto" w:fill="auto"/>
        <w:spacing w:before="0" w:after="0" w:line="274" w:lineRule="exact"/>
        <w:ind w:left="760" w:firstLine="0"/>
        <w:jc w:val="both"/>
      </w:pPr>
      <w:hyperlink r:id="rId15" w:history="1">
        <w:r w:rsidR="005D1E97">
          <w:t>российских духовно- нравственных ценностей, утверждённых Указом Президента</w:t>
        </w:r>
      </w:hyperlink>
    </w:p>
    <w:p w:rsidR="009F20CB" w:rsidRDefault="00ED276B">
      <w:pPr>
        <w:pStyle w:val="20"/>
        <w:shd w:val="clear" w:color="auto" w:fill="auto"/>
        <w:spacing w:before="0" w:after="0" w:line="274" w:lineRule="exact"/>
        <w:ind w:left="760" w:firstLine="0"/>
        <w:jc w:val="both"/>
      </w:pPr>
      <w:hyperlink r:id="rId16" w:history="1">
        <w:r w:rsidR="005D1E97">
          <w:rPr>
            <w:rStyle w:val="23"/>
          </w:rPr>
          <w:t>Российской Федерации от 9 ноября 2022 г. № 809</w:t>
        </w:r>
        <w:r w:rsidR="005D1E97">
          <w:t>(</w:t>
        </w:r>
      </w:hyperlink>
      <w:r w:rsidR="005D1E97">
        <w:t>Собрание законодательства Российской Федерации, 2022, № 46, ст. 7977).</w:t>
      </w:r>
    </w:p>
    <w:p w:rsidR="009F20CB" w:rsidRDefault="00ED276B">
      <w:pPr>
        <w:pStyle w:val="20"/>
        <w:numPr>
          <w:ilvl w:val="0"/>
          <w:numId w:val="5"/>
        </w:numPr>
        <w:shd w:val="clear" w:color="auto" w:fill="auto"/>
        <w:tabs>
          <w:tab w:val="left" w:pos="743"/>
        </w:tabs>
        <w:spacing w:before="0" w:after="0" w:line="274" w:lineRule="exact"/>
        <w:ind w:left="400" w:firstLine="0"/>
        <w:jc w:val="left"/>
      </w:pPr>
      <w:hyperlink r:id="rId17" w:history="1">
        <w:r w:rsidR="005D1E97">
          <w:t>Постановление</w:t>
        </w:r>
        <w:r w:rsidR="00765E0E">
          <w:t xml:space="preserve"> </w:t>
        </w:r>
        <w:r w:rsidR="005D1E97">
          <w:t>Правительства Российской Федерации от 21 февраля 2022 г. № 225 "Об</w:t>
        </w:r>
      </w:hyperlink>
    </w:p>
    <w:p w:rsidR="009F20CB" w:rsidRDefault="00ED276B">
      <w:pPr>
        <w:pStyle w:val="20"/>
        <w:shd w:val="clear" w:color="auto" w:fill="auto"/>
        <w:spacing w:before="0" w:after="0" w:line="274" w:lineRule="exact"/>
        <w:ind w:left="760" w:firstLine="0"/>
        <w:jc w:val="both"/>
      </w:pPr>
      <w:hyperlink r:id="rId18" w:history="1">
        <w:r w:rsidR="005D1E97">
          <w:t>утверждении номенклатуры должностей педагогических работников организаций,</w:t>
        </w:r>
      </w:hyperlink>
    </w:p>
    <w:p w:rsidR="009F20CB" w:rsidRDefault="00ED276B">
      <w:pPr>
        <w:pStyle w:val="20"/>
        <w:shd w:val="clear" w:color="auto" w:fill="auto"/>
        <w:spacing w:before="0" w:after="0" w:line="274" w:lineRule="exact"/>
        <w:ind w:left="760" w:firstLine="0"/>
        <w:jc w:val="both"/>
      </w:pPr>
      <w:hyperlink r:id="rId19" w:history="1">
        <w:r w:rsidR="005D1E97">
          <w:t>осуществляющих образовательную деятельность, должностей руководителей</w:t>
        </w:r>
      </w:hyperlink>
    </w:p>
    <w:p w:rsidR="009F20CB" w:rsidRDefault="00ED276B">
      <w:pPr>
        <w:pStyle w:val="20"/>
        <w:shd w:val="clear" w:color="auto" w:fill="auto"/>
        <w:spacing w:before="0" w:after="0" w:line="274" w:lineRule="exact"/>
        <w:ind w:left="760" w:firstLine="0"/>
        <w:jc w:val="both"/>
      </w:pPr>
      <w:hyperlink r:id="rId20" w:history="1">
        <w:r w:rsidR="005D1E97">
          <w:rPr>
            <w:rStyle w:val="23"/>
          </w:rPr>
          <w:t>образовательных организаций</w:t>
        </w:r>
        <w:r w:rsidR="005D1E97">
          <w:t xml:space="preserve"> </w:t>
        </w:r>
      </w:hyperlink>
      <w:r w:rsidR="005D1E97">
        <w:t>(Собрание законодательства Российской Федерации, 2022, № 9, ст.1341)</w:t>
      </w:r>
    </w:p>
    <w:p w:rsidR="009F20CB" w:rsidRDefault="00ED276B">
      <w:pPr>
        <w:pStyle w:val="20"/>
        <w:numPr>
          <w:ilvl w:val="0"/>
          <w:numId w:val="5"/>
        </w:numPr>
        <w:shd w:val="clear" w:color="auto" w:fill="auto"/>
        <w:tabs>
          <w:tab w:val="left" w:pos="743"/>
        </w:tabs>
        <w:spacing w:before="0" w:after="0" w:line="274" w:lineRule="exact"/>
        <w:ind w:left="400" w:firstLine="0"/>
        <w:jc w:val="left"/>
      </w:pPr>
      <w:hyperlink r:id="rId21" w:history="1">
        <w:r w:rsidR="005D1E97">
          <w:t>Санитарные правила СП 2.4.3648-20 "Санитарно-эпидемиологические требования к</w:t>
        </w:r>
      </w:hyperlink>
    </w:p>
    <w:p w:rsidR="009F20CB" w:rsidRDefault="00ED276B">
      <w:pPr>
        <w:pStyle w:val="20"/>
        <w:shd w:val="clear" w:color="auto" w:fill="auto"/>
        <w:spacing w:before="0" w:after="0" w:line="274" w:lineRule="exact"/>
        <w:ind w:left="760" w:firstLine="0"/>
        <w:jc w:val="both"/>
      </w:pPr>
      <w:hyperlink r:id="rId22" w:history="1">
        <w:r w:rsidR="005D1E97">
          <w:t>организациям воспитания и обучения, отдыха и оздоровления детей и молодежи"</w:t>
        </w:r>
      </w:hyperlink>
    </w:p>
    <w:p w:rsidR="009F20CB" w:rsidRDefault="00ED276B">
      <w:pPr>
        <w:pStyle w:val="20"/>
        <w:numPr>
          <w:ilvl w:val="0"/>
          <w:numId w:val="5"/>
        </w:numPr>
        <w:shd w:val="clear" w:color="auto" w:fill="auto"/>
        <w:tabs>
          <w:tab w:val="left" w:pos="743"/>
        </w:tabs>
        <w:spacing w:before="0" w:after="0" w:line="274" w:lineRule="exact"/>
        <w:ind w:left="400" w:firstLine="0"/>
        <w:jc w:val="left"/>
      </w:pPr>
      <w:hyperlink r:id="rId23" w:history="1">
        <w:r w:rsidR="005D1E97">
          <w:t>СанПиН 2.3/2.4.3590-20 "Санитарно-эпидемиологические требования к организации</w:t>
        </w:r>
      </w:hyperlink>
    </w:p>
    <w:p w:rsidR="009F20CB" w:rsidRDefault="00ED276B">
      <w:pPr>
        <w:pStyle w:val="20"/>
        <w:shd w:val="clear" w:color="auto" w:fill="auto"/>
        <w:spacing w:before="0" w:after="0" w:line="274" w:lineRule="exact"/>
        <w:ind w:left="760" w:firstLine="0"/>
        <w:jc w:val="both"/>
      </w:pPr>
      <w:hyperlink r:id="rId24" w:history="1">
        <w:r w:rsidR="005D1E97">
          <w:rPr>
            <w:rStyle w:val="23"/>
          </w:rPr>
          <w:t>общественного питания населения"</w:t>
        </w:r>
      </w:hyperlink>
    </w:p>
    <w:p w:rsidR="009F20CB" w:rsidRDefault="00ED276B">
      <w:pPr>
        <w:pStyle w:val="20"/>
        <w:numPr>
          <w:ilvl w:val="0"/>
          <w:numId w:val="5"/>
        </w:numPr>
        <w:shd w:val="clear" w:color="auto" w:fill="auto"/>
        <w:tabs>
          <w:tab w:val="left" w:pos="743"/>
        </w:tabs>
        <w:spacing w:before="0" w:after="0" w:line="274" w:lineRule="exact"/>
        <w:ind w:left="400" w:firstLine="0"/>
        <w:jc w:val="left"/>
      </w:pPr>
      <w:hyperlink r:id="rId25" w:history="1">
        <w:r w:rsidR="005D1E97">
          <w:t>Санитарные правила и нормы СанПиН 1.2.3685-21 "Гигиенические нормативы и</w:t>
        </w:r>
      </w:hyperlink>
    </w:p>
    <w:p w:rsidR="009F20CB" w:rsidRDefault="00ED276B">
      <w:pPr>
        <w:pStyle w:val="20"/>
        <w:shd w:val="clear" w:color="auto" w:fill="auto"/>
        <w:spacing w:before="0" w:after="0" w:line="274" w:lineRule="exact"/>
        <w:ind w:left="760" w:firstLine="0"/>
        <w:jc w:val="both"/>
      </w:pPr>
      <w:hyperlink r:id="rId26" w:history="1">
        <w:r w:rsidR="005D1E97">
          <w:t>требования к обеспечению безопасности и (или) безвредности для человека факторов</w:t>
        </w:r>
      </w:hyperlink>
    </w:p>
    <w:p w:rsidR="009F20CB" w:rsidRDefault="00ED276B">
      <w:pPr>
        <w:pStyle w:val="20"/>
        <w:shd w:val="clear" w:color="auto" w:fill="auto"/>
        <w:spacing w:before="0" w:after="0" w:line="274" w:lineRule="exact"/>
        <w:ind w:left="760" w:firstLine="0"/>
        <w:jc w:val="both"/>
      </w:pPr>
      <w:hyperlink r:id="rId27" w:history="1">
        <w:r w:rsidR="005D1E97">
          <w:rPr>
            <w:rStyle w:val="23"/>
          </w:rPr>
          <w:t>среды обитания"</w:t>
        </w:r>
      </w:hyperlink>
    </w:p>
    <w:p w:rsidR="009F20CB" w:rsidRDefault="005D1E97">
      <w:pPr>
        <w:pStyle w:val="20"/>
        <w:numPr>
          <w:ilvl w:val="0"/>
          <w:numId w:val="5"/>
        </w:numPr>
        <w:shd w:val="clear" w:color="auto" w:fill="auto"/>
        <w:tabs>
          <w:tab w:val="left" w:pos="743"/>
        </w:tabs>
        <w:spacing w:before="0" w:after="0" w:line="274" w:lineRule="exact"/>
        <w:ind w:left="400" w:firstLine="0"/>
        <w:jc w:val="left"/>
      </w:pPr>
      <w:r>
        <w:t>Устав дошкольного учреждения.</w:t>
      </w:r>
    </w:p>
    <w:p w:rsidR="009F20CB" w:rsidRDefault="005D1E97">
      <w:pPr>
        <w:pStyle w:val="20"/>
        <w:shd w:val="clear" w:color="auto" w:fill="auto"/>
        <w:spacing w:before="0" w:after="0" w:line="274" w:lineRule="exact"/>
        <w:ind w:firstLine="780"/>
        <w:jc w:val="both"/>
      </w:pPr>
      <w:r>
        <w:t>Реализация Программы обеспечивает права ребенка на физическое, интеллектуальное, социальное и эмоциональное развитие на дошкольной ступени и при переходе к обучению в начальной школе.</w:t>
      </w:r>
    </w:p>
    <w:p w:rsidR="00765E0E" w:rsidRPr="00765E0E" w:rsidRDefault="00765E0E" w:rsidP="00765E0E">
      <w:pPr>
        <w:pStyle w:val="af0"/>
        <w:numPr>
          <w:ilvl w:val="0"/>
          <w:numId w:val="5"/>
        </w:numPr>
        <w:rPr>
          <w:rFonts w:ascii="Times New Roman" w:hAnsi="Times New Roman" w:cs="Times New Roman"/>
        </w:rPr>
      </w:pPr>
      <w:r w:rsidRPr="00765E0E">
        <w:rPr>
          <w:rFonts w:ascii="Times New Roman" w:hAnsi="Times New Roman" w:cs="Times New Roman"/>
        </w:rPr>
        <w:lastRenderedPageBreak/>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765E0E" w:rsidRDefault="00765E0E" w:rsidP="00765E0E">
      <w:pPr>
        <w:pStyle w:val="20"/>
        <w:shd w:val="clear" w:color="auto" w:fill="auto"/>
        <w:spacing w:before="0" w:after="0" w:line="274" w:lineRule="exact"/>
        <w:ind w:left="780" w:firstLine="0"/>
        <w:jc w:val="both"/>
      </w:pPr>
    </w:p>
    <w:p w:rsidR="009F20CB" w:rsidRDefault="005D1E97">
      <w:pPr>
        <w:pStyle w:val="20"/>
        <w:shd w:val="clear" w:color="auto" w:fill="auto"/>
        <w:spacing w:before="0" w:after="0" w:line="274" w:lineRule="exact"/>
        <w:ind w:firstLine="780"/>
        <w:jc w:val="both"/>
      </w:pPr>
      <w:r>
        <w:t>Программа определяет обязательную часть и часть, формируемую участниками образовательных отношений для детей с 2 лет до 7 лет вплоть до прекращения образовательных отношений.</w:t>
      </w:r>
    </w:p>
    <w:p w:rsidR="009F20CB" w:rsidRDefault="005D1E97">
      <w:pPr>
        <w:pStyle w:val="20"/>
        <w:shd w:val="clear" w:color="auto" w:fill="auto"/>
        <w:spacing w:before="0" w:after="0" w:line="274" w:lineRule="exact"/>
        <w:ind w:firstLine="780"/>
        <w:jc w:val="both"/>
      </w:pPr>
      <w:r>
        <w:t>Составляющие Программы - обязательная часть и часть, формируемая участниками образовательных отношений - служат механизмом реализации ФГОС ДО и раскрывают принципы, методы, приемы и порядок организации совместной, партнерской деятельности детей и взрослых, а также подходы к интеграции образовательной деятельности детей дошкольного возраста.</w:t>
      </w:r>
    </w:p>
    <w:p w:rsidR="009F20CB" w:rsidRDefault="005D1E97">
      <w:pPr>
        <w:pStyle w:val="20"/>
        <w:shd w:val="clear" w:color="auto" w:fill="auto"/>
        <w:spacing w:before="0" w:after="0" w:line="274" w:lineRule="exact"/>
        <w:ind w:firstLine="780"/>
        <w:jc w:val="both"/>
      </w:pPr>
      <w:r>
        <w:t>Содержание Программы обеспечивает развитие личности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F20CB" w:rsidRDefault="005D1E97">
      <w:pPr>
        <w:pStyle w:val="20"/>
        <w:numPr>
          <w:ilvl w:val="0"/>
          <w:numId w:val="6"/>
        </w:numPr>
        <w:shd w:val="clear" w:color="auto" w:fill="auto"/>
        <w:tabs>
          <w:tab w:val="left" w:pos="743"/>
        </w:tabs>
        <w:spacing w:before="0" w:after="0" w:line="274" w:lineRule="exact"/>
        <w:ind w:firstLine="380"/>
        <w:jc w:val="both"/>
      </w:pPr>
      <w:r>
        <w:t>социально - коммуникативное;</w:t>
      </w:r>
    </w:p>
    <w:p w:rsidR="009F20CB" w:rsidRDefault="005D1E97">
      <w:pPr>
        <w:pStyle w:val="20"/>
        <w:numPr>
          <w:ilvl w:val="0"/>
          <w:numId w:val="6"/>
        </w:numPr>
        <w:shd w:val="clear" w:color="auto" w:fill="auto"/>
        <w:tabs>
          <w:tab w:val="left" w:pos="743"/>
        </w:tabs>
        <w:spacing w:before="0" w:after="0" w:line="293" w:lineRule="exact"/>
        <w:ind w:firstLine="380"/>
        <w:jc w:val="both"/>
      </w:pPr>
      <w:r>
        <w:t>познавательное развитие;</w:t>
      </w:r>
    </w:p>
    <w:p w:rsidR="009F20CB" w:rsidRDefault="005D1E97">
      <w:pPr>
        <w:pStyle w:val="20"/>
        <w:numPr>
          <w:ilvl w:val="0"/>
          <w:numId w:val="6"/>
        </w:numPr>
        <w:shd w:val="clear" w:color="auto" w:fill="auto"/>
        <w:tabs>
          <w:tab w:val="left" w:pos="743"/>
        </w:tabs>
        <w:spacing w:before="0" w:after="0" w:line="293" w:lineRule="exact"/>
        <w:ind w:firstLine="380"/>
        <w:jc w:val="both"/>
      </w:pPr>
      <w:r>
        <w:t>речевое развитие;</w:t>
      </w:r>
    </w:p>
    <w:p w:rsidR="009F20CB" w:rsidRDefault="005D1E97">
      <w:pPr>
        <w:pStyle w:val="20"/>
        <w:numPr>
          <w:ilvl w:val="0"/>
          <w:numId w:val="6"/>
        </w:numPr>
        <w:shd w:val="clear" w:color="auto" w:fill="auto"/>
        <w:tabs>
          <w:tab w:val="left" w:pos="743"/>
        </w:tabs>
        <w:spacing w:before="0" w:after="0" w:line="293" w:lineRule="exact"/>
        <w:ind w:firstLine="380"/>
        <w:jc w:val="both"/>
      </w:pPr>
      <w:r>
        <w:t>художественно - эстетическое развитие;</w:t>
      </w:r>
    </w:p>
    <w:p w:rsidR="009F20CB" w:rsidRDefault="005D1E97">
      <w:pPr>
        <w:pStyle w:val="20"/>
        <w:numPr>
          <w:ilvl w:val="0"/>
          <w:numId w:val="6"/>
        </w:numPr>
        <w:shd w:val="clear" w:color="auto" w:fill="auto"/>
        <w:tabs>
          <w:tab w:val="left" w:pos="743"/>
        </w:tabs>
        <w:spacing w:before="0" w:after="0" w:line="274" w:lineRule="exact"/>
        <w:ind w:firstLine="380"/>
        <w:jc w:val="both"/>
      </w:pPr>
      <w:r>
        <w:t>физическое развитие</w:t>
      </w:r>
    </w:p>
    <w:p w:rsidR="009F20CB" w:rsidRDefault="005D1E97">
      <w:pPr>
        <w:pStyle w:val="20"/>
        <w:shd w:val="clear" w:color="auto" w:fill="auto"/>
        <w:spacing w:before="0" w:after="0" w:line="274" w:lineRule="exact"/>
        <w:ind w:firstLine="780"/>
        <w:jc w:val="both"/>
      </w:pPr>
      <w:r>
        <w:t>Настоящая Программа разработана и утверждена Бюджетным учреждением в соответствии с ФГОС ДО</w:t>
      </w:r>
    </w:p>
    <w:p w:rsidR="009F20CB" w:rsidRDefault="005D1E97">
      <w:pPr>
        <w:pStyle w:val="20"/>
        <w:shd w:val="clear" w:color="auto" w:fill="auto"/>
        <w:spacing w:before="0" w:after="0" w:line="274" w:lineRule="exact"/>
        <w:ind w:firstLine="780"/>
        <w:jc w:val="both"/>
      </w:pPr>
      <w:r>
        <w:t>Программа состоит из обязательной части и части, формируемой участниками образовательных отношений. Все части Программы являются взаимодополняемыми и целесообразными с точки зрения реализации требований ФГОС ДО.</w:t>
      </w:r>
    </w:p>
    <w:p w:rsidR="009F20CB" w:rsidRDefault="005D1E97">
      <w:pPr>
        <w:pStyle w:val="20"/>
        <w:shd w:val="clear" w:color="auto" w:fill="auto"/>
        <w:spacing w:before="0" w:after="0" w:line="274" w:lineRule="exact"/>
        <w:ind w:firstLine="780"/>
        <w:jc w:val="both"/>
      </w:pPr>
      <w:r>
        <w:t>Программа реализуется в течение пяти лет пребывания детей в Бюджетном учреждении.</w:t>
      </w:r>
    </w:p>
    <w:p w:rsidR="009F20CB" w:rsidRDefault="005D1E97">
      <w:pPr>
        <w:pStyle w:val="20"/>
        <w:shd w:val="clear" w:color="auto" w:fill="auto"/>
        <w:spacing w:before="0" w:after="0" w:line="274" w:lineRule="exact"/>
        <w:ind w:firstLine="780"/>
        <w:jc w:val="both"/>
      </w:pPr>
      <w:r>
        <w:t>Программа подлежит коррекции в связи с:</w:t>
      </w:r>
    </w:p>
    <w:p w:rsidR="009F20CB" w:rsidRDefault="005D1E97">
      <w:pPr>
        <w:pStyle w:val="20"/>
        <w:numPr>
          <w:ilvl w:val="0"/>
          <w:numId w:val="6"/>
        </w:numPr>
        <w:shd w:val="clear" w:color="auto" w:fill="auto"/>
        <w:tabs>
          <w:tab w:val="left" w:pos="743"/>
        </w:tabs>
        <w:spacing w:before="0" w:after="0" w:line="293" w:lineRule="exact"/>
        <w:ind w:firstLine="380"/>
        <w:jc w:val="both"/>
      </w:pPr>
      <w:r>
        <w:t>изменениями в законодательстве РФ в области образования;</w:t>
      </w:r>
    </w:p>
    <w:p w:rsidR="009F20CB" w:rsidRDefault="005D1E97">
      <w:pPr>
        <w:pStyle w:val="20"/>
        <w:numPr>
          <w:ilvl w:val="0"/>
          <w:numId w:val="6"/>
        </w:numPr>
        <w:shd w:val="clear" w:color="auto" w:fill="auto"/>
        <w:tabs>
          <w:tab w:val="left" w:pos="743"/>
        </w:tabs>
        <w:spacing w:before="0" w:after="0" w:line="293" w:lineRule="exact"/>
        <w:ind w:firstLine="380"/>
        <w:jc w:val="both"/>
      </w:pPr>
      <w:r>
        <w:t>изменениями в нормативно-правовой базе Бюджетного учреждения,</w:t>
      </w:r>
    </w:p>
    <w:p w:rsidR="009F20CB" w:rsidRDefault="005D1E97">
      <w:pPr>
        <w:pStyle w:val="20"/>
        <w:numPr>
          <w:ilvl w:val="0"/>
          <w:numId w:val="6"/>
        </w:numPr>
        <w:shd w:val="clear" w:color="auto" w:fill="auto"/>
        <w:tabs>
          <w:tab w:val="left" w:pos="743"/>
        </w:tabs>
        <w:spacing w:before="0" w:after="0" w:line="293" w:lineRule="exact"/>
        <w:ind w:firstLine="380"/>
        <w:jc w:val="both"/>
      </w:pPr>
      <w:r>
        <w:t>изменениями в образовательном запросе родителей (законных представителей)</w:t>
      </w:r>
    </w:p>
    <w:p w:rsidR="009F20CB" w:rsidRDefault="005D1E97">
      <w:pPr>
        <w:pStyle w:val="20"/>
        <w:shd w:val="clear" w:color="auto" w:fill="auto"/>
        <w:spacing w:before="0" w:after="0"/>
        <w:ind w:firstLine="780"/>
        <w:jc w:val="both"/>
      </w:pPr>
      <w:r>
        <w:t>воспитанников;</w:t>
      </w:r>
    </w:p>
    <w:p w:rsidR="009F20CB" w:rsidRDefault="005D1E97">
      <w:pPr>
        <w:pStyle w:val="20"/>
        <w:numPr>
          <w:ilvl w:val="0"/>
          <w:numId w:val="6"/>
        </w:numPr>
        <w:shd w:val="clear" w:color="auto" w:fill="auto"/>
        <w:tabs>
          <w:tab w:val="left" w:pos="743"/>
        </w:tabs>
        <w:spacing w:before="0" w:after="274"/>
        <w:ind w:firstLine="380"/>
        <w:jc w:val="both"/>
      </w:pPr>
      <w:r>
        <w:t>обновлением примерных основных образовательных программ.</w:t>
      </w:r>
    </w:p>
    <w:p w:rsidR="009F20CB" w:rsidRDefault="005D1E97">
      <w:pPr>
        <w:pStyle w:val="20"/>
        <w:shd w:val="clear" w:color="auto" w:fill="auto"/>
        <w:spacing w:before="0" w:after="280" w:line="274" w:lineRule="exact"/>
        <w:ind w:firstLine="780"/>
        <w:jc w:val="both"/>
      </w:pPr>
      <w:r>
        <w:t>Образовательная деятельность в Бюджетном учреждении осуществляется на государственном языке Российской Федерации - русском, что закреплено в договоре об образовании с родителями (законными представителями) воспитанников.</w:t>
      </w:r>
    </w:p>
    <w:p w:rsidR="009F20CB" w:rsidRDefault="005D1E97">
      <w:pPr>
        <w:pStyle w:val="33"/>
        <w:keepNext/>
        <w:keepLines/>
        <w:shd w:val="clear" w:color="auto" w:fill="auto"/>
        <w:tabs>
          <w:tab w:val="left" w:pos="331"/>
        </w:tabs>
        <w:jc w:val="both"/>
      </w:pPr>
      <w:bookmarkStart w:id="3" w:name="bookmark4"/>
      <w:r>
        <w:t>а)</w:t>
      </w:r>
      <w:r>
        <w:tab/>
        <w:t>Цель и задачи реализации основной образовательной программы:</w:t>
      </w:r>
      <w:bookmarkEnd w:id="3"/>
    </w:p>
    <w:p w:rsidR="009F20CB" w:rsidRDefault="005D1E97">
      <w:pPr>
        <w:pStyle w:val="20"/>
        <w:shd w:val="clear" w:color="auto" w:fill="auto"/>
        <w:spacing w:before="0" w:after="0" w:line="274" w:lineRule="exact"/>
        <w:ind w:firstLine="0"/>
        <w:jc w:val="both"/>
      </w:pPr>
      <w: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F20CB" w:rsidRDefault="005D1E97">
      <w:pPr>
        <w:pStyle w:val="20"/>
        <w:shd w:val="clear" w:color="auto" w:fill="auto"/>
        <w:spacing w:before="0" w:after="0" w:line="274" w:lineRule="exact"/>
        <w:ind w:firstLine="380"/>
        <w:jc w:val="both"/>
      </w:pPr>
      <w:r>
        <w:rPr>
          <w:rStyle w:val="24"/>
        </w:rPr>
        <w:t xml:space="preserve">Главная цель российского образования </w:t>
      </w:r>
      <w:r>
        <w:t>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9F20CB" w:rsidRDefault="005D1E97">
      <w:pPr>
        <w:pStyle w:val="20"/>
        <w:shd w:val="clear" w:color="auto" w:fill="auto"/>
        <w:spacing w:before="0" w:after="0" w:line="274" w:lineRule="exact"/>
        <w:ind w:firstLine="780"/>
        <w:jc w:val="both"/>
      </w:pPr>
      <w:r>
        <w:t xml:space="preserve">К традиционным российским духовно-нравственным ценностям относятся, прежде всего, жизнь, достоинство, права и свободы </w:t>
      </w:r>
      <w:proofErr w:type="gramStart"/>
      <w:r>
        <w:t>человека,.</w:t>
      </w:r>
      <w:proofErr w:type="gramEnd"/>
      <w: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F20CB" w:rsidRDefault="005D1E97">
      <w:pPr>
        <w:pStyle w:val="20"/>
        <w:shd w:val="clear" w:color="auto" w:fill="auto"/>
        <w:spacing w:before="0" w:after="0"/>
        <w:ind w:left="760" w:firstLine="0"/>
        <w:jc w:val="left"/>
      </w:pPr>
      <w:r>
        <w:t>Реализация Программы направлена на:</w:t>
      </w:r>
    </w:p>
    <w:p w:rsidR="009F20CB" w:rsidRPr="002C2BC8" w:rsidRDefault="002C2BC8" w:rsidP="002C2BC8">
      <w:pPr>
        <w:pStyle w:val="af"/>
        <w:rPr>
          <w:rFonts w:ascii="Times New Roman" w:hAnsi="Times New Roman" w:cs="Times New Roman"/>
          <w:sz w:val="24"/>
          <w:szCs w:val="24"/>
        </w:rPr>
      </w:pPr>
      <w:r>
        <w:rPr>
          <w:rFonts w:ascii="Times New Roman" w:hAnsi="Times New Roman" w:cs="Times New Roman"/>
          <w:sz w:val="24"/>
          <w:szCs w:val="24"/>
        </w:rPr>
        <w:lastRenderedPageBreak/>
        <w:t>-</w:t>
      </w:r>
      <w:r w:rsidR="005D1E97" w:rsidRPr="002C2BC8">
        <w:rPr>
          <w:rFonts w:ascii="Times New Roman" w:hAnsi="Times New Roman" w:cs="Times New Roman"/>
          <w:sz w:val="24"/>
          <w:szCs w:val="24"/>
        </w:rPr>
        <w:t>создание пространства детской реализации (далее ПДР) - поддержку детской инициативы, творчества, развитие личности ребенка;</w:t>
      </w:r>
    </w:p>
    <w:p w:rsidR="009F20CB" w:rsidRPr="002C2BC8" w:rsidRDefault="002C2BC8" w:rsidP="002C2BC8">
      <w:pPr>
        <w:pStyle w:val="af"/>
        <w:rPr>
          <w:rFonts w:ascii="Times New Roman" w:hAnsi="Times New Roman" w:cs="Times New Roman"/>
          <w:sz w:val="24"/>
          <w:szCs w:val="24"/>
        </w:rPr>
      </w:pPr>
      <w:r>
        <w:rPr>
          <w:rFonts w:ascii="Times New Roman" w:hAnsi="Times New Roman" w:cs="Times New Roman"/>
          <w:sz w:val="24"/>
          <w:szCs w:val="24"/>
        </w:rPr>
        <w:t>-</w:t>
      </w:r>
      <w:r w:rsidR="005D1E97" w:rsidRPr="002C2BC8">
        <w:rPr>
          <w:rFonts w:ascii="Times New Roman" w:hAnsi="Times New Roman" w:cs="Times New Roman"/>
          <w:sz w:val="24"/>
          <w:szCs w:val="24"/>
        </w:rPr>
        <w:t>создание условий для самореализации ребенка;</w:t>
      </w:r>
    </w:p>
    <w:p w:rsidR="009F20CB" w:rsidRPr="002C2BC8" w:rsidRDefault="002C2BC8" w:rsidP="002C2BC8">
      <w:pPr>
        <w:pStyle w:val="af"/>
        <w:rPr>
          <w:rFonts w:ascii="Times New Roman" w:hAnsi="Times New Roman" w:cs="Times New Roman"/>
          <w:sz w:val="24"/>
          <w:szCs w:val="24"/>
        </w:rPr>
      </w:pPr>
      <w:r>
        <w:rPr>
          <w:rFonts w:ascii="Times New Roman" w:hAnsi="Times New Roman" w:cs="Times New Roman"/>
          <w:sz w:val="24"/>
          <w:szCs w:val="24"/>
        </w:rPr>
        <w:t>-</w:t>
      </w:r>
      <w:r w:rsidR="005D1E97" w:rsidRPr="002C2BC8">
        <w:rPr>
          <w:rFonts w:ascii="Times New Roman" w:hAnsi="Times New Roman" w:cs="Times New Roman"/>
          <w:sz w:val="24"/>
          <w:szCs w:val="24"/>
        </w:rP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2C2BC8" w:rsidRPr="002C2BC8" w:rsidRDefault="002C2BC8" w:rsidP="002C2BC8">
      <w:pPr>
        <w:pStyle w:val="af"/>
        <w:rPr>
          <w:rFonts w:ascii="Times New Roman" w:hAnsi="Times New Roman" w:cs="Times New Roman"/>
          <w:sz w:val="24"/>
          <w:szCs w:val="24"/>
        </w:rPr>
      </w:pPr>
      <w:r>
        <w:rPr>
          <w:rFonts w:ascii="Times New Roman" w:hAnsi="Times New Roman" w:cs="Times New Roman"/>
          <w:sz w:val="24"/>
          <w:szCs w:val="24"/>
        </w:rPr>
        <w:t>-</w:t>
      </w:r>
      <w:r w:rsidR="005D1E97" w:rsidRPr="002C2BC8">
        <w:rPr>
          <w:rFonts w:ascii="Times New Roman" w:hAnsi="Times New Roman" w:cs="Times New Roman"/>
          <w:sz w:val="24"/>
          <w:szCs w:val="24"/>
        </w:rPr>
        <w:t>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r w:rsidRPr="002C2BC8">
        <w:rPr>
          <w:rFonts w:ascii="Times New Roman" w:hAnsi="Times New Roman" w:cs="Times New Roman"/>
          <w:sz w:val="24"/>
          <w:szCs w:val="24"/>
        </w:rPr>
        <w:t xml:space="preserve"> формирование экологической культуры, создание условий для открытия ребёнком природы, формирование гуманного отношения к ней.</w:t>
      </w:r>
    </w:p>
    <w:p w:rsidR="002C2BC8" w:rsidRPr="002C2BC8" w:rsidRDefault="002C2BC8" w:rsidP="002C2BC8">
      <w:pPr>
        <w:pStyle w:val="af"/>
        <w:rPr>
          <w:rFonts w:ascii="Times New Roman" w:hAnsi="Times New Roman" w:cs="Times New Roman"/>
          <w:sz w:val="24"/>
          <w:szCs w:val="24"/>
        </w:rPr>
      </w:pPr>
      <w:r>
        <w:rPr>
          <w:rFonts w:ascii="Times New Roman" w:hAnsi="Times New Roman" w:cs="Times New Roman"/>
          <w:sz w:val="24"/>
          <w:szCs w:val="24"/>
        </w:rPr>
        <w:t>-</w:t>
      </w:r>
      <w:r w:rsidRPr="002C2BC8">
        <w:rPr>
          <w:rFonts w:ascii="Times New Roman" w:hAnsi="Times New Roman" w:cs="Times New Roman"/>
          <w:sz w:val="24"/>
          <w:szCs w:val="24"/>
        </w:rPr>
        <w:t>формирование экологической культуры, создание условий для открытия ребёнком природы, формиро</w:t>
      </w:r>
      <w:r>
        <w:rPr>
          <w:rFonts w:ascii="Times New Roman" w:hAnsi="Times New Roman" w:cs="Times New Roman"/>
          <w:sz w:val="24"/>
          <w:szCs w:val="24"/>
        </w:rPr>
        <w:t>вание гуманного отношения к ней;</w:t>
      </w:r>
    </w:p>
    <w:p w:rsidR="00732961" w:rsidRPr="002C2BC8" w:rsidRDefault="002C2BC8" w:rsidP="002C2BC8">
      <w:pPr>
        <w:pStyle w:val="af"/>
        <w:rPr>
          <w:rFonts w:ascii="Times New Roman" w:hAnsi="Times New Roman" w:cs="Times New Roman"/>
          <w:sz w:val="24"/>
          <w:szCs w:val="24"/>
        </w:rPr>
      </w:pPr>
      <w:r>
        <w:rPr>
          <w:rFonts w:ascii="Times New Roman" w:hAnsi="Times New Roman" w:cs="Times New Roman"/>
          <w:sz w:val="24"/>
          <w:szCs w:val="24"/>
        </w:rPr>
        <w:t>-</w:t>
      </w:r>
      <w:r w:rsidR="00732961" w:rsidRPr="002C2BC8">
        <w:rPr>
          <w:rFonts w:ascii="Times New Roman" w:hAnsi="Times New Roman" w:cs="Times New Roman"/>
          <w:sz w:val="24"/>
          <w:szCs w:val="24"/>
        </w:rPr>
        <w:t xml:space="preserve"> 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Гуманистическое воспитание ребенка с опорой на общечеловеческие ценности, на любовь к родителям, семье, месту, где он вырос, к Родине.</w:t>
      </w:r>
    </w:p>
    <w:p w:rsidR="00732961" w:rsidRDefault="00732961" w:rsidP="00732961">
      <w:pPr>
        <w:pStyle w:val="20"/>
        <w:shd w:val="clear" w:color="auto" w:fill="auto"/>
        <w:tabs>
          <w:tab w:val="left" w:pos="764"/>
        </w:tabs>
        <w:spacing w:before="0" w:after="390" w:line="278" w:lineRule="exact"/>
        <w:ind w:left="760" w:firstLine="0"/>
        <w:jc w:val="both"/>
      </w:pPr>
    </w:p>
    <w:p w:rsidR="00732961" w:rsidRDefault="00732961" w:rsidP="00732961">
      <w:pPr>
        <w:pStyle w:val="20"/>
        <w:shd w:val="clear" w:color="auto" w:fill="auto"/>
        <w:tabs>
          <w:tab w:val="left" w:pos="764"/>
        </w:tabs>
        <w:spacing w:before="0" w:after="0" w:line="274" w:lineRule="exact"/>
        <w:ind w:left="760" w:firstLine="0"/>
        <w:jc w:val="both"/>
      </w:pPr>
    </w:p>
    <w:p w:rsidR="009F20CB" w:rsidRDefault="005D1E97">
      <w:pPr>
        <w:pStyle w:val="30"/>
        <w:shd w:val="clear" w:color="auto" w:fill="auto"/>
        <w:spacing w:after="0" w:line="274" w:lineRule="exact"/>
        <w:ind w:firstLine="0"/>
        <w:jc w:val="left"/>
      </w:pPr>
      <w:r>
        <w:t>Достижение поставленной цели предусматривает решение задач:</w:t>
      </w:r>
    </w:p>
    <w:p w:rsidR="00732961" w:rsidRDefault="00732961">
      <w:pPr>
        <w:pStyle w:val="30"/>
        <w:shd w:val="clear" w:color="auto" w:fill="auto"/>
        <w:spacing w:after="0" w:line="274" w:lineRule="exact"/>
        <w:ind w:firstLine="0"/>
        <w:jc w:val="left"/>
      </w:pPr>
    </w:p>
    <w:p w:rsidR="009F20CB" w:rsidRDefault="005D1E97">
      <w:pPr>
        <w:pStyle w:val="20"/>
        <w:numPr>
          <w:ilvl w:val="0"/>
          <w:numId w:val="6"/>
        </w:numPr>
        <w:shd w:val="clear" w:color="auto" w:fill="auto"/>
        <w:tabs>
          <w:tab w:val="left" w:pos="764"/>
        </w:tabs>
        <w:spacing w:before="0" w:after="164" w:line="278" w:lineRule="exact"/>
        <w:ind w:left="760" w:hanging="360"/>
        <w:jc w:val="both"/>
      </w:pPr>
      <w:r>
        <w:t>обеспечение единых для Российской Федерации содержания ДО и планируемых результатов освоения образовательной программы ДО;</w:t>
      </w:r>
    </w:p>
    <w:p w:rsidR="009F20CB" w:rsidRDefault="005D1E97">
      <w:pPr>
        <w:pStyle w:val="20"/>
        <w:numPr>
          <w:ilvl w:val="0"/>
          <w:numId w:val="6"/>
        </w:numPr>
        <w:shd w:val="clear" w:color="auto" w:fill="auto"/>
        <w:tabs>
          <w:tab w:val="left" w:pos="764"/>
        </w:tabs>
        <w:spacing w:before="0" w:after="160" w:line="274" w:lineRule="exact"/>
        <w:ind w:left="760" w:hanging="36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F20CB" w:rsidRDefault="005D1E97">
      <w:pPr>
        <w:pStyle w:val="20"/>
        <w:numPr>
          <w:ilvl w:val="0"/>
          <w:numId w:val="6"/>
        </w:numPr>
        <w:shd w:val="clear" w:color="auto" w:fill="auto"/>
        <w:tabs>
          <w:tab w:val="left" w:pos="764"/>
        </w:tabs>
        <w:spacing w:before="0" w:after="160" w:line="274" w:lineRule="exact"/>
        <w:ind w:left="760" w:hanging="360"/>
        <w:jc w:val="both"/>
      </w:pPr>
      <w:r>
        <w:t>построение (структурирование) содержания образовательной деятельности на основе учёта возрастных и индивидуальных особенностейразвития;</w:t>
      </w:r>
    </w:p>
    <w:p w:rsidR="009F20CB" w:rsidRDefault="005D1E97">
      <w:pPr>
        <w:pStyle w:val="20"/>
        <w:numPr>
          <w:ilvl w:val="0"/>
          <w:numId w:val="6"/>
        </w:numPr>
        <w:shd w:val="clear" w:color="auto" w:fill="auto"/>
        <w:tabs>
          <w:tab w:val="left" w:pos="764"/>
        </w:tabs>
        <w:spacing w:before="0" w:after="156" w:line="274" w:lineRule="exact"/>
        <w:ind w:left="760" w:hanging="36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F20CB" w:rsidRDefault="005D1E97">
      <w:pPr>
        <w:pStyle w:val="20"/>
        <w:numPr>
          <w:ilvl w:val="0"/>
          <w:numId w:val="6"/>
        </w:numPr>
        <w:shd w:val="clear" w:color="auto" w:fill="auto"/>
        <w:tabs>
          <w:tab w:val="left" w:pos="764"/>
        </w:tabs>
        <w:spacing w:before="0" w:after="164" w:line="278" w:lineRule="exact"/>
        <w:ind w:left="760" w:hanging="360"/>
        <w:jc w:val="both"/>
      </w:pPr>
      <w:r>
        <w:t>охрана и укрепление физического и психического здоровья детей, в том числе их эмоционального благополучия;</w:t>
      </w:r>
    </w:p>
    <w:p w:rsidR="009F20CB" w:rsidRDefault="005D1E97">
      <w:pPr>
        <w:pStyle w:val="20"/>
        <w:numPr>
          <w:ilvl w:val="0"/>
          <w:numId w:val="6"/>
        </w:numPr>
        <w:shd w:val="clear" w:color="auto" w:fill="auto"/>
        <w:tabs>
          <w:tab w:val="left" w:pos="764"/>
        </w:tabs>
        <w:spacing w:before="0" w:after="160" w:line="274" w:lineRule="exact"/>
        <w:ind w:left="760" w:hanging="36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иответственности;</w:t>
      </w:r>
    </w:p>
    <w:p w:rsidR="009F20CB" w:rsidRDefault="005D1E97">
      <w:pPr>
        <w:pStyle w:val="20"/>
        <w:numPr>
          <w:ilvl w:val="0"/>
          <w:numId w:val="6"/>
        </w:numPr>
        <w:shd w:val="clear" w:color="auto" w:fill="auto"/>
        <w:tabs>
          <w:tab w:val="left" w:pos="764"/>
        </w:tabs>
        <w:spacing w:before="0" w:after="156" w:line="274" w:lineRule="exact"/>
        <w:ind w:left="760" w:hanging="360"/>
        <w:jc w:val="both"/>
      </w:pPr>
      <w:r>
        <w:t>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F20CB" w:rsidRDefault="005D1E97">
      <w:pPr>
        <w:pStyle w:val="20"/>
        <w:numPr>
          <w:ilvl w:val="0"/>
          <w:numId w:val="6"/>
        </w:numPr>
        <w:shd w:val="clear" w:color="auto" w:fill="auto"/>
        <w:tabs>
          <w:tab w:val="left" w:pos="764"/>
        </w:tabs>
        <w:spacing w:before="0" w:after="390" w:line="278" w:lineRule="exact"/>
        <w:ind w:left="760" w:hanging="36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32961" w:rsidRPr="00732961" w:rsidRDefault="00732961" w:rsidP="00D046E2">
      <w:pPr>
        <w:pStyle w:val="af"/>
        <w:ind w:left="284"/>
        <w:rPr>
          <w:rFonts w:ascii="Times New Roman" w:hAnsi="Times New Roman" w:cs="Times New Roman"/>
          <w:sz w:val="24"/>
          <w:szCs w:val="24"/>
        </w:rPr>
      </w:pPr>
      <w:r w:rsidRPr="0073296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развитие </w:t>
      </w:r>
      <w:r w:rsidRPr="00732961">
        <w:rPr>
          <w:rFonts w:ascii="Times New Roman" w:hAnsi="Times New Roman" w:cs="Times New Roman"/>
          <w:sz w:val="24"/>
          <w:szCs w:val="24"/>
        </w:rPr>
        <w:t>у дошкольников интерес</w:t>
      </w:r>
      <w:r>
        <w:rPr>
          <w:rFonts w:ascii="Times New Roman" w:hAnsi="Times New Roman" w:cs="Times New Roman"/>
          <w:sz w:val="24"/>
          <w:szCs w:val="24"/>
        </w:rPr>
        <w:t>а</w:t>
      </w:r>
      <w:r w:rsidRPr="00732961">
        <w:rPr>
          <w:rFonts w:ascii="Times New Roman" w:hAnsi="Times New Roman" w:cs="Times New Roman"/>
          <w:sz w:val="24"/>
          <w:szCs w:val="24"/>
        </w:rPr>
        <w:t xml:space="preserve"> к родному краю, его достопримечательностям, событиям прошлого и настоящего.                </w:t>
      </w:r>
    </w:p>
    <w:p w:rsidR="00732961" w:rsidRPr="00732961" w:rsidRDefault="00732961" w:rsidP="00D046E2">
      <w:pPr>
        <w:pStyle w:val="af"/>
        <w:ind w:left="284"/>
        <w:rPr>
          <w:rFonts w:ascii="Times New Roman" w:hAnsi="Times New Roman" w:cs="Times New Roman"/>
          <w:sz w:val="24"/>
          <w:szCs w:val="24"/>
        </w:rPr>
      </w:pPr>
      <w:r w:rsidRPr="00732961">
        <w:rPr>
          <w:rFonts w:ascii="Times New Roman" w:hAnsi="Times New Roman" w:cs="Times New Roman"/>
          <w:sz w:val="24"/>
          <w:szCs w:val="24"/>
        </w:rPr>
        <w:t>- Обогащ</w:t>
      </w:r>
      <w:r>
        <w:rPr>
          <w:rFonts w:ascii="Times New Roman" w:hAnsi="Times New Roman" w:cs="Times New Roman"/>
          <w:sz w:val="24"/>
          <w:szCs w:val="24"/>
        </w:rPr>
        <w:t>ение</w:t>
      </w:r>
      <w:r w:rsidRPr="00732961">
        <w:rPr>
          <w:rFonts w:ascii="Times New Roman" w:hAnsi="Times New Roman" w:cs="Times New Roman"/>
          <w:sz w:val="24"/>
          <w:szCs w:val="24"/>
        </w:rPr>
        <w:t xml:space="preserve"> знани</w:t>
      </w:r>
      <w:r>
        <w:rPr>
          <w:rFonts w:ascii="Times New Roman" w:hAnsi="Times New Roman" w:cs="Times New Roman"/>
          <w:sz w:val="24"/>
          <w:szCs w:val="24"/>
        </w:rPr>
        <w:t>й</w:t>
      </w:r>
      <w:r w:rsidRPr="00732961">
        <w:rPr>
          <w:rFonts w:ascii="Times New Roman" w:hAnsi="Times New Roman" w:cs="Times New Roman"/>
          <w:sz w:val="24"/>
          <w:szCs w:val="24"/>
        </w:rPr>
        <w:t xml:space="preserve"> дошкольников о нашей многонациональной Родине - Карачаево- Черкес</w:t>
      </w:r>
      <w:r w:rsidR="002C2BC8">
        <w:rPr>
          <w:rFonts w:ascii="Times New Roman" w:hAnsi="Times New Roman" w:cs="Times New Roman"/>
          <w:sz w:val="24"/>
          <w:szCs w:val="24"/>
        </w:rPr>
        <w:t>с</w:t>
      </w:r>
      <w:r w:rsidRPr="00732961">
        <w:rPr>
          <w:rFonts w:ascii="Times New Roman" w:hAnsi="Times New Roman" w:cs="Times New Roman"/>
          <w:sz w:val="24"/>
          <w:szCs w:val="24"/>
        </w:rPr>
        <w:t>ии.</w:t>
      </w:r>
    </w:p>
    <w:p w:rsidR="00732961" w:rsidRPr="002C2BC8" w:rsidRDefault="00732961" w:rsidP="002C2BC8">
      <w:pPr>
        <w:pStyle w:val="af"/>
        <w:rPr>
          <w:rFonts w:ascii="Times New Roman" w:hAnsi="Times New Roman" w:cs="Times New Roman"/>
          <w:sz w:val="24"/>
          <w:szCs w:val="24"/>
        </w:rPr>
      </w:pPr>
      <w:r w:rsidRPr="002C2BC8">
        <w:rPr>
          <w:rFonts w:ascii="Times New Roman" w:hAnsi="Times New Roman" w:cs="Times New Roman"/>
          <w:sz w:val="24"/>
          <w:szCs w:val="24"/>
        </w:rPr>
        <w:t xml:space="preserve">- </w:t>
      </w:r>
      <w:r w:rsidR="002C2BC8">
        <w:rPr>
          <w:rFonts w:ascii="Times New Roman" w:hAnsi="Times New Roman" w:cs="Times New Roman"/>
          <w:sz w:val="24"/>
          <w:szCs w:val="24"/>
        </w:rPr>
        <w:t xml:space="preserve">   </w:t>
      </w:r>
      <w:r w:rsidRPr="002C2BC8">
        <w:rPr>
          <w:rFonts w:ascii="Times New Roman" w:hAnsi="Times New Roman" w:cs="Times New Roman"/>
          <w:sz w:val="24"/>
          <w:szCs w:val="24"/>
        </w:rPr>
        <w:t>ознакомление детей с обычаями и традициями, народным творчеством народов КЧР, воспит</w:t>
      </w:r>
      <w:r w:rsidR="00D046E2" w:rsidRPr="002C2BC8">
        <w:rPr>
          <w:rFonts w:ascii="Times New Roman" w:hAnsi="Times New Roman" w:cs="Times New Roman"/>
          <w:sz w:val="24"/>
          <w:szCs w:val="24"/>
        </w:rPr>
        <w:t>ан</w:t>
      </w:r>
      <w:r w:rsidRPr="002C2BC8">
        <w:rPr>
          <w:rFonts w:ascii="Times New Roman" w:hAnsi="Times New Roman" w:cs="Times New Roman"/>
          <w:sz w:val="24"/>
          <w:szCs w:val="24"/>
        </w:rPr>
        <w:t>ие чувств уважения к традициям и обычаям других народов.</w:t>
      </w:r>
    </w:p>
    <w:p w:rsidR="00732961" w:rsidRPr="002C2BC8" w:rsidRDefault="00D046E2" w:rsidP="002C2BC8">
      <w:pPr>
        <w:pStyle w:val="af"/>
        <w:rPr>
          <w:rFonts w:ascii="Times New Roman" w:hAnsi="Times New Roman" w:cs="Times New Roman"/>
          <w:sz w:val="24"/>
          <w:szCs w:val="24"/>
        </w:rPr>
      </w:pPr>
      <w:r w:rsidRPr="002C2BC8">
        <w:rPr>
          <w:rFonts w:ascii="Times New Roman" w:hAnsi="Times New Roman" w:cs="Times New Roman"/>
          <w:sz w:val="24"/>
          <w:szCs w:val="24"/>
        </w:rPr>
        <w:t xml:space="preserve">- </w:t>
      </w:r>
      <w:r w:rsidR="002C2BC8">
        <w:rPr>
          <w:rFonts w:ascii="Times New Roman" w:hAnsi="Times New Roman" w:cs="Times New Roman"/>
          <w:sz w:val="24"/>
          <w:szCs w:val="24"/>
        </w:rPr>
        <w:t xml:space="preserve">   </w:t>
      </w:r>
      <w:r w:rsidRPr="002C2BC8">
        <w:rPr>
          <w:rFonts w:ascii="Times New Roman" w:hAnsi="Times New Roman" w:cs="Times New Roman"/>
          <w:sz w:val="24"/>
          <w:szCs w:val="24"/>
        </w:rPr>
        <w:t>в</w:t>
      </w:r>
      <w:r w:rsidR="00732961" w:rsidRPr="002C2BC8">
        <w:rPr>
          <w:rFonts w:ascii="Times New Roman" w:hAnsi="Times New Roman" w:cs="Times New Roman"/>
          <w:sz w:val="24"/>
          <w:szCs w:val="24"/>
        </w:rPr>
        <w:t>оспитание у детей интереса, бережного и созидательного отношения к природе родного края, развитие способности чувствовать красоту природы и эмоционально откликаться на неё.</w:t>
      </w:r>
    </w:p>
    <w:p w:rsidR="002C2BC8" w:rsidRDefault="002C2BC8" w:rsidP="002C2BC8">
      <w:pPr>
        <w:pStyle w:val="af"/>
        <w:rPr>
          <w:rFonts w:ascii="Times New Roman" w:hAnsi="Times New Roman" w:cs="Times New Roman"/>
          <w:sz w:val="24"/>
          <w:szCs w:val="24"/>
        </w:rPr>
      </w:pPr>
      <w:r w:rsidRPr="002C2BC8">
        <w:rPr>
          <w:rFonts w:ascii="Times New Roman" w:hAnsi="Times New Roman" w:cs="Times New Roman"/>
          <w:sz w:val="24"/>
          <w:szCs w:val="24"/>
        </w:rPr>
        <w:t>сформировать у детей осознанно - правильного отношения к природным явлениям, окружающим объектам, к себе и к своему здоровью.</w:t>
      </w:r>
    </w:p>
    <w:p w:rsidR="00257CE7" w:rsidRPr="00257CE7" w:rsidRDefault="00257CE7" w:rsidP="00257CE7">
      <w:pPr>
        <w:pStyle w:val="af"/>
        <w:rPr>
          <w:rFonts w:ascii="Times New Roman" w:hAnsi="Times New Roman" w:cs="Times New Roman"/>
          <w:sz w:val="24"/>
          <w:szCs w:val="24"/>
        </w:rPr>
      </w:pPr>
      <w:r w:rsidRPr="00257CE7">
        <w:rPr>
          <w:rFonts w:ascii="Times New Roman" w:hAnsi="Times New Roman" w:cs="Times New Roman"/>
          <w:sz w:val="24"/>
          <w:szCs w:val="24"/>
        </w:rPr>
        <w:t>- формирование и закрепление навыков правильной осанки;</w:t>
      </w:r>
    </w:p>
    <w:p w:rsidR="00257CE7" w:rsidRPr="00257CE7" w:rsidRDefault="00257CE7" w:rsidP="00257CE7">
      <w:pPr>
        <w:pStyle w:val="af"/>
        <w:rPr>
          <w:rFonts w:ascii="Times New Roman" w:hAnsi="Times New Roman" w:cs="Times New Roman"/>
          <w:sz w:val="24"/>
          <w:szCs w:val="24"/>
        </w:rPr>
      </w:pPr>
      <w:r w:rsidRPr="00257CE7">
        <w:rPr>
          <w:rFonts w:ascii="Times New Roman" w:hAnsi="Times New Roman" w:cs="Times New Roman"/>
          <w:sz w:val="24"/>
          <w:szCs w:val="24"/>
        </w:rPr>
        <w:t>- укрепление мышц и связок, участвующих в формировании свода стопы;</w:t>
      </w:r>
    </w:p>
    <w:p w:rsidR="00257CE7" w:rsidRPr="00257CE7" w:rsidRDefault="00257CE7" w:rsidP="00257CE7">
      <w:pPr>
        <w:pStyle w:val="af"/>
        <w:rPr>
          <w:rFonts w:ascii="Times New Roman" w:hAnsi="Times New Roman" w:cs="Times New Roman"/>
          <w:sz w:val="24"/>
          <w:szCs w:val="24"/>
        </w:rPr>
      </w:pPr>
      <w:r w:rsidRPr="00257CE7">
        <w:rPr>
          <w:rFonts w:ascii="Times New Roman" w:hAnsi="Times New Roman" w:cs="Times New Roman"/>
          <w:sz w:val="24"/>
          <w:szCs w:val="24"/>
        </w:rPr>
        <w:t>- укрепление опорно-двигательного аппарата торса, рук и ног;</w:t>
      </w:r>
    </w:p>
    <w:p w:rsidR="00257CE7" w:rsidRPr="00257CE7" w:rsidRDefault="00257CE7" w:rsidP="00257CE7">
      <w:pPr>
        <w:pStyle w:val="af"/>
        <w:rPr>
          <w:rFonts w:ascii="Times New Roman" w:hAnsi="Times New Roman" w:cs="Times New Roman"/>
          <w:sz w:val="24"/>
          <w:szCs w:val="24"/>
        </w:rPr>
      </w:pPr>
      <w:r w:rsidRPr="00257CE7">
        <w:rPr>
          <w:rFonts w:ascii="Times New Roman" w:hAnsi="Times New Roman" w:cs="Times New Roman"/>
          <w:sz w:val="24"/>
          <w:szCs w:val="24"/>
        </w:rPr>
        <w:t>- формирование мышечного корсета;</w:t>
      </w:r>
    </w:p>
    <w:p w:rsidR="00257CE7" w:rsidRPr="00257CE7" w:rsidRDefault="00257CE7" w:rsidP="00257CE7">
      <w:pPr>
        <w:pStyle w:val="af"/>
        <w:rPr>
          <w:rFonts w:ascii="Times New Roman" w:hAnsi="Times New Roman" w:cs="Times New Roman"/>
          <w:sz w:val="24"/>
          <w:szCs w:val="24"/>
        </w:rPr>
      </w:pPr>
      <w:r w:rsidRPr="00257CE7">
        <w:rPr>
          <w:rFonts w:ascii="Times New Roman" w:hAnsi="Times New Roman" w:cs="Times New Roman"/>
          <w:sz w:val="24"/>
          <w:szCs w:val="24"/>
        </w:rPr>
        <w:t>- выработка силовой и общей выносливости мышц туловища;</w:t>
      </w:r>
    </w:p>
    <w:p w:rsidR="00257CE7" w:rsidRPr="00257CE7" w:rsidRDefault="00257CE7" w:rsidP="00257CE7">
      <w:pPr>
        <w:widowControl/>
        <w:spacing w:after="248"/>
        <w:rPr>
          <w:rFonts w:ascii="Times New Roman" w:eastAsia="Times New Roman" w:hAnsi="Times New Roman" w:cs="Times New Roman"/>
        </w:rPr>
      </w:pPr>
      <w:r>
        <w:rPr>
          <w:rFonts w:ascii="Times New Roman" w:eastAsia="Times New Roman" w:hAnsi="Times New Roman" w:cs="Times New Roman"/>
        </w:rPr>
        <w:t>- в</w:t>
      </w:r>
      <w:r w:rsidRPr="00257CE7">
        <w:rPr>
          <w:rFonts w:ascii="Times New Roman" w:eastAsia="Times New Roman" w:hAnsi="Times New Roman" w:cs="Times New Roman"/>
        </w:rPr>
        <w:t>оспитание потребности самостоятельно заниматься упражнениями и развитие желания физического самосовершенствования.</w:t>
      </w:r>
    </w:p>
    <w:p w:rsidR="009F20CB" w:rsidRDefault="005D1E97">
      <w:pPr>
        <w:pStyle w:val="33"/>
        <w:keepNext/>
        <w:keepLines/>
        <w:shd w:val="clear" w:color="auto" w:fill="auto"/>
        <w:spacing w:line="266" w:lineRule="exact"/>
      </w:pPr>
      <w:bookmarkStart w:id="4" w:name="bookmark5"/>
      <w:r>
        <w:t>Основные задачи образовательных областей:</w:t>
      </w:r>
      <w:bookmarkEnd w:id="4"/>
    </w:p>
    <w:p w:rsidR="009F20CB" w:rsidRDefault="005D1E97">
      <w:pPr>
        <w:pStyle w:val="50"/>
        <w:shd w:val="clear" w:color="auto" w:fill="auto"/>
        <w:ind w:left="760"/>
      </w:pPr>
      <w:r>
        <w:t>Социально - коммуникативное развитие</w:t>
      </w:r>
    </w:p>
    <w:p w:rsidR="009F20CB" w:rsidRDefault="005D1E97">
      <w:pPr>
        <w:pStyle w:val="20"/>
        <w:numPr>
          <w:ilvl w:val="0"/>
          <w:numId w:val="6"/>
        </w:numPr>
        <w:shd w:val="clear" w:color="auto" w:fill="auto"/>
        <w:tabs>
          <w:tab w:val="left" w:pos="760"/>
        </w:tabs>
        <w:spacing w:before="0" w:after="0" w:line="283" w:lineRule="exact"/>
        <w:ind w:left="780" w:hanging="380"/>
        <w:jc w:val="both"/>
      </w:pPr>
      <w:r>
        <w:t>Присвоение норм и ценностей, принятых в обществе, включая моральные и нравственные ценности.</w:t>
      </w:r>
    </w:p>
    <w:p w:rsidR="009F20CB" w:rsidRDefault="005D1E97">
      <w:pPr>
        <w:pStyle w:val="20"/>
        <w:numPr>
          <w:ilvl w:val="0"/>
          <w:numId w:val="6"/>
        </w:numPr>
        <w:shd w:val="clear" w:color="auto" w:fill="auto"/>
        <w:tabs>
          <w:tab w:val="left" w:pos="760"/>
        </w:tabs>
        <w:spacing w:before="0" w:after="0" w:line="283" w:lineRule="exact"/>
        <w:ind w:left="780" w:hanging="380"/>
        <w:jc w:val="both"/>
      </w:pPr>
      <w:r>
        <w:t>Развитие общения и взаимодействия ребёнка со взрослыми и сверстниками.</w:t>
      </w:r>
    </w:p>
    <w:p w:rsidR="009F20CB" w:rsidRDefault="005D1E97">
      <w:pPr>
        <w:pStyle w:val="20"/>
        <w:numPr>
          <w:ilvl w:val="0"/>
          <w:numId w:val="6"/>
        </w:numPr>
        <w:shd w:val="clear" w:color="auto" w:fill="auto"/>
        <w:tabs>
          <w:tab w:val="left" w:pos="760"/>
        </w:tabs>
        <w:spacing w:before="0" w:after="0" w:line="269" w:lineRule="exact"/>
        <w:ind w:left="780" w:hanging="380"/>
        <w:jc w:val="both"/>
      </w:pPr>
      <w:r>
        <w:t>Становление самостоятельности, целенаправленности и саморегуляции собственных действий.</w:t>
      </w:r>
    </w:p>
    <w:p w:rsidR="009F20CB" w:rsidRDefault="005D1E97">
      <w:pPr>
        <w:pStyle w:val="20"/>
        <w:numPr>
          <w:ilvl w:val="0"/>
          <w:numId w:val="6"/>
        </w:numPr>
        <w:shd w:val="clear" w:color="auto" w:fill="auto"/>
        <w:tabs>
          <w:tab w:val="left" w:pos="760"/>
        </w:tabs>
        <w:spacing w:before="0" w:after="0" w:line="283" w:lineRule="exact"/>
        <w:ind w:left="780" w:hanging="380"/>
        <w:jc w:val="both"/>
      </w:pPr>
      <w:r>
        <w:t>Развитие социального и эмоционального интеллекта, эмоциональной отзывчивости, сопереживания.</w:t>
      </w:r>
    </w:p>
    <w:p w:rsidR="009F20CB" w:rsidRDefault="005D1E97">
      <w:pPr>
        <w:pStyle w:val="20"/>
        <w:numPr>
          <w:ilvl w:val="0"/>
          <w:numId w:val="6"/>
        </w:numPr>
        <w:shd w:val="clear" w:color="auto" w:fill="auto"/>
        <w:tabs>
          <w:tab w:val="left" w:pos="760"/>
        </w:tabs>
        <w:spacing w:before="0" w:after="0" w:line="283" w:lineRule="exact"/>
        <w:ind w:left="780" w:hanging="380"/>
        <w:jc w:val="both"/>
      </w:pPr>
      <w:r>
        <w:t>Формирование готовности к совместной деятельности.</w:t>
      </w:r>
    </w:p>
    <w:p w:rsidR="009F20CB" w:rsidRDefault="005D1E97">
      <w:pPr>
        <w:pStyle w:val="20"/>
        <w:numPr>
          <w:ilvl w:val="0"/>
          <w:numId w:val="6"/>
        </w:numPr>
        <w:shd w:val="clear" w:color="auto" w:fill="auto"/>
        <w:tabs>
          <w:tab w:val="left" w:pos="760"/>
        </w:tabs>
        <w:spacing w:before="0" w:after="0" w:line="283" w:lineRule="exact"/>
        <w:ind w:left="780" w:hanging="380"/>
        <w:jc w:val="both"/>
      </w:pPr>
      <w:r>
        <w:t>Формирование уважительного отношения и чувства принадлежности к своей семье и сообществу детей и взрослых в организации.</w:t>
      </w:r>
    </w:p>
    <w:p w:rsidR="009F20CB" w:rsidRDefault="005D1E97">
      <w:pPr>
        <w:pStyle w:val="20"/>
        <w:numPr>
          <w:ilvl w:val="0"/>
          <w:numId w:val="6"/>
        </w:numPr>
        <w:shd w:val="clear" w:color="auto" w:fill="auto"/>
        <w:tabs>
          <w:tab w:val="left" w:pos="760"/>
        </w:tabs>
        <w:spacing w:before="0" w:after="0" w:line="283" w:lineRule="exact"/>
        <w:ind w:left="780" w:hanging="380"/>
        <w:jc w:val="both"/>
      </w:pPr>
      <w:r>
        <w:t>Формирование позитивных установок к различным видам труда и творчества.</w:t>
      </w:r>
    </w:p>
    <w:p w:rsidR="009F20CB" w:rsidRDefault="005D1E97">
      <w:pPr>
        <w:pStyle w:val="20"/>
        <w:numPr>
          <w:ilvl w:val="0"/>
          <w:numId w:val="6"/>
        </w:numPr>
        <w:shd w:val="clear" w:color="auto" w:fill="auto"/>
        <w:tabs>
          <w:tab w:val="left" w:pos="760"/>
        </w:tabs>
        <w:spacing w:before="0" w:after="0"/>
        <w:ind w:left="780" w:hanging="380"/>
        <w:jc w:val="both"/>
      </w:pPr>
      <w:r>
        <w:t>Формирование основ безопасности в быту, социуме, природе.</w:t>
      </w:r>
    </w:p>
    <w:p w:rsidR="009F20CB" w:rsidRDefault="005D1E97">
      <w:pPr>
        <w:pStyle w:val="50"/>
        <w:shd w:val="clear" w:color="auto" w:fill="auto"/>
        <w:ind w:firstLine="0"/>
        <w:jc w:val="left"/>
      </w:pPr>
      <w:r>
        <w:t>Познавательное развитие</w:t>
      </w:r>
    </w:p>
    <w:p w:rsidR="009F20CB" w:rsidRDefault="005D1E97">
      <w:pPr>
        <w:pStyle w:val="20"/>
        <w:numPr>
          <w:ilvl w:val="0"/>
          <w:numId w:val="6"/>
        </w:numPr>
        <w:shd w:val="clear" w:color="auto" w:fill="auto"/>
        <w:tabs>
          <w:tab w:val="left" w:pos="760"/>
        </w:tabs>
        <w:spacing w:before="0" w:after="0" w:line="283" w:lineRule="exact"/>
        <w:ind w:left="780" w:hanging="380"/>
        <w:jc w:val="both"/>
      </w:pPr>
      <w:r>
        <w:t>Развитие интересов детей, любознательности и познавательной мотивации.</w:t>
      </w:r>
    </w:p>
    <w:p w:rsidR="009F20CB" w:rsidRDefault="005D1E97">
      <w:pPr>
        <w:pStyle w:val="20"/>
        <w:numPr>
          <w:ilvl w:val="0"/>
          <w:numId w:val="6"/>
        </w:numPr>
        <w:shd w:val="clear" w:color="auto" w:fill="auto"/>
        <w:tabs>
          <w:tab w:val="left" w:pos="760"/>
        </w:tabs>
        <w:spacing w:before="0" w:after="0" w:line="283" w:lineRule="exact"/>
        <w:ind w:left="780" w:hanging="380"/>
        <w:jc w:val="both"/>
      </w:pPr>
      <w:r>
        <w:t>Развитие способности к планомерной интеллектуальной деятельности: анализировать, планировать, находить нестандартные решения в поисках путей достижения поставленной задачи.</w:t>
      </w:r>
    </w:p>
    <w:p w:rsidR="009F20CB" w:rsidRDefault="005D1E97">
      <w:pPr>
        <w:pStyle w:val="20"/>
        <w:numPr>
          <w:ilvl w:val="0"/>
          <w:numId w:val="6"/>
        </w:numPr>
        <w:shd w:val="clear" w:color="auto" w:fill="auto"/>
        <w:tabs>
          <w:tab w:val="left" w:pos="760"/>
        </w:tabs>
        <w:spacing w:before="0" w:after="0" w:line="283" w:lineRule="exact"/>
        <w:ind w:left="780" w:hanging="380"/>
        <w:jc w:val="both"/>
      </w:pPr>
      <w:r>
        <w:t>Формирование познавательных действий, становление сознания.</w:t>
      </w:r>
    </w:p>
    <w:p w:rsidR="009F20CB" w:rsidRDefault="005D1E97">
      <w:pPr>
        <w:pStyle w:val="20"/>
        <w:numPr>
          <w:ilvl w:val="0"/>
          <w:numId w:val="6"/>
        </w:numPr>
        <w:shd w:val="clear" w:color="auto" w:fill="auto"/>
        <w:tabs>
          <w:tab w:val="left" w:pos="760"/>
        </w:tabs>
        <w:spacing w:before="0" w:after="0" w:line="283" w:lineRule="exact"/>
        <w:ind w:left="780" w:hanging="380"/>
        <w:jc w:val="both"/>
      </w:pPr>
      <w:r>
        <w:t>Развитие воображения и творческой активности.</w:t>
      </w:r>
    </w:p>
    <w:p w:rsidR="009F20CB" w:rsidRDefault="005D1E97">
      <w:pPr>
        <w:pStyle w:val="20"/>
        <w:numPr>
          <w:ilvl w:val="0"/>
          <w:numId w:val="6"/>
        </w:numPr>
        <w:shd w:val="clear" w:color="auto" w:fill="auto"/>
        <w:tabs>
          <w:tab w:val="left" w:pos="760"/>
        </w:tabs>
        <w:spacing w:before="0" w:after="0" w:line="283" w:lineRule="exact"/>
        <w:ind w:left="780" w:hanging="380"/>
        <w:jc w:val="both"/>
      </w:pPr>
      <w: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9F20CB" w:rsidRDefault="005D1E97">
      <w:pPr>
        <w:pStyle w:val="20"/>
        <w:numPr>
          <w:ilvl w:val="0"/>
          <w:numId w:val="6"/>
        </w:numPr>
        <w:shd w:val="clear" w:color="auto" w:fill="auto"/>
        <w:tabs>
          <w:tab w:val="left" w:pos="760"/>
        </w:tabs>
        <w:spacing w:before="0" w:after="0" w:line="274" w:lineRule="exact"/>
        <w:ind w:left="780" w:hanging="380"/>
        <w:jc w:val="both"/>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9F20CB" w:rsidRDefault="005D1E97">
      <w:pPr>
        <w:pStyle w:val="50"/>
        <w:shd w:val="clear" w:color="auto" w:fill="auto"/>
        <w:spacing w:line="274" w:lineRule="exact"/>
        <w:ind w:firstLine="0"/>
        <w:jc w:val="left"/>
      </w:pPr>
      <w:r>
        <w:t>Речевое развитие</w:t>
      </w:r>
    </w:p>
    <w:p w:rsidR="009F20CB" w:rsidRDefault="005D1E97">
      <w:pPr>
        <w:pStyle w:val="20"/>
        <w:numPr>
          <w:ilvl w:val="0"/>
          <w:numId w:val="6"/>
        </w:numPr>
        <w:shd w:val="clear" w:color="auto" w:fill="auto"/>
        <w:tabs>
          <w:tab w:val="left" w:pos="760"/>
        </w:tabs>
        <w:spacing w:before="0" w:after="0" w:line="288" w:lineRule="exact"/>
        <w:ind w:left="780" w:hanging="380"/>
        <w:jc w:val="both"/>
      </w:pPr>
      <w:r>
        <w:t>Владение речью как средством общения.</w:t>
      </w:r>
    </w:p>
    <w:p w:rsidR="009F20CB" w:rsidRDefault="005D1E97">
      <w:pPr>
        <w:pStyle w:val="20"/>
        <w:numPr>
          <w:ilvl w:val="0"/>
          <w:numId w:val="6"/>
        </w:numPr>
        <w:shd w:val="clear" w:color="auto" w:fill="auto"/>
        <w:tabs>
          <w:tab w:val="left" w:pos="760"/>
        </w:tabs>
        <w:spacing w:before="0" w:after="0" w:line="288" w:lineRule="exact"/>
        <w:ind w:left="780" w:hanging="380"/>
        <w:jc w:val="both"/>
      </w:pPr>
      <w:r>
        <w:t>Обогащение активного словаря.</w:t>
      </w:r>
    </w:p>
    <w:p w:rsidR="009F20CB" w:rsidRDefault="005D1E97">
      <w:pPr>
        <w:pStyle w:val="20"/>
        <w:numPr>
          <w:ilvl w:val="0"/>
          <w:numId w:val="6"/>
        </w:numPr>
        <w:shd w:val="clear" w:color="auto" w:fill="auto"/>
        <w:tabs>
          <w:tab w:val="left" w:pos="760"/>
        </w:tabs>
        <w:spacing w:before="0" w:after="0" w:line="288" w:lineRule="exact"/>
        <w:ind w:left="780" w:hanging="380"/>
        <w:jc w:val="both"/>
      </w:pPr>
      <w:r>
        <w:t>Развитие связной, грамматически правильной диалогической и монологической речи.</w:t>
      </w:r>
    </w:p>
    <w:p w:rsidR="009F20CB" w:rsidRDefault="005D1E97">
      <w:pPr>
        <w:pStyle w:val="20"/>
        <w:numPr>
          <w:ilvl w:val="0"/>
          <w:numId w:val="6"/>
        </w:numPr>
        <w:shd w:val="clear" w:color="auto" w:fill="auto"/>
        <w:tabs>
          <w:tab w:val="left" w:pos="760"/>
        </w:tabs>
        <w:spacing w:before="0" w:after="0" w:line="288" w:lineRule="exact"/>
        <w:ind w:left="780" w:hanging="380"/>
        <w:jc w:val="both"/>
      </w:pPr>
      <w:r>
        <w:t>Развитие речевого творчества.</w:t>
      </w:r>
    </w:p>
    <w:p w:rsidR="009F20CB" w:rsidRDefault="005D1E97">
      <w:pPr>
        <w:pStyle w:val="20"/>
        <w:numPr>
          <w:ilvl w:val="0"/>
          <w:numId w:val="6"/>
        </w:numPr>
        <w:shd w:val="clear" w:color="auto" w:fill="auto"/>
        <w:tabs>
          <w:tab w:val="left" w:pos="760"/>
        </w:tabs>
        <w:spacing w:before="0" w:after="0" w:line="288" w:lineRule="exact"/>
        <w:ind w:left="780" w:hanging="380"/>
        <w:jc w:val="both"/>
      </w:pPr>
      <w:r>
        <w:lastRenderedPageBreak/>
        <w:t>Развитие звуковой и интонационной культуры речи, фонематического слуха.</w:t>
      </w:r>
    </w:p>
    <w:p w:rsidR="009F20CB" w:rsidRDefault="005D1E97">
      <w:pPr>
        <w:pStyle w:val="20"/>
        <w:numPr>
          <w:ilvl w:val="0"/>
          <w:numId w:val="6"/>
        </w:numPr>
        <w:shd w:val="clear" w:color="auto" w:fill="auto"/>
        <w:tabs>
          <w:tab w:val="left" w:pos="760"/>
        </w:tabs>
        <w:spacing w:before="0" w:after="0" w:line="288" w:lineRule="exact"/>
        <w:ind w:left="780" w:hanging="380"/>
        <w:jc w:val="both"/>
      </w:pPr>
      <w:r>
        <w:t>Знакомство с книжной культурой, детской литературой, понимание на слух текстов различных жанров детской литературы.</w:t>
      </w:r>
    </w:p>
    <w:p w:rsidR="009F20CB" w:rsidRDefault="005D1E97">
      <w:pPr>
        <w:pStyle w:val="20"/>
        <w:numPr>
          <w:ilvl w:val="0"/>
          <w:numId w:val="6"/>
        </w:numPr>
        <w:shd w:val="clear" w:color="auto" w:fill="auto"/>
        <w:tabs>
          <w:tab w:val="left" w:pos="760"/>
        </w:tabs>
        <w:spacing w:before="0" w:after="0" w:line="274" w:lineRule="exact"/>
        <w:ind w:left="780" w:hanging="380"/>
        <w:jc w:val="both"/>
      </w:pPr>
      <w:r>
        <w:t>Формирование звуковой аналитико - синтетической активности как предпосылки обучения грамоте.</w:t>
      </w:r>
    </w:p>
    <w:p w:rsidR="009F20CB" w:rsidRDefault="005D1E97">
      <w:pPr>
        <w:pStyle w:val="50"/>
        <w:shd w:val="clear" w:color="auto" w:fill="auto"/>
        <w:spacing w:line="274" w:lineRule="exact"/>
        <w:ind w:firstLine="0"/>
        <w:jc w:val="left"/>
      </w:pPr>
      <w:r>
        <w:t>Художественно - эстетическое развитие</w:t>
      </w:r>
    </w:p>
    <w:p w:rsidR="009F20CB" w:rsidRDefault="005D1E97">
      <w:pPr>
        <w:pStyle w:val="20"/>
        <w:numPr>
          <w:ilvl w:val="0"/>
          <w:numId w:val="6"/>
        </w:numPr>
        <w:shd w:val="clear" w:color="auto" w:fill="auto"/>
        <w:tabs>
          <w:tab w:val="left" w:pos="760"/>
        </w:tabs>
        <w:spacing w:before="0" w:after="0" w:line="288" w:lineRule="exact"/>
        <w:ind w:left="780" w:hanging="380"/>
        <w:jc w:val="both"/>
      </w:pPr>
      <w: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9F20CB" w:rsidRDefault="005D1E97">
      <w:pPr>
        <w:pStyle w:val="20"/>
        <w:numPr>
          <w:ilvl w:val="0"/>
          <w:numId w:val="6"/>
        </w:numPr>
        <w:shd w:val="clear" w:color="auto" w:fill="auto"/>
        <w:tabs>
          <w:tab w:val="left" w:pos="760"/>
        </w:tabs>
        <w:spacing w:before="0" w:after="0" w:line="288" w:lineRule="exact"/>
        <w:ind w:left="780" w:hanging="380"/>
        <w:jc w:val="both"/>
      </w:pPr>
      <w:r>
        <w:t>Становление эстетического отношения к окружающему миру.</w:t>
      </w:r>
    </w:p>
    <w:p w:rsidR="009F20CB" w:rsidRDefault="005D1E97">
      <w:pPr>
        <w:pStyle w:val="20"/>
        <w:numPr>
          <w:ilvl w:val="0"/>
          <w:numId w:val="6"/>
        </w:numPr>
        <w:shd w:val="clear" w:color="auto" w:fill="auto"/>
        <w:tabs>
          <w:tab w:val="left" w:pos="760"/>
        </w:tabs>
        <w:spacing w:before="0" w:after="0" w:line="288" w:lineRule="exact"/>
        <w:ind w:left="780" w:hanging="380"/>
        <w:jc w:val="both"/>
      </w:pPr>
      <w:r>
        <w:t>Формирование элементарных представлений о видах искусства.</w:t>
      </w:r>
    </w:p>
    <w:p w:rsidR="009F20CB" w:rsidRDefault="005D1E97">
      <w:pPr>
        <w:pStyle w:val="20"/>
        <w:numPr>
          <w:ilvl w:val="0"/>
          <w:numId w:val="6"/>
        </w:numPr>
        <w:shd w:val="clear" w:color="auto" w:fill="auto"/>
        <w:tabs>
          <w:tab w:val="left" w:pos="760"/>
        </w:tabs>
        <w:spacing w:before="0" w:after="0" w:line="288" w:lineRule="exact"/>
        <w:ind w:left="780" w:hanging="380"/>
        <w:jc w:val="both"/>
      </w:pPr>
      <w:r>
        <w:t>Восприятие музыки, художественной литературы, фольклора.</w:t>
      </w:r>
    </w:p>
    <w:p w:rsidR="009F20CB" w:rsidRDefault="005D1E97">
      <w:pPr>
        <w:pStyle w:val="20"/>
        <w:numPr>
          <w:ilvl w:val="0"/>
          <w:numId w:val="6"/>
        </w:numPr>
        <w:shd w:val="clear" w:color="auto" w:fill="auto"/>
        <w:tabs>
          <w:tab w:val="left" w:pos="760"/>
        </w:tabs>
        <w:spacing w:before="0" w:after="0"/>
        <w:ind w:left="780" w:hanging="380"/>
        <w:jc w:val="both"/>
      </w:pPr>
      <w:r>
        <w:t>Стимулирование сопереживания персонажам художественных произведений.</w:t>
      </w:r>
    </w:p>
    <w:p w:rsidR="009F20CB" w:rsidRDefault="005D1E97">
      <w:pPr>
        <w:pStyle w:val="20"/>
        <w:numPr>
          <w:ilvl w:val="0"/>
          <w:numId w:val="6"/>
        </w:numPr>
        <w:shd w:val="clear" w:color="auto" w:fill="auto"/>
        <w:tabs>
          <w:tab w:val="left" w:pos="760"/>
        </w:tabs>
        <w:spacing w:before="0" w:after="0" w:line="269" w:lineRule="exact"/>
        <w:ind w:left="780" w:hanging="380"/>
        <w:jc w:val="both"/>
      </w:pPr>
      <w:r>
        <w:t>Реализация самостоятельной творческой деятельности детей (изобразительной, конструктивно-модельной, музыкальной и др.)</w:t>
      </w:r>
    </w:p>
    <w:p w:rsidR="009F20CB" w:rsidRDefault="005D1E97">
      <w:pPr>
        <w:pStyle w:val="50"/>
        <w:shd w:val="clear" w:color="auto" w:fill="auto"/>
        <w:spacing w:line="269" w:lineRule="exact"/>
        <w:ind w:firstLine="0"/>
        <w:jc w:val="left"/>
      </w:pPr>
      <w:r>
        <w:t>Физическое развитие</w:t>
      </w:r>
    </w:p>
    <w:p w:rsidR="009F20CB" w:rsidRDefault="005D1E97">
      <w:pPr>
        <w:pStyle w:val="20"/>
        <w:numPr>
          <w:ilvl w:val="0"/>
          <w:numId w:val="6"/>
        </w:numPr>
        <w:shd w:val="clear" w:color="auto" w:fill="auto"/>
        <w:tabs>
          <w:tab w:val="left" w:pos="760"/>
        </w:tabs>
        <w:spacing w:before="0" w:after="0"/>
        <w:ind w:left="780" w:hanging="380"/>
        <w:jc w:val="both"/>
      </w:pPr>
      <w:r>
        <w:t>Развитие физических качеств, плавательных умений</w:t>
      </w:r>
    </w:p>
    <w:p w:rsidR="009F20CB" w:rsidRDefault="005D1E97">
      <w:pPr>
        <w:pStyle w:val="20"/>
        <w:numPr>
          <w:ilvl w:val="0"/>
          <w:numId w:val="6"/>
        </w:numPr>
        <w:shd w:val="clear" w:color="auto" w:fill="auto"/>
        <w:tabs>
          <w:tab w:val="left" w:pos="724"/>
        </w:tabs>
        <w:spacing w:before="0" w:after="0" w:line="288" w:lineRule="exact"/>
        <w:ind w:left="760"/>
        <w:jc w:val="left"/>
      </w:pPr>
      <w:r>
        <w:t>Правильное формирование опорно - двигательной системы организма, развитие равновесия, координации движений, крупной и мелкой моторики.</w:t>
      </w:r>
    </w:p>
    <w:p w:rsidR="009F20CB" w:rsidRDefault="005D1E97">
      <w:pPr>
        <w:pStyle w:val="20"/>
        <w:numPr>
          <w:ilvl w:val="0"/>
          <w:numId w:val="6"/>
        </w:numPr>
        <w:shd w:val="clear" w:color="auto" w:fill="auto"/>
        <w:tabs>
          <w:tab w:val="left" w:pos="724"/>
        </w:tabs>
        <w:spacing w:before="0" w:after="0" w:line="288" w:lineRule="exact"/>
        <w:ind w:firstLine="360"/>
        <w:jc w:val="both"/>
      </w:pPr>
      <w:r>
        <w:t>Правильное выполнение основных движений.</w:t>
      </w:r>
    </w:p>
    <w:p w:rsidR="009F20CB" w:rsidRDefault="005D1E97">
      <w:pPr>
        <w:pStyle w:val="20"/>
        <w:numPr>
          <w:ilvl w:val="0"/>
          <w:numId w:val="6"/>
        </w:numPr>
        <w:shd w:val="clear" w:color="auto" w:fill="auto"/>
        <w:tabs>
          <w:tab w:val="left" w:pos="724"/>
        </w:tabs>
        <w:spacing w:before="0" w:after="0" w:line="288" w:lineRule="exact"/>
        <w:ind w:firstLine="360"/>
        <w:jc w:val="both"/>
      </w:pPr>
      <w:r>
        <w:t>Формирование начальных представлений о некоторых видах спорта.</w:t>
      </w:r>
    </w:p>
    <w:p w:rsidR="009F20CB" w:rsidRDefault="005D1E97">
      <w:pPr>
        <w:pStyle w:val="20"/>
        <w:numPr>
          <w:ilvl w:val="0"/>
          <w:numId w:val="6"/>
        </w:numPr>
        <w:shd w:val="clear" w:color="auto" w:fill="auto"/>
        <w:tabs>
          <w:tab w:val="left" w:pos="724"/>
        </w:tabs>
        <w:spacing w:before="0" w:after="0" w:line="288" w:lineRule="exact"/>
        <w:ind w:firstLine="360"/>
        <w:jc w:val="both"/>
      </w:pPr>
      <w:r>
        <w:t>Овладение подвижными играми с правилами.</w:t>
      </w:r>
    </w:p>
    <w:p w:rsidR="009F20CB" w:rsidRDefault="005D1E97">
      <w:pPr>
        <w:pStyle w:val="20"/>
        <w:numPr>
          <w:ilvl w:val="0"/>
          <w:numId w:val="6"/>
        </w:numPr>
        <w:shd w:val="clear" w:color="auto" w:fill="auto"/>
        <w:tabs>
          <w:tab w:val="left" w:pos="724"/>
        </w:tabs>
        <w:spacing w:before="0" w:after="0"/>
        <w:ind w:firstLine="360"/>
        <w:jc w:val="both"/>
      </w:pPr>
      <w:r>
        <w:t>Становление целенаправленности и саморегуляции в двигательной сфере.</w:t>
      </w:r>
    </w:p>
    <w:p w:rsidR="009F20CB" w:rsidRDefault="005D1E97">
      <w:pPr>
        <w:pStyle w:val="20"/>
        <w:numPr>
          <w:ilvl w:val="0"/>
          <w:numId w:val="6"/>
        </w:numPr>
        <w:shd w:val="clear" w:color="auto" w:fill="auto"/>
        <w:tabs>
          <w:tab w:val="left" w:pos="1022"/>
        </w:tabs>
        <w:spacing w:before="0" w:after="0" w:line="274" w:lineRule="exact"/>
        <w:ind w:firstLine="360"/>
        <w:jc w:val="both"/>
      </w:pPr>
      <w:r>
        <w:t>Овладение элементарными нормами и правилами здорового образа жизни</w:t>
      </w:r>
    </w:p>
    <w:p w:rsidR="009F20CB" w:rsidRDefault="005D1E97">
      <w:pPr>
        <w:pStyle w:val="30"/>
        <w:shd w:val="clear" w:color="auto" w:fill="auto"/>
        <w:tabs>
          <w:tab w:val="left" w:pos="322"/>
          <w:tab w:val="left" w:pos="662"/>
        </w:tabs>
        <w:spacing w:after="0" w:line="274" w:lineRule="exact"/>
        <w:ind w:firstLine="0"/>
        <w:jc w:val="both"/>
      </w:pPr>
      <w:r>
        <w:t>б)</w:t>
      </w:r>
      <w:r>
        <w:tab/>
        <w:t>Принципы и подходы к формированию Программы</w:t>
      </w:r>
    </w:p>
    <w:p w:rsidR="009F20CB" w:rsidRDefault="005D1E97">
      <w:pPr>
        <w:pStyle w:val="20"/>
        <w:shd w:val="clear" w:color="auto" w:fill="auto"/>
        <w:spacing w:before="0" w:after="0" w:line="274" w:lineRule="exact"/>
        <w:ind w:firstLine="760"/>
        <w:jc w:val="left"/>
      </w:pPr>
      <w:r>
        <w:t>Образовательная Программа, а также организация на ее основе воспитательно</w:t>
      </w:r>
      <w:r>
        <w:softHyphen/>
        <w:t>образовательного процесса базируется на следующих принципах:</w:t>
      </w:r>
    </w:p>
    <w:p w:rsidR="009F20CB" w:rsidRDefault="005D1E97">
      <w:pPr>
        <w:pStyle w:val="20"/>
        <w:numPr>
          <w:ilvl w:val="0"/>
          <w:numId w:val="7"/>
        </w:numPr>
        <w:shd w:val="clear" w:color="auto" w:fill="auto"/>
        <w:tabs>
          <w:tab w:val="left" w:pos="724"/>
        </w:tabs>
        <w:spacing w:before="0" w:after="0" w:line="274" w:lineRule="exact"/>
        <w:ind w:firstLine="360"/>
        <w:jc w:val="both"/>
      </w:pPr>
      <w:r>
        <w:rPr>
          <w:rStyle w:val="24"/>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r>
        <w:t>Принцип развивающего образования,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9F20CB" w:rsidRDefault="005D1E97">
      <w:pPr>
        <w:pStyle w:val="20"/>
        <w:numPr>
          <w:ilvl w:val="0"/>
          <w:numId w:val="7"/>
        </w:numPr>
        <w:shd w:val="clear" w:color="auto" w:fill="auto"/>
        <w:tabs>
          <w:tab w:val="left" w:pos="724"/>
        </w:tabs>
        <w:spacing w:before="0" w:after="0" w:line="274" w:lineRule="exact"/>
        <w:ind w:firstLine="360"/>
        <w:jc w:val="both"/>
      </w:pPr>
      <w:r>
        <w:rPr>
          <w:rStyle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r>
        <w:t xml:space="preserve">. Принцип учета возрастных и индивидуальных особенностей развития </w:t>
      </w:r>
      <w:proofErr w:type="gramStart"/>
      <w:r>
        <w:t>детей,при</w:t>
      </w:r>
      <w:proofErr w:type="gramEnd"/>
      <w:r>
        <w:t xml:space="preserve">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Личностно-ориентированный подход (Л.С. Выготский, А.Н. Леонтьев, Л.И. Божович, И.Я. Якиманская, А.В. Запорожец)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 - субъектные отношения. Реализуется в любых видах деятельности детей (НОД, совместная деятельность в 11 режимных моментах, при проведении режимных процессов), а также непосредственно в группах, применяющих Фребель-педагогику.</w:t>
      </w:r>
      <w:r w:rsidR="00CA3512">
        <w:t xml:space="preserve"> </w:t>
      </w:r>
      <w:r>
        <w:t>Индивидуальный подход - это учет индивидуальных особенностей детей группы в образовательном процессе. Дифференцированный подход - в образовательном процессе предусмотрена возможность объединения детей по особенностям развития, по интересам, по выбору.</w:t>
      </w:r>
    </w:p>
    <w:p w:rsidR="009F20CB" w:rsidRDefault="005D1E97">
      <w:pPr>
        <w:pStyle w:val="20"/>
        <w:numPr>
          <w:ilvl w:val="0"/>
          <w:numId w:val="7"/>
        </w:numPr>
        <w:shd w:val="clear" w:color="auto" w:fill="auto"/>
        <w:tabs>
          <w:tab w:val="left" w:pos="724"/>
        </w:tabs>
        <w:spacing w:before="0" w:after="0" w:line="274" w:lineRule="exact"/>
        <w:ind w:firstLine="360"/>
        <w:jc w:val="both"/>
      </w:pPr>
      <w:r>
        <w:rPr>
          <w:rStyle w:val="24"/>
        </w:rPr>
        <w:t xml:space="preserve">содействие и сотрудничество детей и родителей </w:t>
      </w:r>
      <w:r>
        <w:t xml:space="preserve">(законных представителей), совершеннолетних членов семьи, принимающих участие в воспитании детей младенческого, </w:t>
      </w:r>
      <w:r>
        <w:lastRenderedPageBreak/>
        <w:t>раннего и дошкольного возрастов, а также педагогических работников</w:t>
      </w:r>
      <w:r>
        <w:rPr>
          <w:vertAlign w:val="superscript"/>
        </w:rPr>
        <w:t>3</w:t>
      </w:r>
      <w:r>
        <w:t xml:space="preserve"> (далее вместе - взрослые);</w:t>
      </w:r>
    </w:p>
    <w:p w:rsidR="009F20CB" w:rsidRDefault="005D1E97">
      <w:pPr>
        <w:pStyle w:val="33"/>
        <w:keepNext/>
        <w:keepLines/>
        <w:numPr>
          <w:ilvl w:val="0"/>
          <w:numId w:val="7"/>
        </w:numPr>
        <w:shd w:val="clear" w:color="auto" w:fill="auto"/>
        <w:tabs>
          <w:tab w:val="left" w:pos="724"/>
        </w:tabs>
        <w:ind w:firstLine="360"/>
        <w:jc w:val="both"/>
      </w:pPr>
      <w:bookmarkStart w:id="5" w:name="bookmark6"/>
      <w:r>
        <w:t>признание ребёнка полноценным участником (субъектом) образовательных отношений;</w:t>
      </w:r>
      <w:bookmarkEnd w:id="5"/>
    </w:p>
    <w:p w:rsidR="009F20CB" w:rsidRDefault="005D1E97">
      <w:pPr>
        <w:pStyle w:val="33"/>
        <w:keepNext/>
        <w:keepLines/>
        <w:numPr>
          <w:ilvl w:val="0"/>
          <w:numId w:val="7"/>
        </w:numPr>
        <w:shd w:val="clear" w:color="auto" w:fill="auto"/>
        <w:tabs>
          <w:tab w:val="left" w:pos="724"/>
        </w:tabs>
        <w:ind w:firstLine="360"/>
        <w:jc w:val="both"/>
      </w:pPr>
      <w:bookmarkStart w:id="6" w:name="bookmark7"/>
      <w:r>
        <w:t>поддержка инициативы детей в различных видах деятельности</w:t>
      </w:r>
      <w:r>
        <w:rPr>
          <w:rStyle w:val="34"/>
        </w:rPr>
        <w:t>;</w:t>
      </w:r>
      <w:bookmarkEnd w:id="6"/>
    </w:p>
    <w:p w:rsidR="009F20CB" w:rsidRDefault="005D1E97">
      <w:pPr>
        <w:pStyle w:val="33"/>
        <w:keepNext/>
        <w:keepLines/>
        <w:numPr>
          <w:ilvl w:val="0"/>
          <w:numId w:val="7"/>
        </w:numPr>
        <w:shd w:val="clear" w:color="auto" w:fill="auto"/>
        <w:tabs>
          <w:tab w:val="left" w:pos="724"/>
        </w:tabs>
        <w:ind w:firstLine="360"/>
        <w:jc w:val="both"/>
      </w:pPr>
      <w:bookmarkStart w:id="7" w:name="bookmark8"/>
      <w:r>
        <w:t>сотрудничество ДОО с семьей;</w:t>
      </w:r>
      <w:bookmarkEnd w:id="7"/>
    </w:p>
    <w:p w:rsidR="009F20CB" w:rsidRDefault="005D1E97">
      <w:pPr>
        <w:pStyle w:val="20"/>
        <w:numPr>
          <w:ilvl w:val="0"/>
          <w:numId w:val="7"/>
        </w:numPr>
        <w:shd w:val="clear" w:color="auto" w:fill="auto"/>
        <w:tabs>
          <w:tab w:val="left" w:pos="724"/>
        </w:tabs>
        <w:spacing w:before="0" w:after="0" w:line="274" w:lineRule="exact"/>
        <w:ind w:firstLine="360"/>
        <w:jc w:val="both"/>
      </w:pPr>
      <w:r>
        <w:rPr>
          <w:rStyle w:val="24"/>
        </w:rPr>
        <w:t>приобщение детей к социокультурным нормам, традициям семьи, общества и государства</w:t>
      </w:r>
      <w:r>
        <w:t>. 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9F20CB" w:rsidRDefault="005D1E97">
      <w:pPr>
        <w:pStyle w:val="20"/>
        <w:numPr>
          <w:ilvl w:val="0"/>
          <w:numId w:val="7"/>
        </w:numPr>
        <w:shd w:val="clear" w:color="auto" w:fill="auto"/>
        <w:tabs>
          <w:tab w:val="left" w:pos="724"/>
        </w:tabs>
        <w:spacing w:before="0" w:after="0" w:line="274" w:lineRule="exact"/>
        <w:ind w:firstLine="360"/>
        <w:jc w:val="both"/>
      </w:pPr>
      <w:r>
        <w:rPr>
          <w:rStyle w:val="24"/>
        </w:rPr>
        <w:t>Формирование познавательных интересов и познавательных действий ребёнка в различных видах деятельности</w:t>
      </w:r>
      <w:r>
        <w:t>.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Необходимость реализации принципа интеграции в дошкольном образовании заключена в самой природе мышления, диктуется объективными законами высшей нервной деятельности, законами психологии и физиологии:</w:t>
      </w:r>
    </w:p>
    <w:p w:rsidR="009F20CB" w:rsidRDefault="005D1E97">
      <w:pPr>
        <w:pStyle w:val="20"/>
        <w:numPr>
          <w:ilvl w:val="0"/>
          <w:numId w:val="6"/>
        </w:numPr>
        <w:shd w:val="clear" w:color="auto" w:fill="auto"/>
        <w:tabs>
          <w:tab w:val="left" w:pos="717"/>
        </w:tabs>
        <w:spacing w:before="0" w:after="0" w:line="274" w:lineRule="exact"/>
        <w:ind w:firstLine="320"/>
        <w:jc w:val="both"/>
      </w:pPr>
      <w:r>
        <w:t>поведение и деятельность дошкольника представляет собой «еще недостаточно дифференцированное целое» (Л.С.Выготский);</w:t>
      </w:r>
    </w:p>
    <w:p w:rsidR="009F20CB" w:rsidRDefault="005D1E97">
      <w:pPr>
        <w:pStyle w:val="20"/>
        <w:numPr>
          <w:ilvl w:val="0"/>
          <w:numId w:val="6"/>
        </w:numPr>
        <w:shd w:val="clear" w:color="auto" w:fill="auto"/>
        <w:tabs>
          <w:tab w:val="left" w:pos="717"/>
        </w:tabs>
        <w:spacing w:before="0" w:after="0" w:line="278" w:lineRule="exact"/>
        <w:ind w:firstLine="320"/>
        <w:jc w:val="both"/>
      </w:pPr>
      <w:r>
        <w:t>«схватывание целого раньше частей позволяет ребенку «сразу», интегрально видеть предметы глазами всех людей...» (В.В.Давыдов);</w:t>
      </w:r>
    </w:p>
    <w:p w:rsidR="009F20CB" w:rsidRDefault="005D1E97">
      <w:pPr>
        <w:pStyle w:val="20"/>
        <w:numPr>
          <w:ilvl w:val="0"/>
          <w:numId w:val="6"/>
        </w:numPr>
        <w:shd w:val="clear" w:color="auto" w:fill="auto"/>
        <w:tabs>
          <w:tab w:val="left" w:pos="717"/>
        </w:tabs>
        <w:spacing w:before="0" w:after="0" w:line="274" w:lineRule="exact"/>
        <w:ind w:firstLine="320"/>
        <w:jc w:val="both"/>
      </w:pPr>
      <w:r>
        <w:t>«прежде чем знания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(В.В.Давыдов, В.Т.Кудрявцев).</w:t>
      </w:r>
    </w:p>
    <w:p w:rsidR="009F20CB" w:rsidRDefault="005D1E97">
      <w:pPr>
        <w:pStyle w:val="20"/>
        <w:shd w:val="clear" w:color="auto" w:fill="auto"/>
        <w:spacing w:before="0" w:after="0" w:line="274" w:lineRule="exact"/>
        <w:ind w:firstLine="320"/>
        <w:jc w:val="both"/>
      </w:pPr>
      <w:r>
        <w:t>Организация воспитательно-образовательного процесса в соответствии с принципом интеграции позволит предложить целостный интегративный процесс взаимодействия взрослого и ребенка на определенную тему в течение одного дня, в котором будут гармонично объединены различные образовательные области для целостного восприятия окружающего мира.</w:t>
      </w:r>
    </w:p>
    <w:p w:rsidR="009F20CB" w:rsidRDefault="005D1E97">
      <w:pPr>
        <w:pStyle w:val="20"/>
        <w:shd w:val="clear" w:color="auto" w:fill="auto"/>
        <w:spacing w:before="0" w:after="0" w:line="274" w:lineRule="exact"/>
        <w:ind w:firstLine="320"/>
        <w:jc w:val="both"/>
      </w:pPr>
      <w:r>
        <w:t>Интегрировано организованная образовательная деятельность как наиболее соответствующая физиологическим и психологическим особенностям детей дошкольного возраста, отвечающим за осуществление их познавательных процессов и личностное развитие, имеет ряд преимуществ по сравнению с не интегрированной:</w:t>
      </w:r>
    </w:p>
    <w:p w:rsidR="009F20CB" w:rsidRDefault="005D1E97">
      <w:pPr>
        <w:pStyle w:val="20"/>
        <w:numPr>
          <w:ilvl w:val="0"/>
          <w:numId w:val="6"/>
        </w:numPr>
        <w:shd w:val="clear" w:color="auto" w:fill="auto"/>
        <w:tabs>
          <w:tab w:val="left" w:pos="717"/>
        </w:tabs>
        <w:spacing w:before="0" w:after="0" w:line="274" w:lineRule="exact"/>
        <w:ind w:firstLine="320"/>
        <w:jc w:val="both"/>
      </w:pPr>
      <w:r>
        <w:t>она способствует рассмотрению предмета, явления с нескольких сторон: теоретической, практической, прикладной, что важно для формирования целостной научной картины мира дошкольника, развитию его интеллектуальных способностей;</w:t>
      </w:r>
    </w:p>
    <w:p w:rsidR="009F20CB" w:rsidRDefault="005D1E97">
      <w:pPr>
        <w:pStyle w:val="20"/>
        <w:numPr>
          <w:ilvl w:val="0"/>
          <w:numId w:val="6"/>
        </w:numPr>
        <w:shd w:val="clear" w:color="auto" w:fill="auto"/>
        <w:tabs>
          <w:tab w:val="left" w:pos="717"/>
        </w:tabs>
        <w:spacing w:before="0" w:after="0" w:line="278" w:lineRule="exact"/>
        <w:ind w:firstLine="320"/>
        <w:jc w:val="both"/>
      </w:pPr>
      <w:r>
        <w:t>она способствует развитию в большей степени, чем неинтегрированные занятия, эстетического восприятия, воображения, внимания, памяти, мышления (логического, художественно-образного, творческого) детей дошкольного возраста;</w:t>
      </w:r>
    </w:p>
    <w:p w:rsidR="009F20CB" w:rsidRDefault="005D1E97">
      <w:pPr>
        <w:pStyle w:val="20"/>
        <w:numPr>
          <w:ilvl w:val="0"/>
          <w:numId w:val="6"/>
        </w:numPr>
        <w:shd w:val="clear" w:color="auto" w:fill="auto"/>
        <w:tabs>
          <w:tab w:val="left" w:pos="717"/>
        </w:tabs>
        <w:spacing w:before="0" w:after="0" w:line="278" w:lineRule="exact"/>
        <w:ind w:firstLine="320"/>
        <w:jc w:val="both"/>
      </w:pPr>
      <w:r>
        <w:t>интегрированная образовательная деятельность, обладая большой информативной емкостью, позволяет вовлечь каждого ребенка в активную работу и способствует творческому развитию детей;</w:t>
      </w:r>
    </w:p>
    <w:p w:rsidR="009F20CB" w:rsidRDefault="005D1E97">
      <w:pPr>
        <w:pStyle w:val="20"/>
        <w:numPr>
          <w:ilvl w:val="0"/>
          <w:numId w:val="6"/>
        </w:numPr>
        <w:shd w:val="clear" w:color="auto" w:fill="auto"/>
        <w:tabs>
          <w:tab w:val="left" w:pos="717"/>
        </w:tabs>
        <w:spacing w:before="0" w:after="0" w:line="278" w:lineRule="exact"/>
        <w:ind w:firstLine="320"/>
        <w:jc w:val="both"/>
      </w:pPr>
      <w:r>
        <w:t>интеграция компонентов образовательной деятельности повышает мотивацию, формирует познавательный интерес дошкольников;</w:t>
      </w:r>
    </w:p>
    <w:p w:rsidR="009F20CB" w:rsidRDefault="005D1E97">
      <w:pPr>
        <w:pStyle w:val="20"/>
        <w:numPr>
          <w:ilvl w:val="0"/>
          <w:numId w:val="6"/>
        </w:numPr>
        <w:shd w:val="clear" w:color="auto" w:fill="auto"/>
        <w:tabs>
          <w:tab w:val="left" w:pos="717"/>
        </w:tabs>
        <w:spacing w:before="0" w:after="0" w:line="274" w:lineRule="exact"/>
        <w:ind w:firstLine="320"/>
        <w:jc w:val="both"/>
      </w:pPr>
      <w:r>
        <w:t>интеграция деятельности за счет переключения на разнообразные ее виды и компоненты лучше способствует снятию напряжения, перегрузки, утомляемости детей, позволяет создать условия для поддержки детской инициативы в различных областях деятельности;</w:t>
      </w:r>
    </w:p>
    <w:p w:rsidR="009F20CB" w:rsidRDefault="005D1E97">
      <w:pPr>
        <w:pStyle w:val="20"/>
        <w:numPr>
          <w:ilvl w:val="0"/>
          <w:numId w:val="6"/>
        </w:numPr>
        <w:shd w:val="clear" w:color="auto" w:fill="auto"/>
        <w:tabs>
          <w:tab w:val="left" w:pos="717"/>
        </w:tabs>
        <w:spacing w:before="0" w:after="0" w:line="274" w:lineRule="exact"/>
        <w:ind w:firstLine="320"/>
        <w:jc w:val="both"/>
      </w:pPr>
      <w:r>
        <w:t>оказывает положительное влияние на деятельность воспитателя, способствует повышению роста профессионального мастерства педагога, требуя от него разнообразных широких знаний, мастерства владения методикой; разнообразная интегративная обогащенная деятельность является условием для предотвращения эмоционального выгорания педагога.</w:t>
      </w:r>
    </w:p>
    <w:p w:rsidR="009F20CB" w:rsidRDefault="005D1E97">
      <w:pPr>
        <w:pStyle w:val="33"/>
        <w:keepNext/>
        <w:keepLines/>
        <w:numPr>
          <w:ilvl w:val="0"/>
          <w:numId w:val="7"/>
        </w:numPr>
        <w:shd w:val="clear" w:color="auto" w:fill="auto"/>
        <w:tabs>
          <w:tab w:val="left" w:pos="717"/>
        </w:tabs>
        <w:ind w:firstLine="320"/>
        <w:jc w:val="both"/>
      </w:pPr>
      <w:bookmarkStart w:id="8" w:name="bookmark9"/>
      <w:r>
        <w:t xml:space="preserve">возрастная адекватность дошкольного образования </w:t>
      </w:r>
      <w:r>
        <w:rPr>
          <w:rStyle w:val="34"/>
        </w:rPr>
        <w:t>(соответствие условий,</w:t>
      </w:r>
      <w:bookmarkEnd w:id="8"/>
    </w:p>
    <w:p w:rsidR="009F20CB" w:rsidRDefault="005D1E97">
      <w:pPr>
        <w:pStyle w:val="20"/>
        <w:shd w:val="clear" w:color="auto" w:fill="auto"/>
        <w:tabs>
          <w:tab w:val="left" w:pos="3571"/>
        </w:tabs>
        <w:spacing w:before="0" w:after="0" w:line="274" w:lineRule="exact"/>
        <w:ind w:firstLine="0"/>
        <w:jc w:val="both"/>
      </w:pPr>
      <w:r>
        <w:t>требований, методов возрасту и особенностям развития). Принцип научной обоснованности и практической применимости</w:t>
      </w:r>
      <w:r>
        <w:rPr>
          <w:rStyle w:val="24"/>
        </w:rPr>
        <w:t>,</w:t>
      </w:r>
      <w:r>
        <w:rPr>
          <w:rStyle w:val="24"/>
        </w:rPr>
        <w:tab/>
      </w:r>
      <w:r>
        <w:t>согласно которому содержание Программы должно</w:t>
      </w:r>
    </w:p>
    <w:p w:rsidR="009F20CB" w:rsidRDefault="005D1E97">
      <w:pPr>
        <w:pStyle w:val="20"/>
        <w:shd w:val="clear" w:color="auto" w:fill="auto"/>
        <w:spacing w:before="0" w:after="0" w:line="274" w:lineRule="exact"/>
        <w:ind w:firstLine="0"/>
        <w:jc w:val="both"/>
      </w:pPr>
      <w:r>
        <w:lastRenderedPageBreak/>
        <w:t>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 а также отбор образовательного материала для детей учитывает не только зону их ближайшего развития, но и возможность применения полученной информации в практической деятельности детей.</w:t>
      </w:r>
    </w:p>
    <w:p w:rsidR="009F20CB" w:rsidRDefault="005D1E97">
      <w:pPr>
        <w:pStyle w:val="20"/>
        <w:numPr>
          <w:ilvl w:val="0"/>
          <w:numId w:val="7"/>
        </w:numPr>
        <w:shd w:val="clear" w:color="auto" w:fill="auto"/>
        <w:tabs>
          <w:tab w:val="left" w:pos="730"/>
        </w:tabs>
        <w:spacing w:before="0" w:after="280" w:line="274" w:lineRule="exact"/>
        <w:ind w:firstLine="320"/>
        <w:jc w:val="both"/>
      </w:pPr>
      <w:r>
        <w:rPr>
          <w:rStyle w:val="24"/>
        </w:rPr>
        <w:t>учёт этнокультурной ситуации развития детей.</w:t>
      </w:r>
      <w:r w:rsidR="00833E71">
        <w:rPr>
          <w:rStyle w:val="24"/>
        </w:rPr>
        <w:t xml:space="preserve"> </w:t>
      </w:r>
      <w:r>
        <w:t>Принцип адаптивности, который реализуется через адаптивность предметно-развивающей среды Бюджетного учреждения к потребностям ребенка дошкольного возраста, сохранение и укрепление его здоровья, полноценное развитие и адаптивность ребенка к пространству Бюджетного учреждения и окружающему социальному миру.Принцип системности, который реализуется при отборе и предоставлении образовательного материала, интеграция задач познавательного, речевого, социально-коммуникативного, художественно-эстетического и физического развития дошкольников и обогащение содержания образования.</w:t>
      </w:r>
    </w:p>
    <w:p w:rsidR="009F20CB" w:rsidRDefault="005D1E97">
      <w:pPr>
        <w:pStyle w:val="20"/>
        <w:shd w:val="clear" w:color="auto" w:fill="auto"/>
        <w:spacing w:before="0" w:after="0" w:line="274" w:lineRule="exact"/>
        <w:ind w:firstLine="460"/>
        <w:jc w:val="both"/>
      </w:pPr>
      <w:r>
        <w:t>Таким образом, с учетом всех перечисленных выше принципов и подходов к формированию основной общеобразовательной программы, Программа Бюджетного учреждения направлена на:</w:t>
      </w:r>
    </w:p>
    <w:p w:rsidR="009F20CB" w:rsidRDefault="005D1E97">
      <w:pPr>
        <w:pStyle w:val="20"/>
        <w:numPr>
          <w:ilvl w:val="0"/>
          <w:numId w:val="6"/>
        </w:numPr>
        <w:shd w:val="clear" w:color="auto" w:fill="auto"/>
        <w:tabs>
          <w:tab w:val="left" w:pos="727"/>
        </w:tabs>
        <w:spacing w:before="0" w:after="0" w:line="274" w:lineRule="exact"/>
        <w:ind w:firstLine="460"/>
        <w:jc w:val="both"/>
      </w:pPr>
      <w: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F20CB" w:rsidRDefault="005D1E97">
      <w:pPr>
        <w:pStyle w:val="20"/>
        <w:numPr>
          <w:ilvl w:val="0"/>
          <w:numId w:val="6"/>
        </w:numPr>
        <w:shd w:val="clear" w:color="auto" w:fill="auto"/>
        <w:tabs>
          <w:tab w:val="left" w:pos="727"/>
        </w:tabs>
        <w:spacing w:before="0" w:after="0" w:line="269" w:lineRule="exact"/>
        <w:ind w:firstLine="460"/>
        <w:jc w:val="both"/>
      </w:pPr>
      <w:r>
        <w:t>создание развивающей образовательной среды, которая представляет собой систему условий социализации и индивидуализации детей.</w:t>
      </w:r>
    </w:p>
    <w:p w:rsidR="009F20CB" w:rsidRDefault="005D1E97">
      <w:pPr>
        <w:pStyle w:val="20"/>
        <w:shd w:val="clear" w:color="auto" w:fill="auto"/>
        <w:spacing w:before="0" w:after="0" w:line="269" w:lineRule="exact"/>
        <w:ind w:firstLine="460"/>
        <w:jc w:val="both"/>
      </w:pPr>
      <w:r>
        <w:t>В Программе учитываются:</w:t>
      </w:r>
    </w:p>
    <w:p w:rsidR="009F20CB" w:rsidRDefault="005D1E97">
      <w:pPr>
        <w:pStyle w:val="20"/>
        <w:numPr>
          <w:ilvl w:val="0"/>
          <w:numId w:val="6"/>
        </w:numPr>
        <w:shd w:val="clear" w:color="auto" w:fill="auto"/>
        <w:tabs>
          <w:tab w:val="left" w:pos="727"/>
        </w:tabs>
        <w:spacing w:before="0" w:after="0" w:line="283" w:lineRule="exact"/>
        <w:ind w:firstLine="460"/>
        <w:jc w:val="both"/>
      </w:pPr>
      <w:r>
        <w:t>индивидуальные потребности ребенка, связанные с его жизненной ситуацией и состоянием здоровья;</w:t>
      </w:r>
    </w:p>
    <w:p w:rsidR="009F20CB" w:rsidRDefault="005D1E97">
      <w:pPr>
        <w:pStyle w:val="20"/>
        <w:numPr>
          <w:ilvl w:val="0"/>
          <w:numId w:val="6"/>
        </w:numPr>
        <w:shd w:val="clear" w:color="auto" w:fill="auto"/>
        <w:tabs>
          <w:tab w:val="left" w:pos="727"/>
        </w:tabs>
        <w:spacing w:before="0" w:after="284" w:line="283" w:lineRule="exact"/>
        <w:ind w:firstLine="460"/>
        <w:jc w:val="both"/>
      </w:pPr>
      <w:r>
        <w:t>возможности освоения ребенком Программы на разных этапах ее реализации.</w:t>
      </w:r>
    </w:p>
    <w:p w:rsidR="009F20CB" w:rsidRDefault="005D1E97">
      <w:pPr>
        <w:pStyle w:val="33"/>
        <w:keepNext/>
        <w:keepLines/>
        <w:shd w:val="clear" w:color="auto" w:fill="auto"/>
        <w:tabs>
          <w:tab w:val="left" w:pos="337"/>
        </w:tabs>
        <w:spacing w:after="284" w:line="278" w:lineRule="exact"/>
        <w:jc w:val="both"/>
      </w:pPr>
      <w:bookmarkStart w:id="9" w:name="bookmark10"/>
      <w:r>
        <w:t>в)</w:t>
      </w:r>
      <w:r>
        <w:tab/>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bookmarkEnd w:id="9"/>
    </w:p>
    <w:p w:rsidR="009F20CB" w:rsidRDefault="005D1E97">
      <w:pPr>
        <w:pStyle w:val="33"/>
        <w:keepNext/>
        <w:keepLines/>
        <w:shd w:val="clear" w:color="auto" w:fill="auto"/>
        <w:jc w:val="both"/>
      </w:pPr>
      <w:bookmarkStart w:id="10" w:name="bookmark11"/>
      <w:r>
        <w:t>Режим функционирования МБДОУ</w:t>
      </w:r>
      <w:bookmarkEnd w:id="10"/>
      <w:r w:rsidR="00833E71">
        <w:t>.</w:t>
      </w:r>
    </w:p>
    <w:p w:rsidR="009F20CB" w:rsidRDefault="005D1E97">
      <w:pPr>
        <w:pStyle w:val="20"/>
        <w:shd w:val="clear" w:color="auto" w:fill="auto"/>
        <w:spacing w:before="0" w:after="0" w:line="274" w:lineRule="exact"/>
        <w:ind w:firstLine="460"/>
        <w:jc w:val="both"/>
      </w:pPr>
      <w:r>
        <w:t>Бюджетное учреждение функционирует в режиме 1</w:t>
      </w:r>
      <w:r w:rsidR="00833E71">
        <w:t>0,5</w:t>
      </w:r>
      <w:r>
        <w:t>-часового пребывания воспитанников в период с 7-</w:t>
      </w:r>
      <w:r w:rsidR="00833E71">
        <w:t>3</w:t>
      </w:r>
      <w:r>
        <w:t>0 до 1</w:t>
      </w:r>
      <w:r w:rsidR="00833E71">
        <w:t>8</w:t>
      </w:r>
      <w:r>
        <w:t>-00 при 5-дневной рабочей неделе.</w:t>
      </w:r>
    </w:p>
    <w:p w:rsidR="009F20CB" w:rsidRDefault="005D1E97">
      <w:pPr>
        <w:pStyle w:val="20"/>
        <w:shd w:val="clear" w:color="auto" w:fill="auto"/>
        <w:spacing w:before="0" w:after="0" w:line="274" w:lineRule="exact"/>
        <w:ind w:firstLine="460"/>
        <w:jc w:val="both"/>
      </w:pPr>
      <w:r>
        <w:t>Следует отметить, что в контингент воспитанников, охваченных дошкольным образованием, входят дети с особыми возможностями здоровья (далее ОВЗ).</w:t>
      </w:r>
    </w:p>
    <w:p w:rsidR="009F20CB" w:rsidRDefault="005D1E97">
      <w:pPr>
        <w:pStyle w:val="30"/>
        <w:shd w:val="clear" w:color="auto" w:fill="auto"/>
        <w:spacing w:after="0" w:line="274" w:lineRule="exact"/>
        <w:ind w:firstLine="0"/>
        <w:jc w:val="both"/>
      </w:pPr>
      <w:r>
        <w:t>Территориальное расположение, социокультурное окружение.</w:t>
      </w:r>
    </w:p>
    <w:p w:rsidR="00833E71" w:rsidRDefault="005D1E97" w:rsidP="00833E71">
      <w:pPr>
        <w:pStyle w:val="30"/>
        <w:shd w:val="clear" w:color="auto" w:fill="auto"/>
        <w:spacing w:after="0"/>
        <w:ind w:right="340" w:firstLine="0"/>
      </w:pPr>
      <w:r>
        <w:t>Бюджетное учреждение расположено</w:t>
      </w:r>
      <w:r w:rsidR="0077474B">
        <w:t xml:space="preserve"> </w:t>
      </w:r>
      <w:r>
        <w:t xml:space="preserve">по адресу: </w:t>
      </w:r>
      <w:r w:rsidR="00833E71">
        <w:t>369221, КЧР. п.Орджоникидзевский, ул.Садовая,2.  тел. 8-878-79-3-29-74</w:t>
      </w:r>
    </w:p>
    <w:p w:rsidR="00833E71" w:rsidRPr="00CA3512" w:rsidRDefault="00833E71" w:rsidP="00833E71">
      <w:pPr>
        <w:pStyle w:val="30"/>
        <w:shd w:val="clear" w:color="auto" w:fill="auto"/>
        <w:spacing w:after="0" w:line="266" w:lineRule="exact"/>
        <w:ind w:right="340" w:firstLine="0"/>
      </w:pPr>
      <w:r>
        <w:rPr>
          <w:lang w:val="en-US" w:eastAsia="en-US" w:bidi="en-US"/>
        </w:rPr>
        <w:t>e</w:t>
      </w:r>
      <w:r w:rsidRPr="00CA3512">
        <w:rPr>
          <w:lang w:eastAsia="en-US" w:bidi="en-US"/>
        </w:rPr>
        <w:t>-</w:t>
      </w:r>
      <w:r>
        <w:rPr>
          <w:lang w:val="en-US" w:eastAsia="en-US" w:bidi="en-US"/>
        </w:rPr>
        <w:t>mail</w:t>
      </w:r>
      <w:r w:rsidRPr="00CA3512">
        <w:rPr>
          <w:lang w:eastAsia="en-US" w:bidi="en-US"/>
        </w:rPr>
        <w:t>:</w:t>
      </w:r>
      <w:hyperlink r:id="rId28" w:history="1">
        <w:r w:rsidRPr="00CA3512">
          <w:rPr>
            <w:rStyle w:val="ac"/>
            <w:lang w:eastAsia="en-US" w:bidi="en-US"/>
          </w:rPr>
          <w:t xml:space="preserve"> </w:t>
        </w:r>
      </w:hyperlink>
      <w:r>
        <w:rPr>
          <w:lang w:val="en-US"/>
        </w:rPr>
        <w:t>mkdou</w:t>
      </w:r>
      <w:r w:rsidRPr="00CA3512">
        <w:t>10</w:t>
      </w:r>
      <w:r>
        <w:rPr>
          <w:lang w:val="en-US"/>
        </w:rPr>
        <w:t>topolek</w:t>
      </w:r>
      <w:r w:rsidRPr="00CA3512">
        <w:t>@</w:t>
      </w:r>
      <w:r>
        <w:rPr>
          <w:lang w:val="en-US"/>
        </w:rPr>
        <w:t>mail</w:t>
      </w:r>
      <w:r w:rsidRPr="00CA3512">
        <w:t>.</w:t>
      </w:r>
      <w:r>
        <w:rPr>
          <w:lang w:val="en-US"/>
        </w:rPr>
        <w:t>ru</w:t>
      </w:r>
    </w:p>
    <w:p w:rsidR="009F20CB" w:rsidRDefault="005D1E97">
      <w:pPr>
        <w:pStyle w:val="20"/>
        <w:shd w:val="clear" w:color="auto" w:fill="auto"/>
        <w:spacing w:before="0" w:after="0" w:line="274" w:lineRule="exact"/>
        <w:ind w:firstLine="460"/>
        <w:jc w:val="both"/>
      </w:pPr>
      <w:r w:rsidRPr="00CA3512">
        <w:rPr>
          <w:rStyle w:val="27"/>
          <w:lang w:val="ru-RU"/>
        </w:rPr>
        <w:t xml:space="preserve"> </w:t>
      </w:r>
      <w:r>
        <w:t>Режим работы Бюджетного учреждения, длительность пребывания и последовательность деятельности в нем воспитанников определены Уставом Бюджетного учреждения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РФ от 28 .01.2021г. СанПиН 1.2.3685 - 21 «Гигиенические нормативы и требования к обеспечению безопасности и безвредной для человека и факторов среды обитания»</w:t>
      </w:r>
    </w:p>
    <w:p w:rsidR="009F20CB" w:rsidRDefault="005D1E97">
      <w:pPr>
        <w:pStyle w:val="20"/>
        <w:shd w:val="clear" w:color="auto" w:fill="auto"/>
        <w:spacing w:before="0" w:after="0" w:line="274" w:lineRule="exact"/>
        <w:ind w:firstLine="0"/>
        <w:jc w:val="both"/>
      </w:pPr>
      <w:r>
        <w:t>Реализация режимных моментов, комплексного-тематического планирования и ряд иных мероприятий идет с учетом особенностей климата, природных условий, экологической обстановки и здоровья воспитанников.</w:t>
      </w:r>
    </w:p>
    <w:p w:rsidR="009F20CB" w:rsidRDefault="005D1E97">
      <w:pPr>
        <w:pStyle w:val="20"/>
        <w:shd w:val="clear" w:color="auto" w:fill="auto"/>
        <w:spacing w:before="0" w:after="0" w:line="274" w:lineRule="exact"/>
        <w:ind w:firstLine="460"/>
        <w:jc w:val="both"/>
      </w:pPr>
      <w:r>
        <w:t>График образовательного процесса составляется в соответствии с выделением двух периодов:</w:t>
      </w:r>
    </w:p>
    <w:p w:rsidR="009F20CB" w:rsidRDefault="005D1E97">
      <w:pPr>
        <w:pStyle w:val="20"/>
        <w:numPr>
          <w:ilvl w:val="0"/>
          <w:numId w:val="8"/>
        </w:numPr>
        <w:shd w:val="clear" w:color="auto" w:fill="auto"/>
        <w:tabs>
          <w:tab w:val="left" w:pos="322"/>
        </w:tabs>
        <w:spacing w:before="0" w:after="0" w:line="274" w:lineRule="exact"/>
        <w:ind w:firstLine="0"/>
        <w:jc w:val="both"/>
      </w:pPr>
      <w:r>
        <w:t>холодный период - образовательный (сентябрь - май), составляется определенный режим дня и расписание непосредственной образовательной деятельности с детьми в разнообразных формах работы;</w:t>
      </w:r>
    </w:p>
    <w:p w:rsidR="009F20CB" w:rsidRDefault="005D1E97">
      <w:pPr>
        <w:pStyle w:val="20"/>
        <w:numPr>
          <w:ilvl w:val="0"/>
          <w:numId w:val="8"/>
        </w:numPr>
        <w:shd w:val="clear" w:color="auto" w:fill="auto"/>
        <w:tabs>
          <w:tab w:val="left" w:pos="327"/>
        </w:tabs>
        <w:spacing w:before="0" w:after="0" w:line="274" w:lineRule="exact"/>
        <w:ind w:firstLine="0"/>
        <w:jc w:val="both"/>
      </w:pPr>
      <w:r>
        <w:t>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w:t>
      </w:r>
    </w:p>
    <w:p w:rsidR="009F20CB" w:rsidRDefault="005D1E97">
      <w:pPr>
        <w:pStyle w:val="20"/>
        <w:shd w:val="clear" w:color="auto" w:fill="auto"/>
        <w:spacing w:before="0" w:after="0" w:line="274" w:lineRule="exact"/>
        <w:ind w:firstLine="460"/>
        <w:jc w:val="both"/>
      </w:pPr>
      <w:r>
        <w:lastRenderedPageBreak/>
        <w:t xml:space="preserve">В Бюджетном учреждении функционирует </w:t>
      </w:r>
      <w:r w:rsidR="0077474B">
        <w:t>4</w:t>
      </w:r>
      <w:r>
        <w:t xml:space="preserve"> групп</w:t>
      </w:r>
      <w:r w:rsidR="0077474B">
        <w:t>ы</w:t>
      </w:r>
      <w:r>
        <w:t xml:space="preserve"> полного дня (</w:t>
      </w:r>
      <w:r w:rsidR="0077474B">
        <w:t>7</w:t>
      </w:r>
      <w:r>
        <w:t xml:space="preserve">5 воспитанников) общеразвивающей направленностей. </w:t>
      </w:r>
      <w:r w:rsidR="0077474B">
        <w:t>3 г</w:t>
      </w:r>
      <w:r>
        <w:t>руппы формируются по одновозрастному принципу</w:t>
      </w:r>
      <w:r w:rsidR="0077474B">
        <w:t xml:space="preserve"> и 1 разновозрастная</w:t>
      </w:r>
      <w:r>
        <w:t>.</w:t>
      </w:r>
    </w:p>
    <w:p w:rsidR="009F20CB" w:rsidRDefault="005D1E97">
      <w:pPr>
        <w:pStyle w:val="20"/>
        <w:shd w:val="clear" w:color="auto" w:fill="auto"/>
        <w:spacing w:before="0" w:after="0" w:line="274" w:lineRule="exact"/>
        <w:ind w:firstLine="460"/>
        <w:jc w:val="both"/>
      </w:pPr>
      <w:r>
        <w:t>В Бюджетном учреждении воспитываются дети с ограниченными возможностями здоровья, которые получают квалифицированную помощь по коррекции недостатков в развитии.</w:t>
      </w:r>
    </w:p>
    <w:p w:rsidR="009F20CB" w:rsidRDefault="005D1E97">
      <w:pPr>
        <w:pStyle w:val="20"/>
        <w:shd w:val="clear" w:color="auto" w:fill="auto"/>
        <w:spacing w:before="0" w:after="0" w:line="274" w:lineRule="exact"/>
        <w:ind w:firstLine="520"/>
        <w:jc w:val="both"/>
      </w:pPr>
      <w:r>
        <w:t>В группах общеразвивающей направленности осуществляется реализация Программы. В соответствии с пунктом 6 части 1 статьи 6 Федерального закона «Об образовании в Российской Федерации» от 29 декабря 2012г №273-ФЗ и ФГОС ДО квалифицированная коррекция недостатков в физическом и (или) психическом развитии детей с далее - ОВЗ может осуществляться в форме инклюзивного образования.</w:t>
      </w:r>
    </w:p>
    <w:p w:rsidR="009F20CB" w:rsidRDefault="005D1E97">
      <w:pPr>
        <w:pStyle w:val="20"/>
        <w:shd w:val="clear" w:color="auto" w:fill="auto"/>
        <w:spacing w:before="0" w:after="0" w:line="274" w:lineRule="exact"/>
        <w:ind w:firstLine="520"/>
        <w:jc w:val="both"/>
      </w:pPr>
      <w:r>
        <w:t>В Бюджетном учреждении в группах общеразвивающей направленности наряду с Программой, реализуются адаптированные образовательные программы для детей, имеющих особые возможности здоровья (ОНР, ЗПР) с учетом их психофизического развития и индивидуальных возможностей.</w:t>
      </w:r>
    </w:p>
    <w:p w:rsidR="009F20CB" w:rsidRDefault="005D1E97">
      <w:pPr>
        <w:pStyle w:val="20"/>
        <w:shd w:val="clear" w:color="auto" w:fill="auto"/>
        <w:spacing w:before="0" w:after="0" w:line="274" w:lineRule="exact"/>
        <w:ind w:firstLine="520"/>
        <w:jc w:val="both"/>
      </w:pPr>
      <w:r>
        <w:t>Механизмом адаптации Программы Бюджетного учреждения для детей с ОВЗ в группах общеразвивающей направленности служит адаптированная образовательная программа дошкольного образования для детей с общим недоразвитием речи (далее - АОП для детей с ОНР) и адаптированная образовательная программа дошкольного образования для детей с задержкой психического развития далее - (далее - АОП для детей с ЗПР).</w:t>
      </w:r>
    </w:p>
    <w:p w:rsidR="009F20CB" w:rsidRDefault="005D1E97">
      <w:pPr>
        <w:pStyle w:val="20"/>
        <w:shd w:val="clear" w:color="auto" w:fill="auto"/>
        <w:spacing w:before="0" w:after="0" w:line="274" w:lineRule="exact"/>
        <w:ind w:firstLine="520"/>
        <w:jc w:val="both"/>
      </w:pPr>
      <w:r>
        <w:t>В адаптированных образовательных программах прописаны специальные условия для получения образования детьми с ограниченными возможностями здоровья, механизмы адаптации Программы для детей с ОВЗ.</w:t>
      </w:r>
    </w:p>
    <w:p w:rsidR="009F20CB" w:rsidRDefault="005D1E97">
      <w:pPr>
        <w:pStyle w:val="20"/>
        <w:shd w:val="clear" w:color="auto" w:fill="auto"/>
        <w:spacing w:before="0" w:after="0" w:line="274" w:lineRule="exact"/>
        <w:ind w:firstLine="1200"/>
        <w:jc w:val="both"/>
      </w:pPr>
      <w:r>
        <w:t>Содержание национально-регионального компонента в структуре Программы направлено на достижение целей формирования у дошкольников основ патриотизма, гражданского воспитания, историко-краеведческого воспитания, духовно-нравственного воспитания через:</w:t>
      </w:r>
    </w:p>
    <w:p w:rsidR="009F20CB" w:rsidRDefault="005D1E97">
      <w:pPr>
        <w:pStyle w:val="20"/>
        <w:numPr>
          <w:ilvl w:val="0"/>
          <w:numId w:val="6"/>
        </w:numPr>
        <w:shd w:val="clear" w:color="auto" w:fill="auto"/>
        <w:tabs>
          <w:tab w:val="left" w:pos="666"/>
        </w:tabs>
        <w:spacing w:before="0" w:after="0"/>
        <w:ind w:left="660" w:hanging="280"/>
        <w:jc w:val="left"/>
      </w:pPr>
      <w:r>
        <w:t>формирование начальных представлений о родном крае, его особенностях, истории и</w:t>
      </w:r>
    </w:p>
    <w:p w:rsidR="009F20CB" w:rsidRDefault="005D1E97">
      <w:pPr>
        <w:pStyle w:val="20"/>
        <w:shd w:val="clear" w:color="auto" w:fill="auto"/>
        <w:spacing w:before="0" w:after="0"/>
        <w:ind w:left="820" w:firstLine="0"/>
        <w:jc w:val="left"/>
      </w:pPr>
      <w:r>
        <w:t xml:space="preserve">культуре, знаменитых людях </w:t>
      </w:r>
      <w:r w:rsidR="0077474B">
        <w:t>КЧР</w:t>
      </w:r>
      <w:r>
        <w:t>;</w:t>
      </w:r>
    </w:p>
    <w:p w:rsidR="009F20CB" w:rsidRDefault="005D1E97">
      <w:pPr>
        <w:pStyle w:val="20"/>
        <w:numPr>
          <w:ilvl w:val="0"/>
          <w:numId w:val="6"/>
        </w:numPr>
        <w:shd w:val="clear" w:color="auto" w:fill="auto"/>
        <w:tabs>
          <w:tab w:val="left" w:pos="666"/>
        </w:tabs>
        <w:spacing w:before="0" w:after="0" w:line="278" w:lineRule="exact"/>
        <w:ind w:left="660" w:hanging="280"/>
        <w:jc w:val="left"/>
      </w:pPr>
      <w:r>
        <w:t>развитие положительных чувств к родному краю, гордости за достижения родного края, способствующих возникновению чувств любви к Родине;</w:t>
      </w:r>
    </w:p>
    <w:p w:rsidR="009F20CB" w:rsidRDefault="005D1E97">
      <w:pPr>
        <w:pStyle w:val="20"/>
        <w:numPr>
          <w:ilvl w:val="0"/>
          <w:numId w:val="6"/>
        </w:numPr>
        <w:shd w:val="clear" w:color="auto" w:fill="auto"/>
        <w:tabs>
          <w:tab w:val="left" w:pos="666"/>
        </w:tabs>
        <w:spacing w:before="0" w:after="276" w:line="269" w:lineRule="exact"/>
        <w:ind w:left="660" w:hanging="280"/>
        <w:jc w:val="left"/>
      </w:pPr>
      <w:r>
        <w:t>ознакомление с системой общечеловеческих норм, правил и требований к поведению личности в современном мире.</w:t>
      </w:r>
    </w:p>
    <w:p w:rsidR="009F20CB" w:rsidRDefault="005D1E97">
      <w:pPr>
        <w:pStyle w:val="20"/>
        <w:shd w:val="clear" w:color="auto" w:fill="auto"/>
        <w:spacing w:before="0" w:after="286" w:line="274" w:lineRule="exact"/>
        <w:ind w:firstLine="520"/>
        <w:jc w:val="both"/>
      </w:pPr>
      <w:r>
        <w:t>Социокультурное окружение Бюджетного учреждения и формы взаимодействия с социальными партнерами представлены в таблице 1.</w:t>
      </w:r>
    </w:p>
    <w:p w:rsidR="009F20CB" w:rsidRDefault="005D1E97">
      <w:pPr>
        <w:pStyle w:val="33"/>
        <w:keepNext/>
        <w:keepLines/>
        <w:shd w:val="clear" w:color="auto" w:fill="auto"/>
        <w:spacing w:line="266" w:lineRule="exact"/>
      </w:pPr>
      <w:bookmarkStart w:id="11" w:name="bookmark12"/>
      <w:r>
        <w:t>Социальные партнеры Бюджетного учреждения.</w:t>
      </w:r>
      <w:bookmarkEnd w:id="11"/>
    </w:p>
    <w:p w:rsidR="009F20CB" w:rsidRDefault="005D1E97">
      <w:pPr>
        <w:pStyle w:val="20"/>
        <w:shd w:val="clear" w:color="auto" w:fill="auto"/>
        <w:spacing w:before="0" w:after="0"/>
        <w:ind w:firstLine="0"/>
        <w:jc w:val="left"/>
      </w:pPr>
      <w: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3259"/>
        <w:gridCol w:w="5784"/>
      </w:tblGrid>
      <w:tr w:rsidR="009F20CB">
        <w:trPr>
          <w:trHeight w:hRule="exact" w:val="293"/>
          <w:jc w:val="center"/>
        </w:trPr>
        <w:tc>
          <w:tcPr>
            <w:tcW w:w="523" w:type="dxa"/>
            <w:tcBorders>
              <w:top w:val="single" w:sz="4" w:space="0" w:color="auto"/>
              <w:left w:val="single" w:sz="4" w:space="0" w:color="auto"/>
            </w:tcBorders>
            <w:shd w:val="clear" w:color="auto" w:fill="FFFFFF"/>
            <w:vAlign w:val="bottom"/>
          </w:tcPr>
          <w:p w:rsidR="009F20CB" w:rsidRDefault="005D1E97">
            <w:pPr>
              <w:pStyle w:val="20"/>
              <w:framePr w:w="9566" w:wrap="notBeside" w:vAnchor="text" w:hAnchor="text" w:xAlign="center" w:y="1"/>
              <w:shd w:val="clear" w:color="auto" w:fill="auto"/>
              <w:spacing w:before="0" w:after="0"/>
              <w:ind w:firstLine="0"/>
              <w:jc w:val="left"/>
            </w:pPr>
            <w:r>
              <w:rPr>
                <w:rStyle w:val="22"/>
              </w:rPr>
              <w:lastRenderedPageBreak/>
              <w:t>№</w:t>
            </w:r>
          </w:p>
        </w:tc>
        <w:tc>
          <w:tcPr>
            <w:tcW w:w="3259" w:type="dxa"/>
            <w:tcBorders>
              <w:top w:val="single" w:sz="4" w:space="0" w:color="auto"/>
              <w:left w:val="single" w:sz="4" w:space="0" w:color="auto"/>
            </w:tcBorders>
            <w:shd w:val="clear" w:color="auto" w:fill="FFFFFF"/>
            <w:vAlign w:val="bottom"/>
          </w:tcPr>
          <w:p w:rsidR="009F20CB" w:rsidRDefault="005D1E97">
            <w:pPr>
              <w:pStyle w:val="20"/>
              <w:framePr w:w="9566" w:wrap="notBeside" w:vAnchor="text" w:hAnchor="text" w:xAlign="center" w:y="1"/>
              <w:shd w:val="clear" w:color="auto" w:fill="auto"/>
              <w:spacing w:before="0" w:after="0"/>
              <w:ind w:firstLine="0"/>
              <w:jc w:val="both"/>
            </w:pPr>
            <w:r>
              <w:rPr>
                <w:rStyle w:val="21"/>
              </w:rPr>
              <w:t>Социальные партнеры</w:t>
            </w:r>
          </w:p>
        </w:tc>
        <w:tc>
          <w:tcPr>
            <w:tcW w:w="578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566" w:wrap="notBeside" w:vAnchor="text" w:hAnchor="text" w:xAlign="center" w:y="1"/>
              <w:shd w:val="clear" w:color="auto" w:fill="auto"/>
              <w:spacing w:before="0" w:after="0"/>
              <w:ind w:firstLine="0"/>
              <w:jc w:val="both"/>
            </w:pPr>
            <w:r>
              <w:rPr>
                <w:rStyle w:val="21"/>
              </w:rPr>
              <w:t>Формы взаимодействия</w:t>
            </w:r>
          </w:p>
        </w:tc>
      </w:tr>
      <w:tr w:rsidR="009F20CB">
        <w:trPr>
          <w:trHeight w:hRule="exact" w:val="2270"/>
          <w:jc w:val="center"/>
        </w:trPr>
        <w:tc>
          <w:tcPr>
            <w:tcW w:w="523" w:type="dxa"/>
            <w:tcBorders>
              <w:top w:val="single" w:sz="4" w:space="0" w:color="auto"/>
              <w:left w:val="single" w:sz="4" w:space="0" w:color="auto"/>
            </w:tcBorders>
            <w:shd w:val="clear" w:color="auto" w:fill="FFFFFF"/>
          </w:tcPr>
          <w:p w:rsidR="009F20CB" w:rsidRDefault="005D1E97">
            <w:pPr>
              <w:pStyle w:val="20"/>
              <w:framePr w:w="9566" w:wrap="notBeside" w:vAnchor="text" w:hAnchor="text" w:xAlign="center" w:y="1"/>
              <w:shd w:val="clear" w:color="auto" w:fill="auto"/>
              <w:spacing w:before="0" w:after="0"/>
              <w:ind w:firstLine="0"/>
              <w:jc w:val="left"/>
            </w:pPr>
            <w:r>
              <w:rPr>
                <w:rStyle w:val="22"/>
              </w:rPr>
              <w:t>1</w:t>
            </w:r>
          </w:p>
        </w:tc>
        <w:tc>
          <w:tcPr>
            <w:tcW w:w="3259" w:type="dxa"/>
            <w:tcBorders>
              <w:top w:val="single" w:sz="4" w:space="0" w:color="auto"/>
              <w:left w:val="single" w:sz="4" w:space="0" w:color="auto"/>
            </w:tcBorders>
            <w:shd w:val="clear" w:color="auto" w:fill="FFFFFF"/>
          </w:tcPr>
          <w:p w:rsidR="009F20CB" w:rsidRDefault="005D1E97" w:rsidP="0077474B">
            <w:pPr>
              <w:pStyle w:val="20"/>
              <w:framePr w:w="9566" w:wrap="notBeside" w:vAnchor="text" w:hAnchor="text" w:xAlign="center" w:y="1"/>
              <w:shd w:val="clear" w:color="auto" w:fill="auto"/>
              <w:spacing w:before="0" w:after="0" w:line="278" w:lineRule="exact"/>
              <w:ind w:firstLine="0"/>
              <w:jc w:val="left"/>
            </w:pPr>
            <w:r>
              <w:rPr>
                <w:rStyle w:val="22"/>
              </w:rPr>
              <w:t xml:space="preserve">МБОУ СШ </w:t>
            </w:r>
            <w:r w:rsidR="0077474B">
              <w:rPr>
                <w:rStyle w:val="22"/>
              </w:rPr>
              <w:t>п.Орджоникидзевский им.Г.Д.Бутаева</w:t>
            </w:r>
          </w:p>
        </w:tc>
        <w:tc>
          <w:tcPr>
            <w:tcW w:w="578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566" w:wrap="notBeside" w:vAnchor="text" w:hAnchor="text" w:xAlign="center" w:y="1"/>
              <w:shd w:val="clear" w:color="auto" w:fill="auto"/>
              <w:tabs>
                <w:tab w:val="left" w:pos="2045"/>
                <w:tab w:val="left" w:pos="3782"/>
              </w:tabs>
              <w:spacing w:before="0" w:after="0" w:line="274" w:lineRule="exact"/>
              <w:ind w:firstLine="0"/>
              <w:jc w:val="both"/>
            </w:pPr>
            <w:r>
              <w:rPr>
                <w:rStyle w:val="22"/>
              </w:rPr>
              <w:t>Совместная разработка и реализация моделей взаимодействия</w:t>
            </w:r>
            <w:r>
              <w:rPr>
                <w:rStyle w:val="22"/>
              </w:rPr>
              <w:tab/>
              <w:t>учреждений,</w:t>
            </w:r>
            <w:r>
              <w:rPr>
                <w:rStyle w:val="22"/>
              </w:rPr>
              <w:tab/>
              <w:t>обеспечивающих</w:t>
            </w:r>
          </w:p>
          <w:p w:rsidR="009F20CB" w:rsidRDefault="005D1E97">
            <w:pPr>
              <w:pStyle w:val="20"/>
              <w:framePr w:w="9566" w:wrap="notBeside" w:vAnchor="text" w:hAnchor="text" w:xAlign="center" w:y="1"/>
              <w:shd w:val="clear" w:color="auto" w:fill="auto"/>
              <w:spacing w:before="0" w:after="0" w:line="274" w:lineRule="exact"/>
              <w:ind w:firstLine="0"/>
              <w:jc w:val="both"/>
            </w:pPr>
            <w:r>
              <w:rPr>
                <w:rStyle w:val="22"/>
              </w:rPr>
              <w:t>преемственность в:</w:t>
            </w:r>
          </w:p>
          <w:p w:rsidR="009F20CB" w:rsidRDefault="005D1E97">
            <w:pPr>
              <w:pStyle w:val="20"/>
              <w:framePr w:w="9566" w:wrap="notBeside" w:vAnchor="text" w:hAnchor="text" w:xAlign="center" w:y="1"/>
              <w:numPr>
                <w:ilvl w:val="0"/>
                <w:numId w:val="9"/>
              </w:numPr>
              <w:shd w:val="clear" w:color="auto" w:fill="auto"/>
              <w:tabs>
                <w:tab w:val="left" w:pos="610"/>
                <w:tab w:val="left" w:pos="2371"/>
                <w:tab w:val="left" w:pos="3950"/>
              </w:tabs>
              <w:spacing w:before="0" w:after="0" w:line="274" w:lineRule="exact"/>
              <w:ind w:firstLine="0"/>
              <w:jc w:val="both"/>
            </w:pPr>
            <w:r>
              <w:rPr>
                <w:rStyle w:val="22"/>
              </w:rPr>
              <w:t>программах,</w:t>
            </w:r>
            <w:r>
              <w:rPr>
                <w:rStyle w:val="22"/>
              </w:rPr>
              <w:tab/>
              <w:t>передовых</w:t>
            </w:r>
            <w:r>
              <w:rPr>
                <w:rStyle w:val="22"/>
              </w:rPr>
              <w:tab/>
              <w:t>педагогических</w:t>
            </w:r>
          </w:p>
          <w:p w:rsidR="009F20CB" w:rsidRDefault="005D1E97">
            <w:pPr>
              <w:pStyle w:val="20"/>
              <w:framePr w:w="9566" w:wrap="notBeside" w:vAnchor="text" w:hAnchor="text" w:xAlign="center" w:y="1"/>
              <w:shd w:val="clear" w:color="auto" w:fill="auto"/>
              <w:spacing w:before="0" w:after="0" w:line="274" w:lineRule="exact"/>
              <w:ind w:firstLine="0"/>
              <w:jc w:val="both"/>
            </w:pPr>
            <w:r>
              <w:rPr>
                <w:rStyle w:val="22"/>
              </w:rPr>
              <w:t>технологиях;</w:t>
            </w:r>
          </w:p>
          <w:p w:rsidR="009F20CB" w:rsidRDefault="005D1E97">
            <w:pPr>
              <w:pStyle w:val="20"/>
              <w:framePr w:w="9566" w:wrap="notBeside" w:vAnchor="text" w:hAnchor="text" w:xAlign="center" w:y="1"/>
              <w:numPr>
                <w:ilvl w:val="0"/>
                <w:numId w:val="9"/>
              </w:numPr>
              <w:shd w:val="clear" w:color="auto" w:fill="auto"/>
              <w:tabs>
                <w:tab w:val="left" w:pos="408"/>
              </w:tabs>
              <w:spacing w:before="0" w:after="0" w:line="274" w:lineRule="exact"/>
              <w:ind w:firstLine="0"/>
              <w:jc w:val="both"/>
            </w:pPr>
            <w:r>
              <w:rPr>
                <w:rStyle w:val="22"/>
              </w:rPr>
              <w:t>формах и методах работы педагогических работников с детьми;</w:t>
            </w:r>
          </w:p>
          <w:p w:rsidR="009F20CB" w:rsidRDefault="005D1E97">
            <w:pPr>
              <w:pStyle w:val="20"/>
              <w:framePr w:w="9566" w:wrap="notBeside" w:vAnchor="text" w:hAnchor="text" w:xAlign="center" w:y="1"/>
              <w:numPr>
                <w:ilvl w:val="0"/>
                <w:numId w:val="9"/>
              </w:numPr>
              <w:shd w:val="clear" w:color="auto" w:fill="auto"/>
              <w:tabs>
                <w:tab w:val="left" w:pos="197"/>
              </w:tabs>
              <w:spacing w:before="0" w:after="0"/>
              <w:ind w:firstLine="0"/>
              <w:jc w:val="both"/>
            </w:pPr>
            <w:r>
              <w:rPr>
                <w:rStyle w:val="22"/>
              </w:rPr>
              <w:t>осуществлении педагогического сотрудничества.</w:t>
            </w:r>
          </w:p>
        </w:tc>
      </w:tr>
      <w:tr w:rsidR="009F20CB">
        <w:trPr>
          <w:trHeight w:hRule="exact" w:val="1944"/>
          <w:jc w:val="center"/>
        </w:trPr>
        <w:tc>
          <w:tcPr>
            <w:tcW w:w="523" w:type="dxa"/>
            <w:tcBorders>
              <w:top w:val="single" w:sz="4" w:space="0" w:color="auto"/>
              <w:left w:val="single" w:sz="4" w:space="0" w:color="auto"/>
            </w:tcBorders>
            <w:shd w:val="clear" w:color="auto" w:fill="FFFFFF"/>
          </w:tcPr>
          <w:p w:rsidR="009F20CB" w:rsidRDefault="005D1E97">
            <w:pPr>
              <w:pStyle w:val="20"/>
              <w:framePr w:w="9566" w:wrap="notBeside" w:vAnchor="text" w:hAnchor="text" w:xAlign="center" w:y="1"/>
              <w:shd w:val="clear" w:color="auto" w:fill="auto"/>
              <w:spacing w:before="0" w:after="0"/>
              <w:ind w:firstLine="0"/>
              <w:jc w:val="left"/>
            </w:pPr>
            <w:r>
              <w:rPr>
                <w:rStyle w:val="22"/>
              </w:rPr>
              <w:t>2</w:t>
            </w:r>
          </w:p>
        </w:tc>
        <w:tc>
          <w:tcPr>
            <w:tcW w:w="3259" w:type="dxa"/>
            <w:tcBorders>
              <w:top w:val="single" w:sz="4" w:space="0" w:color="auto"/>
              <w:left w:val="single" w:sz="4" w:space="0" w:color="auto"/>
            </w:tcBorders>
            <w:shd w:val="clear" w:color="auto" w:fill="FFFFFF"/>
          </w:tcPr>
          <w:p w:rsidR="009F20CB" w:rsidRDefault="0077474B">
            <w:pPr>
              <w:pStyle w:val="20"/>
              <w:framePr w:w="9566" w:wrap="notBeside" w:vAnchor="text" w:hAnchor="text" w:xAlign="center" w:y="1"/>
              <w:shd w:val="clear" w:color="auto" w:fill="auto"/>
              <w:spacing w:before="0" w:after="0" w:line="274" w:lineRule="exact"/>
              <w:ind w:firstLine="0"/>
              <w:jc w:val="both"/>
            </w:pPr>
            <w:r>
              <w:t>Участковая больница п.Орджоникидзевский</w:t>
            </w:r>
          </w:p>
        </w:tc>
        <w:tc>
          <w:tcPr>
            <w:tcW w:w="5784" w:type="dxa"/>
            <w:tcBorders>
              <w:top w:val="single" w:sz="4" w:space="0" w:color="auto"/>
              <w:left w:val="single" w:sz="4" w:space="0" w:color="auto"/>
              <w:right w:val="single" w:sz="4" w:space="0" w:color="auto"/>
            </w:tcBorders>
            <w:shd w:val="clear" w:color="auto" w:fill="FFFFFF"/>
            <w:vAlign w:val="bottom"/>
          </w:tcPr>
          <w:p w:rsidR="009C1923" w:rsidRDefault="009C1923" w:rsidP="0015000B">
            <w:pPr>
              <w:pStyle w:val="20"/>
              <w:framePr w:w="9566" w:wrap="notBeside" w:vAnchor="text" w:hAnchor="text" w:xAlign="center" w:y="1"/>
              <w:shd w:val="clear" w:color="auto" w:fill="auto"/>
              <w:tabs>
                <w:tab w:val="left" w:pos="4094"/>
              </w:tabs>
              <w:spacing w:before="0" w:after="0" w:line="274" w:lineRule="exact"/>
              <w:ind w:firstLine="0"/>
              <w:jc w:val="both"/>
            </w:pPr>
            <w:r>
              <w:rPr>
                <w:rStyle w:val="22"/>
              </w:rPr>
              <w:t>Ежегодное проведение профилактических осмотров детей узкими специалистами. - Своевременное выявление у детей первоначальных форм различных заболеваний - Своевременная вакцинация.</w:t>
            </w:r>
          </w:p>
        </w:tc>
      </w:tr>
      <w:tr w:rsidR="009F20CB">
        <w:trPr>
          <w:trHeight w:hRule="exact" w:val="1666"/>
          <w:jc w:val="center"/>
        </w:trPr>
        <w:tc>
          <w:tcPr>
            <w:tcW w:w="523" w:type="dxa"/>
            <w:tcBorders>
              <w:top w:val="single" w:sz="4" w:space="0" w:color="auto"/>
              <w:left w:val="single" w:sz="4" w:space="0" w:color="auto"/>
            </w:tcBorders>
            <w:shd w:val="clear" w:color="auto" w:fill="FFFFFF"/>
          </w:tcPr>
          <w:p w:rsidR="009F20CB" w:rsidRDefault="009C1923">
            <w:pPr>
              <w:pStyle w:val="20"/>
              <w:framePr w:w="9566" w:wrap="notBeside" w:vAnchor="text" w:hAnchor="text" w:xAlign="center" w:y="1"/>
              <w:shd w:val="clear" w:color="auto" w:fill="auto"/>
              <w:spacing w:before="0" w:after="0"/>
              <w:ind w:firstLine="0"/>
              <w:jc w:val="left"/>
            </w:pPr>
            <w:r>
              <w:t>3</w:t>
            </w:r>
          </w:p>
        </w:tc>
        <w:tc>
          <w:tcPr>
            <w:tcW w:w="3259" w:type="dxa"/>
            <w:tcBorders>
              <w:top w:val="single" w:sz="4" w:space="0" w:color="auto"/>
              <w:left w:val="single" w:sz="4" w:space="0" w:color="auto"/>
            </w:tcBorders>
            <w:shd w:val="clear" w:color="auto" w:fill="FFFFFF"/>
            <w:vAlign w:val="bottom"/>
          </w:tcPr>
          <w:p w:rsidR="009F20CB" w:rsidRDefault="009C1923" w:rsidP="009C1923">
            <w:pPr>
              <w:pStyle w:val="20"/>
              <w:framePr w:w="9566" w:wrap="notBeside" w:vAnchor="text" w:hAnchor="text" w:xAlign="center" w:y="1"/>
              <w:shd w:val="clear" w:color="auto" w:fill="auto"/>
              <w:spacing w:before="0" w:after="0" w:line="274" w:lineRule="exact"/>
              <w:ind w:firstLine="0"/>
              <w:jc w:val="both"/>
            </w:pPr>
            <w:r>
              <w:t>РГБУДПО «КЧРИПКРО»</w:t>
            </w:r>
          </w:p>
        </w:tc>
        <w:tc>
          <w:tcPr>
            <w:tcW w:w="5784" w:type="dxa"/>
            <w:tcBorders>
              <w:top w:val="single" w:sz="4" w:space="0" w:color="auto"/>
              <w:left w:val="single" w:sz="4" w:space="0" w:color="auto"/>
              <w:right w:val="single" w:sz="4" w:space="0" w:color="auto"/>
            </w:tcBorders>
            <w:shd w:val="clear" w:color="auto" w:fill="FFFFFF"/>
          </w:tcPr>
          <w:p w:rsidR="009F20CB" w:rsidRDefault="005D1E97">
            <w:pPr>
              <w:pStyle w:val="20"/>
              <w:framePr w:w="9566" w:wrap="notBeside" w:vAnchor="text" w:hAnchor="text" w:xAlign="center" w:y="1"/>
              <w:shd w:val="clear" w:color="auto" w:fill="auto"/>
              <w:tabs>
                <w:tab w:val="left" w:pos="2107"/>
                <w:tab w:val="left" w:pos="4075"/>
              </w:tabs>
              <w:spacing w:before="0" w:after="0" w:line="278" w:lineRule="exact"/>
              <w:ind w:firstLine="0"/>
              <w:jc w:val="both"/>
            </w:pPr>
            <w:r>
              <w:rPr>
                <w:rStyle w:val="22"/>
              </w:rPr>
              <w:t>Обеспечение</w:t>
            </w:r>
            <w:r>
              <w:rPr>
                <w:rStyle w:val="22"/>
              </w:rPr>
              <w:tab/>
              <w:t>повышение</w:t>
            </w:r>
            <w:r>
              <w:rPr>
                <w:rStyle w:val="22"/>
              </w:rPr>
              <w:tab/>
              <w:t>квалификации</w:t>
            </w:r>
          </w:p>
          <w:p w:rsidR="009F20CB" w:rsidRDefault="005D1E97">
            <w:pPr>
              <w:pStyle w:val="20"/>
              <w:framePr w:w="9566" w:wrap="notBeside" w:vAnchor="text" w:hAnchor="text" w:xAlign="center" w:y="1"/>
              <w:shd w:val="clear" w:color="auto" w:fill="auto"/>
              <w:spacing w:before="0" w:after="0" w:line="278" w:lineRule="exact"/>
              <w:ind w:firstLine="0"/>
              <w:jc w:val="both"/>
            </w:pPr>
            <w:r>
              <w:rPr>
                <w:rStyle w:val="22"/>
              </w:rPr>
              <w:t>педагогических работников.</w:t>
            </w:r>
          </w:p>
        </w:tc>
      </w:tr>
      <w:tr w:rsidR="009F20CB">
        <w:trPr>
          <w:trHeight w:hRule="exact" w:val="2549"/>
          <w:jc w:val="center"/>
        </w:trPr>
        <w:tc>
          <w:tcPr>
            <w:tcW w:w="523" w:type="dxa"/>
            <w:tcBorders>
              <w:top w:val="single" w:sz="4" w:space="0" w:color="auto"/>
              <w:left w:val="single" w:sz="4" w:space="0" w:color="auto"/>
            </w:tcBorders>
            <w:shd w:val="clear" w:color="auto" w:fill="FFFFFF"/>
          </w:tcPr>
          <w:p w:rsidR="009F20CB" w:rsidRDefault="009C1923">
            <w:pPr>
              <w:pStyle w:val="20"/>
              <w:framePr w:w="9566" w:wrap="notBeside" w:vAnchor="text" w:hAnchor="text" w:xAlign="center" w:y="1"/>
              <w:shd w:val="clear" w:color="auto" w:fill="auto"/>
              <w:spacing w:before="0" w:after="0"/>
              <w:ind w:firstLine="0"/>
              <w:jc w:val="left"/>
            </w:pPr>
            <w:r>
              <w:t>4</w:t>
            </w:r>
          </w:p>
        </w:tc>
        <w:tc>
          <w:tcPr>
            <w:tcW w:w="3259" w:type="dxa"/>
            <w:tcBorders>
              <w:top w:val="single" w:sz="4" w:space="0" w:color="auto"/>
              <w:left w:val="single" w:sz="4" w:space="0" w:color="auto"/>
            </w:tcBorders>
            <w:shd w:val="clear" w:color="auto" w:fill="FFFFFF"/>
          </w:tcPr>
          <w:p w:rsidR="009F20CB" w:rsidRDefault="009C1923">
            <w:pPr>
              <w:pStyle w:val="20"/>
              <w:framePr w:w="9566" w:wrap="notBeside" w:vAnchor="text" w:hAnchor="text" w:xAlign="center" w:y="1"/>
              <w:shd w:val="clear" w:color="auto" w:fill="auto"/>
              <w:spacing w:before="0" w:after="0" w:line="278" w:lineRule="exact"/>
              <w:ind w:firstLine="0"/>
              <w:jc w:val="both"/>
            </w:pPr>
            <w:r>
              <w:t>Поселковая библиотека</w:t>
            </w:r>
          </w:p>
        </w:tc>
        <w:tc>
          <w:tcPr>
            <w:tcW w:w="578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566" w:wrap="notBeside" w:vAnchor="text" w:hAnchor="text" w:xAlign="center" w:y="1"/>
              <w:shd w:val="clear" w:color="auto" w:fill="auto"/>
              <w:tabs>
                <w:tab w:val="left" w:pos="1930"/>
                <w:tab w:val="left" w:pos="4080"/>
              </w:tabs>
              <w:spacing w:before="0" w:after="0" w:line="278" w:lineRule="exact"/>
              <w:ind w:firstLine="0"/>
              <w:jc w:val="both"/>
            </w:pPr>
            <w:r>
              <w:rPr>
                <w:rStyle w:val="22"/>
              </w:rPr>
              <w:t>Организация</w:t>
            </w:r>
            <w:r>
              <w:rPr>
                <w:rStyle w:val="22"/>
              </w:rPr>
              <w:tab/>
              <w:t>библиотечного</w:t>
            </w:r>
            <w:r>
              <w:rPr>
                <w:rStyle w:val="22"/>
              </w:rPr>
              <w:tab/>
              <w:t>обслуживания</w:t>
            </w:r>
          </w:p>
          <w:p w:rsidR="009F20CB" w:rsidRDefault="005D1E97">
            <w:pPr>
              <w:pStyle w:val="20"/>
              <w:framePr w:w="9566" w:wrap="notBeside" w:vAnchor="text" w:hAnchor="text" w:xAlign="center" w:y="1"/>
              <w:shd w:val="clear" w:color="auto" w:fill="auto"/>
              <w:spacing w:before="0" w:after="0" w:line="278" w:lineRule="exact"/>
              <w:ind w:firstLine="0"/>
              <w:jc w:val="both"/>
            </w:pPr>
            <w:r>
              <w:rPr>
                <w:rStyle w:val="22"/>
              </w:rPr>
              <w:t>дошкольников и воспитателей сада:</w:t>
            </w:r>
          </w:p>
          <w:p w:rsidR="009F20CB" w:rsidRDefault="005D1E97" w:rsidP="000F7F76">
            <w:pPr>
              <w:pStyle w:val="20"/>
              <w:framePr w:w="9566" w:wrap="notBeside" w:vAnchor="text" w:hAnchor="text" w:xAlign="center" w:y="1"/>
              <w:numPr>
                <w:ilvl w:val="0"/>
                <w:numId w:val="10"/>
              </w:numPr>
              <w:shd w:val="clear" w:color="auto" w:fill="auto"/>
              <w:tabs>
                <w:tab w:val="left" w:pos="211"/>
              </w:tabs>
              <w:spacing w:before="0" w:after="0" w:line="278" w:lineRule="exact"/>
              <w:ind w:firstLine="0"/>
              <w:jc w:val="both"/>
            </w:pPr>
            <w:r>
              <w:rPr>
                <w:rStyle w:val="22"/>
              </w:rPr>
              <w:t>оказание методической и консультативной помощи</w:t>
            </w:r>
          </w:p>
          <w:p w:rsidR="009F20CB" w:rsidRDefault="005D1E97">
            <w:pPr>
              <w:pStyle w:val="20"/>
              <w:framePr w:w="9566" w:wrap="notBeside" w:vAnchor="text" w:hAnchor="text" w:xAlign="center" w:y="1"/>
              <w:shd w:val="clear" w:color="auto" w:fill="auto"/>
              <w:tabs>
                <w:tab w:val="left" w:pos="821"/>
                <w:tab w:val="left" w:pos="2357"/>
              </w:tabs>
              <w:spacing w:before="0" w:after="0" w:line="278" w:lineRule="exact"/>
              <w:ind w:firstLine="0"/>
              <w:jc w:val="both"/>
            </w:pPr>
            <w:r>
              <w:rPr>
                <w:rStyle w:val="22"/>
              </w:rPr>
              <w:t>по</w:t>
            </w:r>
            <w:r>
              <w:rPr>
                <w:rStyle w:val="22"/>
              </w:rPr>
              <w:tab/>
              <w:t>вопросам</w:t>
            </w:r>
            <w:r>
              <w:rPr>
                <w:rStyle w:val="22"/>
              </w:rPr>
              <w:tab/>
              <w:t>библиотечно-информационной</w:t>
            </w:r>
          </w:p>
          <w:p w:rsidR="009F20CB" w:rsidRDefault="005D1E97">
            <w:pPr>
              <w:pStyle w:val="20"/>
              <w:framePr w:w="9566" w:wrap="notBeside" w:vAnchor="text" w:hAnchor="text" w:xAlign="center" w:y="1"/>
              <w:shd w:val="clear" w:color="auto" w:fill="auto"/>
              <w:spacing w:before="0" w:after="0" w:line="278" w:lineRule="exact"/>
              <w:ind w:firstLine="0"/>
              <w:jc w:val="both"/>
            </w:pPr>
            <w:r>
              <w:rPr>
                <w:rStyle w:val="22"/>
              </w:rPr>
              <w:t>деятельности;</w:t>
            </w:r>
          </w:p>
          <w:p w:rsidR="009F20CB" w:rsidRDefault="005D1E97" w:rsidP="000F7F76">
            <w:pPr>
              <w:pStyle w:val="20"/>
              <w:framePr w:w="9566" w:wrap="notBeside" w:vAnchor="text" w:hAnchor="text" w:xAlign="center" w:y="1"/>
              <w:numPr>
                <w:ilvl w:val="0"/>
                <w:numId w:val="10"/>
              </w:numPr>
              <w:shd w:val="clear" w:color="auto" w:fill="auto"/>
              <w:tabs>
                <w:tab w:val="left" w:pos="389"/>
              </w:tabs>
              <w:spacing w:before="0" w:after="0" w:line="278" w:lineRule="exact"/>
              <w:ind w:firstLine="0"/>
              <w:jc w:val="both"/>
            </w:pPr>
            <w:r>
              <w:rPr>
                <w:rStyle w:val="22"/>
              </w:rPr>
              <w:t>организация информационно-просветительских мероприятий;</w:t>
            </w:r>
          </w:p>
          <w:p w:rsidR="009F20CB" w:rsidRDefault="005D1E97" w:rsidP="000F7F76">
            <w:pPr>
              <w:pStyle w:val="20"/>
              <w:framePr w:w="9566" w:wrap="notBeside" w:vAnchor="text" w:hAnchor="text" w:xAlign="center" w:y="1"/>
              <w:numPr>
                <w:ilvl w:val="0"/>
                <w:numId w:val="10"/>
              </w:numPr>
              <w:shd w:val="clear" w:color="auto" w:fill="auto"/>
              <w:tabs>
                <w:tab w:val="left" w:pos="197"/>
              </w:tabs>
              <w:spacing w:before="0" w:after="0" w:line="278" w:lineRule="exact"/>
              <w:ind w:firstLine="0"/>
              <w:jc w:val="both"/>
            </w:pPr>
            <w:r>
              <w:rPr>
                <w:rStyle w:val="22"/>
              </w:rPr>
              <w:t>организация экскурсий в помещение библиотеки;</w:t>
            </w:r>
          </w:p>
          <w:p w:rsidR="009F20CB" w:rsidRDefault="005D1E97" w:rsidP="000F7F76">
            <w:pPr>
              <w:pStyle w:val="20"/>
              <w:framePr w:w="9566" w:wrap="notBeside" w:vAnchor="text" w:hAnchor="text" w:xAlign="center" w:y="1"/>
              <w:numPr>
                <w:ilvl w:val="0"/>
                <w:numId w:val="10"/>
              </w:numPr>
              <w:shd w:val="clear" w:color="auto" w:fill="auto"/>
              <w:tabs>
                <w:tab w:val="left" w:pos="197"/>
              </w:tabs>
              <w:spacing w:before="0" w:after="0"/>
              <w:ind w:firstLine="0"/>
              <w:jc w:val="both"/>
            </w:pPr>
            <w:r>
              <w:rPr>
                <w:rStyle w:val="22"/>
              </w:rPr>
              <w:t>организация выездного читального зала и т.д</w:t>
            </w:r>
          </w:p>
        </w:tc>
      </w:tr>
      <w:tr w:rsidR="009F20CB">
        <w:trPr>
          <w:trHeight w:hRule="exact" w:val="840"/>
          <w:jc w:val="center"/>
        </w:trPr>
        <w:tc>
          <w:tcPr>
            <w:tcW w:w="523" w:type="dxa"/>
            <w:tcBorders>
              <w:top w:val="single" w:sz="4" w:space="0" w:color="auto"/>
              <w:left w:val="single" w:sz="4" w:space="0" w:color="auto"/>
            </w:tcBorders>
            <w:shd w:val="clear" w:color="auto" w:fill="FFFFFF"/>
          </w:tcPr>
          <w:p w:rsidR="009F20CB" w:rsidRDefault="009C1923">
            <w:pPr>
              <w:pStyle w:val="20"/>
              <w:framePr w:w="9566" w:wrap="notBeside" w:vAnchor="text" w:hAnchor="text" w:xAlign="center" w:y="1"/>
              <w:shd w:val="clear" w:color="auto" w:fill="auto"/>
              <w:spacing w:before="0" w:after="0"/>
              <w:ind w:firstLine="0"/>
              <w:jc w:val="left"/>
            </w:pPr>
            <w:r>
              <w:rPr>
                <w:rStyle w:val="22"/>
              </w:rPr>
              <w:t>5</w:t>
            </w:r>
          </w:p>
        </w:tc>
        <w:tc>
          <w:tcPr>
            <w:tcW w:w="3259" w:type="dxa"/>
            <w:tcBorders>
              <w:top w:val="single" w:sz="4" w:space="0" w:color="auto"/>
              <w:left w:val="single" w:sz="4" w:space="0" w:color="auto"/>
            </w:tcBorders>
            <w:shd w:val="clear" w:color="auto" w:fill="FFFFFF"/>
            <w:vAlign w:val="bottom"/>
          </w:tcPr>
          <w:p w:rsidR="009F20CB" w:rsidRDefault="005D1E97">
            <w:pPr>
              <w:pStyle w:val="20"/>
              <w:framePr w:w="9566" w:wrap="notBeside" w:vAnchor="text" w:hAnchor="text" w:xAlign="center" w:y="1"/>
              <w:shd w:val="clear" w:color="auto" w:fill="auto"/>
              <w:tabs>
                <w:tab w:val="left" w:pos="1978"/>
              </w:tabs>
              <w:spacing w:before="0" w:after="0" w:line="274" w:lineRule="exact"/>
              <w:ind w:firstLine="0"/>
              <w:jc w:val="both"/>
            </w:pPr>
            <w:r>
              <w:rPr>
                <w:rStyle w:val="22"/>
              </w:rPr>
              <w:t>Поставщик</w:t>
            </w:r>
            <w:r>
              <w:rPr>
                <w:rStyle w:val="22"/>
              </w:rPr>
              <w:tab/>
              <w:t>продуктов</w:t>
            </w:r>
          </w:p>
          <w:p w:rsidR="009F20CB" w:rsidRDefault="005D1E97" w:rsidP="009C1923">
            <w:pPr>
              <w:pStyle w:val="20"/>
              <w:framePr w:w="9566" w:wrap="notBeside" w:vAnchor="text" w:hAnchor="text" w:xAlign="center" w:y="1"/>
              <w:shd w:val="clear" w:color="auto" w:fill="auto"/>
              <w:spacing w:before="0" w:after="0" w:line="274" w:lineRule="exact"/>
              <w:ind w:firstLine="0"/>
              <w:jc w:val="both"/>
            </w:pPr>
            <w:r>
              <w:rPr>
                <w:rStyle w:val="22"/>
              </w:rPr>
              <w:t xml:space="preserve">питания </w:t>
            </w:r>
            <w:r w:rsidR="009C1923">
              <w:rPr>
                <w:rStyle w:val="22"/>
              </w:rPr>
              <w:t>.</w:t>
            </w:r>
          </w:p>
        </w:tc>
        <w:tc>
          <w:tcPr>
            <w:tcW w:w="5784" w:type="dxa"/>
            <w:tcBorders>
              <w:top w:val="single" w:sz="4" w:space="0" w:color="auto"/>
              <w:left w:val="single" w:sz="4" w:space="0" w:color="auto"/>
              <w:right w:val="single" w:sz="4" w:space="0" w:color="auto"/>
            </w:tcBorders>
            <w:shd w:val="clear" w:color="auto" w:fill="FFFFFF"/>
          </w:tcPr>
          <w:p w:rsidR="009F20CB" w:rsidRDefault="005D1E97">
            <w:pPr>
              <w:pStyle w:val="20"/>
              <w:framePr w:w="9566" w:wrap="notBeside" w:vAnchor="text" w:hAnchor="text" w:xAlign="center" w:y="1"/>
              <w:shd w:val="clear" w:color="auto" w:fill="auto"/>
              <w:spacing w:before="0" w:after="0"/>
              <w:ind w:firstLine="0"/>
              <w:jc w:val="both"/>
            </w:pPr>
            <w:r>
              <w:rPr>
                <w:rStyle w:val="22"/>
              </w:rPr>
              <w:t>Сбалансированное питание.</w:t>
            </w:r>
          </w:p>
        </w:tc>
      </w:tr>
      <w:tr w:rsidR="009F20CB">
        <w:trPr>
          <w:trHeight w:hRule="exact" w:val="1114"/>
          <w:jc w:val="center"/>
        </w:trPr>
        <w:tc>
          <w:tcPr>
            <w:tcW w:w="523" w:type="dxa"/>
            <w:tcBorders>
              <w:top w:val="single" w:sz="4" w:space="0" w:color="auto"/>
              <w:left w:val="single" w:sz="4" w:space="0" w:color="auto"/>
            </w:tcBorders>
            <w:shd w:val="clear" w:color="auto" w:fill="FFFFFF"/>
          </w:tcPr>
          <w:p w:rsidR="009F20CB" w:rsidRDefault="009C1923" w:rsidP="009C1923">
            <w:pPr>
              <w:pStyle w:val="20"/>
              <w:framePr w:w="9566" w:wrap="notBeside" w:vAnchor="text" w:hAnchor="text" w:xAlign="center" w:y="1"/>
              <w:shd w:val="clear" w:color="auto" w:fill="auto"/>
              <w:spacing w:before="0" w:after="0"/>
              <w:ind w:firstLine="0"/>
              <w:jc w:val="left"/>
            </w:pPr>
            <w:r>
              <w:rPr>
                <w:rStyle w:val="22"/>
              </w:rPr>
              <w:t>6</w:t>
            </w:r>
          </w:p>
        </w:tc>
        <w:tc>
          <w:tcPr>
            <w:tcW w:w="3259" w:type="dxa"/>
            <w:tcBorders>
              <w:top w:val="single" w:sz="4" w:space="0" w:color="auto"/>
              <w:left w:val="single" w:sz="4" w:space="0" w:color="auto"/>
            </w:tcBorders>
            <w:shd w:val="clear" w:color="auto" w:fill="FFFFFF"/>
          </w:tcPr>
          <w:p w:rsidR="009F20CB" w:rsidRDefault="005D1E97" w:rsidP="009C1923">
            <w:pPr>
              <w:pStyle w:val="20"/>
              <w:framePr w:w="9566" w:wrap="notBeside" w:vAnchor="text" w:hAnchor="text" w:xAlign="center" w:y="1"/>
              <w:shd w:val="clear" w:color="auto" w:fill="auto"/>
              <w:spacing w:before="0" w:after="0"/>
              <w:ind w:firstLine="0"/>
              <w:jc w:val="both"/>
            </w:pPr>
            <w:r>
              <w:rPr>
                <w:rStyle w:val="22"/>
              </w:rPr>
              <w:t xml:space="preserve">ГИБДД </w:t>
            </w:r>
            <w:r w:rsidR="009C1923">
              <w:rPr>
                <w:rStyle w:val="22"/>
              </w:rPr>
              <w:t>г.Карачаквска</w:t>
            </w:r>
          </w:p>
        </w:tc>
        <w:tc>
          <w:tcPr>
            <w:tcW w:w="578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9566" w:wrap="notBeside" w:vAnchor="text" w:hAnchor="text" w:xAlign="center" w:y="1"/>
              <w:shd w:val="clear" w:color="auto" w:fill="auto"/>
              <w:spacing w:before="0" w:after="0" w:line="278" w:lineRule="exact"/>
              <w:ind w:firstLine="0"/>
              <w:jc w:val="both"/>
            </w:pPr>
            <w:r>
              <w:rPr>
                <w:rStyle w:val="22"/>
              </w:rPr>
              <w:t>Консультативная помощь в обучении детей правилам дорожного движения.</w:t>
            </w:r>
          </w:p>
          <w:p w:rsidR="009F20CB" w:rsidRDefault="005D1E97">
            <w:pPr>
              <w:pStyle w:val="20"/>
              <w:framePr w:w="9566" w:wrap="notBeside" w:vAnchor="text" w:hAnchor="text" w:xAlign="center" w:y="1"/>
              <w:shd w:val="clear" w:color="auto" w:fill="auto"/>
              <w:spacing w:before="0" w:after="0" w:line="278" w:lineRule="exact"/>
              <w:ind w:firstLine="0"/>
              <w:jc w:val="both"/>
            </w:pPr>
            <w:r>
              <w:rPr>
                <w:rStyle w:val="22"/>
              </w:rPr>
              <w:t>Работа с родителями по безопасности детей и взрослых на дорогах.</w:t>
            </w:r>
          </w:p>
        </w:tc>
      </w:tr>
      <w:tr w:rsidR="009F20CB">
        <w:trPr>
          <w:trHeight w:hRule="exact" w:val="571"/>
          <w:jc w:val="center"/>
        </w:trPr>
        <w:tc>
          <w:tcPr>
            <w:tcW w:w="523" w:type="dxa"/>
            <w:tcBorders>
              <w:top w:val="single" w:sz="4" w:space="0" w:color="auto"/>
              <w:left w:val="single" w:sz="4" w:space="0" w:color="auto"/>
              <w:bottom w:val="single" w:sz="4" w:space="0" w:color="auto"/>
            </w:tcBorders>
            <w:shd w:val="clear" w:color="auto" w:fill="FFFFFF"/>
            <w:vAlign w:val="center"/>
          </w:tcPr>
          <w:p w:rsidR="009F20CB" w:rsidRDefault="009F20CB" w:rsidP="009C1923">
            <w:pPr>
              <w:pStyle w:val="20"/>
              <w:framePr w:w="9566" w:wrap="notBeside" w:vAnchor="text" w:hAnchor="text" w:xAlign="center" w:y="1"/>
              <w:shd w:val="clear" w:color="auto" w:fill="auto"/>
              <w:spacing w:before="0" w:after="0"/>
              <w:ind w:firstLine="0"/>
              <w:jc w:val="left"/>
            </w:pPr>
          </w:p>
        </w:tc>
        <w:tc>
          <w:tcPr>
            <w:tcW w:w="3259" w:type="dxa"/>
            <w:tcBorders>
              <w:top w:val="single" w:sz="4" w:space="0" w:color="auto"/>
              <w:left w:val="single" w:sz="4" w:space="0" w:color="auto"/>
              <w:bottom w:val="single" w:sz="4" w:space="0" w:color="auto"/>
            </w:tcBorders>
            <w:shd w:val="clear" w:color="auto" w:fill="FFFFFF"/>
            <w:vAlign w:val="bottom"/>
          </w:tcPr>
          <w:p w:rsidR="009F20CB" w:rsidRDefault="009F20CB">
            <w:pPr>
              <w:pStyle w:val="20"/>
              <w:framePr w:w="9566" w:wrap="notBeside" w:vAnchor="text" w:hAnchor="text" w:xAlign="center" w:y="1"/>
              <w:shd w:val="clear" w:color="auto" w:fill="auto"/>
              <w:spacing w:before="0" w:after="0" w:line="278" w:lineRule="exact"/>
              <w:ind w:firstLine="0"/>
              <w:jc w:val="both"/>
            </w:pPr>
          </w:p>
        </w:tc>
        <w:tc>
          <w:tcPr>
            <w:tcW w:w="5784"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9F20CB">
            <w:pPr>
              <w:pStyle w:val="20"/>
              <w:framePr w:w="9566" w:wrap="notBeside" w:vAnchor="text" w:hAnchor="text" w:xAlign="center" w:y="1"/>
              <w:shd w:val="clear" w:color="auto" w:fill="auto"/>
              <w:spacing w:before="0" w:after="0" w:line="278" w:lineRule="exact"/>
              <w:ind w:firstLine="0"/>
              <w:jc w:val="both"/>
            </w:pPr>
          </w:p>
        </w:tc>
      </w:tr>
    </w:tbl>
    <w:p w:rsidR="009F20CB" w:rsidRDefault="009F20CB">
      <w:pPr>
        <w:framePr w:w="9566"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232" w:line="283" w:lineRule="exact"/>
      </w:pPr>
      <w:bookmarkStart w:id="12" w:name="bookmark13"/>
      <w:r>
        <w:t>Направления деятельности в рамках сетевого взаимодействия:</w:t>
      </w:r>
      <w:bookmarkEnd w:id="12"/>
    </w:p>
    <w:p w:rsidR="009F20CB" w:rsidRDefault="005D1E97">
      <w:pPr>
        <w:pStyle w:val="20"/>
        <w:numPr>
          <w:ilvl w:val="0"/>
          <w:numId w:val="6"/>
        </w:numPr>
        <w:shd w:val="clear" w:color="auto" w:fill="auto"/>
        <w:tabs>
          <w:tab w:val="left" w:pos="882"/>
        </w:tabs>
        <w:spacing w:before="0" w:after="0" w:line="283" w:lineRule="exact"/>
        <w:ind w:left="880" w:hanging="360"/>
        <w:jc w:val="left"/>
      </w:pPr>
      <w:r>
        <w:t>поиск, разработка, апробация и внедрение инновационных технологий, методов, форм организации образовательной деятельности с воспитанниками;</w:t>
      </w:r>
    </w:p>
    <w:p w:rsidR="009F20CB" w:rsidRDefault="005D1E97">
      <w:pPr>
        <w:pStyle w:val="20"/>
        <w:numPr>
          <w:ilvl w:val="0"/>
          <w:numId w:val="6"/>
        </w:numPr>
        <w:shd w:val="clear" w:color="auto" w:fill="auto"/>
        <w:tabs>
          <w:tab w:val="left" w:pos="882"/>
        </w:tabs>
        <w:spacing w:before="0" w:after="0" w:line="283" w:lineRule="exact"/>
        <w:ind w:left="880" w:hanging="360"/>
        <w:jc w:val="left"/>
      </w:pPr>
      <w:r>
        <w:t>анализ эффективности инновационной деятельности;</w:t>
      </w:r>
    </w:p>
    <w:p w:rsidR="009F20CB" w:rsidRDefault="005D1E97">
      <w:pPr>
        <w:pStyle w:val="20"/>
        <w:numPr>
          <w:ilvl w:val="0"/>
          <w:numId w:val="6"/>
        </w:numPr>
        <w:shd w:val="clear" w:color="auto" w:fill="auto"/>
        <w:tabs>
          <w:tab w:val="left" w:pos="882"/>
        </w:tabs>
        <w:spacing w:before="0" w:after="0" w:line="283" w:lineRule="exact"/>
        <w:ind w:left="880" w:hanging="360"/>
        <w:jc w:val="left"/>
      </w:pPr>
      <w:r>
        <w:t>разработка инновационного методического продукта;</w:t>
      </w:r>
    </w:p>
    <w:p w:rsidR="009F20CB" w:rsidRDefault="005D1E97">
      <w:pPr>
        <w:pStyle w:val="20"/>
        <w:numPr>
          <w:ilvl w:val="0"/>
          <w:numId w:val="6"/>
        </w:numPr>
        <w:shd w:val="clear" w:color="auto" w:fill="auto"/>
        <w:tabs>
          <w:tab w:val="left" w:pos="882"/>
        </w:tabs>
        <w:spacing w:before="0" w:after="314" w:line="283" w:lineRule="exact"/>
        <w:ind w:left="880" w:hanging="360"/>
        <w:jc w:val="left"/>
      </w:pPr>
      <w:r>
        <w:t>распространение инновационного опыта работы через различные формы непрерывного профессионального образования работников дошкольного образования.</w:t>
      </w:r>
    </w:p>
    <w:p w:rsidR="009F20CB" w:rsidRDefault="005D1E97">
      <w:pPr>
        <w:pStyle w:val="33"/>
        <w:keepNext/>
        <w:keepLines/>
        <w:shd w:val="clear" w:color="auto" w:fill="auto"/>
        <w:spacing w:line="266" w:lineRule="exact"/>
      </w:pPr>
      <w:bookmarkStart w:id="13" w:name="bookmark14"/>
      <w:r>
        <w:t>Характеристики особенностей развития детей раннего и дошкольного возраста.</w:t>
      </w:r>
      <w:bookmarkEnd w:id="13"/>
    </w:p>
    <w:p w:rsidR="009F20CB" w:rsidRDefault="005D1E97">
      <w:pPr>
        <w:pStyle w:val="20"/>
        <w:shd w:val="clear" w:color="auto" w:fill="auto"/>
        <w:spacing w:before="0" w:after="0" w:line="274" w:lineRule="exact"/>
        <w:ind w:firstLine="940"/>
        <w:jc w:val="left"/>
      </w:pPr>
      <w:r>
        <w:t xml:space="preserve">Возрастная периодизация контингента воспитанников определяет наличие групп </w:t>
      </w:r>
      <w:r>
        <w:lastRenderedPageBreak/>
        <w:t>раннего, младшего, среднего, старшего возрастов, а также подготовительные к школе группы.</w:t>
      </w:r>
    </w:p>
    <w:p w:rsidR="009F20CB" w:rsidRDefault="005D1E97">
      <w:pPr>
        <w:pStyle w:val="20"/>
        <w:shd w:val="clear" w:color="auto" w:fill="auto"/>
        <w:spacing w:before="0" w:after="0" w:line="274" w:lineRule="exact"/>
        <w:ind w:firstLine="460"/>
        <w:jc w:val="both"/>
      </w:pPr>
      <w:r>
        <w:t>Психолого-педагогическая работа с воспитанниками учреждения осуществляется педагогом-психологом, учителем - логопедом и строится с учётом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процесса.</w:t>
      </w:r>
    </w:p>
    <w:p w:rsidR="009F20CB" w:rsidRDefault="005D1E97">
      <w:pPr>
        <w:pStyle w:val="20"/>
        <w:shd w:val="clear" w:color="auto" w:fill="auto"/>
        <w:spacing w:before="0" w:after="0" w:line="274" w:lineRule="exact"/>
        <w:ind w:firstLine="460"/>
        <w:jc w:val="both"/>
      </w:pPr>
      <w:r>
        <w:t xml:space="preserve">Анализ показателей состояния здоровья воспитанников показал </w:t>
      </w:r>
      <w:proofErr w:type="gramStart"/>
      <w:r>
        <w:t>что ,</w:t>
      </w:r>
      <w:proofErr w:type="gramEnd"/>
      <w:r>
        <w:t xml:space="preserve"> основная часть воспитанников имеют 2 группу здоровья, а также имеются часто болеющие дети. Часть контингента воспитанников с особыми возможностями здоровья.</w:t>
      </w:r>
    </w:p>
    <w:p w:rsidR="009F20CB" w:rsidRDefault="005D1E97">
      <w:pPr>
        <w:pStyle w:val="20"/>
        <w:shd w:val="clear" w:color="auto" w:fill="auto"/>
        <w:spacing w:before="0" w:after="280" w:line="274" w:lineRule="exact"/>
        <w:ind w:firstLine="460"/>
        <w:jc w:val="both"/>
      </w:pPr>
      <w:r>
        <w:t>Вышеуказанные особенности контингента воспитанников определяют специфику осуществления образовательной деятельности в части расширения системы закаливающих мероприятий, индивидуальных подходов к физическому развитию, т.е. оптимизации двигательной деятельности, интеллектуального развития детей с осуществлением дифференцированного подхода.</w:t>
      </w:r>
    </w:p>
    <w:p w:rsidR="009F20CB" w:rsidRDefault="005D1E97">
      <w:pPr>
        <w:pStyle w:val="33"/>
        <w:keepNext/>
        <w:keepLines/>
        <w:shd w:val="clear" w:color="auto" w:fill="auto"/>
      </w:pPr>
      <w:bookmarkStart w:id="14" w:name="bookmark15"/>
      <w:r>
        <w:t>Возрастные особенности детей 2-х - 3-х лет</w:t>
      </w:r>
      <w:bookmarkEnd w:id="14"/>
    </w:p>
    <w:p w:rsidR="009F20CB" w:rsidRDefault="005D1E97">
      <w:pPr>
        <w:pStyle w:val="20"/>
        <w:shd w:val="clear" w:color="auto" w:fill="auto"/>
        <w:spacing w:before="0" w:after="0" w:line="274" w:lineRule="exact"/>
        <w:ind w:firstLine="460"/>
        <w:jc w:val="both"/>
      </w:pPr>
      <w: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9F20CB" w:rsidRDefault="005D1E97">
      <w:pPr>
        <w:pStyle w:val="20"/>
        <w:shd w:val="clear" w:color="auto" w:fill="auto"/>
        <w:spacing w:before="0" w:after="0" w:line="274" w:lineRule="exact"/>
        <w:ind w:firstLine="460"/>
        <w:jc w:val="both"/>
      </w:pPr>
      <w: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9F20CB" w:rsidRDefault="005D1E97">
      <w:pPr>
        <w:pStyle w:val="20"/>
        <w:shd w:val="clear" w:color="auto" w:fill="auto"/>
        <w:spacing w:before="0" w:after="0" w:line="274" w:lineRule="exact"/>
        <w:ind w:firstLine="460"/>
        <w:jc w:val="both"/>
      </w:pPr>
      <w: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9F20CB" w:rsidRDefault="005D1E97">
      <w:pPr>
        <w:pStyle w:val="20"/>
        <w:shd w:val="clear" w:color="auto" w:fill="auto"/>
        <w:spacing w:before="0" w:after="0" w:line="274" w:lineRule="exact"/>
        <w:ind w:firstLine="460"/>
        <w:jc w:val="both"/>
      </w:pPr>
      <w: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9F20CB" w:rsidRDefault="005D1E97">
      <w:pPr>
        <w:pStyle w:val="20"/>
        <w:shd w:val="clear" w:color="auto" w:fill="auto"/>
        <w:spacing w:before="0" w:after="0" w:line="274" w:lineRule="exact"/>
        <w:ind w:firstLine="460"/>
        <w:jc w:val="both"/>
      </w:pPr>
      <w: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9F20CB" w:rsidRDefault="005D1E97">
      <w:pPr>
        <w:pStyle w:val="20"/>
        <w:shd w:val="clear" w:color="auto" w:fill="auto"/>
        <w:spacing w:before="0" w:after="0" w:line="274" w:lineRule="exact"/>
        <w:ind w:firstLine="460"/>
        <w:jc w:val="both"/>
      </w:pPr>
      <w: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9F20CB" w:rsidRDefault="005D1E97">
      <w:pPr>
        <w:pStyle w:val="20"/>
        <w:shd w:val="clear" w:color="auto" w:fill="auto"/>
        <w:spacing w:before="0" w:after="0" w:line="274" w:lineRule="exact"/>
        <w:ind w:firstLine="460"/>
        <w:jc w:val="both"/>
      </w:pPr>
      <w:r>
        <w:t>К концу третьего года жизни речь становится средством общения ребенкасо сверстниками. В этом возрасте у детей формируются новые виды деятельности: игра, рисование, конструирование.</w:t>
      </w:r>
    </w:p>
    <w:p w:rsidR="009F20CB" w:rsidRDefault="005D1E97">
      <w:pPr>
        <w:pStyle w:val="20"/>
        <w:shd w:val="clear" w:color="auto" w:fill="auto"/>
        <w:spacing w:before="0" w:after="0" w:line="274" w:lineRule="exact"/>
        <w:ind w:firstLine="460"/>
        <w:jc w:val="both"/>
      </w:pPr>
      <w:r>
        <w:t>Игра носит процессуальный характер, главное в ней — действия, которые совершаются с игровыми предметами, приближенными к реальности.</w:t>
      </w:r>
    </w:p>
    <w:p w:rsidR="009F20CB" w:rsidRDefault="005D1E97">
      <w:pPr>
        <w:pStyle w:val="20"/>
        <w:shd w:val="clear" w:color="auto" w:fill="auto"/>
        <w:spacing w:before="0" w:after="0" w:line="274" w:lineRule="exact"/>
        <w:ind w:firstLine="460"/>
        <w:jc w:val="both"/>
      </w:pPr>
      <w:r>
        <w:t>В середине третьего года жизни появляются действия с предметами заместителями.</w:t>
      </w:r>
    </w:p>
    <w:p w:rsidR="009F20CB" w:rsidRDefault="005D1E97">
      <w:pPr>
        <w:pStyle w:val="20"/>
        <w:shd w:val="clear" w:color="auto" w:fill="auto"/>
        <w:spacing w:before="0" w:after="0" w:line="274" w:lineRule="exact"/>
        <w:ind w:firstLine="460"/>
        <w:jc w:val="both"/>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9F20CB" w:rsidRDefault="005D1E97">
      <w:pPr>
        <w:pStyle w:val="20"/>
        <w:shd w:val="clear" w:color="auto" w:fill="auto"/>
        <w:spacing w:before="0" w:after="0" w:line="274" w:lineRule="exact"/>
        <w:ind w:firstLine="460"/>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F20CB" w:rsidRDefault="005D1E97">
      <w:pPr>
        <w:pStyle w:val="20"/>
        <w:shd w:val="clear" w:color="auto" w:fill="auto"/>
        <w:spacing w:before="0" w:after="0" w:line="274" w:lineRule="exact"/>
        <w:ind w:firstLine="460"/>
        <w:jc w:val="both"/>
      </w:pPr>
      <w: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F20CB" w:rsidRDefault="005D1E97">
      <w:pPr>
        <w:pStyle w:val="20"/>
        <w:shd w:val="clear" w:color="auto" w:fill="auto"/>
        <w:spacing w:before="0" w:after="0" w:line="274" w:lineRule="exact"/>
        <w:ind w:firstLine="460"/>
        <w:jc w:val="both"/>
      </w:pPr>
      <w: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F20CB" w:rsidRDefault="005D1E97">
      <w:pPr>
        <w:pStyle w:val="20"/>
        <w:shd w:val="clear" w:color="auto" w:fill="auto"/>
        <w:spacing w:before="0" w:after="280" w:line="274" w:lineRule="exact"/>
        <w:ind w:firstLine="460"/>
        <w:jc w:val="both"/>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w:t>
      </w:r>
      <w:r>
        <w:lastRenderedPageBreak/>
        <w:t xml:space="preserve">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Pr>
          <w:rStyle w:val="25"/>
        </w:rPr>
        <w:t>от</w:t>
      </w:r>
      <w:r>
        <w:t xml:space="preserve">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F20CB" w:rsidRDefault="005D1E97">
      <w:pPr>
        <w:pStyle w:val="33"/>
        <w:keepNext/>
        <w:keepLines/>
        <w:shd w:val="clear" w:color="auto" w:fill="auto"/>
        <w:ind w:left="760"/>
      </w:pPr>
      <w:bookmarkStart w:id="15" w:name="bookmark16"/>
      <w:r>
        <w:t>Возрастные особенности детей 3-х - 4-х лет</w:t>
      </w:r>
      <w:bookmarkEnd w:id="15"/>
    </w:p>
    <w:p w:rsidR="009F20CB" w:rsidRDefault="005D1E97">
      <w:pPr>
        <w:pStyle w:val="20"/>
        <w:shd w:val="clear" w:color="auto" w:fill="auto"/>
        <w:spacing w:before="0" w:after="0" w:line="274" w:lineRule="exact"/>
        <w:ind w:firstLine="460"/>
        <w:jc w:val="both"/>
      </w:pPr>
      <w: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F20CB" w:rsidRDefault="005D1E97">
      <w:pPr>
        <w:pStyle w:val="20"/>
        <w:shd w:val="clear" w:color="auto" w:fill="auto"/>
        <w:spacing w:before="0" w:after="0" w:line="274" w:lineRule="exact"/>
        <w:ind w:firstLine="460"/>
        <w:jc w:val="both"/>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F20CB" w:rsidRDefault="005D1E97">
      <w:pPr>
        <w:pStyle w:val="20"/>
        <w:shd w:val="clear" w:color="auto" w:fill="auto"/>
        <w:spacing w:before="0" w:after="0" w:line="274" w:lineRule="exact"/>
        <w:ind w:firstLine="460"/>
        <w:jc w:val="both"/>
      </w:pPr>
      <w: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F20CB" w:rsidRDefault="005D1E97">
      <w:pPr>
        <w:pStyle w:val="20"/>
        <w:shd w:val="clear" w:color="auto" w:fill="auto"/>
        <w:spacing w:before="0" w:after="0" w:line="274" w:lineRule="exact"/>
        <w:ind w:firstLine="460"/>
        <w:jc w:val="both"/>
      </w:pPr>
      <w: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F20CB" w:rsidRDefault="005D1E97">
      <w:pPr>
        <w:pStyle w:val="20"/>
        <w:shd w:val="clear" w:color="auto" w:fill="auto"/>
        <w:spacing w:before="0" w:after="0" w:line="274" w:lineRule="exact"/>
        <w:ind w:firstLine="460"/>
        <w:jc w:val="both"/>
      </w:pPr>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F20CB" w:rsidRDefault="005D1E97">
      <w:pPr>
        <w:pStyle w:val="20"/>
        <w:shd w:val="clear" w:color="auto" w:fill="auto"/>
        <w:spacing w:before="0" w:after="0" w:line="274" w:lineRule="exact"/>
        <w:ind w:firstLine="460"/>
        <w:jc w:val="both"/>
      </w:pPr>
      <w: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F20CB" w:rsidRDefault="005D1E97">
      <w:pPr>
        <w:pStyle w:val="20"/>
        <w:shd w:val="clear" w:color="auto" w:fill="auto"/>
        <w:spacing w:before="0" w:after="0" w:line="274" w:lineRule="exact"/>
        <w:ind w:firstLine="460"/>
        <w:jc w:val="both"/>
      </w:pPr>
      <w:r>
        <w:t>Развиваются память и внимание. По просьбе взрослого дети могут запомнить 3-4 слова и 5</w:t>
      </w:r>
      <w:r>
        <w:softHyphen/>
        <w:t>6 названий предметов. К концу младшего дошкольного возраста они способны запомнить значительные отрывки из любимых произведений.</w:t>
      </w:r>
    </w:p>
    <w:p w:rsidR="009F20CB" w:rsidRDefault="005D1E97">
      <w:pPr>
        <w:pStyle w:val="20"/>
        <w:shd w:val="clear" w:color="auto" w:fill="auto"/>
        <w:spacing w:before="0" w:after="0" w:line="274" w:lineRule="exact"/>
        <w:ind w:firstLine="460"/>
        <w:jc w:val="both"/>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F20CB" w:rsidRDefault="005D1E97">
      <w:pPr>
        <w:pStyle w:val="20"/>
        <w:shd w:val="clear" w:color="auto" w:fill="auto"/>
        <w:spacing w:before="0" w:after="0" w:line="274" w:lineRule="exact"/>
        <w:ind w:firstLine="460"/>
        <w:jc w:val="both"/>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F20CB" w:rsidRDefault="005D1E97">
      <w:pPr>
        <w:pStyle w:val="20"/>
        <w:shd w:val="clear" w:color="auto" w:fill="auto"/>
        <w:spacing w:before="0" w:after="0" w:line="274" w:lineRule="exact"/>
        <w:ind w:firstLine="460"/>
        <w:jc w:val="both"/>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F20CB" w:rsidRDefault="005D1E97">
      <w:pPr>
        <w:pStyle w:val="20"/>
        <w:shd w:val="clear" w:color="auto" w:fill="auto"/>
        <w:spacing w:before="0" w:after="0" w:line="274" w:lineRule="exact"/>
        <w:ind w:firstLine="460"/>
        <w:jc w:val="both"/>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9F20CB" w:rsidRDefault="005D1E97">
      <w:pPr>
        <w:pStyle w:val="20"/>
        <w:shd w:val="clear" w:color="auto" w:fill="auto"/>
        <w:spacing w:before="0" w:after="0" w:line="274" w:lineRule="exact"/>
        <w:ind w:firstLine="460"/>
        <w:jc w:val="both"/>
      </w:pPr>
      <w:r>
        <w:lastRenderedPageBreak/>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F20CB" w:rsidRDefault="005D1E97">
      <w:pPr>
        <w:pStyle w:val="30"/>
        <w:shd w:val="clear" w:color="auto" w:fill="auto"/>
        <w:spacing w:after="0" w:line="274" w:lineRule="exact"/>
        <w:ind w:firstLine="460"/>
        <w:jc w:val="both"/>
      </w:pPr>
      <w:r>
        <w:t>Возрастные особенности детей 4-х - 5-х лет</w:t>
      </w:r>
    </w:p>
    <w:p w:rsidR="009F20CB" w:rsidRDefault="005D1E97">
      <w:pPr>
        <w:pStyle w:val="20"/>
        <w:shd w:val="clear" w:color="auto" w:fill="auto"/>
        <w:spacing w:before="0" w:after="0" w:line="274" w:lineRule="exact"/>
        <w:ind w:firstLine="460"/>
        <w:jc w:val="both"/>
      </w:pPr>
      <w: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9F20CB" w:rsidRDefault="005D1E97">
      <w:pPr>
        <w:pStyle w:val="20"/>
        <w:shd w:val="clear" w:color="auto" w:fill="auto"/>
        <w:spacing w:before="0" w:after="0" w:line="274" w:lineRule="exact"/>
        <w:ind w:firstLine="460"/>
        <w:jc w:val="both"/>
      </w:pPr>
      <w: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F20CB" w:rsidRDefault="005D1E97">
      <w:pPr>
        <w:pStyle w:val="20"/>
        <w:shd w:val="clear" w:color="auto" w:fill="auto"/>
        <w:spacing w:before="0" w:after="0" w:line="274" w:lineRule="exact"/>
        <w:ind w:firstLine="460"/>
        <w:jc w:val="both"/>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F20CB" w:rsidRDefault="005D1E97">
      <w:pPr>
        <w:pStyle w:val="20"/>
        <w:shd w:val="clear" w:color="auto" w:fill="auto"/>
        <w:spacing w:before="0" w:after="0" w:line="274" w:lineRule="exact"/>
        <w:ind w:firstLine="460"/>
        <w:jc w:val="both"/>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F20CB" w:rsidRDefault="005D1E97">
      <w:pPr>
        <w:pStyle w:val="20"/>
        <w:shd w:val="clear" w:color="auto" w:fill="auto"/>
        <w:spacing w:before="0" w:after="0" w:line="274" w:lineRule="exact"/>
        <w:ind w:firstLine="460"/>
        <w:jc w:val="both"/>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F20CB" w:rsidRDefault="005D1E97">
      <w:pPr>
        <w:pStyle w:val="20"/>
        <w:shd w:val="clear" w:color="auto" w:fill="auto"/>
        <w:spacing w:before="0" w:after="0" w:line="274" w:lineRule="exact"/>
        <w:ind w:firstLine="460"/>
        <w:jc w:val="both"/>
      </w:pPr>
      <w: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9F20CB" w:rsidRDefault="005D1E97">
      <w:pPr>
        <w:pStyle w:val="20"/>
        <w:shd w:val="clear" w:color="auto" w:fill="auto"/>
        <w:spacing w:before="0" w:after="0" w:line="274" w:lineRule="exact"/>
        <w:ind w:firstLine="460"/>
        <w:jc w:val="both"/>
      </w:pPr>
      <w: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F20CB" w:rsidRDefault="005D1E97">
      <w:pPr>
        <w:pStyle w:val="20"/>
        <w:shd w:val="clear" w:color="auto" w:fill="auto"/>
        <w:spacing w:before="0" w:after="0" w:line="274" w:lineRule="exact"/>
        <w:ind w:firstLine="460"/>
        <w:jc w:val="both"/>
      </w:pPr>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F20CB" w:rsidRDefault="005D1E97">
      <w:pPr>
        <w:pStyle w:val="20"/>
        <w:shd w:val="clear" w:color="auto" w:fill="auto"/>
        <w:spacing w:before="0" w:after="0" w:line="274" w:lineRule="exact"/>
        <w:ind w:firstLine="460"/>
        <w:jc w:val="both"/>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F20CB" w:rsidRDefault="005D1E97">
      <w:pPr>
        <w:pStyle w:val="20"/>
        <w:shd w:val="clear" w:color="auto" w:fill="auto"/>
        <w:spacing w:before="0" w:after="0" w:line="274" w:lineRule="exact"/>
        <w:ind w:firstLine="460"/>
        <w:jc w:val="both"/>
      </w:pPr>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либо действий несложное условие.</w:t>
      </w:r>
    </w:p>
    <w:p w:rsidR="009F20CB" w:rsidRDefault="005D1E97">
      <w:pPr>
        <w:pStyle w:val="20"/>
        <w:shd w:val="clear" w:color="auto" w:fill="auto"/>
        <w:spacing w:before="0" w:after="0" w:line="274" w:lineRule="exact"/>
        <w:ind w:firstLine="460"/>
        <w:jc w:val="both"/>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F20CB" w:rsidRDefault="005D1E97">
      <w:pPr>
        <w:pStyle w:val="20"/>
        <w:shd w:val="clear" w:color="auto" w:fill="auto"/>
        <w:spacing w:before="0" w:after="0" w:line="274" w:lineRule="exact"/>
        <w:ind w:firstLine="460"/>
        <w:jc w:val="both"/>
      </w:pPr>
      <w:r>
        <w:t xml:space="preserve">Развивается грамматическая сторона речи. Дошкольники занимаются словотворчеством на </w:t>
      </w:r>
      <w:r>
        <w:lastRenderedPageBreak/>
        <w:t>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9F20CB" w:rsidRDefault="005D1E97">
      <w:pPr>
        <w:pStyle w:val="20"/>
        <w:shd w:val="clear" w:color="auto" w:fill="auto"/>
        <w:spacing w:before="0" w:after="0" w:line="274" w:lineRule="exact"/>
        <w:ind w:firstLine="460"/>
        <w:jc w:val="both"/>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F20CB" w:rsidRDefault="005D1E97">
      <w:pPr>
        <w:pStyle w:val="20"/>
        <w:shd w:val="clear" w:color="auto" w:fill="auto"/>
        <w:spacing w:before="0" w:after="0" w:line="274" w:lineRule="exact"/>
        <w:ind w:firstLine="460"/>
        <w:jc w:val="both"/>
      </w:pPr>
      <w:r>
        <w:t>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w:t>
      </w:r>
    </w:p>
    <w:p w:rsidR="009F20CB" w:rsidRDefault="005D1E97">
      <w:pPr>
        <w:pStyle w:val="20"/>
        <w:shd w:val="clear" w:color="auto" w:fill="auto"/>
        <w:spacing w:before="0" w:after="0" w:line="274" w:lineRule="exact"/>
        <w:ind w:firstLine="460"/>
        <w:jc w:val="both"/>
      </w:pPr>
      <w: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w:t>
      </w:r>
    </w:p>
    <w:p w:rsidR="009F20CB" w:rsidRDefault="005D1E97">
      <w:pPr>
        <w:pStyle w:val="20"/>
        <w:shd w:val="clear" w:color="auto" w:fill="auto"/>
        <w:spacing w:before="0" w:after="0" w:line="274" w:lineRule="exact"/>
        <w:ind w:firstLine="460"/>
        <w:jc w:val="both"/>
      </w:pPr>
      <w: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F20CB" w:rsidRDefault="005D1E97">
      <w:pPr>
        <w:pStyle w:val="30"/>
        <w:shd w:val="clear" w:color="auto" w:fill="auto"/>
        <w:spacing w:after="0" w:line="274" w:lineRule="exact"/>
        <w:ind w:left="760" w:firstLine="0"/>
        <w:jc w:val="left"/>
      </w:pPr>
      <w:r>
        <w:t>Возрастные особенности детей 5-ти - 6-ти лет</w:t>
      </w:r>
    </w:p>
    <w:p w:rsidR="009F20CB" w:rsidRDefault="005D1E97">
      <w:pPr>
        <w:pStyle w:val="20"/>
        <w:shd w:val="clear" w:color="auto" w:fill="auto"/>
        <w:spacing w:before="0" w:after="0" w:line="274" w:lineRule="exact"/>
        <w:ind w:firstLine="460"/>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Style w:val="24"/>
        </w:rPr>
        <w:t xml:space="preserve">. </w:t>
      </w:r>
      <w: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F20CB" w:rsidRDefault="005D1E97">
      <w:pPr>
        <w:pStyle w:val="20"/>
        <w:shd w:val="clear" w:color="auto" w:fill="auto"/>
        <w:spacing w:before="0" w:after="0" w:line="274" w:lineRule="exact"/>
        <w:ind w:firstLine="460"/>
        <w:jc w:val="both"/>
      </w:pPr>
      <w:r>
        <w:t xml:space="preserve">Развивается изобразительная деятельность детей. Это возраст наиболее активного </w:t>
      </w:r>
      <w:proofErr w:type="gramStart"/>
      <w:r>
        <w:t>рисования.В</w:t>
      </w:r>
      <w:proofErr w:type="gramEnd"/>
      <w:r>
        <w:t xml:space="preserve">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F20CB" w:rsidRDefault="005D1E97">
      <w:pPr>
        <w:pStyle w:val="20"/>
        <w:shd w:val="clear" w:color="auto" w:fill="auto"/>
        <w:spacing w:before="0" w:after="0" w:line="274" w:lineRule="exact"/>
        <w:ind w:firstLine="460"/>
        <w:jc w:val="both"/>
      </w:pPr>
      <w: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F20CB" w:rsidRDefault="005D1E97">
      <w:pPr>
        <w:pStyle w:val="20"/>
        <w:shd w:val="clear" w:color="auto" w:fill="auto"/>
        <w:spacing w:before="0" w:after="0" w:line="274" w:lineRule="exact"/>
        <w:ind w:firstLine="460"/>
        <w:jc w:val="both"/>
      </w:pPr>
      <w: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w:t>
      </w:r>
      <w:r>
        <w:lastRenderedPageBreak/>
        <w:t>материал, для того чтобы воплотить образ).</w:t>
      </w:r>
    </w:p>
    <w:p w:rsidR="009F20CB" w:rsidRDefault="005D1E97">
      <w:pPr>
        <w:pStyle w:val="20"/>
        <w:shd w:val="clear" w:color="auto" w:fill="auto"/>
        <w:spacing w:before="0" w:after="0" w:line="274" w:lineRule="exact"/>
        <w:ind w:firstLine="460"/>
        <w:jc w:val="both"/>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9F20CB" w:rsidRDefault="005D1E97">
      <w:pPr>
        <w:pStyle w:val="20"/>
        <w:shd w:val="clear" w:color="auto" w:fill="auto"/>
        <w:spacing w:before="0" w:after="0" w:line="274" w:lineRule="exact"/>
        <w:ind w:firstLine="460"/>
        <w:jc w:val="both"/>
      </w:pPr>
      <w: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F20CB" w:rsidRDefault="005D1E97">
      <w:pPr>
        <w:pStyle w:val="20"/>
        <w:shd w:val="clear" w:color="auto" w:fill="auto"/>
        <w:spacing w:before="0" w:after="0" w:line="274" w:lineRule="exact"/>
        <w:ind w:firstLine="460"/>
        <w:jc w:val="both"/>
      </w:pPr>
      <w: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объектс'в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9F20CB" w:rsidRDefault="005D1E97">
      <w:pPr>
        <w:pStyle w:val="20"/>
        <w:shd w:val="clear" w:color="auto" w:fill="auto"/>
        <w:spacing w:before="0" w:after="0" w:line="274" w:lineRule="exact"/>
        <w:ind w:firstLine="460"/>
        <w:jc w:val="both"/>
      </w:pPr>
      <w: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F20CB" w:rsidRDefault="005D1E97">
      <w:pPr>
        <w:pStyle w:val="20"/>
        <w:shd w:val="clear" w:color="auto" w:fill="auto"/>
        <w:spacing w:before="0" w:after="0" w:line="274" w:lineRule="exact"/>
        <w:ind w:firstLine="460"/>
        <w:jc w:val="both"/>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F20CB" w:rsidRDefault="005D1E97">
      <w:pPr>
        <w:pStyle w:val="20"/>
        <w:shd w:val="clear" w:color="auto" w:fill="auto"/>
        <w:spacing w:before="0" w:after="0" w:line="274" w:lineRule="exact"/>
        <w:ind w:firstLine="460"/>
        <w:jc w:val="both"/>
      </w:pPr>
      <w: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F20CB" w:rsidRDefault="005D1E97">
      <w:pPr>
        <w:pStyle w:val="20"/>
        <w:shd w:val="clear" w:color="auto" w:fill="auto"/>
        <w:spacing w:before="0" w:after="0" w:line="274" w:lineRule="exact"/>
        <w:ind w:firstLine="460"/>
        <w:jc w:val="both"/>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w:t>
      </w:r>
      <w:r>
        <w:softHyphen/>
        <w:t>ролевой игре и в повседневной жизни.</w:t>
      </w:r>
    </w:p>
    <w:p w:rsidR="009F20CB" w:rsidRDefault="005D1E97">
      <w:pPr>
        <w:pStyle w:val="20"/>
        <w:shd w:val="clear" w:color="auto" w:fill="auto"/>
        <w:spacing w:before="0" w:after="0" w:line="274" w:lineRule="exact"/>
        <w:ind w:firstLine="460"/>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F20CB" w:rsidRDefault="005D1E97">
      <w:pPr>
        <w:pStyle w:val="20"/>
        <w:shd w:val="clear" w:color="auto" w:fill="auto"/>
        <w:spacing w:before="0" w:after="0" w:line="274" w:lineRule="exact"/>
        <w:ind w:firstLine="460"/>
        <w:jc w:val="both"/>
      </w:pPr>
      <w:r>
        <w:t>Развивается связная речь. Дети могут пересказывать, рассказывать по картинке, передавая не только главное, но и детали.</w:t>
      </w:r>
    </w:p>
    <w:p w:rsidR="009F20CB" w:rsidRDefault="005D1E97">
      <w:pPr>
        <w:pStyle w:val="20"/>
        <w:shd w:val="clear" w:color="auto" w:fill="auto"/>
        <w:spacing w:before="0" w:after="0" w:line="274" w:lineRule="exact"/>
        <w:ind w:firstLine="460"/>
        <w:jc w:val="both"/>
      </w:pPr>
      <w: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w:t>
      </w:r>
    </w:p>
    <w:p w:rsidR="009F20CB" w:rsidRDefault="005D1E97">
      <w:pPr>
        <w:pStyle w:val="20"/>
        <w:shd w:val="clear" w:color="auto" w:fill="auto"/>
        <w:spacing w:before="0" w:after="0" w:line="274" w:lineRule="exact"/>
        <w:ind w:firstLine="460"/>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Pr>
          <w:rStyle w:val="24"/>
        </w:rPr>
        <w:t xml:space="preserve">, </w:t>
      </w:r>
      <w:r>
        <w:t>образ Я.</w:t>
      </w:r>
    </w:p>
    <w:p w:rsidR="009F20CB" w:rsidRDefault="005D1E97">
      <w:pPr>
        <w:pStyle w:val="30"/>
        <w:shd w:val="clear" w:color="auto" w:fill="auto"/>
        <w:spacing w:after="0" w:line="274" w:lineRule="exact"/>
        <w:ind w:firstLine="460"/>
        <w:jc w:val="both"/>
      </w:pPr>
      <w:r>
        <w:t>Возрастные особенности детей 6-7 лет.</w:t>
      </w:r>
    </w:p>
    <w:p w:rsidR="009F20CB" w:rsidRDefault="005D1E97">
      <w:pPr>
        <w:pStyle w:val="20"/>
        <w:shd w:val="clear" w:color="auto" w:fill="auto"/>
        <w:spacing w:before="0" w:after="0" w:line="274" w:lineRule="exact"/>
        <w:ind w:firstLine="460"/>
        <w:jc w:val="both"/>
      </w:pPr>
      <w:r>
        <w:lastRenderedPageBreak/>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w:t>
      </w:r>
    </w:p>
    <w:p w:rsidR="009F20CB" w:rsidRDefault="005D1E97">
      <w:pPr>
        <w:pStyle w:val="20"/>
        <w:shd w:val="clear" w:color="auto" w:fill="auto"/>
        <w:spacing w:before="0" w:after="0" w:line="274" w:lineRule="exact"/>
        <w:ind w:firstLine="460"/>
        <w:jc w:val="both"/>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9F20CB" w:rsidRDefault="005D1E97">
      <w:pPr>
        <w:pStyle w:val="20"/>
        <w:shd w:val="clear" w:color="auto" w:fill="auto"/>
        <w:spacing w:before="0" w:after="0" w:line="274" w:lineRule="exact"/>
        <w:ind w:firstLine="460"/>
        <w:jc w:val="both"/>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F20CB" w:rsidRDefault="005D1E97">
      <w:pPr>
        <w:pStyle w:val="20"/>
        <w:shd w:val="clear" w:color="auto" w:fill="auto"/>
        <w:spacing w:before="0" w:after="0" w:line="274" w:lineRule="exact"/>
        <w:ind w:firstLine="460"/>
        <w:jc w:val="both"/>
      </w:pPr>
      <w:r>
        <w:t>При правильном педагогическом подходе у детей формируются художественно-творческие способности в изобразительной деятельности.</w:t>
      </w:r>
    </w:p>
    <w:p w:rsidR="009F20CB" w:rsidRDefault="005D1E97">
      <w:pPr>
        <w:pStyle w:val="20"/>
        <w:shd w:val="clear" w:color="auto" w:fill="auto"/>
        <w:spacing w:before="0" w:after="0" w:line="274" w:lineRule="exact"/>
        <w:ind w:firstLine="460"/>
        <w:jc w:val="both"/>
      </w:pPr>
      <w: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softHyphen/>
        <w:t>ональными, их строительство осуществляется на основе зрительной ориентировки.</w:t>
      </w:r>
    </w:p>
    <w:p w:rsidR="009F20CB" w:rsidRDefault="005D1E97">
      <w:pPr>
        <w:pStyle w:val="20"/>
        <w:shd w:val="clear" w:color="auto" w:fill="auto"/>
        <w:spacing w:before="0" w:after="0" w:line="274" w:lineRule="exact"/>
        <w:ind w:firstLine="460"/>
        <w:jc w:val="both"/>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F20CB" w:rsidRDefault="005D1E97">
      <w:pPr>
        <w:pStyle w:val="20"/>
        <w:shd w:val="clear" w:color="auto" w:fill="auto"/>
        <w:spacing w:before="0" w:after="0" w:line="274" w:lineRule="exact"/>
        <w:ind w:firstLine="460"/>
        <w:jc w:val="both"/>
      </w:pPr>
      <w:r>
        <w:t xml:space="preserve">В этом возрасте дети уже могут освоить сложные формы сложения из листа бумаги </w:t>
      </w:r>
      <w:r>
        <w:rPr>
          <w:rStyle w:val="24"/>
        </w:rPr>
        <w:t xml:space="preserve">и </w:t>
      </w:r>
      <w:r>
        <w:t>придумывать собственные, но этому их нужно специально обучать</w:t>
      </w:r>
      <w:r>
        <w:rPr>
          <w:rStyle w:val="24"/>
        </w:rPr>
        <w:t xml:space="preserve">. </w:t>
      </w:r>
      <w:r>
        <w:t>Данный вид деятельности не просто доступен детям —он важен для углубления их пространственных представлений</w:t>
      </w:r>
      <w:r>
        <w:rPr>
          <w:rStyle w:val="24"/>
        </w:rPr>
        <w:t>.</w:t>
      </w:r>
    </w:p>
    <w:p w:rsidR="009F20CB" w:rsidRDefault="005D1E97">
      <w:pPr>
        <w:pStyle w:val="20"/>
        <w:shd w:val="clear" w:color="auto" w:fill="auto"/>
        <w:spacing w:before="0" w:after="0" w:line="274" w:lineRule="exact"/>
        <w:ind w:firstLine="460"/>
        <w:jc w:val="both"/>
      </w:pPr>
      <w: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Pr>
          <w:rStyle w:val="24"/>
        </w:rPr>
        <w:t xml:space="preserve">и </w:t>
      </w:r>
      <w:r>
        <w:t>животных.</w:t>
      </w:r>
    </w:p>
    <w:p w:rsidR="009F20CB" w:rsidRDefault="005D1E97">
      <w:pPr>
        <w:pStyle w:val="20"/>
        <w:shd w:val="clear" w:color="auto" w:fill="auto"/>
        <w:spacing w:before="0" w:after="0" w:line="274" w:lineRule="exact"/>
        <w:ind w:firstLine="460"/>
        <w:jc w:val="both"/>
      </w:pPr>
      <w:r>
        <w:t>У детей продолжает развиваться восприятие, однако они не всегда могут одновременно учитывать несколько различных признаков.</w:t>
      </w:r>
    </w:p>
    <w:p w:rsidR="009F20CB" w:rsidRDefault="005D1E97">
      <w:pPr>
        <w:pStyle w:val="20"/>
        <w:shd w:val="clear" w:color="auto" w:fill="auto"/>
        <w:spacing w:before="0" w:after="0" w:line="274" w:lineRule="exact"/>
        <w:ind w:firstLine="460"/>
        <w:jc w:val="both"/>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F20CB" w:rsidRDefault="005D1E97">
      <w:pPr>
        <w:pStyle w:val="20"/>
        <w:shd w:val="clear" w:color="auto" w:fill="auto"/>
        <w:spacing w:before="0" w:after="0" w:line="274" w:lineRule="exact"/>
        <w:ind w:firstLine="460"/>
        <w:jc w:val="both"/>
      </w:pPr>
      <w:r>
        <w:t>Продолжают развиваться навыки обобщения и рассуждения, но они в значительной степени еще ограничиваются наглядными признаками ситуации.</w:t>
      </w:r>
    </w:p>
    <w:p w:rsidR="009F20CB" w:rsidRDefault="005D1E97">
      <w:pPr>
        <w:pStyle w:val="20"/>
        <w:shd w:val="clear" w:color="auto" w:fill="auto"/>
        <w:spacing w:before="0" w:after="0" w:line="274" w:lineRule="exact"/>
        <w:ind w:firstLine="460"/>
        <w:jc w:val="both"/>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F20CB" w:rsidRDefault="005D1E97">
      <w:pPr>
        <w:pStyle w:val="20"/>
        <w:shd w:val="clear" w:color="auto" w:fill="auto"/>
        <w:spacing w:before="0" w:after="0" w:line="274" w:lineRule="exact"/>
        <w:ind w:firstLine="460"/>
        <w:jc w:val="both"/>
      </w:pPr>
      <w:r>
        <w:rPr>
          <w:rStyle w:val="24"/>
        </w:rPr>
        <w:t xml:space="preserve">Продолжает развиваться внимание дошкольников, </w:t>
      </w:r>
      <w:r>
        <w:t>оно становится произволъным. В некоторых видах деятельности время произвольного сосредоточения достигает 30 минут.</w:t>
      </w:r>
    </w:p>
    <w:p w:rsidR="009F20CB" w:rsidRDefault="005D1E97">
      <w:pPr>
        <w:pStyle w:val="20"/>
        <w:shd w:val="clear" w:color="auto" w:fill="auto"/>
        <w:spacing w:before="0" w:after="0" w:line="274" w:lineRule="exact"/>
        <w:ind w:firstLine="460"/>
        <w:jc w:val="both"/>
      </w:pPr>
      <w:r>
        <w:t>У дошкольников продолжает развиваться речь</w:t>
      </w:r>
      <w:r>
        <w:rPr>
          <w:rStyle w:val="24"/>
        </w:rPr>
        <w:t xml:space="preserve">: </w:t>
      </w:r>
      <w: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9F20CB" w:rsidRDefault="005D1E97">
      <w:pPr>
        <w:pStyle w:val="20"/>
        <w:shd w:val="clear" w:color="auto" w:fill="auto"/>
        <w:spacing w:before="0" w:after="0" w:line="274" w:lineRule="exact"/>
        <w:ind w:firstLine="460"/>
        <w:jc w:val="both"/>
      </w:pPr>
      <w:r>
        <w:lastRenderedPageBreak/>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9F20CB" w:rsidRDefault="005D1E97">
      <w:pPr>
        <w:pStyle w:val="20"/>
        <w:shd w:val="clear" w:color="auto" w:fill="auto"/>
        <w:spacing w:before="0" w:after="0" w:line="274" w:lineRule="exact"/>
        <w:ind w:firstLine="460"/>
        <w:jc w:val="both"/>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F20CB" w:rsidRDefault="005D1E97">
      <w:pPr>
        <w:pStyle w:val="20"/>
        <w:shd w:val="clear" w:color="auto" w:fill="auto"/>
        <w:spacing w:before="0" w:after="0" w:line="274" w:lineRule="exact"/>
        <w:ind w:firstLine="460"/>
        <w:jc w:val="both"/>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F20CB" w:rsidRDefault="005D1E97">
      <w:pPr>
        <w:pStyle w:val="20"/>
        <w:shd w:val="clear" w:color="auto" w:fill="auto"/>
        <w:spacing w:before="0" w:after="0" w:line="274" w:lineRule="exact"/>
        <w:ind w:firstLine="46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F20CB" w:rsidRDefault="005D1E97">
      <w:pPr>
        <w:pStyle w:val="20"/>
        <w:shd w:val="clear" w:color="auto" w:fill="auto"/>
        <w:tabs>
          <w:tab w:val="left" w:pos="1565"/>
          <w:tab w:val="left" w:pos="2107"/>
          <w:tab w:val="left" w:pos="8021"/>
        </w:tabs>
        <w:spacing w:before="0" w:after="0" w:line="274" w:lineRule="exact"/>
        <w:ind w:right="160" w:firstLine="46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w:t>
      </w:r>
      <w:r>
        <w:tab/>
        <w:t>и</w:t>
      </w:r>
      <w:r>
        <w:tab/>
        <w:t>разных стартовых условий освоения</w:t>
      </w:r>
      <w:r>
        <w:tab/>
        <w:t>образовательной</w:t>
      </w:r>
    </w:p>
    <w:p w:rsidR="009F20CB" w:rsidRDefault="005D1E97">
      <w:pPr>
        <w:pStyle w:val="20"/>
        <w:shd w:val="clear" w:color="auto" w:fill="auto"/>
        <w:spacing w:before="0" w:after="120" w:line="274" w:lineRule="exact"/>
        <w:ind w:right="160" w:firstLine="0"/>
        <w:jc w:val="both"/>
      </w:pPr>
      <w:r>
        <w:t>программы.</w:t>
      </w:r>
      <w:r w:rsidR="009C1923">
        <w:t xml:space="preserve"> </w:t>
      </w:r>
      <w:r>
        <w:t>Обозначенныеразличиянедолжныбытьконстатированыкактрудности ребёнка в освоении Образовательной Программы ДОО и не подразумевают его включения в соответствующую целевую группу.</w:t>
      </w:r>
    </w:p>
    <w:p w:rsidR="009F20CB" w:rsidRDefault="005D1E97">
      <w:pPr>
        <w:pStyle w:val="33"/>
        <w:keepNext/>
        <w:keepLines/>
        <w:numPr>
          <w:ilvl w:val="0"/>
          <w:numId w:val="4"/>
        </w:numPr>
        <w:shd w:val="clear" w:color="auto" w:fill="auto"/>
        <w:tabs>
          <w:tab w:val="left" w:pos="649"/>
        </w:tabs>
        <w:jc w:val="both"/>
      </w:pPr>
      <w:bookmarkStart w:id="16" w:name="bookmark17"/>
      <w:r>
        <w:t>Планируемые результаты освоения Программы.</w:t>
      </w:r>
      <w:bookmarkEnd w:id="16"/>
    </w:p>
    <w:p w:rsidR="009F20CB" w:rsidRDefault="005D1E97">
      <w:pPr>
        <w:pStyle w:val="20"/>
        <w:shd w:val="clear" w:color="auto" w:fill="auto"/>
        <w:spacing w:before="0" w:after="126" w:line="274" w:lineRule="exact"/>
        <w:ind w:right="160" w:firstLine="460"/>
        <w:jc w:val="both"/>
      </w:pPr>
      <w:r>
        <w:t>Планируемые результаты освоения Программы - это целевые ориентиры дошкольного образования (п. 4.1. ФГОС ДО), которые представляют собой социально</w:t>
      </w:r>
      <w:r w:rsidR="009C1923">
        <w:t>-</w:t>
      </w:r>
      <w:r>
        <w:t>нормативные возрастные характеристики возможных достижений ребенка на этапе завершения уровня дошкольного образования.</w:t>
      </w:r>
    </w:p>
    <w:p w:rsidR="009F20CB" w:rsidRDefault="005D1E97">
      <w:pPr>
        <w:pStyle w:val="30"/>
        <w:shd w:val="clear" w:color="auto" w:fill="auto"/>
        <w:spacing w:after="0" w:line="266" w:lineRule="exact"/>
        <w:ind w:firstLine="0"/>
        <w:jc w:val="both"/>
      </w:pPr>
      <w:r>
        <w:t>Планируемые результаты в раннем возрасте (к трем годам):</w:t>
      </w:r>
    </w:p>
    <w:p w:rsidR="009F20CB" w:rsidRDefault="005D1E97">
      <w:pPr>
        <w:pStyle w:val="20"/>
        <w:numPr>
          <w:ilvl w:val="0"/>
          <w:numId w:val="6"/>
        </w:numPr>
        <w:shd w:val="clear" w:color="auto" w:fill="auto"/>
        <w:tabs>
          <w:tab w:val="left" w:pos="720"/>
        </w:tabs>
        <w:spacing w:before="0" w:after="0" w:line="274" w:lineRule="exact"/>
        <w:ind w:right="140" w:firstLine="460"/>
        <w:jc w:val="both"/>
      </w:pPr>
      <w: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F20CB" w:rsidRDefault="005D1E97">
      <w:pPr>
        <w:pStyle w:val="20"/>
        <w:numPr>
          <w:ilvl w:val="0"/>
          <w:numId w:val="6"/>
        </w:numPr>
        <w:shd w:val="clear" w:color="auto" w:fill="auto"/>
        <w:tabs>
          <w:tab w:val="left" w:pos="720"/>
        </w:tabs>
        <w:spacing w:before="0" w:after="0" w:line="278" w:lineRule="exact"/>
        <w:ind w:right="140" w:firstLine="46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F20CB" w:rsidRDefault="005D1E97">
      <w:pPr>
        <w:pStyle w:val="20"/>
        <w:numPr>
          <w:ilvl w:val="0"/>
          <w:numId w:val="6"/>
        </w:numPr>
        <w:shd w:val="clear" w:color="auto" w:fill="auto"/>
        <w:tabs>
          <w:tab w:val="left" w:pos="720"/>
        </w:tabs>
        <w:spacing w:before="0" w:after="0" w:line="269" w:lineRule="exact"/>
        <w:ind w:firstLine="460"/>
        <w:jc w:val="left"/>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F20CB" w:rsidRDefault="005D1E97">
      <w:pPr>
        <w:pStyle w:val="20"/>
        <w:numPr>
          <w:ilvl w:val="0"/>
          <w:numId w:val="6"/>
        </w:numPr>
        <w:shd w:val="clear" w:color="auto" w:fill="auto"/>
        <w:tabs>
          <w:tab w:val="left" w:pos="720"/>
        </w:tabs>
        <w:spacing w:before="0" w:after="0"/>
        <w:ind w:firstLine="460"/>
        <w:jc w:val="both"/>
      </w:pPr>
      <w:r>
        <w:t>ребёнок понимает и выполняет простые поручения взрослого;</w:t>
      </w:r>
    </w:p>
    <w:p w:rsidR="009F20CB" w:rsidRDefault="005D1E97">
      <w:pPr>
        <w:pStyle w:val="20"/>
        <w:numPr>
          <w:ilvl w:val="0"/>
          <w:numId w:val="6"/>
        </w:numPr>
        <w:shd w:val="clear" w:color="auto" w:fill="auto"/>
        <w:tabs>
          <w:tab w:val="left" w:pos="720"/>
        </w:tabs>
        <w:spacing w:before="0" w:after="0"/>
        <w:ind w:firstLine="460"/>
        <w:jc w:val="both"/>
      </w:pPr>
      <w:r>
        <w:t>ребёнок стремится проявлять самостоятельность в бытовом и игровом поведении;</w:t>
      </w:r>
    </w:p>
    <w:p w:rsidR="009F20CB" w:rsidRDefault="005D1E97">
      <w:pPr>
        <w:pStyle w:val="20"/>
        <w:numPr>
          <w:ilvl w:val="0"/>
          <w:numId w:val="6"/>
        </w:numPr>
        <w:shd w:val="clear" w:color="auto" w:fill="auto"/>
        <w:tabs>
          <w:tab w:val="left" w:pos="720"/>
        </w:tabs>
        <w:spacing w:before="0" w:after="0" w:line="274" w:lineRule="exact"/>
        <w:ind w:right="140" w:firstLine="46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F20CB" w:rsidRDefault="005D1E97">
      <w:pPr>
        <w:pStyle w:val="20"/>
        <w:numPr>
          <w:ilvl w:val="0"/>
          <w:numId w:val="6"/>
        </w:numPr>
        <w:shd w:val="clear" w:color="auto" w:fill="auto"/>
        <w:tabs>
          <w:tab w:val="left" w:pos="720"/>
        </w:tabs>
        <w:spacing w:before="0" w:after="0" w:line="274" w:lineRule="exact"/>
        <w:ind w:right="140" w:firstLine="46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F20CB" w:rsidRDefault="005D1E97">
      <w:pPr>
        <w:pStyle w:val="20"/>
        <w:numPr>
          <w:ilvl w:val="0"/>
          <w:numId w:val="6"/>
        </w:numPr>
        <w:shd w:val="clear" w:color="auto" w:fill="auto"/>
        <w:tabs>
          <w:tab w:val="left" w:pos="720"/>
        </w:tabs>
        <w:spacing w:before="0" w:after="0" w:line="278" w:lineRule="exact"/>
        <w:ind w:right="140" w:firstLine="460"/>
        <w:jc w:val="both"/>
      </w:pPr>
      <w:r>
        <w:t>ребёнок проявляет интерес к стихам, сказкам, повторяет отдельные слова и фразы за взрослым;</w:t>
      </w:r>
    </w:p>
    <w:p w:rsidR="009F20CB" w:rsidRDefault="005D1E97">
      <w:pPr>
        <w:pStyle w:val="20"/>
        <w:numPr>
          <w:ilvl w:val="0"/>
          <w:numId w:val="6"/>
        </w:numPr>
        <w:shd w:val="clear" w:color="auto" w:fill="auto"/>
        <w:tabs>
          <w:tab w:val="left" w:pos="720"/>
        </w:tabs>
        <w:spacing w:before="0" w:after="0"/>
        <w:ind w:firstLine="460"/>
        <w:jc w:val="both"/>
      </w:pPr>
      <w:r>
        <w:t>ребёнок рассматривает картинки, показывает и называет предметы, изображенные на</w:t>
      </w:r>
    </w:p>
    <w:p w:rsidR="009F20CB" w:rsidRDefault="005D1E97">
      <w:pPr>
        <w:pStyle w:val="20"/>
        <w:shd w:val="clear" w:color="auto" w:fill="auto"/>
        <w:spacing w:before="0" w:after="0"/>
        <w:ind w:firstLine="0"/>
        <w:jc w:val="both"/>
      </w:pPr>
      <w:r>
        <w:t>них;</w:t>
      </w:r>
    </w:p>
    <w:p w:rsidR="009F20CB" w:rsidRDefault="005D1E97">
      <w:pPr>
        <w:pStyle w:val="20"/>
        <w:numPr>
          <w:ilvl w:val="0"/>
          <w:numId w:val="6"/>
        </w:numPr>
        <w:shd w:val="clear" w:color="auto" w:fill="auto"/>
        <w:tabs>
          <w:tab w:val="left" w:pos="720"/>
        </w:tabs>
        <w:spacing w:before="0" w:after="0" w:line="269" w:lineRule="exact"/>
        <w:ind w:right="140" w:firstLine="460"/>
        <w:jc w:val="both"/>
      </w:pPr>
      <w:r>
        <w:t>ребёнок различает и называет основные цвета, формы предметов, ориентируется в основных пространственных и временных отношениях;</w:t>
      </w:r>
    </w:p>
    <w:p w:rsidR="009F20CB" w:rsidRDefault="005D1E97">
      <w:pPr>
        <w:pStyle w:val="20"/>
        <w:numPr>
          <w:ilvl w:val="0"/>
          <w:numId w:val="6"/>
        </w:numPr>
        <w:shd w:val="clear" w:color="auto" w:fill="auto"/>
        <w:tabs>
          <w:tab w:val="left" w:pos="720"/>
        </w:tabs>
        <w:spacing w:before="0" w:after="0"/>
        <w:ind w:firstLine="460"/>
        <w:jc w:val="both"/>
      </w:pPr>
      <w:r>
        <w:t>ребёнок осуществляет поисковые и обследовательские действия;</w:t>
      </w:r>
    </w:p>
    <w:p w:rsidR="009F20CB" w:rsidRDefault="005D1E97">
      <w:pPr>
        <w:pStyle w:val="20"/>
        <w:numPr>
          <w:ilvl w:val="0"/>
          <w:numId w:val="6"/>
        </w:numPr>
        <w:shd w:val="clear" w:color="auto" w:fill="auto"/>
        <w:tabs>
          <w:tab w:val="left" w:pos="720"/>
        </w:tabs>
        <w:spacing w:before="0" w:after="0" w:line="274" w:lineRule="exact"/>
        <w:ind w:right="140" w:firstLine="460"/>
        <w:jc w:val="both"/>
      </w:pPr>
      <w:r>
        <w:t xml:space="preserve">ребёнок знает основные особенности внешнего облика человека, его деятельности; свое </w:t>
      </w:r>
      <w:r>
        <w:lastRenderedPageBreak/>
        <w:t>имя, имена близких; демонстрирует первоначальные представления о населенном пункте, в котором живет (город, село и так далее)</w:t>
      </w:r>
    </w:p>
    <w:p w:rsidR="009F20CB" w:rsidRDefault="005D1E97">
      <w:pPr>
        <w:pStyle w:val="20"/>
        <w:numPr>
          <w:ilvl w:val="0"/>
          <w:numId w:val="6"/>
        </w:numPr>
        <w:shd w:val="clear" w:color="auto" w:fill="auto"/>
        <w:tabs>
          <w:tab w:val="left" w:pos="720"/>
        </w:tabs>
        <w:spacing w:before="0" w:after="0" w:line="274" w:lineRule="exact"/>
        <w:ind w:right="140" w:firstLine="460"/>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F20CB" w:rsidRDefault="005D1E97">
      <w:pPr>
        <w:pStyle w:val="20"/>
        <w:numPr>
          <w:ilvl w:val="0"/>
          <w:numId w:val="6"/>
        </w:numPr>
        <w:shd w:val="clear" w:color="auto" w:fill="auto"/>
        <w:tabs>
          <w:tab w:val="left" w:pos="720"/>
        </w:tabs>
        <w:spacing w:before="0" w:after="0" w:line="274" w:lineRule="exact"/>
        <w:ind w:right="140" w:firstLine="460"/>
        <w:jc w:val="both"/>
      </w:pPr>
      <w:r>
        <w:t>ребёнок с удовольствием слушает музыку, подпевает, выполняет простые танцевальные движения;</w:t>
      </w:r>
    </w:p>
    <w:p w:rsidR="009F20CB" w:rsidRDefault="005D1E97">
      <w:pPr>
        <w:pStyle w:val="20"/>
        <w:numPr>
          <w:ilvl w:val="0"/>
          <w:numId w:val="6"/>
        </w:numPr>
        <w:shd w:val="clear" w:color="auto" w:fill="auto"/>
        <w:tabs>
          <w:tab w:val="left" w:pos="720"/>
        </w:tabs>
        <w:spacing w:before="0" w:after="0"/>
        <w:ind w:firstLine="460"/>
        <w:jc w:val="both"/>
      </w:pPr>
      <w:r>
        <w:t>ребёнок эмоционально откликается на красоту природы и произведения искусства;</w:t>
      </w:r>
    </w:p>
    <w:p w:rsidR="009F20CB" w:rsidRDefault="005D1E97">
      <w:pPr>
        <w:pStyle w:val="20"/>
        <w:numPr>
          <w:ilvl w:val="0"/>
          <w:numId w:val="6"/>
        </w:numPr>
        <w:shd w:val="clear" w:color="auto" w:fill="auto"/>
        <w:tabs>
          <w:tab w:val="left" w:pos="720"/>
        </w:tabs>
        <w:spacing w:before="0" w:after="0" w:line="274" w:lineRule="exact"/>
        <w:ind w:firstLine="460"/>
        <w:jc w:val="left"/>
      </w:pPr>
      <w:r>
        <w:t>ребёнокосваиваетосновыизобразительнойдеятельности(</w:t>
      </w:r>
      <w:proofErr w:type="gramStart"/>
      <w:r>
        <w:t>лепка,рисование</w:t>
      </w:r>
      <w:proofErr w:type="gramEnd"/>
      <w: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F20CB" w:rsidRDefault="005D1E97">
      <w:pPr>
        <w:pStyle w:val="20"/>
        <w:numPr>
          <w:ilvl w:val="0"/>
          <w:numId w:val="6"/>
        </w:numPr>
        <w:shd w:val="clear" w:color="auto" w:fill="auto"/>
        <w:tabs>
          <w:tab w:val="left" w:pos="720"/>
        </w:tabs>
        <w:spacing w:before="0" w:after="0"/>
        <w:ind w:firstLine="460"/>
        <w:jc w:val="both"/>
      </w:pPr>
      <w:r>
        <w:t>ребёнок активно действует с окружающими его предметами, знает названия,</w:t>
      </w:r>
    </w:p>
    <w:p w:rsidR="009F20CB" w:rsidRDefault="005D1E97">
      <w:pPr>
        <w:pStyle w:val="20"/>
        <w:numPr>
          <w:ilvl w:val="0"/>
          <w:numId w:val="6"/>
        </w:numPr>
        <w:shd w:val="clear" w:color="auto" w:fill="auto"/>
        <w:tabs>
          <w:tab w:val="left" w:pos="720"/>
        </w:tabs>
        <w:spacing w:before="0" w:after="0" w:line="278" w:lineRule="exact"/>
        <w:ind w:right="140" w:firstLine="460"/>
        <w:jc w:val="both"/>
      </w:pPr>
      <w:r>
        <w:t>свойства и назначение многих предметов, находящихся в его повседневном обиходе;</w:t>
      </w:r>
    </w:p>
    <w:p w:rsidR="009F20CB" w:rsidRDefault="005D1E97">
      <w:pPr>
        <w:pStyle w:val="20"/>
        <w:numPr>
          <w:ilvl w:val="0"/>
          <w:numId w:val="6"/>
        </w:numPr>
        <w:shd w:val="clear" w:color="auto" w:fill="auto"/>
        <w:tabs>
          <w:tab w:val="left" w:pos="720"/>
        </w:tabs>
        <w:spacing w:before="0" w:after="0"/>
        <w:ind w:firstLine="460"/>
        <w:jc w:val="both"/>
      </w:pPr>
      <w:r>
        <w:t>ребёнок в играх отображает действия окружающих («готовит обед»,</w:t>
      </w:r>
    </w:p>
    <w:p w:rsidR="009F20CB" w:rsidRDefault="005D1E97">
      <w:pPr>
        <w:pStyle w:val="20"/>
        <w:numPr>
          <w:ilvl w:val="0"/>
          <w:numId w:val="6"/>
        </w:numPr>
        <w:shd w:val="clear" w:color="auto" w:fill="auto"/>
        <w:tabs>
          <w:tab w:val="left" w:pos="720"/>
          <w:tab w:val="left" w:pos="2141"/>
        </w:tabs>
        <w:spacing w:before="0" w:after="0" w:line="274" w:lineRule="exact"/>
        <w:ind w:firstLine="460"/>
        <w:jc w:val="both"/>
      </w:pPr>
      <w:r>
        <w:t>«ухаживает</w:t>
      </w:r>
      <w:r>
        <w:tab/>
        <w:t>за больным» и другое), воспроизводит не только их</w:t>
      </w:r>
    </w:p>
    <w:p w:rsidR="009F20CB" w:rsidRDefault="005D1E97">
      <w:pPr>
        <w:pStyle w:val="20"/>
        <w:shd w:val="clear" w:color="auto" w:fill="auto"/>
        <w:spacing w:before="0" w:after="0" w:line="274" w:lineRule="exact"/>
        <w:ind w:right="140" w:firstLine="0"/>
        <w:jc w:val="both"/>
      </w:pPr>
      <w:r>
        <w:t>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F20CB" w:rsidRDefault="005D1E97">
      <w:pPr>
        <w:pStyle w:val="30"/>
        <w:shd w:val="clear" w:color="auto" w:fill="auto"/>
        <w:spacing w:after="0" w:line="274" w:lineRule="exact"/>
        <w:ind w:firstLine="460"/>
        <w:jc w:val="both"/>
      </w:pPr>
      <w:r>
        <w:t>Планируемые результаты в дошкольном возрасте (к четырем годам):</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проявляет доверие к миру, положительно оценивает себя, говорит о себе в первом лице;</w:t>
      </w:r>
    </w:p>
    <w:p w:rsidR="009F20CB" w:rsidRDefault="005D1E97">
      <w:pPr>
        <w:pStyle w:val="20"/>
        <w:numPr>
          <w:ilvl w:val="0"/>
          <w:numId w:val="6"/>
        </w:numPr>
        <w:shd w:val="clear" w:color="auto" w:fill="auto"/>
        <w:tabs>
          <w:tab w:val="left" w:pos="712"/>
        </w:tabs>
        <w:spacing w:before="0" w:after="0" w:line="278" w:lineRule="exact"/>
        <w:ind w:firstLine="46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F20CB" w:rsidRDefault="005D1E97">
      <w:pPr>
        <w:pStyle w:val="20"/>
        <w:numPr>
          <w:ilvl w:val="0"/>
          <w:numId w:val="6"/>
        </w:numPr>
        <w:shd w:val="clear" w:color="auto" w:fill="auto"/>
        <w:tabs>
          <w:tab w:val="left" w:pos="712"/>
        </w:tabs>
        <w:spacing w:before="0" w:after="0" w:line="274" w:lineRule="exact"/>
        <w:ind w:firstLine="460"/>
        <w:jc w:val="both"/>
      </w:pPr>
      <w:r>
        <w:lastRenderedPageBreak/>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F20CB" w:rsidRDefault="005D1E97">
      <w:pPr>
        <w:pStyle w:val="20"/>
        <w:numPr>
          <w:ilvl w:val="0"/>
          <w:numId w:val="6"/>
        </w:numPr>
        <w:shd w:val="clear" w:color="auto" w:fill="auto"/>
        <w:tabs>
          <w:tab w:val="left" w:pos="712"/>
        </w:tabs>
        <w:spacing w:before="0" w:after="0"/>
        <w:ind w:firstLine="460"/>
        <w:jc w:val="both"/>
      </w:pPr>
      <w:r>
        <w:t>ребёнок совместно со взрослым пересказывает знакомые сказки, короткие стихи;</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F20CB" w:rsidRDefault="005D1E97">
      <w:pPr>
        <w:pStyle w:val="20"/>
        <w:numPr>
          <w:ilvl w:val="0"/>
          <w:numId w:val="6"/>
        </w:numPr>
        <w:shd w:val="clear" w:color="auto" w:fill="auto"/>
        <w:tabs>
          <w:tab w:val="left" w:pos="712"/>
        </w:tabs>
        <w:spacing w:before="0" w:after="0"/>
        <w:ind w:firstLine="460"/>
        <w:jc w:val="both"/>
      </w:pPr>
      <w:r>
        <w:t>ребёнок проявляет интерес к миру, к себе и окружающим людям;</w:t>
      </w:r>
    </w:p>
    <w:p w:rsidR="009F20CB" w:rsidRDefault="005D1E97">
      <w:pPr>
        <w:pStyle w:val="20"/>
        <w:numPr>
          <w:ilvl w:val="0"/>
          <w:numId w:val="6"/>
        </w:numPr>
        <w:shd w:val="clear" w:color="auto" w:fill="auto"/>
        <w:tabs>
          <w:tab w:val="left" w:pos="712"/>
        </w:tabs>
        <w:spacing w:before="0" w:after="0" w:line="269" w:lineRule="exact"/>
        <w:ind w:firstLine="460"/>
        <w:jc w:val="both"/>
      </w:pPr>
      <w:r>
        <w:t>ребёнок знает об объектах ближайшего окружения: о родном населенном пункте, его названии, достопримечательностях и традициях;</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F20CB" w:rsidRDefault="005D1E97">
      <w:pPr>
        <w:pStyle w:val="30"/>
        <w:shd w:val="clear" w:color="auto" w:fill="auto"/>
        <w:spacing w:after="0" w:line="274" w:lineRule="exact"/>
        <w:ind w:firstLine="460"/>
        <w:jc w:val="both"/>
      </w:pPr>
      <w:r>
        <w:t>Планируемые результаты в дошкольном возрасте (к пяти годам):</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F20CB" w:rsidRDefault="005D1E97">
      <w:pPr>
        <w:pStyle w:val="20"/>
        <w:numPr>
          <w:ilvl w:val="0"/>
          <w:numId w:val="6"/>
        </w:numPr>
        <w:shd w:val="clear" w:color="auto" w:fill="auto"/>
        <w:tabs>
          <w:tab w:val="left" w:pos="712"/>
        </w:tabs>
        <w:spacing w:before="0" w:after="0" w:line="269" w:lineRule="exact"/>
        <w:ind w:firstLine="46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стремится к самостоятельному осуществлению процессов личной гигиены, их правильной организации;</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F20CB" w:rsidRDefault="005D1E97">
      <w:pPr>
        <w:pStyle w:val="20"/>
        <w:numPr>
          <w:ilvl w:val="0"/>
          <w:numId w:val="6"/>
        </w:numPr>
        <w:shd w:val="clear" w:color="auto" w:fill="auto"/>
        <w:tabs>
          <w:tab w:val="left" w:pos="712"/>
        </w:tabs>
        <w:spacing w:before="0" w:after="0" w:line="274" w:lineRule="exact"/>
        <w:ind w:firstLine="460"/>
        <w:jc w:val="both"/>
      </w:pPr>
      <w:r>
        <w:t xml:space="preserve">ребёнок без напоминания взрослого здоровается и прощается, говорит «спасибо» и </w:t>
      </w:r>
      <w:r>
        <w:lastRenderedPageBreak/>
        <w:t>«пожалуйста»;</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F20CB" w:rsidRDefault="005D1E97">
      <w:pPr>
        <w:pStyle w:val="20"/>
        <w:numPr>
          <w:ilvl w:val="0"/>
          <w:numId w:val="6"/>
        </w:numPr>
        <w:shd w:val="clear" w:color="auto" w:fill="auto"/>
        <w:tabs>
          <w:tab w:val="left" w:pos="712"/>
        </w:tabs>
        <w:spacing w:before="0" w:after="0" w:line="274" w:lineRule="exact"/>
        <w:ind w:firstLine="460"/>
        <w:jc w:val="both"/>
      </w:pPr>
      <w:r>
        <w:t>ребёнок познает правила безопасного поведения и стремится их выполнять в повседневной жизни;</w:t>
      </w:r>
    </w:p>
    <w:p w:rsidR="009F20CB" w:rsidRDefault="005D1E97">
      <w:pPr>
        <w:pStyle w:val="20"/>
        <w:numPr>
          <w:ilvl w:val="0"/>
          <w:numId w:val="6"/>
        </w:numPr>
        <w:shd w:val="clear" w:color="auto" w:fill="auto"/>
        <w:tabs>
          <w:tab w:val="left" w:pos="712"/>
        </w:tabs>
        <w:spacing w:before="0" w:after="0"/>
        <w:ind w:firstLine="460"/>
        <w:jc w:val="both"/>
      </w:pPr>
      <w:r>
        <w:t>ребёнок самостоятелен в самообслуживании;</w:t>
      </w:r>
    </w:p>
    <w:p w:rsidR="009F20CB" w:rsidRDefault="005D1E97">
      <w:pPr>
        <w:pStyle w:val="20"/>
        <w:numPr>
          <w:ilvl w:val="0"/>
          <w:numId w:val="6"/>
        </w:numPr>
        <w:shd w:val="clear" w:color="auto" w:fill="auto"/>
        <w:tabs>
          <w:tab w:val="left" w:pos="708"/>
        </w:tabs>
        <w:spacing w:before="0" w:after="0" w:line="278" w:lineRule="exact"/>
        <w:ind w:firstLine="460"/>
        <w:jc w:val="both"/>
      </w:pPr>
      <w:r>
        <w:t>ребёнок проявляет познавательный интерес к труду взрослых, профессиям, технике; отражает эти представления в играх;</w:t>
      </w:r>
    </w:p>
    <w:p w:rsidR="009F20CB" w:rsidRDefault="005D1E97">
      <w:pPr>
        <w:pStyle w:val="20"/>
        <w:numPr>
          <w:ilvl w:val="0"/>
          <w:numId w:val="6"/>
        </w:numPr>
        <w:shd w:val="clear" w:color="auto" w:fill="auto"/>
        <w:tabs>
          <w:tab w:val="left" w:pos="708"/>
        </w:tabs>
        <w:spacing w:before="0" w:after="0" w:line="278" w:lineRule="exact"/>
        <w:ind w:firstLine="460"/>
        <w:jc w:val="both"/>
      </w:pPr>
      <w:r>
        <w:t>ребёнок стремится к выполнению трудовых обязанностей, охотно включается в совместный труд со взрослыми или сверстниками;</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большинство звуков произносит правильно, пользуется средствами эмоциональной и речевой выразительности;</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проявляет словотворчество, интерес к языку, с интересом слушает литературные тексты, воспроизводит текст;</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способен рассказать о предмете, его назначении и особенностях, о том, как он был создан;</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F20CB" w:rsidRDefault="005D1E97">
      <w:pPr>
        <w:pStyle w:val="20"/>
        <w:numPr>
          <w:ilvl w:val="0"/>
          <w:numId w:val="6"/>
        </w:numPr>
        <w:shd w:val="clear" w:color="auto" w:fill="auto"/>
        <w:tabs>
          <w:tab w:val="left" w:pos="708"/>
        </w:tabs>
        <w:spacing w:before="0" w:after="0" w:line="269" w:lineRule="exact"/>
        <w:ind w:firstLine="46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F20CB" w:rsidRDefault="005D1E97">
      <w:pPr>
        <w:pStyle w:val="20"/>
        <w:numPr>
          <w:ilvl w:val="0"/>
          <w:numId w:val="6"/>
        </w:numPr>
        <w:shd w:val="clear" w:color="auto" w:fill="auto"/>
        <w:tabs>
          <w:tab w:val="left" w:pos="708"/>
        </w:tabs>
        <w:spacing w:before="0" w:after="0" w:line="278" w:lineRule="exact"/>
        <w:ind w:firstLine="46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w:t>
      </w:r>
    </w:p>
    <w:p w:rsidR="009F20CB" w:rsidRDefault="005D1E97">
      <w:pPr>
        <w:pStyle w:val="20"/>
        <w:numPr>
          <w:ilvl w:val="0"/>
          <w:numId w:val="6"/>
        </w:numPr>
        <w:shd w:val="clear" w:color="auto" w:fill="auto"/>
        <w:tabs>
          <w:tab w:val="left" w:pos="708"/>
        </w:tabs>
        <w:spacing w:before="0" w:after="0" w:line="278" w:lineRule="exact"/>
        <w:ind w:firstLine="460"/>
        <w:jc w:val="both"/>
      </w:pPr>
      <w:r>
        <w:t>«вчера, сегодня, завтра», ориентируется от себя в движении; использует математические представления для познания окружающей действительности;</w:t>
      </w:r>
    </w:p>
    <w:p w:rsidR="009F20CB" w:rsidRDefault="005D1E97">
      <w:pPr>
        <w:pStyle w:val="20"/>
        <w:numPr>
          <w:ilvl w:val="0"/>
          <w:numId w:val="6"/>
        </w:numPr>
        <w:shd w:val="clear" w:color="auto" w:fill="auto"/>
        <w:tabs>
          <w:tab w:val="left" w:pos="708"/>
        </w:tabs>
        <w:spacing w:before="0" w:after="0" w:line="278" w:lineRule="exact"/>
        <w:ind w:firstLine="46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F20CB" w:rsidRDefault="005D1E97">
      <w:pPr>
        <w:pStyle w:val="20"/>
        <w:numPr>
          <w:ilvl w:val="0"/>
          <w:numId w:val="6"/>
        </w:numPr>
        <w:shd w:val="clear" w:color="auto" w:fill="auto"/>
        <w:tabs>
          <w:tab w:val="left" w:pos="708"/>
        </w:tabs>
        <w:spacing w:before="0" w:after="0" w:line="278" w:lineRule="exact"/>
        <w:ind w:firstLine="46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F20CB" w:rsidRDefault="005D1E97">
      <w:pPr>
        <w:pStyle w:val="20"/>
        <w:numPr>
          <w:ilvl w:val="0"/>
          <w:numId w:val="6"/>
        </w:numPr>
        <w:shd w:val="clear" w:color="auto" w:fill="auto"/>
        <w:tabs>
          <w:tab w:val="left" w:pos="708"/>
        </w:tabs>
        <w:spacing w:before="0" w:after="0" w:line="274" w:lineRule="exact"/>
        <w:ind w:firstLine="46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F20CB" w:rsidRDefault="005D1E97">
      <w:pPr>
        <w:pStyle w:val="20"/>
        <w:numPr>
          <w:ilvl w:val="0"/>
          <w:numId w:val="6"/>
        </w:numPr>
        <w:shd w:val="clear" w:color="auto" w:fill="auto"/>
        <w:tabs>
          <w:tab w:val="left" w:pos="708"/>
        </w:tabs>
        <w:spacing w:before="0" w:after="0" w:line="269" w:lineRule="exact"/>
        <w:ind w:firstLine="460"/>
        <w:jc w:val="both"/>
      </w:pPr>
      <w:r>
        <w:t xml:space="preserve">ребёнок создает изображения и постройки в соответствии с темой, используя </w:t>
      </w:r>
      <w:r>
        <w:lastRenderedPageBreak/>
        <w:t>разнообразные материалы, владеет техническими и изобразительными умениями;</w:t>
      </w:r>
    </w:p>
    <w:p w:rsidR="009F20CB" w:rsidRDefault="005D1E97">
      <w:pPr>
        <w:pStyle w:val="20"/>
        <w:numPr>
          <w:ilvl w:val="0"/>
          <w:numId w:val="6"/>
        </w:numPr>
        <w:shd w:val="clear" w:color="auto" w:fill="auto"/>
        <w:tabs>
          <w:tab w:val="left" w:pos="708"/>
        </w:tabs>
        <w:spacing w:before="0" w:after="0" w:line="269" w:lineRule="exact"/>
        <w:ind w:firstLine="460"/>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F20CB" w:rsidRDefault="005D1E97">
      <w:pPr>
        <w:pStyle w:val="20"/>
        <w:shd w:val="clear" w:color="auto" w:fill="auto"/>
        <w:spacing w:before="0" w:after="0" w:line="283" w:lineRule="exact"/>
        <w:ind w:firstLine="320"/>
        <w:jc w:val="both"/>
      </w:pPr>
      <w: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F20CB" w:rsidRDefault="005D1E97">
      <w:pPr>
        <w:pStyle w:val="30"/>
        <w:shd w:val="clear" w:color="auto" w:fill="auto"/>
        <w:spacing w:after="0" w:line="283" w:lineRule="exact"/>
        <w:ind w:firstLine="0"/>
        <w:jc w:val="both"/>
      </w:pPr>
      <w:r>
        <w:t>Планируемые результаты в дошкольном возрасте (к шести годам):</w:t>
      </w:r>
    </w:p>
    <w:p w:rsidR="009F20CB" w:rsidRDefault="005D1E97">
      <w:pPr>
        <w:pStyle w:val="20"/>
        <w:numPr>
          <w:ilvl w:val="0"/>
          <w:numId w:val="6"/>
        </w:numPr>
        <w:shd w:val="clear" w:color="auto" w:fill="auto"/>
        <w:tabs>
          <w:tab w:val="left" w:pos="710"/>
        </w:tabs>
        <w:spacing w:before="0" w:after="168" w:line="283" w:lineRule="exact"/>
        <w:ind w:firstLine="46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F20CB" w:rsidRDefault="005D1E97">
      <w:pPr>
        <w:pStyle w:val="20"/>
        <w:numPr>
          <w:ilvl w:val="0"/>
          <w:numId w:val="6"/>
        </w:numPr>
        <w:shd w:val="clear" w:color="auto" w:fill="auto"/>
        <w:tabs>
          <w:tab w:val="left" w:pos="710"/>
        </w:tabs>
        <w:spacing w:before="0" w:after="160" w:line="274" w:lineRule="exact"/>
        <w:ind w:firstLine="46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F20CB" w:rsidRDefault="005D1E97">
      <w:pPr>
        <w:pStyle w:val="20"/>
        <w:numPr>
          <w:ilvl w:val="0"/>
          <w:numId w:val="6"/>
        </w:numPr>
        <w:shd w:val="clear" w:color="auto" w:fill="auto"/>
        <w:tabs>
          <w:tab w:val="left" w:pos="710"/>
        </w:tabs>
        <w:spacing w:before="0" w:after="160" w:line="274" w:lineRule="exact"/>
        <w:ind w:firstLine="46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9F20CB" w:rsidRDefault="005D1E97">
      <w:pPr>
        <w:pStyle w:val="20"/>
        <w:numPr>
          <w:ilvl w:val="0"/>
          <w:numId w:val="6"/>
        </w:numPr>
        <w:shd w:val="clear" w:color="auto" w:fill="auto"/>
        <w:tabs>
          <w:tab w:val="left" w:pos="710"/>
        </w:tabs>
        <w:spacing w:before="0" w:after="156" w:line="274" w:lineRule="exact"/>
        <w:ind w:firstLine="46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F20CB" w:rsidRDefault="005D1E97">
      <w:pPr>
        <w:pStyle w:val="20"/>
        <w:numPr>
          <w:ilvl w:val="0"/>
          <w:numId w:val="6"/>
        </w:numPr>
        <w:shd w:val="clear" w:color="auto" w:fill="auto"/>
        <w:tabs>
          <w:tab w:val="left" w:pos="710"/>
        </w:tabs>
        <w:spacing w:before="0" w:after="164" w:line="278" w:lineRule="exact"/>
        <w:ind w:firstLine="46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F20CB" w:rsidRDefault="005D1E97">
      <w:pPr>
        <w:pStyle w:val="20"/>
        <w:numPr>
          <w:ilvl w:val="0"/>
          <w:numId w:val="6"/>
        </w:numPr>
        <w:shd w:val="clear" w:color="auto" w:fill="auto"/>
        <w:tabs>
          <w:tab w:val="left" w:pos="710"/>
        </w:tabs>
        <w:spacing w:before="0" w:after="160" w:line="274" w:lineRule="exact"/>
        <w:ind w:firstLine="46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F20CB" w:rsidRDefault="005D1E97">
      <w:pPr>
        <w:pStyle w:val="20"/>
        <w:numPr>
          <w:ilvl w:val="0"/>
          <w:numId w:val="6"/>
        </w:numPr>
        <w:shd w:val="clear" w:color="auto" w:fill="auto"/>
        <w:tabs>
          <w:tab w:val="left" w:pos="710"/>
        </w:tabs>
        <w:spacing w:before="0" w:after="160" w:line="274" w:lineRule="exact"/>
        <w:ind w:firstLine="46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F20CB" w:rsidRDefault="005D1E97">
      <w:pPr>
        <w:pStyle w:val="20"/>
        <w:numPr>
          <w:ilvl w:val="0"/>
          <w:numId w:val="6"/>
        </w:numPr>
        <w:shd w:val="clear" w:color="auto" w:fill="auto"/>
        <w:tabs>
          <w:tab w:val="left" w:pos="710"/>
        </w:tabs>
        <w:spacing w:before="0" w:after="160" w:line="274" w:lineRule="exact"/>
        <w:ind w:firstLine="46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F20CB" w:rsidRDefault="005D1E97">
      <w:pPr>
        <w:pStyle w:val="20"/>
        <w:numPr>
          <w:ilvl w:val="0"/>
          <w:numId w:val="6"/>
        </w:numPr>
        <w:shd w:val="clear" w:color="auto" w:fill="auto"/>
        <w:tabs>
          <w:tab w:val="left" w:pos="710"/>
        </w:tabs>
        <w:spacing w:before="0" w:after="160" w:line="274" w:lineRule="exact"/>
        <w:ind w:firstLine="460"/>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F20CB" w:rsidRDefault="005D1E97">
      <w:pPr>
        <w:pStyle w:val="20"/>
        <w:numPr>
          <w:ilvl w:val="0"/>
          <w:numId w:val="6"/>
        </w:numPr>
        <w:shd w:val="clear" w:color="auto" w:fill="auto"/>
        <w:tabs>
          <w:tab w:val="left" w:pos="710"/>
        </w:tabs>
        <w:spacing w:before="0" w:after="156" w:line="274" w:lineRule="exact"/>
        <w:ind w:firstLine="46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F20CB" w:rsidRDefault="005D1E97">
      <w:pPr>
        <w:pStyle w:val="20"/>
        <w:numPr>
          <w:ilvl w:val="0"/>
          <w:numId w:val="6"/>
        </w:numPr>
        <w:shd w:val="clear" w:color="auto" w:fill="auto"/>
        <w:tabs>
          <w:tab w:val="left" w:pos="710"/>
        </w:tabs>
        <w:spacing w:before="0" w:after="164" w:line="278" w:lineRule="exact"/>
        <w:ind w:firstLine="460"/>
        <w:jc w:val="both"/>
      </w:pPr>
      <w: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w:t>
      </w:r>
      <w:r>
        <w:lastRenderedPageBreak/>
        <w:t>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F20CB" w:rsidRDefault="005D1E97">
      <w:pPr>
        <w:pStyle w:val="20"/>
        <w:numPr>
          <w:ilvl w:val="0"/>
          <w:numId w:val="6"/>
        </w:numPr>
        <w:shd w:val="clear" w:color="auto" w:fill="auto"/>
        <w:tabs>
          <w:tab w:val="left" w:pos="714"/>
        </w:tabs>
        <w:spacing w:before="0" w:after="160" w:line="274" w:lineRule="exact"/>
        <w:ind w:firstLine="46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F20CB" w:rsidRDefault="005D1E97">
      <w:pPr>
        <w:pStyle w:val="20"/>
        <w:numPr>
          <w:ilvl w:val="0"/>
          <w:numId w:val="6"/>
        </w:numPr>
        <w:shd w:val="clear" w:color="auto" w:fill="auto"/>
        <w:tabs>
          <w:tab w:val="left" w:pos="714"/>
        </w:tabs>
        <w:spacing w:before="0" w:after="156" w:line="274" w:lineRule="exact"/>
        <w:ind w:firstLine="46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F20CB" w:rsidRDefault="005D1E97">
      <w:pPr>
        <w:pStyle w:val="20"/>
        <w:numPr>
          <w:ilvl w:val="0"/>
          <w:numId w:val="6"/>
        </w:numPr>
        <w:shd w:val="clear" w:color="auto" w:fill="auto"/>
        <w:tabs>
          <w:tab w:val="left" w:pos="714"/>
        </w:tabs>
        <w:spacing w:before="0" w:after="164" w:line="278" w:lineRule="exact"/>
        <w:ind w:firstLine="46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F20CB" w:rsidRDefault="005D1E97">
      <w:pPr>
        <w:pStyle w:val="20"/>
        <w:numPr>
          <w:ilvl w:val="0"/>
          <w:numId w:val="6"/>
        </w:numPr>
        <w:shd w:val="clear" w:color="auto" w:fill="auto"/>
        <w:tabs>
          <w:tab w:val="left" w:pos="714"/>
        </w:tabs>
        <w:spacing w:before="0" w:after="160" w:line="274" w:lineRule="exact"/>
        <w:ind w:firstLine="46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F20CB" w:rsidRDefault="005D1E97">
      <w:pPr>
        <w:pStyle w:val="20"/>
        <w:numPr>
          <w:ilvl w:val="0"/>
          <w:numId w:val="6"/>
        </w:numPr>
        <w:shd w:val="clear" w:color="auto" w:fill="auto"/>
        <w:tabs>
          <w:tab w:val="left" w:pos="714"/>
        </w:tabs>
        <w:spacing w:before="0" w:after="160" w:line="274" w:lineRule="exact"/>
        <w:ind w:firstLine="46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F20CB" w:rsidRDefault="005D1E97">
      <w:pPr>
        <w:pStyle w:val="20"/>
        <w:numPr>
          <w:ilvl w:val="0"/>
          <w:numId w:val="6"/>
        </w:numPr>
        <w:shd w:val="clear" w:color="auto" w:fill="auto"/>
        <w:tabs>
          <w:tab w:val="left" w:pos="714"/>
        </w:tabs>
        <w:spacing w:before="0" w:after="160" w:line="274" w:lineRule="exact"/>
        <w:ind w:firstLine="46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w:t>
      </w:r>
      <w:r w:rsidR="009C1923">
        <w:t>-</w:t>
      </w:r>
      <w:r>
        <w:softHyphen/>
        <w:t>творческие способности;</w:t>
      </w:r>
    </w:p>
    <w:p w:rsidR="009F20CB" w:rsidRDefault="005D1E97">
      <w:pPr>
        <w:pStyle w:val="20"/>
        <w:numPr>
          <w:ilvl w:val="0"/>
          <w:numId w:val="6"/>
        </w:numPr>
        <w:shd w:val="clear" w:color="auto" w:fill="auto"/>
        <w:tabs>
          <w:tab w:val="left" w:pos="714"/>
        </w:tabs>
        <w:spacing w:before="0" w:after="166" w:line="274" w:lineRule="exact"/>
        <w:ind w:firstLine="46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F20CB" w:rsidRDefault="005D1E97">
      <w:pPr>
        <w:pStyle w:val="20"/>
        <w:numPr>
          <w:ilvl w:val="0"/>
          <w:numId w:val="6"/>
        </w:numPr>
        <w:shd w:val="clear" w:color="auto" w:fill="auto"/>
        <w:tabs>
          <w:tab w:val="left" w:pos="714"/>
        </w:tabs>
        <w:spacing w:before="0" w:after="150"/>
        <w:ind w:firstLine="460"/>
        <w:jc w:val="both"/>
      </w:pPr>
      <w:r>
        <w:t>ребёнок самостоятельно определяет замысел рисунка, аппликации, лепки,</w:t>
      </w:r>
    </w:p>
    <w:p w:rsidR="009F20CB" w:rsidRDefault="005D1E97">
      <w:pPr>
        <w:pStyle w:val="20"/>
        <w:numPr>
          <w:ilvl w:val="0"/>
          <w:numId w:val="6"/>
        </w:numPr>
        <w:shd w:val="clear" w:color="auto" w:fill="auto"/>
        <w:tabs>
          <w:tab w:val="left" w:pos="714"/>
        </w:tabs>
        <w:spacing w:before="0" w:after="164" w:line="278" w:lineRule="exact"/>
        <w:ind w:firstLine="460"/>
        <w:jc w:val="both"/>
      </w:pPr>
      <w:r>
        <w:t>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F20CB" w:rsidRDefault="005D1E97">
      <w:pPr>
        <w:pStyle w:val="20"/>
        <w:numPr>
          <w:ilvl w:val="0"/>
          <w:numId w:val="6"/>
        </w:numPr>
        <w:shd w:val="clear" w:color="auto" w:fill="auto"/>
        <w:tabs>
          <w:tab w:val="left" w:pos="714"/>
        </w:tabs>
        <w:spacing w:before="0" w:after="160" w:line="274" w:lineRule="exact"/>
        <w:ind w:firstLine="46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F20CB" w:rsidRDefault="005D1E97">
      <w:pPr>
        <w:pStyle w:val="20"/>
        <w:numPr>
          <w:ilvl w:val="0"/>
          <w:numId w:val="6"/>
        </w:numPr>
        <w:shd w:val="clear" w:color="auto" w:fill="auto"/>
        <w:tabs>
          <w:tab w:val="left" w:pos="714"/>
        </w:tabs>
        <w:spacing w:before="0" w:after="393" w:line="274" w:lineRule="exact"/>
        <w:ind w:firstLine="46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F20CB" w:rsidRDefault="005D1E97">
      <w:pPr>
        <w:pStyle w:val="33"/>
        <w:keepNext/>
        <w:keepLines/>
        <w:shd w:val="clear" w:color="auto" w:fill="auto"/>
        <w:spacing w:line="283" w:lineRule="exact"/>
        <w:jc w:val="both"/>
      </w:pPr>
      <w:bookmarkStart w:id="17" w:name="bookmark18"/>
      <w:r>
        <w:t>Планируемые результаты на этапе завершения освоения Федеральной программы (к концу дошкольного возраста):</w:t>
      </w:r>
      <w:bookmarkEnd w:id="17"/>
    </w:p>
    <w:p w:rsidR="009F20CB" w:rsidRDefault="005D1E97">
      <w:pPr>
        <w:pStyle w:val="20"/>
        <w:numPr>
          <w:ilvl w:val="0"/>
          <w:numId w:val="6"/>
        </w:numPr>
        <w:shd w:val="clear" w:color="auto" w:fill="auto"/>
        <w:tabs>
          <w:tab w:val="left" w:pos="714"/>
        </w:tabs>
        <w:spacing w:before="0" w:after="0"/>
        <w:ind w:firstLine="460"/>
        <w:jc w:val="both"/>
      </w:pPr>
      <w:r>
        <w:t>у ребёнка сформированы основные психофизические и нравственно-волевые качества;</w:t>
      </w:r>
    </w:p>
    <w:p w:rsidR="009F20CB" w:rsidRDefault="005D1E97">
      <w:pPr>
        <w:pStyle w:val="20"/>
        <w:numPr>
          <w:ilvl w:val="0"/>
          <w:numId w:val="6"/>
        </w:numPr>
        <w:shd w:val="clear" w:color="auto" w:fill="auto"/>
        <w:tabs>
          <w:tab w:val="left" w:pos="714"/>
        </w:tabs>
        <w:spacing w:before="0" w:after="0" w:line="274" w:lineRule="exact"/>
        <w:ind w:firstLine="460"/>
        <w:jc w:val="both"/>
      </w:pPr>
      <w:r>
        <w:t>ребёнок владеет основными движениями и элементами спортивных игр, может контролировать свои движение и управлять</w:t>
      </w:r>
      <w:r w:rsidR="009C1923">
        <w:t xml:space="preserve"> </w:t>
      </w:r>
      <w:r>
        <w:t>ими;</w:t>
      </w:r>
    </w:p>
    <w:p w:rsidR="009F20CB" w:rsidRDefault="005D1E97">
      <w:pPr>
        <w:pStyle w:val="20"/>
        <w:numPr>
          <w:ilvl w:val="0"/>
          <w:numId w:val="6"/>
        </w:numPr>
        <w:shd w:val="clear" w:color="auto" w:fill="auto"/>
        <w:tabs>
          <w:tab w:val="left" w:pos="715"/>
        </w:tabs>
        <w:spacing w:before="0" w:after="0"/>
        <w:ind w:firstLine="460"/>
        <w:jc w:val="both"/>
      </w:pPr>
      <w:r>
        <w:t>ребёнок соблюдает элементарные правила здорового образа жизни и личной гигиены;</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F20CB" w:rsidRDefault="005D1E97">
      <w:pPr>
        <w:pStyle w:val="20"/>
        <w:numPr>
          <w:ilvl w:val="0"/>
          <w:numId w:val="6"/>
        </w:numPr>
        <w:shd w:val="clear" w:color="auto" w:fill="auto"/>
        <w:tabs>
          <w:tab w:val="left" w:pos="715"/>
        </w:tabs>
        <w:spacing w:before="0" w:after="0"/>
        <w:ind w:firstLine="460"/>
        <w:jc w:val="both"/>
      </w:pPr>
      <w:r>
        <w:t>ребёнок проявляет элементы творчества в двигательной деятельности;</w:t>
      </w:r>
    </w:p>
    <w:p w:rsidR="009F20CB" w:rsidRDefault="005D1E97">
      <w:pPr>
        <w:pStyle w:val="20"/>
        <w:numPr>
          <w:ilvl w:val="0"/>
          <w:numId w:val="6"/>
        </w:numPr>
        <w:shd w:val="clear" w:color="auto" w:fill="auto"/>
        <w:tabs>
          <w:tab w:val="left" w:pos="715"/>
        </w:tabs>
        <w:spacing w:before="0" w:after="0" w:line="278" w:lineRule="exact"/>
        <w:ind w:firstLine="460"/>
        <w:jc w:val="both"/>
      </w:pPr>
      <w:r>
        <w:lastRenderedPageBreak/>
        <w:t>ребёнок проявляет нравственно-волевые качества, самоконтроль и может осуществлять анализ своей двигательной деятельности;</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F20CB" w:rsidRDefault="005D1E97">
      <w:pPr>
        <w:pStyle w:val="20"/>
        <w:numPr>
          <w:ilvl w:val="0"/>
          <w:numId w:val="6"/>
        </w:numPr>
        <w:shd w:val="clear" w:color="auto" w:fill="auto"/>
        <w:tabs>
          <w:tab w:val="left" w:pos="715"/>
        </w:tabs>
        <w:spacing w:before="0" w:after="0" w:line="269" w:lineRule="exact"/>
        <w:ind w:firstLine="460"/>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F20CB" w:rsidRDefault="005D1E97">
      <w:pPr>
        <w:pStyle w:val="20"/>
        <w:numPr>
          <w:ilvl w:val="0"/>
          <w:numId w:val="6"/>
        </w:numPr>
        <w:shd w:val="clear" w:color="auto" w:fill="auto"/>
        <w:tabs>
          <w:tab w:val="left" w:pos="715"/>
        </w:tabs>
        <w:spacing w:before="0" w:after="0"/>
        <w:ind w:firstLine="460"/>
        <w:jc w:val="both"/>
      </w:pPr>
      <w:r>
        <w:t>ребёнок стремится сохранять позитивную самооценку;</w:t>
      </w:r>
    </w:p>
    <w:p w:rsidR="009F20CB" w:rsidRDefault="005D1E97">
      <w:pPr>
        <w:pStyle w:val="20"/>
        <w:numPr>
          <w:ilvl w:val="0"/>
          <w:numId w:val="6"/>
        </w:numPr>
        <w:shd w:val="clear" w:color="auto" w:fill="auto"/>
        <w:tabs>
          <w:tab w:val="left" w:pos="715"/>
        </w:tabs>
        <w:spacing w:before="0" w:after="0" w:line="278" w:lineRule="exact"/>
        <w:ind w:firstLine="460"/>
        <w:jc w:val="both"/>
      </w:pPr>
      <w:r>
        <w:t>ребёнок проявляет положительное отношение к миру, разным видам труда, другим людям и самому себе;</w:t>
      </w:r>
    </w:p>
    <w:p w:rsidR="009F20CB" w:rsidRDefault="005D1E97">
      <w:pPr>
        <w:pStyle w:val="20"/>
        <w:numPr>
          <w:ilvl w:val="0"/>
          <w:numId w:val="6"/>
        </w:numPr>
        <w:shd w:val="clear" w:color="auto" w:fill="auto"/>
        <w:tabs>
          <w:tab w:val="left" w:pos="715"/>
        </w:tabs>
        <w:spacing w:before="0" w:after="0"/>
        <w:ind w:firstLine="460"/>
        <w:jc w:val="both"/>
      </w:pPr>
      <w:r>
        <w:t>у ребёнка выражено стремление заниматься социально значимой деятельностью;</w:t>
      </w:r>
    </w:p>
    <w:p w:rsidR="009F20CB" w:rsidRDefault="005D1E97">
      <w:pPr>
        <w:pStyle w:val="20"/>
        <w:numPr>
          <w:ilvl w:val="0"/>
          <w:numId w:val="6"/>
        </w:numPr>
        <w:shd w:val="clear" w:color="auto" w:fill="auto"/>
        <w:tabs>
          <w:tab w:val="left" w:pos="715"/>
        </w:tabs>
        <w:spacing w:before="0" w:after="0" w:line="278" w:lineRule="exact"/>
        <w:ind w:firstLine="460"/>
        <w:jc w:val="both"/>
      </w:pPr>
      <w:r>
        <w:t>ребёнок способен откликаться на эмоции близких людей, проявлять эмпатию (сочувствие, сопереживание, содействие);</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F20CB" w:rsidRDefault="005D1E97">
      <w:pPr>
        <w:pStyle w:val="20"/>
        <w:numPr>
          <w:ilvl w:val="0"/>
          <w:numId w:val="6"/>
        </w:numPr>
        <w:shd w:val="clear" w:color="auto" w:fill="auto"/>
        <w:tabs>
          <w:tab w:val="left" w:pos="715"/>
        </w:tabs>
        <w:spacing w:before="0" w:after="0" w:line="269" w:lineRule="exact"/>
        <w:ind w:firstLine="460"/>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F20CB" w:rsidRDefault="005D1E97">
      <w:pPr>
        <w:pStyle w:val="20"/>
        <w:numPr>
          <w:ilvl w:val="0"/>
          <w:numId w:val="6"/>
        </w:numPr>
        <w:shd w:val="clear" w:color="auto" w:fill="auto"/>
        <w:tabs>
          <w:tab w:val="left" w:pos="715"/>
        </w:tabs>
        <w:spacing w:before="0" w:after="0" w:line="274" w:lineRule="exact"/>
        <w:ind w:firstLine="460"/>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F20CB" w:rsidRDefault="005D1E97">
      <w:pPr>
        <w:pStyle w:val="20"/>
        <w:numPr>
          <w:ilvl w:val="0"/>
          <w:numId w:val="6"/>
        </w:numPr>
        <w:shd w:val="clear" w:color="auto" w:fill="auto"/>
        <w:tabs>
          <w:tab w:val="left" w:pos="715"/>
        </w:tabs>
        <w:spacing w:before="0" w:after="0" w:line="269" w:lineRule="exact"/>
        <w:ind w:firstLine="460"/>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w:t>
      </w:r>
    </w:p>
    <w:p w:rsidR="009F20CB" w:rsidRDefault="005D1E97">
      <w:pPr>
        <w:pStyle w:val="20"/>
        <w:shd w:val="clear" w:color="auto" w:fill="auto"/>
        <w:spacing w:before="0" w:after="0" w:line="278" w:lineRule="exact"/>
        <w:ind w:right="160" w:firstLine="0"/>
        <w:jc w:val="both"/>
      </w:pPr>
      <w:r>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F20CB" w:rsidRDefault="005D1E97">
      <w:pPr>
        <w:pStyle w:val="20"/>
        <w:numPr>
          <w:ilvl w:val="0"/>
          <w:numId w:val="6"/>
        </w:numPr>
        <w:shd w:val="clear" w:color="auto" w:fill="auto"/>
        <w:tabs>
          <w:tab w:val="left" w:pos="713"/>
        </w:tabs>
        <w:spacing w:before="0" w:after="0" w:line="278" w:lineRule="exact"/>
        <w:ind w:right="160" w:firstLine="460"/>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F20CB" w:rsidRDefault="005D1E97">
      <w:pPr>
        <w:pStyle w:val="20"/>
        <w:numPr>
          <w:ilvl w:val="0"/>
          <w:numId w:val="6"/>
        </w:numPr>
        <w:shd w:val="clear" w:color="auto" w:fill="auto"/>
        <w:tabs>
          <w:tab w:val="left" w:pos="713"/>
        </w:tabs>
        <w:spacing w:before="0" w:after="0" w:line="274" w:lineRule="exact"/>
        <w:ind w:right="160" w:firstLine="460"/>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F20CB" w:rsidRDefault="005D1E97">
      <w:pPr>
        <w:pStyle w:val="20"/>
        <w:numPr>
          <w:ilvl w:val="0"/>
          <w:numId w:val="6"/>
        </w:numPr>
        <w:shd w:val="clear" w:color="auto" w:fill="auto"/>
        <w:tabs>
          <w:tab w:val="left" w:pos="713"/>
        </w:tabs>
        <w:spacing w:before="0" w:after="0" w:line="274" w:lineRule="exact"/>
        <w:ind w:firstLine="460"/>
        <w:jc w:val="both"/>
      </w:pPr>
      <w:r>
        <w:t>ребёнок имеет разнообразные познавательные умения: определяет противоречия,</w:t>
      </w:r>
    </w:p>
    <w:p w:rsidR="009F20CB" w:rsidRDefault="005D1E97">
      <w:pPr>
        <w:pStyle w:val="20"/>
        <w:shd w:val="clear" w:color="auto" w:fill="auto"/>
        <w:tabs>
          <w:tab w:val="left" w:pos="1901"/>
        </w:tabs>
        <w:spacing w:before="0" w:after="0" w:line="274" w:lineRule="exact"/>
        <w:ind w:right="160" w:firstLine="0"/>
        <w:jc w:val="both"/>
      </w:pPr>
      <w:r>
        <w:lastRenderedPageBreak/>
        <w:t>формулирует задачу исследования, использует разные способы и средства проверки предположений:</w:t>
      </w:r>
      <w:r>
        <w:tab/>
        <w:t>сравнение с эталонами, классификацию, систематизацию, некоторые</w:t>
      </w:r>
    </w:p>
    <w:p w:rsidR="009F20CB" w:rsidRDefault="005D1E97">
      <w:pPr>
        <w:pStyle w:val="20"/>
        <w:shd w:val="clear" w:color="auto" w:fill="auto"/>
        <w:spacing w:before="0" w:after="0" w:line="274" w:lineRule="exact"/>
        <w:ind w:firstLine="0"/>
        <w:jc w:val="both"/>
      </w:pPr>
      <w:r>
        <w:t>цифровые средства и другое;</w:t>
      </w:r>
    </w:p>
    <w:p w:rsidR="009F20CB" w:rsidRDefault="005D1E97">
      <w:pPr>
        <w:pStyle w:val="20"/>
        <w:numPr>
          <w:ilvl w:val="0"/>
          <w:numId w:val="6"/>
        </w:numPr>
        <w:shd w:val="clear" w:color="auto" w:fill="auto"/>
        <w:tabs>
          <w:tab w:val="left" w:pos="713"/>
        </w:tabs>
        <w:spacing w:before="0" w:after="0" w:line="274" w:lineRule="exact"/>
        <w:ind w:right="160" w:firstLine="460"/>
        <w:jc w:val="both"/>
      </w:pPr>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F20CB" w:rsidRDefault="005D1E97">
      <w:pPr>
        <w:pStyle w:val="20"/>
        <w:numPr>
          <w:ilvl w:val="0"/>
          <w:numId w:val="6"/>
        </w:numPr>
        <w:shd w:val="clear" w:color="auto" w:fill="auto"/>
        <w:tabs>
          <w:tab w:val="left" w:pos="713"/>
        </w:tabs>
        <w:spacing w:before="0" w:after="0" w:line="274" w:lineRule="exact"/>
        <w:ind w:right="160" w:firstLine="460"/>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F20CB" w:rsidRDefault="005D1E97">
      <w:pPr>
        <w:pStyle w:val="20"/>
        <w:numPr>
          <w:ilvl w:val="0"/>
          <w:numId w:val="6"/>
        </w:numPr>
        <w:shd w:val="clear" w:color="auto" w:fill="auto"/>
        <w:tabs>
          <w:tab w:val="left" w:pos="713"/>
        </w:tabs>
        <w:spacing w:before="0" w:after="0" w:line="278" w:lineRule="exact"/>
        <w:ind w:right="160" w:firstLine="460"/>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F20CB" w:rsidRDefault="005D1E97">
      <w:pPr>
        <w:pStyle w:val="20"/>
        <w:numPr>
          <w:ilvl w:val="0"/>
          <w:numId w:val="6"/>
        </w:numPr>
        <w:shd w:val="clear" w:color="auto" w:fill="auto"/>
        <w:tabs>
          <w:tab w:val="left" w:pos="713"/>
        </w:tabs>
        <w:spacing w:before="0" w:after="0" w:line="274" w:lineRule="exact"/>
        <w:ind w:right="160" w:firstLine="46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F20CB" w:rsidRDefault="005D1E97">
      <w:pPr>
        <w:pStyle w:val="20"/>
        <w:numPr>
          <w:ilvl w:val="0"/>
          <w:numId w:val="6"/>
        </w:numPr>
        <w:shd w:val="clear" w:color="auto" w:fill="auto"/>
        <w:tabs>
          <w:tab w:val="left" w:pos="713"/>
        </w:tabs>
        <w:spacing w:before="0" w:after="0" w:line="274" w:lineRule="exact"/>
        <w:ind w:right="160" w:firstLine="460"/>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F20CB" w:rsidRDefault="005D1E97">
      <w:pPr>
        <w:pStyle w:val="20"/>
        <w:numPr>
          <w:ilvl w:val="0"/>
          <w:numId w:val="6"/>
        </w:numPr>
        <w:shd w:val="clear" w:color="auto" w:fill="auto"/>
        <w:tabs>
          <w:tab w:val="left" w:pos="713"/>
        </w:tabs>
        <w:spacing w:before="0" w:after="0" w:line="274" w:lineRule="exact"/>
        <w:ind w:right="160" w:firstLine="460"/>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F20CB" w:rsidRDefault="005D1E97">
      <w:pPr>
        <w:pStyle w:val="20"/>
        <w:numPr>
          <w:ilvl w:val="0"/>
          <w:numId w:val="6"/>
        </w:numPr>
        <w:shd w:val="clear" w:color="auto" w:fill="auto"/>
        <w:tabs>
          <w:tab w:val="left" w:pos="713"/>
        </w:tabs>
        <w:spacing w:before="0" w:after="0" w:line="274" w:lineRule="exact"/>
        <w:ind w:right="160" w:firstLine="460"/>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F20CB" w:rsidRDefault="005D1E97">
      <w:pPr>
        <w:pStyle w:val="20"/>
        <w:numPr>
          <w:ilvl w:val="0"/>
          <w:numId w:val="6"/>
        </w:numPr>
        <w:shd w:val="clear" w:color="auto" w:fill="auto"/>
        <w:tabs>
          <w:tab w:val="left" w:pos="713"/>
        </w:tabs>
        <w:spacing w:before="0" w:after="0" w:line="274" w:lineRule="exact"/>
        <w:ind w:right="160" w:firstLine="460"/>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F20CB" w:rsidRDefault="005D1E97">
      <w:pPr>
        <w:pStyle w:val="30"/>
        <w:shd w:val="clear" w:color="auto" w:fill="auto"/>
        <w:spacing w:after="0" w:line="274" w:lineRule="exact"/>
        <w:ind w:firstLine="0"/>
        <w:jc w:val="both"/>
      </w:pPr>
      <w:r>
        <w:t>Педагогическая диагностика</w:t>
      </w:r>
    </w:p>
    <w:p w:rsidR="009F20CB" w:rsidRDefault="005D1E97">
      <w:pPr>
        <w:pStyle w:val="20"/>
        <w:shd w:val="clear" w:color="auto" w:fill="auto"/>
        <w:spacing w:before="0" w:after="0" w:line="274" w:lineRule="exact"/>
        <w:ind w:firstLine="600"/>
        <w:jc w:val="both"/>
      </w:pPr>
      <w:r>
        <w:t>В соответствии с пунктом 3.2.3 ФГОС ДО, а в рамках реализации данной Программы педагоги должны анализировать индивидуальное развитие воспитанников в форме педагогической диагностики. Педагогическая диагностика достижений планируемых результатов направлена на изучение деятельностных умений ребёнка, его интересов,</w:t>
      </w:r>
      <w:r>
        <w:br w:type="page"/>
      </w:r>
      <w:r>
        <w:lastRenderedPageBreak/>
        <w:t>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Результаты педагогической диагностики (мониторинга) могут использоваться исключительно для решения следующих образовательных задач:</w:t>
      </w:r>
    </w:p>
    <w:p w:rsidR="009F20CB" w:rsidRDefault="005D1E97" w:rsidP="000F7F76">
      <w:pPr>
        <w:pStyle w:val="20"/>
        <w:numPr>
          <w:ilvl w:val="0"/>
          <w:numId w:val="11"/>
        </w:numPr>
        <w:shd w:val="clear" w:color="auto" w:fill="auto"/>
        <w:tabs>
          <w:tab w:val="left" w:pos="758"/>
        </w:tabs>
        <w:spacing w:before="0" w:after="0" w:line="274" w:lineRule="exact"/>
        <w:ind w:firstLine="52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F20CB" w:rsidRDefault="005D1E97" w:rsidP="000F7F76">
      <w:pPr>
        <w:pStyle w:val="20"/>
        <w:numPr>
          <w:ilvl w:val="0"/>
          <w:numId w:val="11"/>
        </w:numPr>
        <w:shd w:val="clear" w:color="auto" w:fill="auto"/>
        <w:tabs>
          <w:tab w:val="left" w:pos="875"/>
        </w:tabs>
        <w:spacing w:before="0" w:after="256" w:line="274" w:lineRule="exact"/>
        <w:ind w:firstLine="520"/>
        <w:jc w:val="both"/>
      </w:pPr>
      <w:r>
        <w:t>оптимизации работы с группой детей.</w:t>
      </w:r>
    </w:p>
    <w:p w:rsidR="009F20CB" w:rsidRDefault="005D1E97">
      <w:pPr>
        <w:pStyle w:val="50"/>
        <w:shd w:val="clear" w:color="auto" w:fill="auto"/>
        <w:spacing w:line="278" w:lineRule="exact"/>
        <w:ind w:firstLine="660"/>
      </w:pPr>
      <w:r>
        <w:rPr>
          <w:rStyle w:val="51"/>
        </w:rPr>
        <w:t xml:space="preserve">Фиксация показателей трёхуровневая: </w:t>
      </w:r>
      <w:r>
        <w:t>«показатель сформирован», «находится в стадии формирования», «показатель не сформирован».</w:t>
      </w:r>
    </w:p>
    <w:p w:rsidR="009F20CB" w:rsidRDefault="005D1E97">
      <w:pPr>
        <w:pStyle w:val="20"/>
        <w:shd w:val="clear" w:color="auto" w:fill="auto"/>
        <w:spacing w:before="0" w:after="0" w:line="278" w:lineRule="exact"/>
        <w:ind w:firstLine="660"/>
        <w:jc w:val="both"/>
      </w:pPr>
      <w:r>
        <w:t>В соответствии со ст. 28. ФЗ «Об образовании» в МБДОУ ведется индивидуальный учет результатов освоения детьми образовательных программ.</w:t>
      </w:r>
    </w:p>
    <w:p w:rsidR="009F20CB" w:rsidRDefault="005D1E97">
      <w:pPr>
        <w:pStyle w:val="20"/>
        <w:shd w:val="clear" w:color="auto" w:fill="auto"/>
        <w:spacing w:before="0" w:after="0" w:line="278" w:lineRule="exact"/>
        <w:ind w:firstLine="660"/>
        <w:jc w:val="both"/>
      </w:pPr>
      <w:r>
        <w:t>Инструментарий для проведения педагогической диагностики (методики, технологии, способы сбора и хранения аналитических данных и т.п.) определяется Педагогическим советом Бюджетного учреждения.</w:t>
      </w:r>
    </w:p>
    <w:p w:rsidR="009F20CB" w:rsidRDefault="005D1E97">
      <w:pPr>
        <w:pStyle w:val="20"/>
        <w:shd w:val="clear" w:color="auto" w:fill="auto"/>
        <w:spacing w:before="0" w:after="0" w:line="278" w:lineRule="exact"/>
        <w:ind w:firstLine="660"/>
        <w:jc w:val="both"/>
      </w:pPr>
      <w: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2 раз в год.</w:t>
      </w:r>
    </w:p>
    <w:p w:rsidR="009F20CB" w:rsidRDefault="005D1E97">
      <w:pPr>
        <w:pStyle w:val="20"/>
        <w:shd w:val="clear" w:color="auto" w:fill="auto"/>
        <w:spacing w:before="0" w:after="0" w:line="278" w:lineRule="exact"/>
        <w:ind w:firstLine="660"/>
        <w:jc w:val="both"/>
      </w:pPr>
      <w:r>
        <w:t>Основной формой педагогической диагностики является наблюдение. Причем важно осуществлять наблюдение при:</w:t>
      </w:r>
    </w:p>
    <w:p w:rsidR="009F20CB" w:rsidRDefault="005D1E97" w:rsidP="000F7F76">
      <w:pPr>
        <w:pStyle w:val="30"/>
        <w:numPr>
          <w:ilvl w:val="0"/>
          <w:numId w:val="12"/>
        </w:numPr>
        <w:shd w:val="clear" w:color="auto" w:fill="auto"/>
        <w:tabs>
          <w:tab w:val="left" w:pos="360"/>
        </w:tabs>
        <w:spacing w:after="0" w:line="278" w:lineRule="exact"/>
        <w:ind w:firstLine="0"/>
        <w:jc w:val="both"/>
      </w:pPr>
      <w:r>
        <w:t>организованной деятельности в режимные моменты;</w:t>
      </w:r>
    </w:p>
    <w:p w:rsidR="009F20CB" w:rsidRDefault="005D1E97" w:rsidP="000F7F76">
      <w:pPr>
        <w:pStyle w:val="30"/>
        <w:numPr>
          <w:ilvl w:val="0"/>
          <w:numId w:val="12"/>
        </w:numPr>
        <w:shd w:val="clear" w:color="auto" w:fill="auto"/>
        <w:tabs>
          <w:tab w:val="left" w:pos="360"/>
        </w:tabs>
        <w:spacing w:after="0" w:line="278" w:lineRule="exact"/>
        <w:ind w:firstLine="0"/>
        <w:jc w:val="both"/>
      </w:pPr>
      <w:r>
        <w:t>самостоятельной деятельности воспитанников;</w:t>
      </w:r>
    </w:p>
    <w:p w:rsidR="009F20CB" w:rsidRDefault="005D1E97" w:rsidP="000F7F76">
      <w:pPr>
        <w:pStyle w:val="30"/>
        <w:numPr>
          <w:ilvl w:val="0"/>
          <w:numId w:val="12"/>
        </w:numPr>
        <w:shd w:val="clear" w:color="auto" w:fill="auto"/>
        <w:tabs>
          <w:tab w:val="left" w:pos="360"/>
        </w:tabs>
        <w:spacing w:after="0" w:line="278" w:lineRule="exact"/>
        <w:ind w:left="380"/>
        <w:jc w:val="left"/>
      </w:pPr>
      <w:r>
        <w:t>свободной продуктивной, двигательной или спонтанной игровой деятельности воспитанников;</w:t>
      </w:r>
    </w:p>
    <w:p w:rsidR="009F20CB" w:rsidRDefault="005D1E97" w:rsidP="000F7F76">
      <w:pPr>
        <w:pStyle w:val="30"/>
        <w:numPr>
          <w:ilvl w:val="0"/>
          <w:numId w:val="12"/>
        </w:numPr>
        <w:shd w:val="clear" w:color="auto" w:fill="auto"/>
        <w:tabs>
          <w:tab w:val="left" w:pos="360"/>
        </w:tabs>
        <w:spacing w:after="0" w:line="278" w:lineRule="exact"/>
        <w:ind w:firstLine="0"/>
        <w:jc w:val="both"/>
      </w:pPr>
      <w:r>
        <w:t>непосредственно образовательной деятельности</w:t>
      </w:r>
      <w:r>
        <w:rPr>
          <w:rStyle w:val="35"/>
        </w:rPr>
        <w:t>.</w:t>
      </w:r>
    </w:p>
    <w:p w:rsidR="009F20CB" w:rsidRDefault="005D1E97">
      <w:pPr>
        <w:pStyle w:val="20"/>
        <w:shd w:val="clear" w:color="auto" w:fill="auto"/>
        <w:spacing w:before="0" w:after="120" w:line="278" w:lineRule="exact"/>
        <w:ind w:left="220" w:right="160" w:firstLine="4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F20CB" w:rsidRDefault="005D1E97">
      <w:pPr>
        <w:pStyle w:val="20"/>
        <w:shd w:val="clear" w:color="auto" w:fill="auto"/>
        <w:spacing w:before="0" w:after="0" w:line="278" w:lineRule="exact"/>
        <w:ind w:firstLine="560"/>
        <w:jc w:val="left"/>
      </w:pPr>
      <w: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содержанию ФГОС ДО. Специальными условиями проведения педагогической диагностики являются:</w:t>
      </w:r>
    </w:p>
    <w:p w:rsidR="009F20CB" w:rsidRDefault="005D1E97">
      <w:pPr>
        <w:pStyle w:val="20"/>
        <w:numPr>
          <w:ilvl w:val="0"/>
          <w:numId w:val="6"/>
        </w:numPr>
        <w:shd w:val="clear" w:color="auto" w:fill="auto"/>
        <w:tabs>
          <w:tab w:val="left" w:pos="780"/>
        </w:tabs>
        <w:spacing w:before="0" w:after="0" w:line="278" w:lineRule="exact"/>
        <w:ind w:firstLine="520"/>
        <w:jc w:val="both"/>
      </w:pPr>
      <w:r>
        <w:t>выбор методик и педагогических технологий, знакомство педагогов с их содержанием;</w:t>
      </w:r>
    </w:p>
    <w:p w:rsidR="009F20CB" w:rsidRDefault="005D1E97">
      <w:pPr>
        <w:pStyle w:val="20"/>
        <w:numPr>
          <w:ilvl w:val="0"/>
          <w:numId w:val="6"/>
        </w:numPr>
        <w:shd w:val="clear" w:color="auto" w:fill="auto"/>
        <w:tabs>
          <w:tab w:val="left" w:pos="758"/>
        </w:tabs>
        <w:spacing w:before="0" w:after="0" w:line="278" w:lineRule="exact"/>
        <w:ind w:firstLine="520"/>
        <w:jc w:val="both"/>
      </w:pPr>
      <w:r>
        <w:t>разработка инструментария для фиксации, анализа и хранения полученных в ходе мониторинга результатов, определяющих индивидуальное развитие ребенка, его динамику по мере реализации Программы;</w:t>
      </w:r>
    </w:p>
    <w:p w:rsidR="009F20CB" w:rsidRDefault="005D1E97">
      <w:pPr>
        <w:pStyle w:val="20"/>
        <w:numPr>
          <w:ilvl w:val="0"/>
          <w:numId w:val="6"/>
        </w:numPr>
        <w:shd w:val="clear" w:color="auto" w:fill="auto"/>
        <w:tabs>
          <w:tab w:val="left" w:pos="780"/>
        </w:tabs>
        <w:spacing w:before="0" w:after="256" w:line="278" w:lineRule="exact"/>
        <w:ind w:firstLine="520"/>
        <w:jc w:val="both"/>
      </w:pPr>
      <w:r>
        <w:t>подбор дидактических материалов для проведения педагогической диагностики.</w:t>
      </w:r>
    </w:p>
    <w:p w:rsidR="009F20CB" w:rsidRDefault="005D1E97">
      <w:pPr>
        <w:pStyle w:val="20"/>
        <w:shd w:val="clear" w:color="auto" w:fill="auto"/>
        <w:spacing w:before="0" w:after="274" w:line="283" w:lineRule="exact"/>
        <w:ind w:firstLine="520"/>
        <w:jc w:val="both"/>
      </w:pPr>
      <w:r>
        <w:t>Диагностический инструментарий по основным направлениям развития дошкольников представлен в таблице 2.</w:t>
      </w:r>
    </w:p>
    <w:p w:rsidR="009F20CB" w:rsidRDefault="005D1E97">
      <w:pPr>
        <w:pStyle w:val="33"/>
        <w:keepNext/>
        <w:keepLines/>
        <w:shd w:val="clear" w:color="auto" w:fill="auto"/>
        <w:spacing w:line="266" w:lineRule="exact"/>
        <w:ind w:left="220"/>
      </w:pPr>
      <w:bookmarkStart w:id="18" w:name="bookmark19"/>
      <w:r>
        <w:t>Диагностический инструментарий по основным направлениям развития дошкольников</w:t>
      </w:r>
      <w:bookmarkEnd w:id="18"/>
    </w:p>
    <w:p w:rsidR="009F20CB" w:rsidRDefault="005D1E97">
      <w:pPr>
        <w:pStyle w:val="20"/>
        <w:shd w:val="clear" w:color="auto" w:fill="auto"/>
        <w:spacing w:before="0" w:after="0"/>
        <w:ind w:firstLine="0"/>
        <w:jc w:val="both"/>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4224"/>
        <w:gridCol w:w="1930"/>
        <w:gridCol w:w="1022"/>
      </w:tblGrid>
      <w:tr w:rsidR="009F20CB" w:rsidTr="00151118">
        <w:trPr>
          <w:trHeight w:hRule="exact" w:val="293"/>
          <w:jc w:val="center"/>
        </w:trPr>
        <w:tc>
          <w:tcPr>
            <w:tcW w:w="2410" w:type="dxa"/>
            <w:tcBorders>
              <w:top w:val="single" w:sz="4" w:space="0" w:color="auto"/>
              <w:left w:val="single" w:sz="4" w:space="0" w:color="auto"/>
            </w:tcBorders>
            <w:shd w:val="clear" w:color="auto" w:fill="FFFFFF"/>
          </w:tcPr>
          <w:p w:rsidR="009F20CB" w:rsidRDefault="00151118">
            <w:pPr>
              <w:pStyle w:val="20"/>
              <w:framePr w:w="9586" w:wrap="notBeside" w:vAnchor="text" w:hAnchor="text" w:xAlign="center" w:y="1"/>
              <w:shd w:val="clear" w:color="auto" w:fill="auto"/>
              <w:spacing w:before="0" w:after="0"/>
              <w:ind w:firstLine="0"/>
            </w:pPr>
            <w:r>
              <w:rPr>
                <w:rStyle w:val="21"/>
              </w:rPr>
              <w:lastRenderedPageBreak/>
              <w:t>Образоват.</w:t>
            </w:r>
            <w:r w:rsidR="009C1923">
              <w:rPr>
                <w:rStyle w:val="21"/>
              </w:rPr>
              <w:t xml:space="preserve"> </w:t>
            </w:r>
            <w:r w:rsidR="005D1E97">
              <w:rPr>
                <w:rStyle w:val="21"/>
              </w:rPr>
              <w:t>область</w:t>
            </w:r>
          </w:p>
        </w:tc>
        <w:tc>
          <w:tcPr>
            <w:tcW w:w="4224" w:type="dxa"/>
            <w:tcBorders>
              <w:top w:val="single" w:sz="4" w:space="0" w:color="auto"/>
              <w:left w:val="single" w:sz="4" w:space="0" w:color="auto"/>
            </w:tcBorders>
            <w:shd w:val="clear" w:color="auto" w:fill="FFFFFF"/>
          </w:tcPr>
          <w:p w:rsidR="009F20CB" w:rsidRDefault="009F20CB">
            <w:pPr>
              <w:framePr w:w="9586" w:wrap="notBeside" w:vAnchor="text" w:hAnchor="text" w:xAlign="center" w:y="1"/>
              <w:rPr>
                <w:sz w:val="10"/>
                <w:szCs w:val="10"/>
              </w:rPr>
            </w:pPr>
          </w:p>
        </w:tc>
        <w:tc>
          <w:tcPr>
            <w:tcW w:w="1930" w:type="dxa"/>
            <w:tcBorders>
              <w:top w:val="single" w:sz="4" w:space="0" w:color="auto"/>
              <w:left w:val="single" w:sz="4" w:space="0" w:color="auto"/>
            </w:tcBorders>
            <w:shd w:val="clear" w:color="auto" w:fill="FFFFFF"/>
          </w:tcPr>
          <w:p w:rsidR="009F20CB" w:rsidRDefault="009F20CB">
            <w:pPr>
              <w:framePr w:w="9586" w:wrap="notBeside" w:vAnchor="text" w:hAnchor="text" w:xAlign="center" w:y="1"/>
              <w:rPr>
                <w:sz w:val="10"/>
                <w:szCs w:val="10"/>
              </w:rPr>
            </w:pPr>
          </w:p>
        </w:tc>
        <w:tc>
          <w:tcPr>
            <w:tcW w:w="1022" w:type="dxa"/>
            <w:tcBorders>
              <w:top w:val="single" w:sz="4" w:space="0" w:color="auto"/>
              <w:right w:val="single" w:sz="4" w:space="0" w:color="auto"/>
            </w:tcBorders>
            <w:shd w:val="clear" w:color="auto" w:fill="FFFFFF"/>
          </w:tcPr>
          <w:p w:rsidR="009F20CB" w:rsidRDefault="009F20CB">
            <w:pPr>
              <w:framePr w:w="9586" w:wrap="notBeside" w:vAnchor="text" w:hAnchor="text" w:xAlign="center" w:y="1"/>
              <w:rPr>
                <w:sz w:val="10"/>
                <w:szCs w:val="10"/>
              </w:rPr>
            </w:pPr>
          </w:p>
        </w:tc>
      </w:tr>
      <w:tr w:rsidR="009F20CB" w:rsidTr="00151118">
        <w:trPr>
          <w:trHeight w:hRule="exact" w:val="1123"/>
          <w:jc w:val="center"/>
        </w:trPr>
        <w:tc>
          <w:tcPr>
            <w:tcW w:w="2410" w:type="dxa"/>
            <w:tcBorders>
              <w:left w:val="single" w:sz="4" w:space="0" w:color="auto"/>
            </w:tcBorders>
            <w:shd w:val="clear" w:color="auto" w:fill="FFFFFF"/>
            <w:vAlign w:val="bottom"/>
          </w:tcPr>
          <w:p w:rsidR="009F20CB" w:rsidRDefault="005D1E97">
            <w:pPr>
              <w:pStyle w:val="20"/>
              <w:framePr w:w="9586" w:wrap="notBeside" w:vAnchor="text" w:hAnchor="text" w:xAlign="center" w:y="1"/>
              <w:shd w:val="clear" w:color="auto" w:fill="auto"/>
              <w:spacing w:before="0" w:after="0" w:line="245" w:lineRule="exact"/>
              <w:ind w:firstLine="0"/>
            </w:pPr>
            <w:r>
              <w:rPr>
                <w:rStyle w:val="21"/>
              </w:rPr>
              <w:t>( направление развития)</w:t>
            </w:r>
          </w:p>
        </w:tc>
        <w:tc>
          <w:tcPr>
            <w:tcW w:w="4224" w:type="dxa"/>
            <w:tcBorders>
              <w:left w:val="single" w:sz="4" w:space="0" w:color="auto"/>
            </w:tcBorders>
            <w:shd w:val="clear" w:color="auto" w:fill="FFFFFF"/>
          </w:tcPr>
          <w:p w:rsidR="009F20CB" w:rsidRPr="00151118" w:rsidRDefault="00151118">
            <w:pPr>
              <w:framePr w:w="9586" w:wrap="notBeside" w:vAnchor="text" w:hAnchor="text" w:xAlign="center" w:y="1"/>
              <w:rPr>
                <w:rFonts w:ascii="Times New Roman" w:hAnsi="Times New Roman" w:cs="Times New Roman"/>
                <w:b/>
              </w:rPr>
            </w:pPr>
            <w:r w:rsidRPr="00151118">
              <w:rPr>
                <w:rFonts w:ascii="Times New Roman" w:hAnsi="Times New Roman" w:cs="Times New Roman"/>
                <w:b/>
              </w:rPr>
              <w:t>Система мониторинга</w:t>
            </w:r>
          </w:p>
        </w:tc>
        <w:tc>
          <w:tcPr>
            <w:tcW w:w="1930" w:type="dxa"/>
            <w:tcBorders>
              <w:left w:val="single" w:sz="4" w:space="0" w:color="auto"/>
            </w:tcBorders>
            <w:shd w:val="clear" w:color="auto" w:fill="FFFFFF"/>
          </w:tcPr>
          <w:p w:rsidR="009F20CB" w:rsidRPr="00151118" w:rsidRDefault="00151118">
            <w:pPr>
              <w:framePr w:w="9586" w:wrap="notBeside" w:vAnchor="text" w:hAnchor="text" w:xAlign="center" w:y="1"/>
              <w:rPr>
                <w:rFonts w:ascii="Times New Roman" w:hAnsi="Times New Roman" w:cs="Times New Roman"/>
                <w:b/>
              </w:rPr>
            </w:pPr>
            <w:r w:rsidRPr="00151118">
              <w:rPr>
                <w:rFonts w:ascii="Times New Roman" w:hAnsi="Times New Roman" w:cs="Times New Roman"/>
                <w:b/>
              </w:rPr>
              <w:t xml:space="preserve">Источник </w:t>
            </w:r>
          </w:p>
        </w:tc>
        <w:tc>
          <w:tcPr>
            <w:tcW w:w="1022" w:type="dxa"/>
            <w:tcBorders>
              <w:right w:val="single" w:sz="4" w:space="0" w:color="auto"/>
            </w:tcBorders>
            <w:shd w:val="clear" w:color="auto" w:fill="FFFFFF"/>
          </w:tcPr>
          <w:p w:rsidR="009F20CB" w:rsidRDefault="009F20CB">
            <w:pPr>
              <w:framePr w:w="9586" w:wrap="notBeside" w:vAnchor="text" w:hAnchor="text" w:xAlign="center" w:y="1"/>
              <w:rPr>
                <w:sz w:val="10"/>
                <w:szCs w:val="10"/>
              </w:rPr>
            </w:pPr>
          </w:p>
        </w:tc>
      </w:tr>
      <w:tr w:rsidR="009F20CB" w:rsidTr="00151118">
        <w:trPr>
          <w:trHeight w:hRule="exact" w:val="1344"/>
          <w:jc w:val="center"/>
        </w:trPr>
        <w:tc>
          <w:tcPr>
            <w:tcW w:w="2410" w:type="dxa"/>
            <w:tcBorders>
              <w:top w:val="single" w:sz="4" w:space="0" w:color="auto"/>
              <w:left w:val="single" w:sz="4" w:space="0" w:color="auto"/>
            </w:tcBorders>
            <w:shd w:val="clear" w:color="auto" w:fill="FFFFFF"/>
            <w:vAlign w:val="bottom"/>
          </w:tcPr>
          <w:p w:rsidR="009F20CB" w:rsidRDefault="005D1E97">
            <w:pPr>
              <w:pStyle w:val="20"/>
              <w:framePr w:w="9586" w:wrap="notBeside" w:vAnchor="text" w:hAnchor="text" w:xAlign="center" w:y="1"/>
              <w:shd w:val="clear" w:color="auto" w:fill="auto"/>
              <w:tabs>
                <w:tab w:val="left" w:pos="1800"/>
              </w:tabs>
              <w:spacing w:before="0" w:after="0" w:line="250" w:lineRule="exact"/>
              <w:ind w:firstLine="0"/>
              <w:jc w:val="both"/>
            </w:pPr>
            <w:r>
              <w:rPr>
                <w:rStyle w:val="22"/>
              </w:rPr>
              <w:t>Социально</w:t>
            </w:r>
            <w:r>
              <w:rPr>
                <w:rStyle w:val="22"/>
              </w:rPr>
              <w:tab/>
              <w:t>-</w:t>
            </w:r>
          </w:p>
          <w:p w:rsidR="009F20CB" w:rsidRDefault="005D1E97">
            <w:pPr>
              <w:pStyle w:val="20"/>
              <w:framePr w:w="9586" w:wrap="notBeside" w:vAnchor="text" w:hAnchor="text" w:xAlign="center" w:y="1"/>
              <w:shd w:val="clear" w:color="auto" w:fill="auto"/>
              <w:spacing w:before="0" w:after="0" w:line="250" w:lineRule="exact"/>
              <w:ind w:firstLine="0"/>
              <w:jc w:val="both"/>
            </w:pPr>
            <w:r>
              <w:rPr>
                <w:rStyle w:val="22"/>
              </w:rPr>
              <w:t>коммуникативное</w:t>
            </w:r>
          </w:p>
        </w:tc>
        <w:tc>
          <w:tcPr>
            <w:tcW w:w="4224" w:type="dxa"/>
            <w:tcBorders>
              <w:top w:val="single" w:sz="4" w:space="0" w:color="auto"/>
              <w:left w:val="single" w:sz="4" w:space="0" w:color="auto"/>
            </w:tcBorders>
            <w:shd w:val="clear" w:color="auto" w:fill="FFFFFF"/>
          </w:tcPr>
          <w:p w:rsidR="009F20CB" w:rsidRDefault="005D1E97">
            <w:pPr>
              <w:pStyle w:val="20"/>
              <w:framePr w:w="9586" w:wrap="notBeside" w:vAnchor="text" w:hAnchor="text" w:xAlign="center" w:y="1"/>
              <w:shd w:val="clear" w:color="auto" w:fill="auto"/>
              <w:tabs>
                <w:tab w:val="left" w:pos="1291"/>
                <w:tab w:val="left" w:pos="3480"/>
              </w:tabs>
              <w:spacing w:before="0" w:after="0" w:line="250" w:lineRule="exact"/>
              <w:ind w:firstLine="0"/>
              <w:jc w:val="both"/>
            </w:pPr>
            <w:r>
              <w:rPr>
                <w:rStyle w:val="22"/>
              </w:rPr>
              <w:t>Карты наблюдения детского развития, позволяющие фиксировать индивидуальную динамику и перспективы развития каждого ребенка</w:t>
            </w:r>
            <w:r>
              <w:rPr>
                <w:rStyle w:val="22"/>
              </w:rPr>
              <w:tab/>
              <w:t>индивидуального</w:t>
            </w:r>
            <w:r>
              <w:rPr>
                <w:rStyle w:val="22"/>
              </w:rPr>
              <w:tab/>
              <w:t>развития</w:t>
            </w:r>
          </w:p>
          <w:p w:rsidR="009F20CB" w:rsidRDefault="005D1E97">
            <w:pPr>
              <w:pStyle w:val="20"/>
              <w:framePr w:w="9586" w:wrap="notBeside" w:vAnchor="text" w:hAnchor="text" w:xAlign="center" w:y="1"/>
              <w:shd w:val="clear" w:color="auto" w:fill="auto"/>
              <w:spacing w:before="0" w:after="0" w:line="250" w:lineRule="exact"/>
              <w:ind w:firstLine="0"/>
              <w:jc w:val="both"/>
            </w:pPr>
            <w:r>
              <w:rPr>
                <w:rStyle w:val="22"/>
              </w:rPr>
              <w:t>дошкольников</w:t>
            </w:r>
          </w:p>
        </w:tc>
        <w:tc>
          <w:tcPr>
            <w:tcW w:w="1930" w:type="dxa"/>
            <w:tcBorders>
              <w:top w:val="single" w:sz="4" w:space="0" w:color="auto"/>
              <w:left w:val="single" w:sz="4" w:space="0" w:color="auto"/>
            </w:tcBorders>
            <w:shd w:val="clear" w:color="auto" w:fill="FFFFFF"/>
          </w:tcPr>
          <w:p w:rsidR="009F20CB" w:rsidRDefault="009F20CB">
            <w:pPr>
              <w:framePr w:w="9586" w:wrap="notBeside" w:vAnchor="text" w:hAnchor="text" w:xAlign="center" w:y="1"/>
              <w:rPr>
                <w:sz w:val="10"/>
                <w:szCs w:val="10"/>
              </w:rPr>
            </w:pPr>
          </w:p>
        </w:tc>
        <w:tc>
          <w:tcPr>
            <w:tcW w:w="1022" w:type="dxa"/>
            <w:tcBorders>
              <w:top w:val="single" w:sz="4" w:space="0" w:color="auto"/>
              <w:right w:val="single" w:sz="4" w:space="0" w:color="auto"/>
            </w:tcBorders>
            <w:shd w:val="clear" w:color="auto" w:fill="FFFFFF"/>
          </w:tcPr>
          <w:p w:rsidR="009F20CB" w:rsidRDefault="009F20CB">
            <w:pPr>
              <w:framePr w:w="9586" w:wrap="notBeside" w:vAnchor="text" w:hAnchor="text" w:xAlign="center" w:y="1"/>
              <w:rPr>
                <w:sz w:val="10"/>
                <w:szCs w:val="10"/>
              </w:rPr>
            </w:pPr>
          </w:p>
        </w:tc>
      </w:tr>
      <w:tr w:rsidR="009F20CB" w:rsidTr="00151118">
        <w:trPr>
          <w:trHeight w:hRule="exact" w:val="1406"/>
          <w:jc w:val="center"/>
        </w:trPr>
        <w:tc>
          <w:tcPr>
            <w:tcW w:w="2410" w:type="dxa"/>
            <w:tcBorders>
              <w:top w:val="single" w:sz="4" w:space="0" w:color="auto"/>
              <w:left w:val="single" w:sz="4" w:space="0" w:color="auto"/>
            </w:tcBorders>
            <w:shd w:val="clear" w:color="auto" w:fill="FFFFFF"/>
            <w:vAlign w:val="center"/>
          </w:tcPr>
          <w:p w:rsidR="009F20CB" w:rsidRDefault="005D1E97">
            <w:pPr>
              <w:pStyle w:val="20"/>
              <w:framePr w:w="9586" w:wrap="notBeside" w:vAnchor="text" w:hAnchor="text" w:xAlign="center" w:y="1"/>
              <w:shd w:val="clear" w:color="auto" w:fill="auto"/>
              <w:spacing w:before="0" w:after="0"/>
              <w:ind w:firstLine="0"/>
              <w:jc w:val="both"/>
            </w:pPr>
            <w:r>
              <w:rPr>
                <w:rStyle w:val="22"/>
              </w:rPr>
              <w:t>Познавательное</w:t>
            </w:r>
          </w:p>
          <w:p w:rsidR="009F20CB" w:rsidRDefault="005D1E97">
            <w:pPr>
              <w:pStyle w:val="20"/>
              <w:framePr w:w="9586" w:wrap="notBeside" w:vAnchor="text" w:hAnchor="text" w:xAlign="center" w:y="1"/>
              <w:shd w:val="clear" w:color="auto" w:fill="auto"/>
              <w:spacing w:before="0" w:after="0"/>
              <w:ind w:firstLine="0"/>
              <w:jc w:val="both"/>
            </w:pPr>
            <w:r>
              <w:rPr>
                <w:rStyle w:val="22"/>
              </w:rPr>
              <w:t>развитие</w:t>
            </w:r>
          </w:p>
        </w:tc>
        <w:tc>
          <w:tcPr>
            <w:tcW w:w="4224" w:type="dxa"/>
            <w:tcBorders>
              <w:top w:val="single" w:sz="4" w:space="0" w:color="auto"/>
              <w:left w:val="single" w:sz="4" w:space="0" w:color="auto"/>
            </w:tcBorders>
            <w:shd w:val="clear" w:color="auto" w:fill="FFFFFF"/>
          </w:tcPr>
          <w:p w:rsidR="009F20CB" w:rsidRDefault="005D1E97">
            <w:pPr>
              <w:pStyle w:val="20"/>
              <w:framePr w:w="9586" w:wrap="notBeside" w:vAnchor="text" w:hAnchor="text" w:xAlign="center" w:y="1"/>
              <w:shd w:val="clear" w:color="auto" w:fill="auto"/>
              <w:tabs>
                <w:tab w:val="left" w:pos="1291"/>
                <w:tab w:val="left" w:pos="3480"/>
              </w:tabs>
              <w:spacing w:before="0" w:after="0" w:line="250" w:lineRule="exact"/>
              <w:ind w:firstLine="0"/>
              <w:jc w:val="both"/>
            </w:pPr>
            <w:r>
              <w:rPr>
                <w:rStyle w:val="22"/>
              </w:rPr>
              <w:t>Карты наблюдения детского развития, позволяющие фиксировать индивидуальную динамику и перспективы развития каждого ребенка</w:t>
            </w:r>
            <w:r>
              <w:rPr>
                <w:rStyle w:val="22"/>
              </w:rPr>
              <w:tab/>
              <w:t>индивидуального</w:t>
            </w:r>
            <w:r>
              <w:rPr>
                <w:rStyle w:val="22"/>
              </w:rPr>
              <w:tab/>
              <w:t>развития</w:t>
            </w:r>
          </w:p>
          <w:p w:rsidR="009F20CB" w:rsidRDefault="005D1E97">
            <w:pPr>
              <w:pStyle w:val="20"/>
              <w:framePr w:w="9586" w:wrap="notBeside" w:vAnchor="text" w:hAnchor="text" w:xAlign="center" w:y="1"/>
              <w:shd w:val="clear" w:color="auto" w:fill="auto"/>
              <w:spacing w:before="0" w:after="0" w:line="250" w:lineRule="exact"/>
              <w:ind w:firstLine="0"/>
              <w:jc w:val="both"/>
            </w:pPr>
            <w:r>
              <w:rPr>
                <w:rStyle w:val="22"/>
              </w:rPr>
              <w:t>дошкольников</w:t>
            </w:r>
          </w:p>
        </w:tc>
        <w:tc>
          <w:tcPr>
            <w:tcW w:w="1930" w:type="dxa"/>
            <w:tcBorders>
              <w:left w:val="single" w:sz="4" w:space="0" w:color="auto"/>
            </w:tcBorders>
            <w:shd w:val="clear" w:color="auto" w:fill="FFFFFF"/>
          </w:tcPr>
          <w:p w:rsidR="009F20CB" w:rsidRDefault="009F20CB">
            <w:pPr>
              <w:framePr w:w="9586" w:wrap="notBeside" w:vAnchor="text" w:hAnchor="text" w:xAlign="center" w:y="1"/>
              <w:rPr>
                <w:sz w:val="10"/>
                <w:szCs w:val="10"/>
              </w:rPr>
            </w:pPr>
          </w:p>
        </w:tc>
        <w:tc>
          <w:tcPr>
            <w:tcW w:w="1022" w:type="dxa"/>
            <w:tcBorders>
              <w:right w:val="single" w:sz="4" w:space="0" w:color="auto"/>
            </w:tcBorders>
            <w:shd w:val="clear" w:color="auto" w:fill="FFFFFF"/>
          </w:tcPr>
          <w:p w:rsidR="009F20CB" w:rsidRDefault="009F20CB">
            <w:pPr>
              <w:framePr w:w="9586" w:wrap="notBeside" w:vAnchor="text" w:hAnchor="text" w:xAlign="center" w:y="1"/>
              <w:rPr>
                <w:sz w:val="10"/>
                <w:szCs w:val="10"/>
              </w:rPr>
            </w:pPr>
          </w:p>
        </w:tc>
      </w:tr>
      <w:tr w:rsidR="009F20CB" w:rsidTr="00151118">
        <w:trPr>
          <w:trHeight w:hRule="exact" w:val="1368"/>
          <w:jc w:val="center"/>
        </w:trPr>
        <w:tc>
          <w:tcPr>
            <w:tcW w:w="2410" w:type="dxa"/>
            <w:tcBorders>
              <w:top w:val="single" w:sz="4" w:space="0" w:color="auto"/>
              <w:left w:val="single" w:sz="4" w:space="0" w:color="auto"/>
            </w:tcBorders>
            <w:shd w:val="clear" w:color="auto" w:fill="FFFFFF"/>
            <w:vAlign w:val="bottom"/>
          </w:tcPr>
          <w:p w:rsidR="009F20CB" w:rsidRDefault="005D1E97">
            <w:pPr>
              <w:pStyle w:val="20"/>
              <w:framePr w:w="9586" w:wrap="notBeside" w:vAnchor="text" w:hAnchor="text" w:xAlign="center" w:y="1"/>
              <w:shd w:val="clear" w:color="auto" w:fill="auto"/>
              <w:spacing w:before="0" w:after="0"/>
              <w:ind w:firstLine="0"/>
              <w:jc w:val="both"/>
            </w:pPr>
            <w:r>
              <w:rPr>
                <w:rStyle w:val="22"/>
              </w:rPr>
              <w:t>Речевое развитие</w:t>
            </w:r>
          </w:p>
        </w:tc>
        <w:tc>
          <w:tcPr>
            <w:tcW w:w="4224" w:type="dxa"/>
            <w:tcBorders>
              <w:top w:val="single" w:sz="4" w:space="0" w:color="auto"/>
              <w:left w:val="single" w:sz="4" w:space="0" w:color="auto"/>
            </w:tcBorders>
            <w:shd w:val="clear" w:color="auto" w:fill="FFFFFF"/>
          </w:tcPr>
          <w:p w:rsidR="009F20CB" w:rsidRDefault="005D1E97">
            <w:pPr>
              <w:pStyle w:val="20"/>
              <w:framePr w:w="9586" w:wrap="notBeside" w:vAnchor="text" w:hAnchor="text" w:xAlign="center" w:y="1"/>
              <w:shd w:val="clear" w:color="auto" w:fill="auto"/>
              <w:tabs>
                <w:tab w:val="left" w:pos="1291"/>
                <w:tab w:val="left" w:pos="3480"/>
              </w:tabs>
              <w:spacing w:before="0" w:after="0" w:line="250" w:lineRule="exact"/>
              <w:ind w:firstLine="0"/>
              <w:jc w:val="both"/>
            </w:pPr>
            <w:r>
              <w:rPr>
                <w:rStyle w:val="22"/>
              </w:rPr>
              <w:t>Карты наблюдения детского развития, позволяющие фиксировать индивидуальную динамику и перспективы развития каждого ребенка</w:t>
            </w:r>
            <w:r>
              <w:rPr>
                <w:rStyle w:val="22"/>
              </w:rPr>
              <w:tab/>
              <w:t>индивидуального</w:t>
            </w:r>
            <w:r>
              <w:rPr>
                <w:rStyle w:val="22"/>
              </w:rPr>
              <w:tab/>
              <w:t>развития</w:t>
            </w:r>
          </w:p>
          <w:p w:rsidR="009F20CB" w:rsidRDefault="005D1E97">
            <w:pPr>
              <w:pStyle w:val="20"/>
              <w:framePr w:w="9586" w:wrap="notBeside" w:vAnchor="text" w:hAnchor="text" w:xAlign="center" w:y="1"/>
              <w:shd w:val="clear" w:color="auto" w:fill="auto"/>
              <w:spacing w:before="0" w:after="0" w:line="250" w:lineRule="exact"/>
              <w:ind w:firstLine="0"/>
              <w:jc w:val="both"/>
            </w:pPr>
            <w:r>
              <w:rPr>
                <w:rStyle w:val="22"/>
              </w:rPr>
              <w:t>дошкольников</w:t>
            </w:r>
          </w:p>
        </w:tc>
        <w:tc>
          <w:tcPr>
            <w:tcW w:w="1930" w:type="dxa"/>
            <w:tcBorders>
              <w:left w:val="single" w:sz="4" w:space="0" w:color="auto"/>
            </w:tcBorders>
            <w:shd w:val="clear" w:color="auto" w:fill="FFFFFF"/>
          </w:tcPr>
          <w:p w:rsidR="009F20CB" w:rsidRDefault="005D1E97">
            <w:pPr>
              <w:pStyle w:val="20"/>
              <w:framePr w:w="9586" w:wrap="notBeside" w:vAnchor="text" w:hAnchor="text" w:xAlign="center" w:y="1"/>
              <w:shd w:val="clear" w:color="auto" w:fill="auto"/>
              <w:spacing w:before="0" w:after="0" w:line="274" w:lineRule="exact"/>
              <w:ind w:firstLine="0"/>
              <w:jc w:val="left"/>
            </w:pPr>
            <w:r>
              <w:rPr>
                <w:rStyle w:val="22"/>
              </w:rPr>
              <w:t>Диагностические разработаны соответствии с ФГОС ДО</w:t>
            </w:r>
          </w:p>
        </w:tc>
        <w:tc>
          <w:tcPr>
            <w:tcW w:w="1022" w:type="dxa"/>
            <w:tcBorders>
              <w:right w:val="single" w:sz="4" w:space="0" w:color="auto"/>
            </w:tcBorders>
            <w:shd w:val="clear" w:color="auto" w:fill="FFFFFF"/>
          </w:tcPr>
          <w:p w:rsidR="009F20CB" w:rsidRDefault="005D1E97">
            <w:pPr>
              <w:pStyle w:val="20"/>
              <w:framePr w:w="9586" w:wrap="notBeside" w:vAnchor="text" w:hAnchor="text" w:xAlign="center" w:y="1"/>
              <w:shd w:val="clear" w:color="auto" w:fill="auto"/>
              <w:spacing w:before="0" w:after="0" w:line="274" w:lineRule="exact"/>
              <w:ind w:firstLine="0"/>
              <w:jc w:val="right"/>
            </w:pPr>
            <w:r>
              <w:rPr>
                <w:rStyle w:val="22"/>
              </w:rPr>
              <w:t>карты</w:t>
            </w:r>
          </w:p>
          <w:p w:rsidR="009F20CB" w:rsidRDefault="005D1E97">
            <w:pPr>
              <w:pStyle w:val="20"/>
              <w:framePr w:w="9586" w:wrap="notBeside" w:vAnchor="text" w:hAnchor="text" w:xAlign="center" w:y="1"/>
              <w:shd w:val="clear" w:color="auto" w:fill="auto"/>
              <w:spacing w:before="0" w:after="0" w:line="274" w:lineRule="exact"/>
              <w:ind w:firstLine="0"/>
              <w:jc w:val="right"/>
            </w:pPr>
            <w:r>
              <w:rPr>
                <w:rStyle w:val="22"/>
              </w:rPr>
              <w:t>в</w:t>
            </w:r>
          </w:p>
          <w:p w:rsidR="009F20CB" w:rsidRDefault="005D1E97">
            <w:pPr>
              <w:pStyle w:val="20"/>
              <w:framePr w:w="9586" w:wrap="notBeside" w:vAnchor="text" w:hAnchor="text" w:xAlign="center" w:y="1"/>
              <w:shd w:val="clear" w:color="auto" w:fill="auto"/>
              <w:spacing w:before="0" w:after="0" w:line="274" w:lineRule="exact"/>
              <w:ind w:firstLine="0"/>
              <w:jc w:val="right"/>
            </w:pPr>
            <w:r>
              <w:rPr>
                <w:rStyle w:val="22"/>
              </w:rPr>
              <w:t>ФОП и</w:t>
            </w:r>
          </w:p>
        </w:tc>
      </w:tr>
      <w:tr w:rsidR="009F20CB" w:rsidTr="00151118">
        <w:trPr>
          <w:trHeight w:hRule="exact" w:val="1344"/>
          <w:jc w:val="center"/>
        </w:trPr>
        <w:tc>
          <w:tcPr>
            <w:tcW w:w="2410" w:type="dxa"/>
            <w:tcBorders>
              <w:top w:val="single" w:sz="4" w:space="0" w:color="auto"/>
              <w:left w:val="single" w:sz="4" w:space="0" w:color="auto"/>
            </w:tcBorders>
            <w:shd w:val="clear" w:color="auto" w:fill="FFFFFF"/>
            <w:vAlign w:val="bottom"/>
          </w:tcPr>
          <w:p w:rsidR="009F20CB" w:rsidRDefault="005D1E97">
            <w:pPr>
              <w:pStyle w:val="20"/>
              <w:framePr w:w="9586" w:wrap="notBeside" w:vAnchor="text" w:hAnchor="text" w:xAlign="center" w:y="1"/>
              <w:shd w:val="clear" w:color="auto" w:fill="auto"/>
              <w:spacing w:before="0" w:after="0" w:line="259" w:lineRule="exact"/>
              <w:ind w:firstLine="0"/>
              <w:jc w:val="both"/>
            </w:pPr>
            <w:r>
              <w:rPr>
                <w:rStyle w:val="22"/>
              </w:rPr>
              <w:t>Художественно - эстетическое</w:t>
            </w:r>
          </w:p>
        </w:tc>
        <w:tc>
          <w:tcPr>
            <w:tcW w:w="4224" w:type="dxa"/>
            <w:tcBorders>
              <w:top w:val="single" w:sz="4" w:space="0" w:color="auto"/>
              <w:left w:val="single" w:sz="4" w:space="0" w:color="auto"/>
            </w:tcBorders>
            <w:shd w:val="clear" w:color="auto" w:fill="FFFFFF"/>
          </w:tcPr>
          <w:p w:rsidR="009F20CB" w:rsidRDefault="005D1E97">
            <w:pPr>
              <w:pStyle w:val="20"/>
              <w:framePr w:w="9586" w:wrap="notBeside" w:vAnchor="text" w:hAnchor="text" w:xAlign="center" w:y="1"/>
              <w:shd w:val="clear" w:color="auto" w:fill="auto"/>
              <w:tabs>
                <w:tab w:val="left" w:pos="1291"/>
                <w:tab w:val="left" w:pos="3480"/>
              </w:tabs>
              <w:spacing w:before="0" w:after="0" w:line="250" w:lineRule="exact"/>
              <w:ind w:firstLine="0"/>
              <w:jc w:val="both"/>
            </w:pPr>
            <w:r>
              <w:rPr>
                <w:rStyle w:val="22"/>
              </w:rPr>
              <w:t>Карты наблюдения детского развития, позволяющие фиксировать индивидуальную динамику и перспективы развития каждого ребенка</w:t>
            </w:r>
            <w:r>
              <w:rPr>
                <w:rStyle w:val="22"/>
              </w:rPr>
              <w:tab/>
              <w:t>индивидуального</w:t>
            </w:r>
            <w:r>
              <w:rPr>
                <w:rStyle w:val="22"/>
              </w:rPr>
              <w:tab/>
              <w:t>развития</w:t>
            </w:r>
          </w:p>
          <w:p w:rsidR="009F20CB" w:rsidRDefault="005D1E97">
            <w:pPr>
              <w:pStyle w:val="20"/>
              <w:framePr w:w="9586" w:wrap="notBeside" w:vAnchor="text" w:hAnchor="text" w:xAlign="center" w:y="1"/>
              <w:shd w:val="clear" w:color="auto" w:fill="auto"/>
              <w:spacing w:before="0" w:after="0" w:line="250" w:lineRule="exact"/>
              <w:ind w:firstLine="0"/>
              <w:jc w:val="both"/>
            </w:pPr>
            <w:r>
              <w:rPr>
                <w:rStyle w:val="22"/>
              </w:rPr>
              <w:t>дошкольников</w:t>
            </w:r>
          </w:p>
        </w:tc>
        <w:tc>
          <w:tcPr>
            <w:tcW w:w="1930" w:type="dxa"/>
            <w:tcBorders>
              <w:left w:val="single" w:sz="4" w:space="0" w:color="auto"/>
            </w:tcBorders>
            <w:shd w:val="clear" w:color="auto" w:fill="FFFFFF"/>
          </w:tcPr>
          <w:p w:rsidR="009F20CB" w:rsidRDefault="009F20CB">
            <w:pPr>
              <w:framePr w:w="9586" w:wrap="notBeside" w:vAnchor="text" w:hAnchor="text" w:xAlign="center" w:y="1"/>
              <w:rPr>
                <w:sz w:val="10"/>
                <w:szCs w:val="10"/>
              </w:rPr>
            </w:pPr>
          </w:p>
        </w:tc>
        <w:tc>
          <w:tcPr>
            <w:tcW w:w="1022" w:type="dxa"/>
            <w:tcBorders>
              <w:right w:val="single" w:sz="4" w:space="0" w:color="auto"/>
            </w:tcBorders>
            <w:shd w:val="clear" w:color="auto" w:fill="FFFFFF"/>
          </w:tcPr>
          <w:p w:rsidR="009F20CB" w:rsidRDefault="009F20CB">
            <w:pPr>
              <w:framePr w:w="9586" w:wrap="notBeside" w:vAnchor="text" w:hAnchor="text" w:xAlign="center" w:y="1"/>
              <w:rPr>
                <w:sz w:val="10"/>
                <w:szCs w:val="10"/>
              </w:rPr>
            </w:pPr>
          </w:p>
        </w:tc>
      </w:tr>
      <w:tr w:rsidR="009F20CB" w:rsidTr="00151118">
        <w:trPr>
          <w:trHeight w:hRule="exact" w:val="1354"/>
          <w:jc w:val="center"/>
        </w:trPr>
        <w:tc>
          <w:tcPr>
            <w:tcW w:w="2410"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9586" w:wrap="notBeside" w:vAnchor="text" w:hAnchor="text" w:xAlign="center" w:y="1"/>
              <w:shd w:val="clear" w:color="auto" w:fill="auto"/>
              <w:spacing w:before="0" w:after="0"/>
              <w:ind w:firstLine="0"/>
              <w:jc w:val="both"/>
            </w:pPr>
            <w:r>
              <w:rPr>
                <w:rStyle w:val="22"/>
              </w:rPr>
              <w:t>Физическое</w:t>
            </w:r>
          </w:p>
          <w:p w:rsidR="009F20CB" w:rsidRDefault="005D1E97">
            <w:pPr>
              <w:pStyle w:val="20"/>
              <w:framePr w:w="9586" w:wrap="notBeside" w:vAnchor="text" w:hAnchor="text" w:xAlign="center" w:y="1"/>
              <w:shd w:val="clear" w:color="auto" w:fill="auto"/>
              <w:spacing w:before="0" w:after="0"/>
              <w:ind w:firstLine="0"/>
              <w:jc w:val="both"/>
            </w:pPr>
            <w:r>
              <w:rPr>
                <w:rStyle w:val="22"/>
              </w:rPr>
              <w:t>развитие</w:t>
            </w:r>
          </w:p>
        </w:tc>
        <w:tc>
          <w:tcPr>
            <w:tcW w:w="4224" w:type="dxa"/>
            <w:tcBorders>
              <w:top w:val="single" w:sz="4" w:space="0" w:color="auto"/>
              <w:left w:val="single" w:sz="4" w:space="0" w:color="auto"/>
              <w:bottom w:val="single" w:sz="4" w:space="0" w:color="auto"/>
            </w:tcBorders>
            <w:shd w:val="clear" w:color="auto" w:fill="FFFFFF"/>
          </w:tcPr>
          <w:p w:rsidR="009F20CB" w:rsidRDefault="005D1E97">
            <w:pPr>
              <w:pStyle w:val="20"/>
              <w:framePr w:w="9586" w:wrap="notBeside" w:vAnchor="text" w:hAnchor="text" w:xAlign="center" w:y="1"/>
              <w:shd w:val="clear" w:color="auto" w:fill="auto"/>
              <w:tabs>
                <w:tab w:val="left" w:pos="1291"/>
                <w:tab w:val="left" w:pos="3480"/>
              </w:tabs>
              <w:spacing w:before="0" w:after="0" w:line="250" w:lineRule="exact"/>
              <w:ind w:firstLine="0"/>
              <w:jc w:val="both"/>
            </w:pPr>
            <w:r>
              <w:rPr>
                <w:rStyle w:val="22"/>
              </w:rPr>
              <w:t>Карты наблюдения детского развития, позволяющие фиксировать индивидуальную динамику и перспективы развития каждого ребенка</w:t>
            </w:r>
            <w:r>
              <w:rPr>
                <w:rStyle w:val="22"/>
              </w:rPr>
              <w:tab/>
              <w:t>индивидуального</w:t>
            </w:r>
            <w:r>
              <w:rPr>
                <w:rStyle w:val="22"/>
              </w:rPr>
              <w:tab/>
              <w:t>развития</w:t>
            </w:r>
          </w:p>
          <w:p w:rsidR="009F20CB" w:rsidRDefault="005D1E97">
            <w:pPr>
              <w:pStyle w:val="20"/>
              <w:framePr w:w="9586" w:wrap="notBeside" w:vAnchor="text" w:hAnchor="text" w:xAlign="center" w:y="1"/>
              <w:shd w:val="clear" w:color="auto" w:fill="auto"/>
              <w:spacing w:before="0" w:after="0" w:line="250" w:lineRule="exact"/>
              <w:ind w:firstLine="0"/>
              <w:jc w:val="both"/>
            </w:pPr>
            <w:r>
              <w:rPr>
                <w:rStyle w:val="22"/>
              </w:rPr>
              <w:t>дошкольников</w:t>
            </w:r>
          </w:p>
        </w:tc>
        <w:tc>
          <w:tcPr>
            <w:tcW w:w="1930" w:type="dxa"/>
            <w:tcBorders>
              <w:left w:val="single" w:sz="4" w:space="0" w:color="auto"/>
              <w:bottom w:val="single" w:sz="4" w:space="0" w:color="auto"/>
            </w:tcBorders>
            <w:shd w:val="clear" w:color="auto" w:fill="FFFFFF"/>
          </w:tcPr>
          <w:p w:rsidR="009F20CB" w:rsidRDefault="009F20CB">
            <w:pPr>
              <w:framePr w:w="9586" w:wrap="notBeside" w:vAnchor="text" w:hAnchor="text" w:xAlign="center" w:y="1"/>
              <w:rPr>
                <w:sz w:val="10"/>
                <w:szCs w:val="10"/>
              </w:rPr>
            </w:pPr>
          </w:p>
        </w:tc>
        <w:tc>
          <w:tcPr>
            <w:tcW w:w="1022" w:type="dxa"/>
            <w:tcBorders>
              <w:bottom w:val="single" w:sz="4" w:space="0" w:color="auto"/>
              <w:right w:val="single" w:sz="4" w:space="0" w:color="auto"/>
            </w:tcBorders>
            <w:shd w:val="clear" w:color="auto" w:fill="FFFFFF"/>
          </w:tcPr>
          <w:p w:rsidR="009F20CB" w:rsidRDefault="009F20CB">
            <w:pPr>
              <w:framePr w:w="9586" w:wrap="notBeside" w:vAnchor="text" w:hAnchor="text" w:xAlign="center" w:y="1"/>
              <w:rPr>
                <w:sz w:val="10"/>
                <w:szCs w:val="10"/>
              </w:rPr>
            </w:pPr>
          </w:p>
        </w:tc>
      </w:tr>
    </w:tbl>
    <w:p w:rsidR="009F20CB" w:rsidRDefault="009F20CB">
      <w:pPr>
        <w:framePr w:w="9586" w:wrap="notBeside" w:vAnchor="text" w:hAnchor="text" w:xAlign="center" w:y="1"/>
        <w:rPr>
          <w:sz w:val="2"/>
          <w:szCs w:val="2"/>
        </w:rPr>
      </w:pPr>
    </w:p>
    <w:p w:rsidR="009F20CB" w:rsidRDefault="009F20CB">
      <w:pPr>
        <w:rPr>
          <w:sz w:val="2"/>
          <w:szCs w:val="2"/>
        </w:rPr>
      </w:pPr>
    </w:p>
    <w:p w:rsidR="00151118" w:rsidRDefault="005D1E97" w:rsidP="000F7F76">
      <w:pPr>
        <w:pStyle w:val="33"/>
        <w:keepNext/>
        <w:keepLines/>
        <w:numPr>
          <w:ilvl w:val="0"/>
          <w:numId w:val="13"/>
        </w:numPr>
        <w:shd w:val="clear" w:color="auto" w:fill="auto"/>
        <w:tabs>
          <w:tab w:val="left" w:pos="523"/>
        </w:tabs>
        <w:spacing w:before="260" w:line="278" w:lineRule="exact"/>
        <w:ind w:right="2560"/>
      </w:pPr>
      <w:bookmarkStart w:id="19" w:name="bookmark20"/>
      <w:r>
        <w:t>Часть, формируемая участниками образовательных отношений</w:t>
      </w:r>
      <w:r w:rsidR="00151118">
        <w:t>.</w:t>
      </w:r>
    </w:p>
    <w:p w:rsidR="009F20CB" w:rsidRDefault="005D1E97" w:rsidP="000F7F76">
      <w:pPr>
        <w:pStyle w:val="33"/>
        <w:keepNext/>
        <w:keepLines/>
        <w:numPr>
          <w:ilvl w:val="0"/>
          <w:numId w:val="13"/>
        </w:numPr>
        <w:shd w:val="clear" w:color="auto" w:fill="auto"/>
        <w:tabs>
          <w:tab w:val="left" w:pos="523"/>
        </w:tabs>
        <w:spacing w:before="260" w:line="278" w:lineRule="exact"/>
        <w:ind w:right="2560"/>
      </w:pPr>
      <w:r>
        <w:t xml:space="preserve"> Цели и задачи реализации вариативной части Программы:</w:t>
      </w:r>
      <w:bookmarkEnd w:id="19"/>
    </w:p>
    <w:p w:rsidR="009F20CB" w:rsidRDefault="005D1E97">
      <w:pPr>
        <w:pStyle w:val="20"/>
        <w:shd w:val="clear" w:color="auto" w:fill="auto"/>
        <w:tabs>
          <w:tab w:val="left" w:pos="1274"/>
        </w:tabs>
        <w:spacing w:before="0" w:after="0" w:line="278" w:lineRule="exact"/>
        <w:ind w:firstLine="400"/>
        <w:jc w:val="both"/>
      </w:pPr>
      <w:r>
        <w:rPr>
          <w:rStyle w:val="24"/>
        </w:rPr>
        <w:t>Цель</w:t>
      </w:r>
      <w:r>
        <w:t>:</w:t>
      </w:r>
      <w:r>
        <w:tab/>
        <w:t>позитивная социализация, физическое и интеллектуальное развитие детей</w:t>
      </w:r>
    </w:p>
    <w:p w:rsidR="009F20CB" w:rsidRDefault="005D1E97">
      <w:pPr>
        <w:pStyle w:val="20"/>
        <w:shd w:val="clear" w:color="auto" w:fill="auto"/>
        <w:spacing w:before="0" w:after="0" w:line="278" w:lineRule="exact"/>
        <w:ind w:firstLine="0"/>
        <w:jc w:val="both"/>
      </w:pPr>
      <w:r>
        <w:t xml:space="preserve">дошкольного возраста </w:t>
      </w:r>
      <w:proofErr w:type="gramStart"/>
      <w:r>
        <w:t>в адекватных его возрасту</w:t>
      </w:r>
      <w:proofErr w:type="gramEnd"/>
      <w:r>
        <w:t xml:space="preserve"> детских видах деятельности в соответствии с индивидуальными особенностями, в том числе детей с ОВЗ</w:t>
      </w:r>
    </w:p>
    <w:p w:rsidR="009F20CB" w:rsidRDefault="005D1E97">
      <w:pPr>
        <w:pStyle w:val="30"/>
        <w:shd w:val="clear" w:color="auto" w:fill="auto"/>
        <w:spacing w:after="0" w:line="278" w:lineRule="exact"/>
        <w:ind w:firstLine="400"/>
        <w:jc w:val="both"/>
      </w:pPr>
      <w:r>
        <w:t>Задачи:</w:t>
      </w:r>
    </w:p>
    <w:p w:rsidR="009F20CB" w:rsidRDefault="005D1E97">
      <w:pPr>
        <w:pStyle w:val="20"/>
        <w:numPr>
          <w:ilvl w:val="0"/>
          <w:numId w:val="6"/>
        </w:numPr>
        <w:shd w:val="clear" w:color="auto" w:fill="auto"/>
        <w:tabs>
          <w:tab w:val="left" w:pos="772"/>
        </w:tabs>
        <w:spacing w:before="0" w:after="0" w:line="278" w:lineRule="exact"/>
        <w:ind w:firstLine="400"/>
        <w:jc w:val="both"/>
      </w:pPr>
      <w:r>
        <w:t>развитие способности к планомерной интеллектуальной деятельности</w:t>
      </w:r>
    </w:p>
    <w:p w:rsidR="009F20CB" w:rsidRDefault="005D1E97">
      <w:pPr>
        <w:pStyle w:val="20"/>
        <w:numPr>
          <w:ilvl w:val="0"/>
          <w:numId w:val="6"/>
        </w:numPr>
        <w:shd w:val="clear" w:color="auto" w:fill="auto"/>
        <w:tabs>
          <w:tab w:val="left" w:pos="772"/>
        </w:tabs>
        <w:spacing w:before="0" w:after="0" w:line="278" w:lineRule="exact"/>
        <w:ind w:firstLine="400"/>
        <w:jc w:val="both"/>
      </w:pPr>
      <w:r>
        <w:t>формирование устойчивого познавательного интереса, умений и навыков мыслительной деятельности, развитие наглядно - образного мышления, самостоятельности в поисках способов решения задач на дифференцированной основе (разно уровневая система подачи материала)</w:t>
      </w:r>
    </w:p>
    <w:p w:rsidR="009F20CB" w:rsidRDefault="005D1E97">
      <w:pPr>
        <w:pStyle w:val="20"/>
        <w:numPr>
          <w:ilvl w:val="0"/>
          <w:numId w:val="6"/>
        </w:numPr>
        <w:shd w:val="clear" w:color="auto" w:fill="auto"/>
        <w:tabs>
          <w:tab w:val="left" w:pos="772"/>
        </w:tabs>
        <w:spacing w:before="0" w:after="0" w:line="278" w:lineRule="exact"/>
        <w:ind w:firstLine="400"/>
        <w:jc w:val="both"/>
      </w:pPr>
      <w:r>
        <w:t>сохранение и укрепление здоровья, повышение сопротивляемости детского организм, совершенствование плавательных умений</w:t>
      </w:r>
    </w:p>
    <w:p w:rsidR="009F20CB" w:rsidRDefault="005D1E97">
      <w:pPr>
        <w:pStyle w:val="30"/>
        <w:shd w:val="clear" w:color="auto" w:fill="auto"/>
        <w:spacing w:after="0" w:line="278" w:lineRule="exact"/>
        <w:ind w:firstLine="400"/>
        <w:jc w:val="both"/>
      </w:pPr>
      <w:r>
        <w:t>Принципы:</w:t>
      </w:r>
    </w:p>
    <w:p w:rsidR="009F20CB" w:rsidRDefault="005D1E97">
      <w:pPr>
        <w:pStyle w:val="20"/>
        <w:numPr>
          <w:ilvl w:val="0"/>
          <w:numId w:val="6"/>
        </w:numPr>
        <w:shd w:val="clear" w:color="auto" w:fill="auto"/>
        <w:tabs>
          <w:tab w:val="left" w:pos="772"/>
        </w:tabs>
        <w:spacing w:before="0" w:after="0" w:line="278" w:lineRule="exact"/>
        <w:ind w:firstLine="400"/>
        <w:jc w:val="both"/>
      </w:pPr>
      <w:r>
        <w:t>принцип оптимального соотношения процессов развития и саморазвития;</w:t>
      </w:r>
    </w:p>
    <w:p w:rsidR="009F20CB" w:rsidRDefault="005D1E97">
      <w:pPr>
        <w:pStyle w:val="20"/>
        <w:numPr>
          <w:ilvl w:val="0"/>
          <w:numId w:val="6"/>
        </w:numPr>
        <w:shd w:val="clear" w:color="auto" w:fill="auto"/>
        <w:tabs>
          <w:tab w:val="left" w:pos="772"/>
        </w:tabs>
        <w:spacing w:before="0" w:after="0" w:line="278" w:lineRule="exact"/>
        <w:ind w:firstLine="400"/>
        <w:jc w:val="both"/>
      </w:pPr>
      <w:r>
        <w:t>принцип соответствия развивающей среды особенностям саморазвития и развития дошкольников;</w:t>
      </w:r>
    </w:p>
    <w:p w:rsidR="009F20CB" w:rsidRDefault="005D1E97">
      <w:pPr>
        <w:pStyle w:val="20"/>
        <w:numPr>
          <w:ilvl w:val="0"/>
          <w:numId w:val="6"/>
        </w:numPr>
        <w:shd w:val="clear" w:color="auto" w:fill="auto"/>
        <w:tabs>
          <w:tab w:val="left" w:pos="772"/>
        </w:tabs>
        <w:spacing w:before="0" w:after="0" w:line="278" w:lineRule="exact"/>
        <w:ind w:firstLine="400"/>
        <w:jc w:val="both"/>
      </w:pPr>
      <w:r>
        <w:t>принцип противоречивости в содержании знаний, получаемых детьми, как основы саморазвития и развития;</w:t>
      </w:r>
    </w:p>
    <w:p w:rsidR="009F20CB" w:rsidRDefault="005D1E97">
      <w:pPr>
        <w:pStyle w:val="20"/>
        <w:numPr>
          <w:ilvl w:val="0"/>
          <w:numId w:val="6"/>
        </w:numPr>
        <w:shd w:val="clear" w:color="auto" w:fill="auto"/>
        <w:tabs>
          <w:tab w:val="left" w:pos="772"/>
        </w:tabs>
        <w:spacing w:before="0" w:after="0"/>
        <w:ind w:firstLine="400"/>
        <w:jc w:val="both"/>
      </w:pPr>
      <w:r>
        <w:t>принцип «развивающейся интриги»;</w:t>
      </w:r>
    </w:p>
    <w:p w:rsidR="009F20CB" w:rsidRDefault="005D1E97">
      <w:pPr>
        <w:pStyle w:val="20"/>
        <w:numPr>
          <w:ilvl w:val="0"/>
          <w:numId w:val="6"/>
        </w:numPr>
        <w:shd w:val="clear" w:color="auto" w:fill="auto"/>
        <w:tabs>
          <w:tab w:val="left" w:pos="772"/>
        </w:tabs>
        <w:spacing w:before="0" w:after="0"/>
        <w:ind w:firstLine="400"/>
        <w:jc w:val="both"/>
      </w:pPr>
      <w:r>
        <w:lastRenderedPageBreak/>
        <w:t>принцип деятельностного подхода к развитию личности;</w:t>
      </w:r>
    </w:p>
    <w:p w:rsidR="009F20CB" w:rsidRDefault="005D1E97">
      <w:pPr>
        <w:pStyle w:val="20"/>
        <w:numPr>
          <w:ilvl w:val="0"/>
          <w:numId w:val="6"/>
        </w:numPr>
        <w:shd w:val="clear" w:color="auto" w:fill="auto"/>
        <w:tabs>
          <w:tab w:val="left" w:pos="731"/>
        </w:tabs>
        <w:spacing w:before="0" w:after="0" w:line="278" w:lineRule="exact"/>
        <w:ind w:firstLine="320"/>
        <w:jc w:val="left"/>
      </w:pPr>
      <w:r>
        <w:t>принцип ориентации на многообразие форм реализации поисково-познавательной деятельности;</w:t>
      </w:r>
    </w:p>
    <w:p w:rsidR="009F20CB" w:rsidRDefault="005D1E97" w:rsidP="000F7F76">
      <w:pPr>
        <w:pStyle w:val="20"/>
        <w:numPr>
          <w:ilvl w:val="0"/>
          <w:numId w:val="14"/>
        </w:numPr>
        <w:shd w:val="clear" w:color="auto" w:fill="auto"/>
        <w:tabs>
          <w:tab w:val="left" w:pos="731"/>
        </w:tabs>
        <w:spacing w:before="0" w:after="0" w:line="274" w:lineRule="exact"/>
        <w:ind w:firstLine="320"/>
        <w:jc w:val="left"/>
      </w:pPr>
      <w:r>
        <w:t>принцип системного подхода;</w:t>
      </w:r>
    </w:p>
    <w:p w:rsidR="009F20CB" w:rsidRDefault="005D1E97">
      <w:pPr>
        <w:pStyle w:val="33"/>
        <w:keepNext/>
        <w:keepLines/>
        <w:shd w:val="clear" w:color="auto" w:fill="auto"/>
        <w:ind w:firstLine="320"/>
      </w:pPr>
      <w:bookmarkStart w:id="20" w:name="bookmark21"/>
      <w:r>
        <w:t>Подходы к формированию вариативной части:</w:t>
      </w:r>
      <w:bookmarkEnd w:id="20"/>
    </w:p>
    <w:p w:rsidR="009F20CB" w:rsidRDefault="005D1E97">
      <w:pPr>
        <w:pStyle w:val="20"/>
        <w:shd w:val="clear" w:color="auto" w:fill="auto"/>
        <w:spacing w:before="0" w:after="0" w:line="274" w:lineRule="exact"/>
        <w:ind w:firstLine="480"/>
        <w:jc w:val="both"/>
      </w:pPr>
      <w:r>
        <w:t>Во исполнение п. 2.11.2 ФГОС ДО при разработке вариативной части Программы педагогический коллектив ориентировался на образовательные потребности, интересы и мотивы детей, анкетирование родителей (законных представителей) родителей, мотивацией также послужило и то, что в федеральных государственных образовательных стандартах отмечается, что важнейшими качествами личности на современном этапе становятся инициативность, способность творчески мыслить, находить нестандартные решения. Все эти навыки формируются с детства. Оценивая качество математической подготовки и анализируя успеваемость в начальной школе, выяснили, что вполне благополучные выпускники детского сада ко 2-3 классу начинают испытывать трудности в учебе. Основная причина этого - интеллектуальная пассивность детей, недостаточно сформированная привычка думать. Решать поставленные задачи самостоятельно.</w:t>
      </w:r>
    </w:p>
    <w:p w:rsidR="009F20CB" w:rsidRDefault="005D1E97">
      <w:pPr>
        <w:pStyle w:val="20"/>
        <w:shd w:val="clear" w:color="auto" w:fill="auto"/>
        <w:spacing w:before="0" w:after="0" w:line="274" w:lineRule="exact"/>
        <w:ind w:firstLine="740"/>
        <w:jc w:val="both"/>
      </w:pPr>
      <w:r>
        <w:t>Высокие требования жизни к использованию методов, средств, форм обучения, новые ориентиры образовательной политики побудили наш педагогический коллектив скорректировать предматематическую подготовку детей к школе и создать систему работы по развитию интеллектуально - познавательных спо</w:t>
      </w:r>
      <w:r w:rsidR="00BC6769">
        <w:t xml:space="preserve">собностей дошкольников 4-7 лет. </w:t>
      </w:r>
      <w:r>
        <w:t>Своей задачей мы ставили не передачу знаний, не формирование у воспитанников умений и навыков, а развитие их способностей к планомерной, систематизированной интеллектуальной деятельности.</w:t>
      </w:r>
    </w:p>
    <w:p w:rsidR="009F20CB" w:rsidRDefault="009F20CB">
      <w:pPr>
        <w:rPr>
          <w:sz w:val="2"/>
          <w:szCs w:val="2"/>
        </w:rPr>
      </w:pPr>
    </w:p>
    <w:p w:rsidR="009F20CB" w:rsidRDefault="005D1E97">
      <w:pPr>
        <w:pStyle w:val="33"/>
        <w:keepNext/>
        <w:keepLines/>
        <w:shd w:val="clear" w:color="auto" w:fill="auto"/>
        <w:spacing w:before="444"/>
        <w:ind w:firstLine="2280"/>
        <w:jc w:val="both"/>
      </w:pPr>
      <w:bookmarkStart w:id="21" w:name="bookmark22"/>
      <w:r>
        <w:t>Особенности развития детей дошкольного возраста по выбранному направлению. Особенности развития детей по развитию интеллектуальных способностей дошкольников.</w:t>
      </w:r>
      <w:bookmarkEnd w:id="21"/>
    </w:p>
    <w:p w:rsidR="009F20CB" w:rsidRDefault="005D1E97">
      <w:pPr>
        <w:pStyle w:val="20"/>
        <w:shd w:val="clear" w:color="auto" w:fill="auto"/>
        <w:spacing w:before="0" w:after="0" w:line="274" w:lineRule="exact"/>
        <w:ind w:firstLine="480"/>
        <w:jc w:val="both"/>
      </w:pPr>
      <w:r>
        <w:t>В дошкольном возрасте мышление развивается в процессе овладения орудийными действиями и решением практических задач, когда необходимо установить отношения между предметами и явлениями.</w:t>
      </w:r>
    </w:p>
    <w:p w:rsidR="009F20CB" w:rsidRDefault="005D1E97">
      <w:pPr>
        <w:pStyle w:val="20"/>
        <w:shd w:val="clear" w:color="auto" w:fill="auto"/>
        <w:spacing w:before="0" w:after="0" w:line="274" w:lineRule="exact"/>
        <w:ind w:firstLine="480"/>
        <w:jc w:val="both"/>
      </w:pPr>
      <w:r>
        <w:t>На протяжении дошкольного детства генезис мышления идет в двух направлениях: развиваются формы мышления и мыслительные операции. Для дошкольного детства характерно преобладание образных форм мышления: наглядно - действенного и наглядно - образного. В это время закладывается образный фундамент интеллекта. Начинает развиваться понятийное мышление. Преобладание определенной фор мышления зависит от сформированности мыслительных операций внутри каждой из них, а также от характера задачи, подлежащей решению. Для развития образных форм мышления существенное значение имеет формирование и совершенствование единичных образов и системы представлений, умения оперировать образами, представлять объект в разных положениях.</w:t>
      </w:r>
    </w:p>
    <w:p w:rsidR="009F20CB" w:rsidRDefault="005D1E97">
      <w:pPr>
        <w:pStyle w:val="20"/>
        <w:shd w:val="clear" w:color="auto" w:fill="auto"/>
        <w:spacing w:before="0" w:after="0" w:line="274" w:lineRule="exact"/>
        <w:ind w:firstLine="540"/>
        <w:jc w:val="both"/>
      </w:pPr>
      <w:r>
        <w:t>Во всех видах деятельности дошкольника развиваются мыслительные операции, такие как обобщение, сравнение, абстрагирование, классификация, установление причинно - следственных связей, понимание взаимозависимостей, способность рассуждать.</w:t>
      </w:r>
    </w:p>
    <w:p w:rsidR="009F20CB" w:rsidRDefault="009F20CB">
      <w:pPr>
        <w:rPr>
          <w:sz w:val="2"/>
          <w:szCs w:val="2"/>
        </w:rPr>
        <w:sectPr w:rsidR="009F20CB">
          <w:footerReference w:type="default" r:id="rId29"/>
          <w:pgSz w:w="11900" w:h="16840"/>
          <w:pgMar w:top="987" w:right="812" w:bottom="1258" w:left="1017" w:header="0" w:footer="3" w:gutter="0"/>
          <w:pgNumType w:start="1"/>
          <w:cols w:space="720"/>
          <w:noEndnote/>
          <w:docGrid w:linePitch="360"/>
        </w:sectPr>
      </w:pPr>
    </w:p>
    <w:p w:rsidR="009F20CB" w:rsidRDefault="005D1E97">
      <w:pPr>
        <w:pStyle w:val="30"/>
        <w:shd w:val="clear" w:color="auto" w:fill="auto"/>
        <w:spacing w:after="0" w:line="266" w:lineRule="exact"/>
        <w:ind w:left="820" w:firstLine="0"/>
        <w:jc w:val="left"/>
      </w:pPr>
      <w:r>
        <w:rPr>
          <w:rStyle w:val="36"/>
          <w:b/>
          <w:bCs/>
        </w:rPr>
        <w:lastRenderedPageBreak/>
        <w:t>II. содержательный раздел.</w:t>
      </w:r>
    </w:p>
    <w:p w:rsidR="009F20CB" w:rsidRDefault="005D1E97">
      <w:pPr>
        <w:pStyle w:val="a4"/>
        <w:framePr w:w="15432" w:wrap="notBeside" w:vAnchor="text" w:hAnchor="text" w:xAlign="center" w:y="1"/>
        <w:shd w:val="clear" w:color="auto" w:fill="auto"/>
        <w:spacing w:line="274" w:lineRule="exact"/>
      </w:pPr>
      <w:r>
        <w:t>2.1. Обязательная часть</w:t>
      </w:r>
    </w:p>
    <w:p w:rsidR="009F20CB" w:rsidRDefault="005D1E97">
      <w:pPr>
        <w:pStyle w:val="a4"/>
        <w:framePr w:w="15432" w:wrap="notBeside" w:vAnchor="text" w:hAnchor="text" w:xAlign="center" w:y="1"/>
        <w:shd w:val="clear" w:color="auto" w:fill="auto"/>
        <w:tabs>
          <w:tab w:val="left" w:leader="underscore" w:pos="2290"/>
          <w:tab w:val="left" w:leader="underscore" w:pos="5501"/>
          <w:tab w:val="left" w:leader="underscore" w:pos="13858"/>
        </w:tabs>
        <w:spacing w:line="274" w:lineRule="exact"/>
      </w:pPr>
      <w:r>
        <w:t xml:space="preserve">Описание образовательной деятельности в соответствии с направлениями развития ребенка, представленными в пяти </w:t>
      </w:r>
      <w:r>
        <w:tab/>
      </w:r>
      <w:r>
        <w:tab/>
      </w:r>
      <w:r>
        <w:rPr>
          <w:rStyle w:val="a8"/>
          <w:b/>
          <w:bCs/>
        </w:rPr>
        <w:t>образовательных областях.</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12278"/>
      </w:tblGrid>
      <w:tr w:rsidR="009F20CB">
        <w:trPr>
          <w:trHeight w:hRule="exact" w:val="298"/>
          <w:jc w:val="center"/>
        </w:trPr>
        <w:tc>
          <w:tcPr>
            <w:tcW w:w="3154"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left="840" w:firstLine="0"/>
              <w:jc w:val="left"/>
            </w:pPr>
            <w:r>
              <w:rPr>
                <w:rStyle w:val="25"/>
              </w:rPr>
              <w:t>Области</w:t>
            </w:r>
          </w:p>
        </w:tc>
        <w:tc>
          <w:tcPr>
            <w:tcW w:w="1227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left="6160" w:firstLine="0"/>
              <w:jc w:val="left"/>
            </w:pPr>
            <w:r>
              <w:rPr>
                <w:rStyle w:val="25"/>
              </w:rPr>
              <w:t>ФГОС</w:t>
            </w:r>
          </w:p>
        </w:tc>
      </w:tr>
      <w:tr w:rsidR="009F20CB">
        <w:trPr>
          <w:trHeight w:hRule="exact" w:val="2218"/>
          <w:jc w:val="center"/>
        </w:trPr>
        <w:tc>
          <w:tcPr>
            <w:tcW w:w="3154"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4" w:lineRule="exact"/>
              <w:ind w:left="1120" w:firstLine="0"/>
              <w:jc w:val="left"/>
            </w:pPr>
            <w:r>
              <w:rPr>
                <w:rStyle w:val="24"/>
              </w:rPr>
              <w:t>социально</w:t>
            </w:r>
            <w:r>
              <w:rPr>
                <w:rStyle w:val="24"/>
              </w:rPr>
              <w:softHyphen/>
            </w:r>
          </w:p>
          <w:p w:rsidR="009F20CB" w:rsidRDefault="005D1E97">
            <w:pPr>
              <w:pStyle w:val="20"/>
              <w:framePr w:w="15432" w:wrap="notBeside" w:vAnchor="text" w:hAnchor="text" w:xAlign="center" w:y="1"/>
              <w:shd w:val="clear" w:color="auto" w:fill="auto"/>
              <w:spacing w:before="0" w:after="0" w:line="274" w:lineRule="exact"/>
              <w:ind w:firstLine="0"/>
            </w:pPr>
            <w:r>
              <w:rPr>
                <w:rStyle w:val="24"/>
              </w:rPr>
              <w:t>коммуникативное</w:t>
            </w:r>
          </w:p>
          <w:p w:rsidR="009F20CB" w:rsidRDefault="005D1E97">
            <w:pPr>
              <w:pStyle w:val="20"/>
              <w:framePr w:w="15432" w:wrap="notBeside" w:vAnchor="text" w:hAnchor="text" w:xAlign="center" w:y="1"/>
              <w:shd w:val="clear" w:color="auto" w:fill="auto"/>
              <w:spacing w:before="0" w:after="0" w:line="274" w:lineRule="exact"/>
              <w:ind w:left="1120" w:firstLine="0"/>
              <w:jc w:val="left"/>
            </w:pPr>
            <w:r>
              <w:rPr>
                <w:rStyle w:val="24"/>
              </w:rPr>
              <w:t>развитие</w:t>
            </w:r>
          </w:p>
        </w:tc>
        <w:tc>
          <w:tcPr>
            <w:tcW w:w="1227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82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9F20CB">
        <w:trPr>
          <w:trHeight w:hRule="exact" w:val="2218"/>
          <w:jc w:val="center"/>
        </w:trPr>
        <w:tc>
          <w:tcPr>
            <w:tcW w:w="3154"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pPr>
            <w:r>
              <w:rPr>
                <w:rStyle w:val="24"/>
              </w:rPr>
              <w:t>познавательное</w:t>
            </w:r>
          </w:p>
          <w:p w:rsidR="009F20CB" w:rsidRDefault="005D1E97">
            <w:pPr>
              <w:pStyle w:val="20"/>
              <w:framePr w:w="15432" w:wrap="notBeside" w:vAnchor="text" w:hAnchor="text" w:xAlign="center" w:y="1"/>
              <w:shd w:val="clear" w:color="auto" w:fill="auto"/>
              <w:spacing w:before="0" w:after="0"/>
              <w:ind w:left="1120" w:firstLine="0"/>
              <w:jc w:val="left"/>
            </w:pPr>
            <w:r>
              <w:rPr>
                <w:rStyle w:val="24"/>
              </w:rPr>
              <w:t>развитие</w:t>
            </w:r>
          </w:p>
        </w:tc>
        <w:tc>
          <w:tcPr>
            <w:tcW w:w="1227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82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9F20CB">
        <w:trPr>
          <w:trHeight w:hRule="exact" w:val="1392"/>
          <w:jc w:val="center"/>
        </w:trPr>
        <w:tc>
          <w:tcPr>
            <w:tcW w:w="3154"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pPr>
            <w:r>
              <w:rPr>
                <w:rStyle w:val="24"/>
              </w:rPr>
              <w:t>речевое развитие</w:t>
            </w:r>
          </w:p>
        </w:tc>
        <w:tc>
          <w:tcPr>
            <w:tcW w:w="1227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820"/>
              <w:jc w:val="both"/>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9F20CB" w:rsidTr="00151118">
        <w:trPr>
          <w:trHeight w:hRule="exact" w:val="1705"/>
          <w:jc w:val="center"/>
        </w:trPr>
        <w:tc>
          <w:tcPr>
            <w:tcW w:w="3154"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83" w:lineRule="exact"/>
              <w:ind w:firstLine="0"/>
            </w:pPr>
            <w:r>
              <w:rPr>
                <w:rStyle w:val="24"/>
              </w:rPr>
              <w:t>Художественно</w:t>
            </w:r>
            <w:r w:rsidR="00151118">
              <w:rPr>
                <w:rStyle w:val="24"/>
              </w:rPr>
              <w:t>-</w:t>
            </w:r>
            <w:r>
              <w:rPr>
                <w:rStyle w:val="24"/>
              </w:rPr>
              <w:softHyphen/>
              <w:t>эстетическое развитие</w:t>
            </w:r>
          </w:p>
        </w:tc>
        <w:tc>
          <w:tcPr>
            <w:tcW w:w="12278" w:type="dxa"/>
            <w:tcBorders>
              <w:top w:val="single" w:sz="4" w:space="0" w:color="auto"/>
              <w:left w:val="single" w:sz="4" w:space="0" w:color="auto"/>
              <w:righ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4" w:lineRule="exact"/>
              <w:ind w:firstLine="82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51118" w:rsidRDefault="00151118">
            <w:pPr>
              <w:pStyle w:val="20"/>
              <w:framePr w:w="15432" w:wrap="notBeside" w:vAnchor="text" w:hAnchor="text" w:xAlign="center" w:y="1"/>
              <w:shd w:val="clear" w:color="auto" w:fill="auto"/>
              <w:spacing w:before="0" w:after="0" w:line="274" w:lineRule="exact"/>
              <w:ind w:firstLine="820"/>
              <w:jc w:val="both"/>
            </w:pPr>
          </w:p>
          <w:p w:rsidR="00151118" w:rsidRDefault="00151118">
            <w:pPr>
              <w:pStyle w:val="20"/>
              <w:framePr w:w="15432" w:wrap="notBeside" w:vAnchor="text" w:hAnchor="text" w:xAlign="center" w:y="1"/>
              <w:shd w:val="clear" w:color="auto" w:fill="auto"/>
              <w:spacing w:before="0" w:after="0" w:line="274" w:lineRule="exact"/>
              <w:ind w:firstLine="820"/>
              <w:jc w:val="both"/>
            </w:pPr>
          </w:p>
          <w:p w:rsidR="00151118" w:rsidRDefault="00151118">
            <w:pPr>
              <w:pStyle w:val="20"/>
              <w:framePr w:w="15432" w:wrap="notBeside" w:vAnchor="text" w:hAnchor="text" w:xAlign="center" w:y="1"/>
              <w:shd w:val="clear" w:color="auto" w:fill="auto"/>
              <w:spacing w:before="0" w:after="0" w:line="274" w:lineRule="exact"/>
              <w:ind w:firstLine="820"/>
              <w:jc w:val="both"/>
            </w:pPr>
          </w:p>
          <w:p w:rsidR="00151118" w:rsidRDefault="00151118">
            <w:pPr>
              <w:pStyle w:val="20"/>
              <w:framePr w:w="15432" w:wrap="notBeside" w:vAnchor="text" w:hAnchor="text" w:xAlign="center" w:y="1"/>
              <w:shd w:val="clear" w:color="auto" w:fill="auto"/>
              <w:spacing w:before="0" w:after="0" w:line="274" w:lineRule="exact"/>
              <w:ind w:firstLine="820"/>
              <w:jc w:val="both"/>
            </w:pPr>
          </w:p>
          <w:p w:rsidR="00151118" w:rsidRDefault="00151118">
            <w:pPr>
              <w:pStyle w:val="20"/>
              <w:framePr w:w="15432" w:wrap="notBeside" w:vAnchor="text" w:hAnchor="text" w:xAlign="center" w:y="1"/>
              <w:shd w:val="clear" w:color="auto" w:fill="auto"/>
              <w:spacing w:before="0" w:after="0" w:line="274" w:lineRule="exact"/>
              <w:ind w:firstLine="820"/>
              <w:jc w:val="both"/>
            </w:pPr>
          </w:p>
          <w:p w:rsidR="00151118" w:rsidRDefault="00151118">
            <w:pPr>
              <w:pStyle w:val="20"/>
              <w:framePr w:w="15432" w:wrap="notBeside" w:vAnchor="text" w:hAnchor="text" w:xAlign="center" w:y="1"/>
              <w:shd w:val="clear" w:color="auto" w:fill="auto"/>
              <w:spacing w:before="0" w:after="0" w:line="274" w:lineRule="exact"/>
              <w:ind w:firstLine="820"/>
              <w:jc w:val="both"/>
            </w:pPr>
          </w:p>
          <w:p w:rsidR="00151118" w:rsidRDefault="00151118">
            <w:pPr>
              <w:pStyle w:val="20"/>
              <w:framePr w:w="15432" w:wrap="notBeside" w:vAnchor="text" w:hAnchor="text" w:xAlign="center" w:y="1"/>
              <w:shd w:val="clear" w:color="auto" w:fill="auto"/>
              <w:spacing w:before="0" w:after="0" w:line="274" w:lineRule="exact"/>
              <w:ind w:firstLine="820"/>
              <w:jc w:val="both"/>
            </w:pPr>
          </w:p>
          <w:p w:rsidR="00151118" w:rsidRDefault="00151118">
            <w:pPr>
              <w:pStyle w:val="20"/>
              <w:framePr w:w="15432" w:wrap="notBeside" w:vAnchor="text" w:hAnchor="text" w:xAlign="center" w:y="1"/>
              <w:shd w:val="clear" w:color="auto" w:fill="auto"/>
              <w:spacing w:before="0" w:after="0" w:line="274" w:lineRule="exact"/>
              <w:ind w:firstLine="820"/>
              <w:jc w:val="both"/>
            </w:pPr>
          </w:p>
        </w:tc>
      </w:tr>
      <w:tr w:rsidR="009F20CB">
        <w:trPr>
          <w:trHeight w:hRule="exact" w:val="298"/>
          <w:jc w:val="center"/>
        </w:trPr>
        <w:tc>
          <w:tcPr>
            <w:tcW w:w="3154"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firstLine="0"/>
            </w:pPr>
            <w:r>
              <w:rPr>
                <w:rStyle w:val="24"/>
              </w:rPr>
              <w:t>Физичекое</w:t>
            </w:r>
          </w:p>
        </w:tc>
        <w:tc>
          <w:tcPr>
            <w:tcW w:w="12278"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firstLine="820"/>
              <w:jc w:val="both"/>
            </w:pPr>
            <w:r>
              <w:t>Художественно-эстетическое развитие предполагает развитие предпосылок ценностно-смыслового</w:t>
            </w:r>
          </w:p>
        </w:tc>
      </w:tr>
    </w:tbl>
    <w:p w:rsidR="009F20CB" w:rsidRDefault="009F20CB">
      <w:pPr>
        <w:framePr w:w="15432" w:wrap="notBeside" w:vAnchor="text" w:hAnchor="text" w:xAlign="center" w:y="1"/>
        <w:rPr>
          <w:sz w:val="2"/>
          <w:szCs w:val="2"/>
        </w:rPr>
      </w:pPr>
    </w:p>
    <w:p w:rsidR="009F20CB" w:rsidRDefault="005D1E97">
      <w:pPr>
        <w:rPr>
          <w:sz w:val="2"/>
          <w:szCs w:val="2"/>
        </w:rPr>
      </w:pPr>
      <w:r>
        <w:br w:type="page"/>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tabs>
          <w:tab w:val="left" w:leader="underscore" w:pos="15272"/>
        </w:tabs>
        <w:spacing w:before="0" w:after="286" w:line="274" w:lineRule="exact"/>
        <w:ind w:left="3200" w:right="280" w:firstLine="0"/>
        <w:jc w:val="both"/>
      </w:pPr>
      <w:r>
        <w:lastRenderedPageBreak/>
        <w:t xml:space="preserve">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w:t>
      </w:r>
      <w:r>
        <w:rPr>
          <w:rStyle w:val="23"/>
        </w:rPr>
        <w:t>(изобразительной, конструктивно-модельной, музыкальной и др.).</w:t>
      </w:r>
      <w:r>
        <w:tab/>
      </w:r>
    </w:p>
    <w:p w:rsidR="009F20CB" w:rsidRDefault="00BD6DA0" w:rsidP="000F7F76">
      <w:pPr>
        <w:pStyle w:val="33"/>
        <w:keepNext/>
        <w:keepLines/>
        <w:numPr>
          <w:ilvl w:val="0"/>
          <w:numId w:val="15"/>
        </w:numPr>
        <w:shd w:val="clear" w:color="auto" w:fill="auto"/>
        <w:tabs>
          <w:tab w:val="left" w:pos="832"/>
        </w:tabs>
        <w:spacing w:after="266" w:line="266" w:lineRule="exact"/>
        <w:ind w:left="160"/>
      </w:pPr>
      <w:r>
        <w:rPr>
          <w:noProof/>
          <w:lang w:bidi="ar-SA"/>
        </w:rPr>
        <mc:AlternateContent>
          <mc:Choice Requires="wps">
            <w:drawing>
              <wp:anchor distT="0" distB="618490" distL="63500" distR="743585" simplePos="0" relativeHeight="377487111" behindDoc="1" locked="0" layoutInCell="1" allowOverlap="1">
                <wp:simplePos x="0" y="0"/>
                <wp:positionH relativeFrom="margin">
                  <wp:posOffset>670560</wp:posOffset>
                </wp:positionH>
                <wp:positionV relativeFrom="paragraph">
                  <wp:posOffset>-1104900</wp:posOffset>
                </wp:positionV>
                <wp:extent cx="661670" cy="168910"/>
                <wp:effectExtent l="635" t="1905" r="4445" b="635"/>
                <wp:wrapSquare wrapText="right"/>
                <wp:docPr id="1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66" w:lineRule="exact"/>
                              <w:ind w:firstLine="0"/>
                              <w:jc w:val="left"/>
                            </w:pPr>
                            <w:r>
                              <w:rPr>
                                <w:rStyle w:val="3Exact"/>
                                <w:b/>
                                <w:bCs/>
                              </w:rPr>
                              <w:t>Развитие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52.8pt;margin-top:-87pt;width:52.1pt;height:13.3pt;z-index:-125829369;visibility:visible;mso-wrap-style:square;mso-width-percent:0;mso-height-percent:0;mso-wrap-distance-left:5pt;mso-wrap-distance-top:0;mso-wrap-distance-right:58.55pt;mso-wrap-distance-bottom:4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" filled="f" stroked="f">
                <v:textbox style="mso-fit-shape-to-text:t" inset="0,0,0,0">
                  <w:txbxContent>
                    <w:p w:rsidR="00ED276B" w:rsidRDefault="00ED276B">
                      <w:pPr>
                        <w:pStyle w:val="30"/>
                        <w:shd w:val="clear" w:color="auto" w:fill="auto"/>
                        <w:spacing w:after="0" w:line="266" w:lineRule="exact"/>
                        <w:ind w:firstLine="0"/>
                        <w:jc w:val="left"/>
                      </w:pPr>
                      <w:r>
                        <w:rPr>
                          <w:rStyle w:val="3Exact"/>
                          <w:b/>
                          <w:bCs/>
                        </w:rPr>
                        <w:t>Развитие</w:t>
                      </w:r>
                    </w:p>
                  </w:txbxContent>
                </v:textbox>
                <w10:wrap type="square" side="right" anchorx="margin"/>
              </v:shape>
            </w:pict>
          </mc:Fallback>
        </mc:AlternateContent>
      </w:r>
      <w:bookmarkStart w:id="22" w:name="bookmark25"/>
      <w:r w:rsidR="005D1E97">
        <w:t>Задачи и содержание образования (обучения и воспитания) по образовательным областям.</w:t>
      </w:r>
      <w:bookmarkEnd w:id="22"/>
    </w:p>
    <w:p w:rsidR="009F20CB" w:rsidRDefault="005D1E97">
      <w:pPr>
        <w:pStyle w:val="33"/>
        <w:keepNext/>
        <w:keepLines/>
        <w:shd w:val="clear" w:color="auto" w:fill="auto"/>
        <w:spacing w:line="283" w:lineRule="exact"/>
        <w:ind w:left="760"/>
      </w:pPr>
      <w:bookmarkStart w:id="23" w:name="bookmark26"/>
      <w:r>
        <w:t>Социально-коммуникативное развитие</w:t>
      </w:r>
      <w:bookmarkEnd w:id="23"/>
    </w:p>
    <w:p w:rsidR="009F20CB" w:rsidRDefault="005D1E97">
      <w:pPr>
        <w:pStyle w:val="20"/>
        <w:shd w:val="clear" w:color="auto" w:fill="auto"/>
        <w:spacing w:before="0" w:after="0" w:line="283" w:lineRule="exact"/>
        <w:ind w:firstLine="0"/>
        <w:jc w:val="left"/>
      </w:pPr>
      <w:r>
        <w:t>В области социально-коммуникативного развития основными задачами образовательной деятельности являются:</w:t>
      </w:r>
    </w:p>
    <w:p w:rsidR="009F20CB" w:rsidRDefault="005D1E97" w:rsidP="000F7F76">
      <w:pPr>
        <w:pStyle w:val="20"/>
        <w:numPr>
          <w:ilvl w:val="0"/>
          <w:numId w:val="16"/>
        </w:numPr>
        <w:shd w:val="clear" w:color="auto" w:fill="auto"/>
        <w:tabs>
          <w:tab w:val="left" w:pos="747"/>
        </w:tabs>
        <w:spacing w:before="0" w:after="0" w:line="283" w:lineRule="exact"/>
        <w:ind w:firstLine="340"/>
        <w:jc w:val="left"/>
      </w:pPr>
      <w:r>
        <w:t>поддерживать эмоционально-положительное состояние детей в период адаптации к ДОО;</w:t>
      </w:r>
    </w:p>
    <w:p w:rsidR="009F20CB" w:rsidRDefault="005D1E97" w:rsidP="000F7F76">
      <w:pPr>
        <w:pStyle w:val="20"/>
        <w:numPr>
          <w:ilvl w:val="0"/>
          <w:numId w:val="16"/>
        </w:numPr>
        <w:shd w:val="clear" w:color="auto" w:fill="auto"/>
        <w:tabs>
          <w:tab w:val="left" w:pos="747"/>
        </w:tabs>
        <w:spacing w:before="0" w:after="0" w:line="283" w:lineRule="exact"/>
        <w:ind w:firstLine="340"/>
        <w:jc w:val="left"/>
      </w:pPr>
      <w:r>
        <w:t>развивать игровой опыт ребёнка, помогая детям отражать в игре представления об окружающей действительности;</w:t>
      </w:r>
    </w:p>
    <w:p w:rsidR="009F20CB" w:rsidRDefault="005D1E97" w:rsidP="000F7F76">
      <w:pPr>
        <w:pStyle w:val="20"/>
        <w:numPr>
          <w:ilvl w:val="0"/>
          <w:numId w:val="16"/>
        </w:numPr>
        <w:shd w:val="clear" w:color="auto" w:fill="auto"/>
        <w:tabs>
          <w:tab w:val="left" w:pos="747"/>
        </w:tabs>
        <w:spacing w:before="0" w:after="0" w:line="283" w:lineRule="exact"/>
        <w:ind w:firstLine="340"/>
        <w:jc w:val="left"/>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F20CB" w:rsidRDefault="005D1E97" w:rsidP="000F7F76">
      <w:pPr>
        <w:pStyle w:val="20"/>
        <w:numPr>
          <w:ilvl w:val="0"/>
          <w:numId w:val="16"/>
        </w:numPr>
        <w:shd w:val="clear" w:color="auto" w:fill="auto"/>
        <w:tabs>
          <w:tab w:val="left" w:pos="747"/>
        </w:tabs>
        <w:spacing w:before="0" w:after="0" w:line="283" w:lineRule="exact"/>
        <w:ind w:firstLine="340"/>
        <w:jc w:val="left"/>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F20CB" w:rsidRDefault="005D1E97" w:rsidP="000F7F76">
      <w:pPr>
        <w:pStyle w:val="20"/>
        <w:numPr>
          <w:ilvl w:val="0"/>
          <w:numId w:val="16"/>
        </w:numPr>
        <w:shd w:val="clear" w:color="auto" w:fill="auto"/>
        <w:tabs>
          <w:tab w:val="left" w:pos="747"/>
        </w:tabs>
        <w:spacing w:before="0" w:after="0" w:line="274" w:lineRule="exact"/>
        <w:ind w:firstLine="340"/>
        <w:jc w:val="left"/>
      </w:pPr>
      <w:r>
        <w:t>формировать первичные представления ребёнка о себе, о своем возрасте, поле, о родителях (законных представителях) и близких членах семьи.</w:t>
      </w:r>
    </w:p>
    <w:p w:rsidR="009F20CB" w:rsidRDefault="005D1E97">
      <w:pPr>
        <w:pStyle w:val="30"/>
        <w:shd w:val="clear" w:color="auto" w:fill="auto"/>
        <w:spacing w:after="0" w:line="274" w:lineRule="exact"/>
        <w:ind w:left="640" w:firstLine="0"/>
        <w:jc w:val="left"/>
      </w:pPr>
      <w:r>
        <w:t>Содержание образовательной деятельности.</w:t>
      </w:r>
    </w:p>
    <w:p w:rsidR="009F20CB" w:rsidRDefault="005D1E97">
      <w:pPr>
        <w:pStyle w:val="20"/>
        <w:shd w:val="clear" w:color="auto" w:fill="auto"/>
        <w:spacing w:before="0" w:after="0" w:line="274" w:lineRule="exact"/>
        <w:ind w:firstLine="48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F20CB" w:rsidRDefault="005D1E97">
      <w:pPr>
        <w:pStyle w:val="20"/>
        <w:shd w:val="clear" w:color="auto" w:fill="auto"/>
        <w:spacing w:before="0" w:after="0" w:line="274" w:lineRule="exact"/>
        <w:ind w:firstLine="48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F20CB" w:rsidRDefault="005D1E97">
      <w:pPr>
        <w:pStyle w:val="20"/>
        <w:shd w:val="clear" w:color="auto" w:fill="auto"/>
        <w:spacing w:before="0" w:after="0" w:line="274" w:lineRule="exact"/>
        <w:ind w:firstLine="48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F20CB" w:rsidRDefault="005D1E97">
      <w:pPr>
        <w:pStyle w:val="20"/>
        <w:shd w:val="clear" w:color="auto" w:fill="auto"/>
        <w:spacing w:before="0" w:after="0" w:line="274" w:lineRule="exact"/>
        <w:ind w:firstLine="480"/>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F20CB" w:rsidRDefault="005D1E97">
      <w:pPr>
        <w:pStyle w:val="20"/>
        <w:shd w:val="clear" w:color="auto" w:fill="auto"/>
        <w:spacing w:before="0" w:after="0" w:line="274" w:lineRule="exact"/>
        <w:ind w:firstLine="48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r>
        <w:br w:type="page"/>
      </w:r>
    </w:p>
    <w:p w:rsidR="009F20CB" w:rsidRDefault="005D1E97">
      <w:pPr>
        <w:pStyle w:val="20"/>
        <w:shd w:val="clear" w:color="auto" w:fill="auto"/>
        <w:spacing w:before="0" w:after="0" w:line="274" w:lineRule="exact"/>
        <w:ind w:firstLine="460"/>
        <w:jc w:val="left"/>
      </w:pPr>
      <w: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F20CB" w:rsidRDefault="005D1E97">
      <w:pPr>
        <w:pStyle w:val="20"/>
        <w:shd w:val="clear" w:color="auto" w:fill="auto"/>
        <w:spacing w:before="0" w:after="0" w:line="274" w:lineRule="exact"/>
        <w:ind w:firstLine="460"/>
        <w:jc w:val="left"/>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F20CB" w:rsidRDefault="005D1E97">
      <w:pPr>
        <w:pStyle w:val="20"/>
        <w:shd w:val="clear" w:color="auto" w:fill="auto"/>
        <w:spacing w:before="0" w:after="0" w:line="274" w:lineRule="exact"/>
        <w:ind w:firstLine="460"/>
        <w:jc w:val="left"/>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F20CB" w:rsidRDefault="005D1E97">
      <w:pPr>
        <w:pStyle w:val="30"/>
        <w:shd w:val="clear" w:color="auto" w:fill="auto"/>
        <w:spacing w:after="0" w:line="274" w:lineRule="exact"/>
        <w:ind w:left="740" w:firstLine="0"/>
        <w:jc w:val="left"/>
      </w:pPr>
      <w:r>
        <w:t>От 3 лет до 4лет.</w:t>
      </w:r>
    </w:p>
    <w:p w:rsidR="009F20CB" w:rsidRDefault="005D1E97">
      <w:pPr>
        <w:pStyle w:val="20"/>
        <w:shd w:val="clear" w:color="auto" w:fill="auto"/>
        <w:spacing w:before="0" w:after="0" w:line="274" w:lineRule="exact"/>
        <w:ind w:left="740" w:firstLine="0"/>
        <w:jc w:val="left"/>
      </w:pPr>
      <w:r>
        <w:t xml:space="preserve">В области социально-коммуникативного развития основными </w:t>
      </w:r>
      <w:r>
        <w:rPr>
          <w:rStyle w:val="24"/>
        </w:rPr>
        <w:t xml:space="preserve">задачами </w:t>
      </w:r>
      <w:r>
        <w:t>образовательной деятельности являются:</w:t>
      </w:r>
    </w:p>
    <w:p w:rsidR="009F20CB" w:rsidRDefault="005D1E97" w:rsidP="000F7F76">
      <w:pPr>
        <w:pStyle w:val="20"/>
        <w:numPr>
          <w:ilvl w:val="0"/>
          <w:numId w:val="17"/>
        </w:numPr>
        <w:shd w:val="clear" w:color="auto" w:fill="auto"/>
        <w:tabs>
          <w:tab w:val="left" w:pos="683"/>
        </w:tabs>
        <w:spacing w:before="0" w:after="0" w:line="274" w:lineRule="exact"/>
        <w:ind w:left="320" w:firstLine="0"/>
        <w:jc w:val="left"/>
      </w:pPr>
      <w:r>
        <w:t>в сфере социальных отношений:</w:t>
      </w:r>
    </w:p>
    <w:p w:rsidR="009F20CB" w:rsidRDefault="005D1E97" w:rsidP="000F7F76">
      <w:pPr>
        <w:pStyle w:val="20"/>
        <w:numPr>
          <w:ilvl w:val="0"/>
          <w:numId w:val="16"/>
        </w:numPr>
        <w:shd w:val="clear" w:color="auto" w:fill="auto"/>
        <w:tabs>
          <w:tab w:val="left" w:pos="1482"/>
        </w:tabs>
        <w:spacing w:before="0" w:after="0" w:line="274" w:lineRule="exact"/>
        <w:ind w:left="600" w:firstLine="560"/>
        <w:jc w:val="left"/>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F20CB" w:rsidRDefault="005D1E97" w:rsidP="000F7F76">
      <w:pPr>
        <w:pStyle w:val="20"/>
        <w:numPr>
          <w:ilvl w:val="0"/>
          <w:numId w:val="16"/>
        </w:numPr>
        <w:shd w:val="clear" w:color="auto" w:fill="auto"/>
        <w:tabs>
          <w:tab w:val="left" w:pos="1480"/>
        </w:tabs>
        <w:spacing w:before="0" w:after="0"/>
        <w:ind w:left="600" w:firstLine="560"/>
        <w:jc w:val="left"/>
      </w:pPr>
      <w:r>
        <w:t>обогащать представления детей о действиях, в которых проявляются доброе отношение и забота о членах семьи, близком окружении;</w:t>
      </w:r>
    </w:p>
    <w:p w:rsidR="009F20CB" w:rsidRDefault="005D1E97" w:rsidP="000F7F76">
      <w:pPr>
        <w:pStyle w:val="20"/>
        <w:numPr>
          <w:ilvl w:val="0"/>
          <w:numId w:val="16"/>
        </w:numPr>
        <w:shd w:val="clear" w:color="auto" w:fill="auto"/>
        <w:tabs>
          <w:tab w:val="left" w:pos="1482"/>
        </w:tabs>
        <w:spacing w:before="0" w:after="0" w:line="274" w:lineRule="exact"/>
        <w:ind w:left="600" w:firstLine="560"/>
        <w:jc w:val="left"/>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F20CB" w:rsidRDefault="005D1E97" w:rsidP="000F7F76">
      <w:pPr>
        <w:pStyle w:val="20"/>
        <w:numPr>
          <w:ilvl w:val="0"/>
          <w:numId w:val="16"/>
        </w:numPr>
        <w:shd w:val="clear" w:color="auto" w:fill="auto"/>
        <w:tabs>
          <w:tab w:val="left" w:pos="1480"/>
        </w:tabs>
        <w:spacing w:before="0" w:after="0"/>
        <w:ind w:left="600" w:firstLine="560"/>
        <w:jc w:val="left"/>
      </w:pPr>
      <w:r>
        <w:t>оказывать помощь в освоении способов взаимодействия со сверстниками в игре, в повседневном общении и бытовой деятельности;</w:t>
      </w:r>
    </w:p>
    <w:p w:rsidR="009F20CB" w:rsidRDefault="005D1E97" w:rsidP="000F7F76">
      <w:pPr>
        <w:pStyle w:val="20"/>
        <w:numPr>
          <w:ilvl w:val="0"/>
          <w:numId w:val="16"/>
        </w:numPr>
        <w:shd w:val="clear" w:color="auto" w:fill="auto"/>
        <w:tabs>
          <w:tab w:val="left" w:pos="1480"/>
        </w:tabs>
        <w:spacing w:before="0" w:after="0"/>
        <w:ind w:left="600" w:firstLine="560"/>
        <w:jc w:val="left"/>
      </w:pPr>
      <w:r>
        <w:t>приучать детей к выполнению элементарных правил культуры поведения в ДОО;</w:t>
      </w:r>
    </w:p>
    <w:p w:rsidR="009F20CB" w:rsidRDefault="005D1E97" w:rsidP="000F7F76">
      <w:pPr>
        <w:pStyle w:val="20"/>
        <w:numPr>
          <w:ilvl w:val="0"/>
          <w:numId w:val="17"/>
        </w:numPr>
        <w:shd w:val="clear" w:color="auto" w:fill="auto"/>
        <w:tabs>
          <w:tab w:val="left" w:pos="707"/>
        </w:tabs>
        <w:spacing w:before="0" w:after="0"/>
        <w:ind w:left="320" w:firstLine="0"/>
        <w:jc w:val="left"/>
      </w:pPr>
      <w:r>
        <w:t>в области формирования основ гражданственности и патриотизма:</w:t>
      </w:r>
    </w:p>
    <w:p w:rsidR="009F20CB" w:rsidRDefault="005D1E97" w:rsidP="000F7F76">
      <w:pPr>
        <w:pStyle w:val="20"/>
        <w:numPr>
          <w:ilvl w:val="0"/>
          <w:numId w:val="16"/>
        </w:numPr>
        <w:shd w:val="clear" w:color="auto" w:fill="auto"/>
        <w:tabs>
          <w:tab w:val="left" w:pos="1449"/>
        </w:tabs>
        <w:spacing w:before="0" w:after="0" w:line="283" w:lineRule="exact"/>
        <w:ind w:left="740" w:firstLine="300"/>
        <w:jc w:val="left"/>
      </w:pPr>
      <w:r>
        <w:t>обогащать представления детей о малой родине и поддерживать их отражения в различных видах деятельности;</w:t>
      </w:r>
    </w:p>
    <w:p w:rsidR="009F20CB" w:rsidRDefault="005D1E97" w:rsidP="000F7F76">
      <w:pPr>
        <w:pStyle w:val="20"/>
        <w:numPr>
          <w:ilvl w:val="0"/>
          <w:numId w:val="17"/>
        </w:numPr>
        <w:shd w:val="clear" w:color="auto" w:fill="auto"/>
        <w:tabs>
          <w:tab w:val="left" w:pos="707"/>
        </w:tabs>
        <w:spacing w:before="0" w:after="0" w:line="283" w:lineRule="exact"/>
        <w:ind w:left="320" w:firstLine="0"/>
        <w:jc w:val="left"/>
      </w:pPr>
      <w:r>
        <w:t>в сфере трудового воспитания:</w:t>
      </w:r>
    </w:p>
    <w:p w:rsidR="009F20CB" w:rsidRDefault="005D1E97" w:rsidP="000F7F76">
      <w:pPr>
        <w:pStyle w:val="20"/>
        <w:numPr>
          <w:ilvl w:val="0"/>
          <w:numId w:val="16"/>
        </w:numPr>
        <w:shd w:val="clear" w:color="auto" w:fill="auto"/>
        <w:tabs>
          <w:tab w:val="left" w:pos="1449"/>
        </w:tabs>
        <w:spacing w:before="0" w:after="0" w:line="283" w:lineRule="exact"/>
        <w:ind w:left="600" w:firstLine="440"/>
        <w:jc w:val="left"/>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F20CB" w:rsidRDefault="005D1E97" w:rsidP="000F7F76">
      <w:pPr>
        <w:pStyle w:val="20"/>
        <w:numPr>
          <w:ilvl w:val="0"/>
          <w:numId w:val="16"/>
        </w:numPr>
        <w:shd w:val="clear" w:color="auto" w:fill="auto"/>
        <w:tabs>
          <w:tab w:val="left" w:pos="1449"/>
        </w:tabs>
        <w:spacing w:before="0" w:after="0" w:line="283" w:lineRule="exact"/>
        <w:ind w:left="740" w:firstLine="300"/>
        <w:jc w:val="left"/>
      </w:pPr>
      <w:r>
        <w:t>воспитывать бережное отношение к предметам и игрушкам как результатам труда взрослых;</w:t>
      </w:r>
    </w:p>
    <w:p w:rsidR="009F20CB" w:rsidRDefault="005D1E97" w:rsidP="000F7F76">
      <w:pPr>
        <w:pStyle w:val="20"/>
        <w:numPr>
          <w:ilvl w:val="0"/>
          <w:numId w:val="16"/>
        </w:numPr>
        <w:shd w:val="clear" w:color="auto" w:fill="auto"/>
        <w:tabs>
          <w:tab w:val="left" w:pos="1449"/>
        </w:tabs>
        <w:spacing w:before="0" w:after="0" w:line="283" w:lineRule="exact"/>
        <w:ind w:left="600" w:firstLine="440"/>
        <w:jc w:val="left"/>
      </w:pPr>
      <w:r>
        <w:t>приобщать детей к самообслуживанию (одевание, раздевание, умывание), развивать самостоятельность, уверенность, положительную самооценку;</w:t>
      </w:r>
    </w:p>
    <w:p w:rsidR="009F20CB" w:rsidRDefault="005D1E97" w:rsidP="000F7F76">
      <w:pPr>
        <w:pStyle w:val="20"/>
        <w:numPr>
          <w:ilvl w:val="0"/>
          <w:numId w:val="17"/>
        </w:numPr>
        <w:shd w:val="clear" w:color="auto" w:fill="auto"/>
        <w:tabs>
          <w:tab w:val="left" w:pos="707"/>
        </w:tabs>
        <w:spacing w:before="0" w:after="0" w:line="283" w:lineRule="exact"/>
        <w:ind w:left="320" w:firstLine="0"/>
        <w:jc w:val="left"/>
      </w:pPr>
      <w:r>
        <w:t>в области формирования основ безопасного поведения:</w:t>
      </w:r>
    </w:p>
    <w:p w:rsidR="009F20CB" w:rsidRDefault="005D1E97" w:rsidP="000F7F76">
      <w:pPr>
        <w:pStyle w:val="20"/>
        <w:numPr>
          <w:ilvl w:val="0"/>
          <w:numId w:val="16"/>
        </w:numPr>
        <w:shd w:val="clear" w:color="auto" w:fill="auto"/>
        <w:tabs>
          <w:tab w:val="left" w:pos="1449"/>
        </w:tabs>
        <w:spacing w:before="0" w:after="0" w:line="283" w:lineRule="exact"/>
        <w:ind w:left="740" w:firstLine="300"/>
        <w:jc w:val="left"/>
      </w:pPr>
      <w:r>
        <w:t>развивать интерес к правилам безопасного поведения;</w:t>
      </w:r>
    </w:p>
    <w:p w:rsidR="009F20CB" w:rsidRDefault="005D1E97" w:rsidP="000F7F76">
      <w:pPr>
        <w:pStyle w:val="20"/>
        <w:numPr>
          <w:ilvl w:val="0"/>
          <w:numId w:val="16"/>
        </w:numPr>
        <w:shd w:val="clear" w:color="auto" w:fill="auto"/>
        <w:tabs>
          <w:tab w:val="left" w:pos="1449"/>
        </w:tabs>
        <w:spacing w:before="0" w:after="276" w:line="269" w:lineRule="exact"/>
        <w:ind w:left="740" w:firstLine="300"/>
        <w:jc w:val="left"/>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F20CB" w:rsidRDefault="005D1E97">
      <w:pPr>
        <w:pStyle w:val="33"/>
        <w:keepNext/>
        <w:keepLines/>
        <w:shd w:val="clear" w:color="auto" w:fill="auto"/>
        <w:ind w:left="740"/>
      </w:pPr>
      <w:bookmarkStart w:id="24" w:name="bookmark27"/>
      <w:r>
        <w:t>Содержание образовательной деятельности</w:t>
      </w:r>
      <w:bookmarkEnd w:id="24"/>
    </w:p>
    <w:p w:rsidR="009F20CB" w:rsidRDefault="005D1E97" w:rsidP="000F7F76">
      <w:pPr>
        <w:pStyle w:val="20"/>
        <w:numPr>
          <w:ilvl w:val="0"/>
          <w:numId w:val="18"/>
        </w:numPr>
        <w:shd w:val="clear" w:color="auto" w:fill="auto"/>
        <w:spacing w:before="0" w:after="0" w:line="274" w:lineRule="exact"/>
        <w:ind w:left="740" w:firstLine="0"/>
        <w:jc w:val="left"/>
      </w:pPr>
      <w:r>
        <w:rPr>
          <w:rStyle w:val="23"/>
        </w:rPr>
        <w:t>В сфере социальных отношений</w:t>
      </w:r>
      <w:r>
        <w:t>.</w:t>
      </w:r>
    </w:p>
    <w:p w:rsidR="009F20CB" w:rsidRDefault="005D1E97">
      <w:pPr>
        <w:pStyle w:val="20"/>
        <w:shd w:val="clear" w:color="auto" w:fill="auto"/>
        <w:spacing w:before="0" w:after="0" w:line="274" w:lineRule="exact"/>
        <w:ind w:firstLine="600"/>
        <w:jc w:val="left"/>
      </w:pPr>
      <w:r>
        <w:t xml:space="preserve">Педагог создает условия для формирования у детей образа </w:t>
      </w:r>
      <w:proofErr w:type="gramStart"/>
      <w:r>
        <w:t>Я</w:t>
      </w:r>
      <w:proofErr w:type="gramEnd"/>
      <w: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F20CB" w:rsidRDefault="005D1E97">
      <w:pPr>
        <w:pStyle w:val="20"/>
        <w:shd w:val="clear" w:color="auto" w:fill="auto"/>
        <w:spacing w:before="0" w:after="0" w:line="274" w:lineRule="exact"/>
        <w:ind w:firstLine="600"/>
        <w:jc w:val="left"/>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w:t>
      </w:r>
    </w:p>
    <w:p w:rsidR="009F20CB" w:rsidRDefault="005D1E97">
      <w:pPr>
        <w:pStyle w:val="20"/>
        <w:shd w:val="clear" w:color="auto" w:fill="auto"/>
        <w:spacing w:before="0" w:after="0" w:line="274" w:lineRule="exact"/>
        <w:ind w:firstLine="0"/>
        <w:jc w:val="both"/>
      </w:pPr>
      <w:r>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F20CB" w:rsidRDefault="005D1E97">
      <w:pPr>
        <w:pStyle w:val="20"/>
        <w:shd w:val="clear" w:color="auto" w:fill="auto"/>
        <w:spacing w:before="0" w:after="0" w:line="274" w:lineRule="exact"/>
        <w:ind w:firstLine="600"/>
        <w:jc w:val="both"/>
      </w:pPr>
      <w: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F20CB" w:rsidRDefault="005D1E97">
      <w:pPr>
        <w:pStyle w:val="20"/>
        <w:shd w:val="clear" w:color="auto" w:fill="auto"/>
        <w:spacing w:before="0" w:after="0" w:line="274" w:lineRule="exact"/>
        <w:ind w:firstLine="6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w:t>
      </w:r>
    </w:p>
    <w:p w:rsidR="009F20CB" w:rsidRDefault="005D1E97">
      <w:pPr>
        <w:pStyle w:val="20"/>
        <w:shd w:val="clear" w:color="auto" w:fill="auto"/>
        <w:spacing w:before="0" w:after="0" w:line="274" w:lineRule="exact"/>
        <w:ind w:firstLine="600"/>
        <w:jc w:val="both"/>
      </w:pPr>
      <w:r>
        <w:t>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F20CB" w:rsidRDefault="005D1E97">
      <w:pPr>
        <w:pStyle w:val="20"/>
        <w:shd w:val="clear" w:color="auto" w:fill="auto"/>
        <w:spacing w:before="0" w:after="0" w:line="274" w:lineRule="exact"/>
        <w:ind w:firstLine="6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F20CB" w:rsidRDefault="005D1E97" w:rsidP="000F7F76">
      <w:pPr>
        <w:pStyle w:val="20"/>
        <w:numPr>
          <w:ilvl w:val="0"/>
          <w:numId w:val="18"/>
        </w:numPr>
        <w:shd w:val="clear" w:color="auto" w:fill="auto"/>
        <w:tabs>
          <w:tab w:val="left" w:pos="327"/>
        </w:tabs>
        <w:spacing w:before="0" w:after="0" w:line="274" w:lineRule="exact"/>
        <w:ind w:firstLine="0"/>
        <w:jc w:val="both"/>
      </w:pPr>
      <w:r>
        <w:rPr>
          <w:rStyle w:val="23"/>
        </w:rPr>
        <w:t>В области формирования основ гражданственности и патриотизма.</w:t>
      </w:r>
    </w:p>
    <w:p w:rsidR="009F20CB" w:rsidRDefault="005D1E97">
      <w:pPr>
        <w:pStyle w:val="20"/>
        <w:shd w:val="clear" w:color="auto" w:fill="auto"/>
        <w:spacing w:before="0" w:after="0" w:line="274" w:lineRule="exact"/>
        <w:ind w:firstLine="7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F20CB" w:rsidRDefault="005D1E97">
      <w:pPr>
        <w:pStyle w:val="20"/>
        <w:shd w:val="clear" w:color="auto" w:fill="auto"/>
        <w:spacing w:before="0" w:after="0" w:line="274" w:lineRule="exact"/>
        <w:ind w:firstLine="7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F20CB" w:rsidRDefault="005D1E97" w:rsidP="000F7F76">
      <w:pPr>
        <w:pStyle w:val="20"/>
        <w:numPr>
          <w:ilvl w:val="0"/>
          <w:numId w:val="18"/>
        </w:numPr>
        <w:shd w:val="clear" w:color="auto" w:fill="auto"/>
        <w:tabs>
          <w:tab w:val="left" w:pos="482"/>
        </w:tabs>
        <w:spacing w:before="0" w:after="0" w:line="274" w:lineRule="exact"/>
        <w:ind w:left="160" w:firstLine="0"/>
        <w:jc w:val="left"/>
      </w:pPr>
      <w:r>
        <w:rPr>
          <w:rStyle w:val="23"/>
        </w:rPr>
        <w:t>В сфере трудового воспитания.</w:t>
      </w:r>
    </w:p>
    <w:p w:rsidR="009F20CB" w:rsidRDefault="005D1E97">
      <w:pPr>
        <w:pStyle w:val="20"/>
        <w:shd w:val="clear" w:color="auto" w:fill="auto"/>
        <w:spacing w:before="0" w:after="0" w:line="274" w:lineRule="exact"/>
        <w:ind w:firstLine="6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t>например</w:t>
      </w:r>
      <w:proofErr w:type="gramEnd"/>
      <w: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F20CB" w:rsidRDefault="005D1E97">
      <w:pPr>
        <w:pStyle w:val="20"/>
        <w:shd w:val="clear" w:color="auto" w:fill="auto"/>
        <w:spacing w:before="0" w:after="0" w:line="274" w:lineRule="exact"/>
        <w:ind w:firstLine="6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F20CB" w:rsidRDefault="005D1E97">
      <w:pPr>
        <w:pStyle w:val="20"/>
        <w:shd w:val="clear" w:color="auto" w:fill="auto"/>
        <w:spacing w:before="0" w:after="0" w:line="274" w:lineRule="exact"/>
        <w:ind w:firstLine="6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F20CB" w:rsidRDefault="005D1E97">
      <w:pPr>
        <w:pStyle w:val="20"/>
        <w:shd w:val="clear" w:color="auto" w:fill="auto"/>
        <w:spacing w:before="0" w:after="0" w:line="274" w:lineRule="exact"/>
        <w:ind w:firstLine="6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F20CB" w:rsidRDefault="005D1E97" w:rsidP="000F7F76">
      <w:pPr>
        <w:pStyle w:val="20"/>
        <w:numPr>
          <w:ilvl w:val="0"/>
          <w:numId w:val="18"/>
        </w:numPr>
        <w:shd w:val="clear" w:color="auto" w:fill="auto"/>
        <w:tabs>
          <w:tab w:val="left" w:pos="340"/>
        </w:tabs>
        <w:spacing w:before="0" w:after="0" w:line="274" w:lineRule="exact"/>
        <w:ind w:firstLine="0"/>
        <w:jc w:val="left"/>
      </w:pPr>
      <w:r>
        <w:rPr>
          <w:rStyle w:val="23"/>
        </w:rPr>
        <w:t>В области формирования основ безопасного поведения.</w:t>
      </w:r>
    </w:p>
    <w:p w:rsidR="009F20CB" w:rsidRDefault="005D1E97">
      <w:pPr>
        <w:pStyle w:val="20"/>
        <w:shd w:val="clear" w:color="auto" w:fill="auto"/>
        <w:spacing w:before="0" w:after="0" w:line="274" w:lineRule="exact"/>
        <w:ind w:firstLine="600"/>
        <w:jc w:val="both"/>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F20CB" w:rsidRDefault="005D1E97">
      <w:pPr>
        <w:pStyle w:val="20"/>
        <w:shd w:val="clear" w:color="auto" w:fill="auto"/>
        <w:spacing w:before="0" w:after="0" w:line="274" w:lineRule="exact"/>
        <w:ind w:firstLine="74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F20CB" w:rsidRDefault="005D1E97">
      <w:pPr>
        <w:pStyle w:val="20"/>
        <w:shd w:val="clear" w:color="auto" w:fill="auto"/>
        <w:spacing w:before="0" w:after="0" w:line="274" w:lineRule="exact"/>
        <w:ind w:firstLine="7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F20CB" w:rsidRDefault="005D1E97">
      <w:pPr>
        <w:pStyle w:val="20"/>
        <w:shd w:val="clear" w:color="auto" w:fill="auto"/>
        <w:spacing w:before="0" w:after="0" w:line="274" w:lineRule="exact"/>
        <w:ind w:firstLine="7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F20CB" w:rsidRDefault="005D1E97">
      <w:pPr>
        <w:pStyle w:val="20"/>
        <w:shd w:val="clear" w:color="auto" w:fill="auto"/>
        <w:spacing w:before="0" w:after="0" w:line="274" w:lineRule="exact"/>
        <w:ind w:firstLine="7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F20CB" w:rsidRDefault="005D1E97">
      <w:pPr>
        <w:pStyle w:val="30"/>
        <w:shd w:val="clear" w:color="auto" w:fill="auto"/>
        <w:spacing w:after="0" w:line="274" w:lineRule="exact"/>
        <w:ind w:firstLine="740"/>
        <w:jc w:val="both"/>
      </w:pPr>
      <w:r>
        <w:t>От 4 лет до 5лет.</w:t>
      </w:r>
    </w:p>
    <w:p w:rsidR="009F20CB" w:rsidRDefault="005D1E97">
      <w:pPr>
        <w:pStyle w:val="20"/>
        <w:shd w:val="clear" w:color="auto" w:fill="auto"/>
        <w:spacing w:before="0" w:after="0" w:line="274" w:lineRule="exact"/>
        <w:ind w:firstLine="0"/>
        <w:jc w:val="left"/>
      </w:pPr>
      <w:r>
        <w:t xml:space="preserve">В области социально-коммуникативного развития основными </w:t>
      </w:r>
      <w:r>
        <w:rPr>
          <w:rStyle w:val="24"/>
        </w:rPr>
        <w:t xml:space="preserve">задачами </w:t>
      </w:r>
      <w:r>
        <w:t>образовательной деятельности являются:</w:t>
      </w:r>
    </w:p>
    <w:p w:rsidR="009F20CB" w:rsidRDefault="005D1E97" w:rsidP="000F7F76">
      <w:pPr>
        <w:pStyle w:val="20"/>
        <w:numPr>
          <w:ilvl w:val="0"/>
          <w:numId w:val="19"/>
        </w:numPr>
        <w:shd w:val="clear" w:color="auto" w:fill="auto"/>
        <w:tabs>
          <w:tab w:val="left" w:pos="316"/>
        </w:tabs>
        <w:spacing w:before="0" w:after="0" w:line="274" w:lineRule="exact"/>
        <w:ind w:firstLine="0"/>
        <w:jc w:val="left"/>
      </w:pPr>
      <w:r>
        <w:rPr>
          <w:rStyle w:val="23"/>
        </w:rPr>
        <w:t>в сфере социальных отношений:</w:t>
      </w:r>
    </w:p>
    <w:p w:rsidR="009F20CB" w:rsidRDefault="005D1E97" w:rsidP="000F7F76">
      <w:pPr>
        <w:pStyle w:val="20"/>
        <w:numPr>
          <w:ilvl w:val="0"/>
          <w:numId w:val="16"/>
        </w:numPr>
        <w:shd w:val="clear" w:color="auto" w:fill="auto"/>
        <w:tabs>
          <w:tab w:val="left" w:pos="744"/>
        </w:tabs>
        <w:spacing w:before="0" w:after="0" w:line="283" w:lineRule="exact"/>
        <w:ind w:left="180" w:firstLine="280"/>
        <w:jc w:val="left"/>
      </w:pPr>
      <w:r>
        <w:t>формировать положительную самооценку, уверенность в своих силах, стремление к самостоятельности;</w:t>
      </w:r>
    </w:p>
    <w:p w:rsidR="009F20CB" w:rsidRDefault="005D1E97" w:rsidP="000F7F76">
      <w:pPr>
        <w:pStyle w:val="20"/>
        <w:numPr>
          <w:ilvl w:val="0"/>
          <w:numId w:val="16"/>
        </w:numPr>
        <w:shd w:val="clear" w:color="auto" w:fill="auto"/>
        <w:tabs>
          <w:tab w:val="left" w:pos="744"/>
        </w:tabs>
        <w:spacing w:before="0" w:after="0" w:line="283" w:lineRule="exact"/>
        <w:ind w:left="180" w:firstLine="280"/>
        <w:jc w:val="left"/>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F20CB" w:rsidRDefault="005D1E97" w:rsidP="000F7F76">
      <w:pPr>
        <w:pStyle w:val="20"/>
        <w:numPr>
          <w:ilvl w:val="0"/>
          <w:numId w:val="16"/>
        </w:numPr>
        <w:shd w:val="clear" w:color="auto" w:fill="auto"/>
        <w:tabs>
          <w:tab w:val="left" w:pos="744"/>
        </w:tabs>
        <w:spacing w:before="0" w:after="0" w:line="283" w:lineRule="exact"/>
        <w:ind w:left="180" w:firstLine="280"/>
        <w:jc w:val="left"/>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F20CB" w:rsidRDefault="005D1E97" w:rsidP="000F7F76">
      <w:pPr>
        <w:pStyle w:val="20"/>
        <w:numPr>
          <w:ilvl w:val="0"/>
          <w:numId w:val="16"/>
        </w:numPr>
        <w:shd w:val="clear" w:color="auto" w:fill="auto"/>
        <w:tabs>
          <w:tab w:val="left" w:pos="744"/>
        </w:tabs>
        <w:spacing w:before="0" w:after="0"/>
        <w:ind w:left="180" w:firstLine="280"/>
        <w:jc w:val="left"/>
      </w:pPr>
      <w:r>
        <w:t>воспитывать доброжелательное отношение ко взрослым и детям;</w:t>
      </w:r>
    </w:p>
    <w:p w:rsidR="009F20CB" w:rsidRDefault="005D1E97" w:rsidP="000F7F76">
      <w:pPr>
        <w:pStyle w:val="20"/>
        <w:numPr>
          <w:ilvl w:val="0"/>
          <w:numId w:val="16"/>
        </w:numPr>
        <w:shd w:val="clear" w:color="auto" w:fill="auto"/>
        <w:tabs>
          <w:tab w:val="left" w:pos="744"/>
        </w:tabs>
        <w:spacing w:before="0" w:after="0" w:line="274" w:lineRule="exact"/>
        <w:ind w:left="180" w:firstLine="280"/>
        <w:jc w:val="left"/>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F20CB" w:rsidRDefault="005D1E97">
      <w:pPr>
        <w:pStyle w:val="20"/>
        <w:shd w:val="clear" w:color="auto" w:fill="auto"/>
        <w:spacing w:before="0" w:after="0" w:line="274" w:lineRule="exact"/>
        <w:ind w:left="180" w:firstLine="280"/>
        <w:jc w:val="left"/>
      </w:pPr>
      <w:r>
        <w:t>- развивать стремление к совместным играм, взаимодействию в паре или небольшой подгруппе, к взаимодействию в практической деятельности;</w:t>
      </w:r>
    </w:p>
    <w:p w:rsidR="009F20CB" w:rsidRDefault="005D1E97" w:rsidP="000F7F76">
      <w:pPr>
        <w:pStyle w:val="20"/>
        <w:numPr>
          <w:ilvl w:val="0"/>
          <w:numId w:val="19"/>
        </w:numPr>
        <w:shd w:val="clear" w:color="auto" w:fill="auto"/>
        <w:tabs>
          <w:tab w:val="left" w:pos="381"/>
        </w:tabs>
        <w:spacing w:before="0" w:after="0" w:line="274" w:lineRule="exact"/>
        <w:ind w:firstLine="0"/>
        <w:jc w:val="left"/>
      </w:pPr>
      <w:r>
        <w:rPr>
          <w:rStyle w:val="23"/>
        </w:rPr>
        <w:t>в области формирования основ гражданственности и патриотизма:</w:t>
      </w:r>
    </w:p>
    <w:p w:rsidR="009F20CB" w:rsidRDefault="005D1E97" w:rsidP="000F7F76">
      <w:pPr>
        <w:pStyle w:val="20"/>
        <w:numPr>
          <w:ilvl w:val="0"/>
          <w:numId w:val="16"/>
        </w:numPr>
        <w:shd w:val="clear" w:color="auto" w:fill="auto"/>
        <w:tabs>
          <w:tab w:val="left" w:pos="745"/>
        </w:tabs>
        <w:spacing w:before="0" w:after="0" w:line="278" w:lineRule="exact"/>
        <w:ind w:left="180" w:firstLine="140"/>
        <w:jc w:val="left"/>
      </w:pPr>
      <w:r>
        <w:t>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w:t>
      </w:r>
    </w:p>
    <w:p w:rsidR="009F20CB" w:rsidRDefault="005D1E97" w:rsidP="000F7F76">
      <w:pPr>
        <w:pStyle w:val="20"/>
        <w:numPr>
          <w:ilvl w:val="0"/>
          <w:numId w:val="16"/>
        </w:numPr>
        <w:shd w:val="clear" w:color="auto" w:fill="auto"/>
        <w:tabs>
          <w:tab w:val="left" w:pos="745"/>
        </w:tabs>
        <w:spacing w:before="0" w:after="0" w:line="278" w:lineRule="exact"/>
        <w:ind w:left="180" w:firstLine="140"/>
        <w:jc w:val="left"/>
      </w:pPr>
      <w:r>
        <w:t>развивать интерес детей к основным достопримечательностям населенного пункта, в котором они живут.</w:t>
      </w:r>
    </w:p>
    <w:p w:rsidR="009F20CB" w:rsidRDefault="005D1E97" w:rsidP="000F7F76">
      <w:pPr>
        <w:pStyle w:val="20"/>
        <w:numPr>
          <w:ilvl w:val="0"/>
          <w:numId w:val="19"/>
        </w:numPr>
        <w:shd w:val="clear" w:color="auto" w:fill="auto"/>
        <w:tabs>
          <w:tab w:val="left" w:pos="381"/>
        </w:tabs>
        <w:spacing w:before="0" w:after="0" w:line="278" w:lineRule="exact"/>
        <w:ind w:firstLine="0"/>
        <w:jc w:val="left"/>
      </w:pPr>
      <w:r>
        <w:rPr>
          <w:rStyle w:val="23"/>
        </w:rPr>
        <w:t>в сфере трудового воспитания:</w:t>
      </w:r>
    </w:p>
    <w:p w:rsidR="009F20CB" w:rsidRDefault="005D1E97" w:rsidP="000F7F76">
      <w:pPr>
        <w:pStyle w:val="20"/>
        <w:numPr>
          <w:ilvl w:val="0"/>
          <w:numId w:val="16"/>
        </w:numPr>
        <w:shd w:val="clear" w:color="auto" w:fill="auto"/>
        <w:tabs>
          <w:tab w:val="left" w:pos="745"/>
        </w:tabs>
        <w:spacing w:before="0" w:after="0" w:line="288" w:lineRule="exact"/>
        <w:ind w:left="180" w:firstLine="140"/>
        <w:jc w:val="left"/>
      </w:pPr>
      <w:r>
        <w:t>формировать представления об отдельных профессиях взрослых на основе ознакомления с конкретными видами труда;</w:t>
      </w:r>
    </w:p>
    <w:p w:rsidR="009F20CB" w:rsidRDefault="005D1E97" w:rsidP="000F7F76">
      <w:pPr>
        <w:pStyle w:val="20"/>
        <w:numPr>
          <w:ilvl w:val="0"/>
          <w:numId w:val="16"/>
        </w:numPr>
        <w:shd w:val="clear" w:color="auto" w:fill="auto"/>
        <w:tabs>
          <w:tab w:val="left" w:pos="745"/>
        </w:tabs>
        <w:spacing w:before="0" w:after="0" w:line="288" w:lineRule="exact"/>
        <w:ind w:left="180" w:firstLine="140"/>
        <w:jc w:val="left"/>
      </w:pPr>
      <w:r>
        <w:t>воспитывать уважение и благодарность взрослым за их труд, заботу о детях; вовлекать в простейшие процессы хозяйственно-бытового труда;</w:t>
      </w:r>
    </w:p>
    <w:p w:rsidR="009F20CB" w:rsidRDefault="005D1E97" w:rsidP="000F7F76">
      <w:pPr>
        <w:pStyle w:val="20"/>
        <w:numPr>
          <w:ilvl w:val="0"/>
          <w:numId w:val="16"/>
        </w:numPr>
        <w:shd w:val="clear" w:color="auto" w:fill="auto"/>
        <w:tabs>
          <w:tab w:val="left" w:pos="745"/>
        </w:tabs>
        <w:spacing w:before="0" w:after="0" w:line="288" w:lineRule="exact"/>
        <w:ind w:left="180" w:firstLine="140"/>
        <w:jc w:val="left"/>
      </w:pPr>
      <w:r>
        <w:t>развивать самостоятельность и уверенность в самообслуживании, желании включаться в повседневные трудовые дела в ДОО и семье;</w:t>
      </w:r>
    </w:p>
    <w:p w:rsidR="009F20CB" w:rsidRDefault="005D1E97" w:rsidP="000F7F76">
      <w:pPr>
        <w:pStyle w:val="20"/>
        <w:numPr>
          <w:ilvl w:val="0"/>
          <w:numId w:val="19"/>
        </w:numPr>
        <w:shd w:val="clear" w:color="auto" w:fill="auto"/>
        <w:tabs>
          <w:tab w:val="left" w:pos="381"/>
        </w:tabs>
        <w:spacing w:before="0" w:after="0" w:line="288" w:lineRule="exact"/>
        <w:ind w:firstLine="0"/>
        <w:jc w:val="left"/>
      </w:pPr>
      <w:r>
        <w:rPr>
          <w:rStyle w:val="23"/>
        </w:rPr>
        <w:t>в области формирования основ безопасного поведения:</w:t>
      </w:r>
    </w:p>
    <w:p w:rsidR="009F20CB" w:rsidRDefault="005D1E97" w:rsidP="000F7F76">
      <w:pPr>
        <w:pStyle w:val="20"/>
        <w:numPr>
          <w:ilvl w:val="0"/>
          <w:numId w:val="16"/>
        </w:numPr>
        <w:shd w:val="clear" w:color="auto" w:fill="auto"/>
        <w:tabs>
          <w:tab w:val="left" w:pos="745"/>
        </w:tabs>
        <w:spacing w:before="0" w:after="0" w:line="288" w:lineRule="exact"/>
        <w:ind w:left="180" w:firstLine="140"/>
        <w:jc w:val="left"/>
      </w:pPr>
      <w:r>
        <w:t>обогащать представления детей об основных источниках и видах опасности в быту, на улице, в природе, в общении с незнакомыми людьми;</w:t>
      </w:r>
    </w:p>
    <w:p w:rsidR="009F20CB" w:rsidRDefault="005D1E97" w:rsidP="000F7F76">
      <w:pPr>
        <w:pStyle w:val="20"/>
        <w:numPr>
          <w:ilvl w:val="0"/>
          <w:numId w:val="16"/>
        </w:numPr>
        <w:shd w:val="clear" w:color="auto" w:fill="auto"/>
        <w:tabs>
          <w:tab w:val="left" w:pos="745"/>
        </w:tabs>
        <w:spacing w:before="0" w:after="0" w:line="288" w:lineRule="exact"/>
        <w:ind w:left="180" w:firstLine="140"/>
        <w:jc w:val="left"/>
      </w:pPr>
      <w:r>
        <w:t>знакомить детей с простейшими способами безопасного поведения в опасных ситуациях;</w:t>
      </w:r>
    </w:p>
    <w:p w:rsidR="009F20CB" w:rsidRDefault="005D1E97" w:rsidP="000F7F76">
      <w:pPr>
        <w:pStyle w:val="20"/>
        <w:numPr>
          <w:ilvl w:val="0"/>
          <w:numId w:val="16"/>
        </w:numPr>
        <w:shd w:val="clear" w:color="auto" w:fill="auto"/>
        <w:tabs>
          <w:tab w:val="left" w:pos="745"/>
        </w:tabs>
        <w:spacing w:before="0" w:after="0" w:line="283" w:lineRule="exact"/>
        <w:ind w:left="180" w:firstLine="140"/>
        <w:jc w:val="left"/>
      </w:pPr>
      <w:r>
        <w:lastRenderedPageBreak/>
        <w:t>формировать представления о правилах безопасного дорожного движения в качестве пешехода и пассажира транспортного средства.</w:t>
      </w:r>
    </w:p>
    <w:p w:rsidR="009F20CB" w:rsidRDefault="005D1E97" w:rsidP="000F7F76">
      <w:pPr>
        <w:pStyle w:val="20"/>
        <w:numPr>
          <w:ilvl w:val="0"/>
          <w:numId w:val="16"/>
        </w:numPr>
        <w:shd w:val="clear" w:color="auto" w:fill="auto"/>
        <w:tabs>
          <w:tab w:val="left" w:pos="745"/>
        </w:tabs>
        <w:spacing w:before="0" w:after="268" w:line="283" w:lineRule="exact"/>
        <w:ind w:left="180" w:firstLine="14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F20CB" w:rsidRDefault="005D1E97">
      <w:pPr>
        <w:pStyle w:val="33"/>
        <w:keepNext/>
        <w:keepLines/>
        <w:shd w:val="clear" w:color="auto" w:fill="auto"/>
      </w:pPr>
      <w:bookmarkStart w:id="25" w:name="bookmark28"/>
      <w:r>
        <w:t>Содержание образовательной деятельности.</w:t>
      </w:r>
      <w:bookmarkEnd w:id="25"/>
    </w:p>
    <w:p w:rsidR="009F20CB" w:rsidRDefault="005D1E97" w:rsidP="000F7F76">
      <w:pPr>
        <w:pStyle w:val="20"/>
        <w:numPr>
          <w:ilvl w:val="0"/>
          <w:numId w:val="20"/>
        </w:numPr>
        <w:shd w:val="clear" w:color="auto" w:fill="auto"/>
        <w:tabs>
          <w:tab w:val="left" w:pos="367"/>
        </w:tabs>
        <w:spacing w:before="0" w:after="0" w:line="274" w:lineRule="exact"/>
        <w:ind w:firstLine="0"/>
        <w:jc w:val="left"/>
      </w:pPr>
      <w:r>
        <w:rPr>
          <w:rStyle w:val="23"/>
        </w:rPr>
        <w:t>В сфере социальных отношений.</w:t>
      </w:r>
    </w:p>
    <w:p w:rsidR="009F20CB" w:rsidRDefault="005D1E97">
      <w:pPr>
        <w:pStyle w:val="20"/>
        <w:shd w:val="clear" w:color="auto" w:fill="auto"/>
        <w:spacing w:before="0" w:after="0" w:line="274" w:lineRule="exact"/>
        <w:ind w:firstLine="60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F20CB" w:rsidRDefault="005D1E97">
      <w:pPr>
        <w:pStyle w:val="20"/>
        <w:shd w:val="clear" w:color="auto" w:fill="auto"/>
        <w:spacing w:before="0" w:after="0" w:line="274" w:lineRule="exact"/>
        <w:ind w:firstLine="60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F20CB" w:rsidRDefault="005D1E97">
      <w:pPr>
        <w:pStyle w:val="20"/>
        <w:shd w:val="clear" w:color="auto" w:fill="auto"/>
        <w:spacing w:before="0" w:after="0" w:line="274" w:lineRule="exact"/>
        <w:ind w:firstLine="60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F20CB" w:rsidRDefault="005D1E97">
      <w:pPr>
        <w:pStyle w:val="20"/>
        <w:shd w:val="clear" w:color="auto" w:fill="auto"/>
        <w:spacing w:before="0" w:after="0" w:line="274" w:lineRule="exact"/>
        <w:ind w:firstLine="6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F20CB" w:rsidRDefault="005D1E97">
      <w:pPr>
        <w:pStyle w:val="20"/>
        <w:shd w:val="clear" w:color="auto" w:fill="auto"/>
        <w:spacing w:before="0" w:after="0" w:line="274" w:lineRule="exact"/>
        <w:ind w:firstLine="6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F20CB" w:rsidRDefault="005D1E97">
      <w:pPr>
        <w:pStyle w:val="20"/>
        <w:shd w:val="clear" w:color="auto" w:fill="auto"/>
        <w:spacing w:before="0" w:after="0" w:line="274" w:lineRule="exact"/>
        <w:ind w:firstLine="6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F20CB" w:rsidRDefault="005D1E97">
      <w:pPr>
        <w:pStyle w:val="20"/>
        <w:shd w:val="clear" w:color="auto" w:fill="auto"/>
        <w:spacing w:before="0" w:after="0" w:line="274" w:lineRule="exact"/>
        <w:ind w:firstLine="6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F20CB" w:rsidRDefault="005D1E97" w:rsidP="000F7F76">
      <w:pPr>
        <w:pStyle w:val="20"/>
        <w:numPr>
          <w:ilvl w:val="0"/>
          <w:numId w:val="20"/>
        </w:numPr>
        <w:shd w:val="clear" w:color="auto" w:fill="auto"/>
        <w:tabs>
          <w:tab w:val="left" w:pos="327"/>
        </w:tabs>
        <w:spacing w:before="0" w:after="0" w:line="274" w:lineRule="exact"/>
        <w:ind w:firstLine="0"/>
        <w:jc w:val="both"/>
      </w:pPr>
      <w:r>
        <w:rPr>
          <w:rStyle w:val="23"/>
        </w:rPr>
        <w:t>В области формирования основ гражданственности и патриотизма.</w:t>
      </w:r>
    </w:p>
    <w:p w:rsidR="009F20CB" w:rsidRDefault="005D1E97">
      <w:pPr>
        <w:pStyle w:val="20"/>
        <w:shd w:val="clear" w:color="auto" w:fill="auto"/>
        <w:spacing w:before="0" w:after="0" w:line="274" w:lineRule="exact"/>
        <w:ind w:firstLine="46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F20CB" w:rsidRDefault="005D1E97">
      <w:pPr>
        <w:pStyle w:val="20"/>
        <w:shd w:val="clear" w:color="auto" w:fill="auto"/>
        <w:spacing w:before="0" w:after="0" w:line="274" w:lineRule="exact"/>
        <w:ind w:firstLine="46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F20CB" w:rsidRDefault="005D1E97">
      <w:pPr>
        <w:pStyle w:val="20"/>
        <w:shd w:val="clear" w:color="auto" w:fill="auto"/>
        <w:spacing w:before="0" w:after="0" w:line="274" w:lineRule="exact"/>
        <w:ind w:firstLine="460"/>
        <w:jc w:val="both"/>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w:t>
      </w:r>
      <w:r>
        <w:lastRenderedPageBreak/>
        <w:t>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F20CB" w:rsidRDefault="005D1E97">
      <w:pPr>
        <w:pStyle w:val="20"/>
        <w:shd w:val="clear" w:color="auto" w:fill="auto"/>
        <w:spacing w:before="0" w:after="0" w:line="274" w:lineRule="exact"/>
        <w:ind w:firstLine="460"/>
        <w:jc w:val="both"/>
      </w:pPr>
      <w:r>
        <w:t>Поддерживает интерес к народной культуре страны (традициям, устному народному творчеству, народной музыке, танцам, играм, игрушкам).</w:t>
      </w:r>
    </w:p>
    <w:p w:rsidR="009F20CB" w:rsidRDefault="005D1E97" w:rsidP="000F7F76">
      <w:pPr>
        <w:pStyle w:val="20"/>
        <w:numPr>
          <w:ilvl w:val="0"/>
          <w:numId w:val="20"/>
        </w:numPr>
        <w:shd w:val="clear" w:color="auto" w:fill="auto"/>
        <w:tabs>
          <w:tab w:val="left" w:pos="327"/>
        </w:tabs>
        <w:spacing w:before="0" w:after="0" w:line="274" w:lineRule="exact"/>
        <w:ind w:firstLine="0"/>
        <w:jc w:val="both"/>
      </w:pPr>
      <w:r>
        <w:rPr>
          <w:rStyle w:val="23"/>
        </w:rPr>
        <w:t>В сфере трудового воспитания.</w:t>
      </w:r>
    </w:p>
    <w:p w:rsidR="009F20CB" w:rsidRDefault="005D1E97">
      <w:pPr>
        <w:pStyle w:val="20"/>
        <w:shd w:val="clear" w:color="auto" w:fill="auto"/>
        <w:spacing w:before="0" w:after="0" w:line="274" w:lineRule="exact"/>
        <w:ind w:firstLine="6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F20CB" w:rsidRDefault="005D1E97">
      <w:pPr>
        <w:pStyle w:val="20"/>
        <w:shd w:val="clear" w:color="auto" w:fill="auto"/>
        <w:spacing w:before="0" w:after="0" w:line="274" w:lineRule="exact"/>
        <w:ind w:firstLine="6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F20CB" w:rsidRDefault="005D1E97">
      <w:pPr>
        <w:pStyle w:val="20"/>
        <w:shd w:val="clear" w:color="auto" w:fill="auto"/>
        <w:spacing w:before="0" w:after="0" w:line="274" w:lineRule="exact"/>
        <w:ind w:firstLine="6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F20CB" w:rsidRDefault="005D1E97">
      <w:pPr>
        <w:pStyle w:val="20"/>
        <w:shd w:val="clear" w:color="auto" w:fill="auto"/>
        <w:spacing w:before="0" w:after="0" w:line="274" w:lineRule="exact"/>
        <w:ind w:firstLine="6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F20CB" w:rsidRDefault="005D1E97">
      <w:pPr>
        <w:pStyle w:val="20"/>
        <w:shd w:val="clear" w:color="auto" w:fill="auto"/>
        <w:spacing w:before="0" w:after="0" w:line="274" w:lineRule="exact"/>
        <w:ind w:firstLine="6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F20CB" w:rsidRDefault="005D1E97">
      <w:pPr>
        <w:pStyle w:val="20"/>
        <w:shd w:val="clear" w:color="auto" w:fill="auto"/>
        <w:spacing w:before="0" w:after="0" w:line="274" w:lineRule="exact"/>
        <w:ind w:firstLine="60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F20CB" w:rsidRDefault="005D1E97" w:rsidP="000F7F76">
      <w:pPr>
        <w:pStyle w:val="20"/>
        <w:numPr>
          <w:ilvl w:val="0"/>
          <w:numId w:val="20"/>
        </w:numPr>
        <w:shd w:val="clear" w:color="auto" w:fill="auto"/>
        <w:spacing w:before="0" w:after="0" w:line="274" w:lineRule="exact"/>
        <w:ind w:firstLine="0"/>
        <w:jc w:val="left"/>
      </w:pPr>
      <w:r>
        <w:rPr>
          <w:rStyle w:val="23"/>
        </w:rPr>
        <w:t>В области формирования основ безопасности поведения.</w:t>
      </w:r>
    </w:p>
    <w:p w:rsidR="009F20CB" w:rsidRDefault="005D1E97">
      <w:pPr>
        <w:pStyle w:val="20"/>
        <w:shd w:val="clear" w:color="auto" w:fill="auto"/>
        <w:spacing w:before="0" w:after="0" w:line="274" w:lineRule="exact"/>
        <w:ind w:firstLine="60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сними.</w:t>
      </w:r>
    </w:p>
    <w:p w:rsidR="009F20CB" w:rsidRDefault="005D1E97">
      <w:pPr>
        <w:pStyle w:val="20"/>
        <w:shd w:val="clear" w:color="auto" w:fill="auto"/>
        <w:spacing w:before="0" w:after="0" w:line="274" w:lineRule="exact"/>
        <w:ind w:firstLine="60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F20CB" w:rsidRDefault="005D1E97">
      <w:pPr>
        <w:pStyle w:val="20"/>
        <w:shd w:val="clear" w:color="auto" w:fill="auto"/>
        <w:spacing w:before="0" w:after="0" w:line="274" w:lineRule="exact"/>
        <w:ind w:firstLine="60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F20CB" w:rsidRDefault="005D1E97">
      <w:pPr>
        <w:pStyle w:val="20"/>
        <w:shd w:val="clear" w:color="auto" w:fill="auto"/>
        <w:spacing w:before="0" w:after="286" w:line="274" w:lineRule="exact"/>
        <w:ind w:firstLine="600"/>
        <w:jc w:val="both"/>
      </w:pPr>
      <w:r>
        <w:t xml:space="preserve">Создает игровые ситуации, в которых ребёнок может закрепить опыт безопасного поведения в быту, на улице, в природе, в общении с незнакомыми </w:t>
      </w:r>
      <w:r>
        <w:lastRenderedPageBreak/>
        <w:t>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F20CB" w:rsidRDefault="005D1E97">
      <w:pPr>
        <w:pStyle w:val="30"/>
        <w:shd w:val="clear" w:color="auto" w:fill="auto"/>
        <w:spacing w:after="0" w:line="266" w:lineRule="exact"/>
        <w:ind w:left="740" w:firstLine="0"/>
        <w:jc w:val="left"/>
      </w:pPr>
      <w:r>
        <w:t>От 5 лет до 6лет.</w:t>
      </w:r>
    </w:p>
    <w:p w:rsidR="009F20CB" w:rsidRDefault="005D1E97">
      <w:pPr>
        <w:pStyle w:val="20"/>
        <w:shd w:val="clear" w:color="auto" w:fill="auto"/>
        <w:spacing w:before="0" w:after="0" w:line="278" w:lineRule="exact"/>
        <w:ind w:left="160" w:firstLine="0"/>
        <w:jc w:val="left"/>
      </w:pPr>
      <w:r>
        <w:t xml:space="preserve">В области социально-коммуникативного развития основными </w:t>
      </w:r>
      <w:r>
        <w:rPr>
          <w:rStyle w:val="24"/>
        </w:rPr>
        <w:t xml:space="preserve">задачами </w:t>
      </w:r>
      <w:r>
        <w:t>образовательной деятельности являются:</w:t>
      </w:r>
    </w:p>
    <w:p w:rsidR="009F20CB" w:rsidRDefault="005D1E97" w:rsidP="000F7F76">
      <w:pPr>
        <w:pStyle w:val="20"/>
        <w:numPr>
          <w:ilvl w:val="0"/>
          <w:numId w:val="21"/>
        </w:numPr>
        <w:shd w:val="clear" w:color="auto" w:fill="auto"/>
        <w:tabs>
          <w:tab w:val="left" w:pos="317"/>
        </w:tabs>
        <w:spacing w:before="0" w:after="0" w:line="278" w:lineRule="exact"/>
        <w:ind w:firstLine="0"/>
        <w:jc w:val="left"/>
      </w:pPr>
      <w:r>
        <w:rPr>
          <w:rStyle w:val="23"/>
        </w:rPr>
        <w:t>в сфере социальных отношений:</w:t>
      </w:r>
    </w:p>
    <w:p w:rsidR="009F20CB" w:rsidRDefault="005D1E97">
      <w:pPr>
        <w:pStyle w:val="20"/>
        <w:shd w:val="clear" w:color="auto" w:fill="auto"/>
        <w:spacing w:before="0" w:after="0" w:line="278" w:lineRule="exact"/>
        <w:ind w:left="160" w:firstLine="0"/>
        <w:jc w:val="left"/>
      </w:pPr>
      <w:r>
        <w:t>- обогащать представления детей о формах поведения и действиях в различных ситуациях в семье и ДОО;</w:t>
      </w:r>
    </w:p>
    <w:p w:rsidR="009F20CB" w:rsidRDefault="005D1E97" w:rsidP="000F7F76">
      <w:pPr>
        <w:pStyle w:val="20"/>
        <w:numPr>
          <w:ilvl w:val="0"/>
          <w:numId w:val="16"/>
        </w:numPr>
        <w:shd w:val="clear" w:color="auto" w:fill="auto"/>
        <w:tabs>
          <w:tab w:val="left" w:pos="731"/>
        </w:tabs>
        <w:spacing w:before="0" w:after="0" w:line="278" w:lineRule="exact"/>
        <w:ind w:left="160" w:firstLine="300"/>
        <w:jc w:val="left"/>
      </w:pPr>
      <w:r>
        <w:t xml:space="preserve">содействовать пониманию детьми собственных и </w:t>
      </w:r>
      <w:proofErr w:type="gramStart"/>
      <w:r>
        <w:t>чужих эмоциональных состояний</w:t>
      </w:r>
      <w:proofErr w:type="gramEnd"/>
      <w: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9F20CB" w:rsidRDefault="005D1E97" w:rsidP="000F7F76">
      <w:pPr>
        <w:pStyle w:val="20"/>
        <w:numPr>
          <w:ilvl w:val="0"/>
          <w:numId w:val="16"/>
        </w:numPr>
        <w:shd w:val="clear" w:color="auto" w:fill="auto"/>
        <w:tabs>
          <w:tab w:val="left" w:pos="731"/>
        </w:tabs>
        <w:spacing w:before="0" w:after="0" w:line="278" w:lineRule="exact"/>
        <w:ind w:left="160" w:firstLine="300"/>
        <w:jc w:val="left"/>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F20CB" w:rsidRDefault="005D1E97" w:rsidP="000F7F76">
      <w:pPr>
        <w:pStyle w:val="20"/>
        <w:numPr>
          <w:ilvl w:val="0"/>
          <w:numId w:val="16"/>
        </w:numPr>
        <w:shd w:val="clear" w:color="auto" w:fill="auto"/>
        <w:tabs>
          <w:tab w:val="left" w:pos="731"/>
        </w:tabs>
        <w:spacing w:before="0" w:after="0" w:line="278" w:lineRule="exact"/>
        <w:ind w:left="160" w:firstLine="300"/>
        <w:jc w:val="left"/>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F20CB" w:rsidRDefault="005D1E97" w:rsidP="000F7F76">
      <w:pPr>
        <w:pStyle w:val="20"/>
        <w:numPr>
          <w:ilvl w:val="0"/>
          <w:numId w:val="16"/>
        </w:numPr>
        <w:shd w:val="clear" w:color="auto" w:fill="auto"/>
        <w:tabs>
          <w:tab w:val="left" w:pos="734"/>
        </w:tabs>
        <w:spacing w:before="0" w:after="0" w:line="278" w:lineRule="exact"/>
        <w:ind w:left="160" w:firstLine="300"/>
        <w:jc w:val="left"/>
      </w:pPr>
      <w:r>
        <w:t>расширять представления о правилах поведения в общественных местах; об обязанностях в группе;</w:t>
      </w:r>
    </w:p>
    <w:p w:rsidR="009F20CB" w:rsidRDefault="005D1E97" w:rsidP="000F7F76">
      <w:pPr>
        <w:pStyle w:val="20"/>
        <w:numPr>
          <w:ilvl w:val="0"/>
          <w:numId w:val="21"/>
        </w:numPr>
        <w:shd w:val="clear" w:color="auto" w:fill="auto"/>
        <w:tabs>
          <w:tab w:val="left" w:pos="341"/>
        </w:tabs>
        <w:spacing w:before="0" w:after="0" w:line="278" w:lineRule="exact"/>
        <w:ind w:firstLine="0"/>
        <w:jc w:val="left"/>
      </w:pPr>
      <w:r>
        <w:rPr>
          <w:rStyle w:val="23"/>
        </w:rPr>
        <w:t>в области формирования основ гражданственности и патриотизма</w:t>
      </w:r>
      <w:r>
        <w:t>:</w:t>
      </w:r>
    </w:p>
    <w:p w:rsidR="009F20CB" w:rsidRDefault="005D1E97" w:rsidP="000F7F76">
      <w:pPr>
        <w:pStyle w:val="20"/>
        <w:numPr>
          <w:ilvl w:val="0"/>
          <w:numId w:val="16"/>
        </w:numPr>
        <w:shd w:val="clear" w:color="auto" w:fill="auto"/>
        <w:tabs>
          <w:tab w:val="left" w:pos="745"/>
        </w:tabs>
        <w:spacing w:before="0" w:after="0" w:line="274" w:lineRule="exact"/>
        <w:ind w:left="320" w:firstLine="140"/>
        <w:jc w:val="both"/>
      </w:pPr>
      <w:r>
        <w:t>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F20CB" w:rsidRDefault="005D1E97" w:rsidP="000F7F76">
      <w:pPr>
        <w:pStyle w:val="20"/>
        <w:numPr>
          <w:ilvl w:val="0"/>
          <w:numId w:val="16"/>
        </w:numPr>
        <w:shd w:val="clear" w:color="auto" w:fill="auto"/>
        <w:tabs>
          <w:tab w:val="left" w:pos="745"/>
        </w:tabs>
        <w:spacing w:before="0" w:after="0" w:line="274" w:lineRule="exact"/>
        <w:ind w:left="320" w:firstLine="1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F20CB" w:rsidRDefault="005D1E97" w:rsidP="000F7F76">
      <w:pPr>
        <w:pStyle w:val="20"/>
        <w:numPr>
          <w:ilvl w:val="0"/>
          <w:numId w:val="21"/>
        </w:numPr>
        <w:shd w:val="clear" w:color="auto" w:fill="auto"/>
        <w:tabs>
          <w:tab w:val="left" w:pos="347"/>
        </w:tabs>
        <w:spacing w:before="0" w:after="0" w:line="274" w:lineRule="exact"/>
        <w:ind w:firstLine="0"/>
        <w:jc w:val="left"/>
      </w:pPr>
      <w:r>
        <w:rPr>
          <w:rStyle w:val="23"/>
        </w:rPr>
        <w:t>в сфере трудового воспитания:</w:t>
      </w:r>
    </w:p>
    <w:p w:rsidR="009F20CB" w:rsidRDefault="005D1E97" w:rsidP="000F7F76">
      <w:pPr>
        <w:pStyle w:val="20"/>
        <w:numPr>
          <w:ilvl w:val="0"/>
          <w:numId w:val="16"/>
        </w:numPr>
        <w:shd w:val="clear" w:color="auto" w:fill="auto"/>
        <w:tabs>
          <w:tab w:val="left" w:pos="745"/>
        </w:tabs>
        <w:spacing w:before="0" w:after="0" w:line="278" w:lineRule="exact"/>
        <w:ind w:left="320" w:firstLine="0"/>
        <w:jc w:val="both"/>
      </w:pPr>
      <w:r>
        <w:t xml:space="preserve">формировать представления о профессиях и трудовых процессах; воспитывать бережное отношение </w:t>
      </w:r>
      <w:proofErr w:type="gramStart"/>
      <w:r>
        <w:t>к труд</w:t>
      </w:r>
      <w:proofErr w:type="gramEnd"/>
      <w:r>
        <w:t xml:space="preserve"> у взрослых, к результатам их труда;</w:t>
      </w:r>
    </w:p>
    <w:p w:rsidR="009F20CB" w:rsidRDefault="005D1E97" w:rsidP="000F7F76">
      <w:pPr>
        <w:pStyle w:val="20"/>
        <w:numPr>
          <w:ilvl w:val="0"/>
          <w:numId w:val="16"/>
        </w:numPr>
        <w:shd w:val="clear" w:color="auto" w:fill="auto"/>
        <w:tabs>
          <w:tab w:val="left" w:pos="745"/>
        </w:tabs>
        <w:spacing w:before="0" w:after="0" w:line="278" w:lineRule="exact"/>
        <w:ind w:left="320" w:firstLine="0"/>
        <w:jc w:val="both"/>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F20CB" w:rsidRDefault="005D1E97" w:rsidP="000F7F76">
      <w:pPr>
        <w:pStyle w:val="20"/>
        <w:numPr>
          <w:ilvl w:val="0"/>
          <w:numId w:val="16"/>
        </w:numPr>
        <w:shd w:val="clear" w:color="auto" w:fill="auto"/>
        <w:tabs>
          <w:tab w:val="left" w:pos="745"/>
        </w:tabs>
        <w:spacing w:before="0" w:after="0"/>
        <w:ind w:left="320" w:firstLine="0"/>
        <w:jc w:val="both"/>
      </w:pPr>
      <w:r>
        <w:t>знакомить детей с элементарными экономическими знаниями, формировать первоначальные представления о финансовой грамотности;</w:t>
      </w:r>
    </w:p>
    <w:p w:rsidR="009F20CB" w:rsidRDefault="005D1E97" w:rsidP="000F7F76">
      <w:pPr>
        <w:pStyle w:val="20"/>
        <w:numPr>
          <w:ilvl w:val="0"/>
          <w:numId w:val="16"/>
        </w:numPr>
        <w:shd w:val="clear" w:color="auto" w:fill="auto"/>
        <w:tabs>
          <w:tab w:val="left" w:pos="745"/>
        </w:tabs>
        <w:spacing w:before="0" w:after="0" w:line="283" w:lineRule="exact"/>
        <w:ind w:left="320" w:firstLine="0"/>
        <w:jc w:val="both"/>
      </w:pPr>
      <w:r>
        <w:t>в области формирования безопасного поведения:</w:t>
      </w:r>
    </w:p>
    <w:p w:rsidR="009F20CB" w:rsidRDefault="005D1E97" w:rsidP="000F7F76">
      <w:pPr>
        <w:pStyle w:val="20"/>
        <w:numPr>
          <w:ilvl w:val="0"/>
          <w:numId w:val="16"/>
        </w:numPr>
        <w:shd w:val="clear" w:color="auto" w:fill="auto"/>
        <w:tabs>
          <w:tab w:val="left" w:pos="745"/>
        </w:tabs>
        <w:spacing w:before="0" w:after="0" w:line="283" w:lineRule="exact"/>
        <w:ind w:left="320" w:firstLine="0"/>
        <w:jc w:val="both"/>
      </w:pPr>
      <w:r>
        <w:t>формировать представления детей об основных источниках и видах опасности в быту, на улице, в природе, в информационно - телекоммуникационной сети. «Интернет» (далее - сеть Интернет) и способах безопасного поведения;</w:t>
      </w:r>
    </w:p>
    <w:p w:rsidR="009F20CB" w:rsidRDefault="005D1E97" w:rsidP="000F7F76">
      <w:pPr>
        <w:pStyle w:val="20"/>
        <w:numPr>
          <w:ilvl w:val="0"/>
          <w:numId w:val="16"/>
        </w:numPr>
        <w:shd w:val="clear" w:color="auto" w:fill="auto"/>
        <w:tabs>
          <w:tab w:val="left" w:pos="745"/>
        </w:tabs>
        <w:spacing w:before="0" w:after="0"/>
        <w:ind w:left="320" w:firstLine="0"/>
        <w:jc w:val="both"/>
      </w:pPr>
      <w:r>
        <w:t>о правилах безопасности дорожного движения в качестве пешехода и пассажира транспортного средства;</w:t>
      </w:r>
    </w:p>
    <w:p w:rsidR="009F20CB" w:rsidRDefault="005D1E97" w:rsidP="000F7F76">
      <w:pPr>
        <w:pStyle w:val="20"/>
        <w:numPr>
          <w:ilvl w:val="0"/>
          <w:numId w:val="16"/>
        </w:numPr>
        <w:shd w:val="clear" w:color="auto" w:fill="auto"/>
        <w:tabs>
          <w:tab w:val="left" w:pos="745"/>
        </w:tabs>
        <w:spacing w:before="0" w:after="0"/>
        <w:ind w:left="320" w:firstLine="0"/>
        <w:jc w:val="both"/>
      </w:pPr>
      <w:r>
        <w:t>формировать осмотрительное отношение к потенциально опасным для человека ситуациям;</w:t>
      </w:r>
    </w:p>
    <w:p w:rsidR="009F20CB" w:rsidRDefault="005D1E97" w:rsidP="000F7F76">
      <w:pPr>
        <w:pStyle w:val="20"/>
        <w:numPr>
          <w:ilvl w:val="0"/>
          <w:numId w:val="16"/>
        </w:numPr>
        <w:shd w:val="clear" w:color="auto" w:fill="auto"/>
        <w:tabs>
          <w:tab w:val="left" w:pos="745"/>
        </w:tabs>
        <w:spacing w:before="0" w:after="286" w:line="274" w:lineRule="exact"/>
        <w:ind w:left="320" w:firstLine="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F20CB" w:rsidRDefault="005D1E97">
      <w:pPr>
        <w:pStyle w:val="33"/>
        <w:keepNext/>
        <w:keepLines/>
        <w:shd w:val="clear" w:color="auto" w:fill="auto"/>
        <w:spacing w:line="266" w:lineRule="exact"/>
        <w:ind w:left="320"/>
        <w:jc w:val="both"/>
      </w:pPr>
      <w:bookmarkStart w:id="26" w:name="bookmark29"/>
      <w:r>
        <w:t>Содержание образовательной деятельности.</w:t>
      </w:r>
      <w:bookmarkEnd w:id="26"/>
    </w:p>
    <w:p w:rsidR="009F20CB" w:rsidRDefault="005D1E97" w:rsidP="000F7F76">
      <w:pPr>
        <w:pStyle w:val="20"/>
        <w:numPr>
          <w:ilvl w:val="0"/>
          <w:numId w:val="22"/>
        </w:numPr>
        <w:shd w:val="clear" w:color="auto" w:fill="auto"/>
        <w:tabs>
          <w:tab w:val="left" w:pos="328"/>
        </w:tabs>
        <w:spacing w:before="0" w:after="0"/>
        <w:ind w:firstLine="0"/>
        <w:jc w:val="left"/>
      </w:pPr>
      <w:r>
        <w:rPr>
          <w:rStyle w:val="23"/>
        </w:rPr>
        <w:t>В сфере социальных отношений.</w:t>
      </w:r>
    </w:p>
    <w:p w:rsidR="009F20CB" w:rsidRDefault="005D1E97">
      <w:pPr>
        <w:pStyle w:val="20"/>
        <w:shd w:val="clear" w:color="auto" w:fill="auto"/>
        <w:spacing w:before="0" w:after="0" w:line="274" w:lineRule="exact"/>
        <w:ind w:firstLine="60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F20CB" w:rsidRDefault="005D1E97">
      <w:pPr>
        <w:pStyle w:val="20"/>
        <w:shd w:val="clear" w:color="auto" w:fill="auto"/>
        <w:spacing w:before="0" w:after="0" w:line="274" w:lineRule="exact"/>
        <w:ind w:firstLine="600"/>
        <w:jc w:val="both"/>
      </w:pPr>
      <w:r>
        <w:lastRenderedPageBreak/>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F20CB" w:rsidRDefault="005D1E97">
      <w:pPr>
        <w:pStyle w:val="20"/>
        <w:shd w:val="clear" w:color="auto" w:fill="auto"/>
        <w:spacing w:before="0" w:after="0" w:line="274" w:lineRule="exact"/>
        <w:ind w:firstLine="60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F20CB" w:rsidRDefault="005D1E97">
      <w:pPr>
        <w:pStyle w:val="20"/>
        <w:shd w:val="clear" w:color="auto" w:fill="auto"/>
        <w:spacing w:before="0" w:after="0" w:line="274" w:lineRule="exact"/>
        <w:ind w:firstLine="60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F20CB" w:rsidRDefault="005D1E97">
      <w:pPr>
        <w:pStyle w:val="20"/>
        <w:shd w:val="clear" w:color="auto" w:fill="auto"/>
        <w:spacing w:before="0" w:after="0" w:line="274" w:lineRule="exact"/>
        <w:ind w:firstLine="60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F20CB" w:rsidRDefault="005D1E97">
      <w:pPr>
        <w:pStyle w:val="20"/>
        <w:shd w:val="clear" w:color="auto" w:fill="auto"/>
        <w:spacing w:before="0" w:after="0" w:line="274" w:lineRule="exact"/>
        <w:ind w:firstLine="6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F20CB" w:rsidRDefault="005D1E97">
      <w:pPr>
        <w:pStyle w:val="20"/>
        <w:shd w:val="clear" w:color="auto" w:fill="auto"/>
        <w:spacing w:before="0" w:after="0" w:line="274" w:lineRule="exact"/>
        <w:ind w:firstLine="6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F20CB" w:rsidRDefault="005D1E97" w:rsidP="000F7F76">
      <w:pPr>
        <w:pStyle w:val="20"/>
        <w:numPr>
          <w:ilvl w:val="0"/>
          <w:numId w:val="22"/>
        </w:numPr>
        <w:shd w:val="clear" w:color="auto" w:fill="auto"/>
        <w:tabs>
          <w:tab w:val="left" w:pos="327"/>
        </w:tabs>
        <w:spacing w:before="0" w:after="0" w:line="274" w:lineRule="exact"/>
        <w:ind w:firstLine="0"/>
        <w:jc w:val="both"/>
      </w:pPr>
      <w:r>
        <w:t xml:space="preserve">В </w:t>
      </w:r>
      <w:r>
        <w:rPr>
          <w:rStyle w:val="23"/>
        </w:rPr>
        <w:t>области формирования основ гражданственности и патриотизма.</w:t>
      </w:r>
    </w:p>
    <w:p w:rsidR="009F20CB" w:rsidRDefault="005D1E97">
      <w:pPr>
        <w:pStyle w:val="20"/>
        <w:shd w:val="clear" w:color="auto" w:fill="auto"/>
        <w:spacing w:before="0" w:after="0" w:line="274" w:lineRule="exact"/>
        <w:ind w:firstLine="46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F20CB" w:rsidRDefault="005D1E97">
      <w:pPr>
        <w:pStyle w:val="20"/>
        <w:shd w:val="clear" w:color="auto" w:fill="auto"/>
        <w:spacing w:before="0" w:after="0" w:line="274" w:lineRule="exact"/>
        <w:ind w:firstLine="46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F20CB" w:rsidRDefault="005D1E97">
      <w:pPr>
        <w:pStyle w:val="20"/>
        <w:shd w:val="clear" w:color="auto" w:fill="auto"/>
        <w:spacing w:before="0" w:after="0" w:line="274" w:lineRule="exact"/>
        <w:ind w:firstLine="46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F20CB" w:rsidRDefault="005D1E97" w:rsidP="000F7F76">
      <w:pPr>
        <w:pStyle w:val="20"/>
        <w:numPr>
          <w:ilvl w:val="0"/>
          <w:numId w:val="22"/>
        </w:numPr>
        <w:shd w:val="clear" w:color="auto" w:fill="auto"/>
        <w:tabs>
          <w:tab w:val="left" w:pos="327"/>
        </w:tabs>
        <w:spacing w:before="0" w:after="0" w:line="274" w:lineRule="exact"/>
        <w:ind w:firstLine="0"/>
        <w:jc w:val="both"/>
      </w:pPr>
      <w:r>
        <w:rPr>
          <w:rStyle w:val="23"/>
        </w:rPr>
        <w:lastRenderedPageBreak/>
        <w:t>В сфере трудового воспитания.</w:t>
      </w:r>
    </w:p>
    <w:p w:rsidR="009F20CB" w:rsidRDefault="005D1E97">
      <w:pPr>
        <w:pStyle w:val="20"/>
        <w:shd w:val="clear" w:color="auto" w:fill="auto"/>
        <w:spacing w:before="0" w:after="0" w:line="274" w:lineRule="exact"/>
        <w:ind w:firstLine="6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F20CB" w:rsidRDefault="005D1E97">
      <w:pPr>
        <w:pStyle w:val="20"/>
        <w:shd w:val="clear" w:color="auto" w:fill="auto"/>
        <w:spacing w:before="0" w:after="0" w:line="274" w:lineRule="exact"/>
        <w:ind w:firstLine="6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F20CB" w:rsidRDefault="005D1E97">
      <w:pPr>
        <w:pStyle w:val="20"/>
        <w:shd w:val="clear" w:color="auto" w:fill="auto"/>
        <w:spacing w:before="0" w:after="0" w:line="274" w:lineRule="exact"/>
        <w:ind w:firstLine="6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F20CB" w:rsidRDefault="005D1E97">
      <w:pPr>
        <w:pStyle w:val="20"/>
        <w:shd w:val="clear" w:color="auto" w:fill="auto"/>
        <w:spacing w:before="0" w:after="0" w:line="274" w:lineRule="exact"/>
        <w:ind w:firstLine="60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F20CB" w:rsidRDefault="005D1E97">
      <w:pPr>
        <w:pStyle w:val="20"/>
        <w:shd w:val="clear" w:color="auto" w:fill="auto"/>
        <w:spacing w:before="0" w:after="0" w:line="274" w:lineRule="exact"/>
        <w:ind w:firstLine="6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F20CB" w:rsidRDefault="005D1E97" w:rsidP="000F7F76">
      <w:pPr>
        <w:pStyle w:val="20"/>
        <w:numPr>
          <w:ilvl w:val="0"/>
          <w:numId w:val="22"/>
        </w:numPr>
        <w:shd w:val="clear" w:color="auto" w:fill="auto"/>
        <w:tabs>
          <w:tab w:val="left" w:pos="327"/>
        </w:tabs>
        <w:spacing w:before="0" w:after="0" w:line="274" w:lineRule="exact"/>
        <w:ind w:firstLine="0"/>
        <w:jc w:val="left"/>
      </w:pPr>
      <w:r>
        <w:rPr>
          <w:rStyle w:val="23"/>
        </w:rPr>
        <w:t>В области формирования безопасного поведения.</w:t>
      </w:r>
    </w:p>
    <w:p w:rsidR="009F20CB" w:rsidRDefault="005D1E97">
      <w:pPr>
        <w:pStyle w:val="20"/>
        <w:shd w:val="clear" w:color="auto" w:fill="auto"/>
        <w:spacing w:before="0" w:after="0" w:line="274" w:lineRule="exact"/>
        <w:ind w:firstLine="6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F20CB" w:rsidRDefault="005D1E97">
      <w:pPr>
        <w:pStyle w:val="20"/>
        <w:shd w:val="clear" w:color="auto" w:fill="auto"/>
        <w:spacing w:before="0" w:after="0" w:line="274" w:lineRule="exact"/>
        <w:ind w:firstLine="6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F20CB" w:rsidRDefault="005D1E97">
      <w:pPr>
        <w:pStyle w:val="20"/>
        <w:shd w:val="clear" w:color="auto" w:fill="auto"/>
        <w:spacing w:before="0" w:after="0" w:line="274" w:lineRule="exact"/>
        <w:ind w:firstLine="600"/>
        <w:jc w:val="both"/>
      </w:pPr>
      <w:r>
        <w:t>Педагог обсуждает с детьми правила пользования сетью Интернет, цифровыми ресурсами.</w:t>
      </w:r>
    </w:p>
    <w:p w:rsidR="009F20CB" w:rsidRDefault="005D1E97">
      <w:pPr>
        <w:pStyle w:val="30"/>
        <w:shd w:val="clear" w:color="auto" w:fill="auto"/>
        <w:spacing w:after="0" w:line="274" w:lineRule="exact"/>
        <w:ind w:left="1560" w:firstLine="0"/>
        <w:jc w:val="left"/>
      </w:pPr>
      <w:r>
        <w:t>От 6 лет до 7лет.</w:t>
      </w:r>
    </w:p>
    <w:p w:rsidR="009F20CB" w:rsidRDefault="005D1E97">
      <w:pPr>
        <w:pStyle w:val="20"/>
        <w:shd w:val="clear" w:color="auto" w:fill="auto"/>
        <w:spacing w:before="0" w:after="0" w:line="274" w:lineRule="exact"/>
        <w:ind w:left="280" w:firstLine="0"/>
        <w:jc w:val="left"/>
      </w:pPr>
      <w:r>
        <w:t xml:space="preserve">В области социально-коммуникативного развития основными </w:t>
      </w:r>
      <w:r>
        <w:rPr>
          <w:rStyle w:val="24"/>
        </w:rPr>
        <w:t xml:space="preserve">задачами </w:t>
      </w:r>
      <w:r>
        <w:t>образовательной деятельности являются:</w:t>
      </w:r>
    </w:p>
    <w:p w:rsidR="009F20CB" w:rsidRDefault="005D1E97" w:rsidP="000F7F76">
      <w:pPr>
        <w:pStyle w:val="20"/>
        <w:numPr>
          <w:ilvl w:val="0"/>
          <w:numId w:val="23"/>
        </w:numPr>
        <w:shd w:val="clear" w:color="auto" w:fill="auto"/>
        <w:tabs>
          <w:tab w:val="left" w:pos="643"/>
        </w:tabs>
        <w:spacing w:before="0" w:after="0" w:line="274" w:lineRule="exact"/>
        <w:ind w:left="340" w:firstLine="0"/>
        <w:jc w:val="left"/>
      </w:pPr>
      <w:r>
        <w:rPr>
          <w:rStyle w:val="23"/>
        </w:rPr>
        <w:lastRenderedPageBreak/>
        <w:t>в сфере социальных отношений:</w:t>
      </w:r>
    </w:p>
    <w:p w:rsidR="009F20CB" w:rsidRDefault="005D1E97">
      <w:pPr>
        <w:pStyle w:val="20"/>
        <w:shd w:val="clear" w:color="auto" w:fill="auto"/>
        <w:spacing w:before="0" w:after="0" w:line="269" w:lineRule="exact"/>
        <w:ind w:left="340" w:firstLine="120"/>
        <w:jc w:val="left"/>
      </w:pPr>
      <w: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F20CB" w:rsidRDefault="005D1E97" w:rsidP="000F7F76">
      <w:pPr>
        <w:pStyle w:val="20"/>
        <w:numPr>
          <w:ilvl w:val="0"/>
          <w:numId w:val="16"/>
        </w:numPr>
        <w:shd w:val="clear" w:color="auto" w:fill="auto"/>
        <w:tabs>
          <w:tab w:val="left" w:pos="761"/>
        </w:tabs>
        <w:spacing w:before="0" w:after="0" w:line="283" w:lineRule="exact"/>
        <w:ind w:left="320" w:firstLine="120"/>
        <w:jc w:val="left"/>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F20CB" w:rsidRDefault="005D1E97" w:rsidP="000F7F76">
      <w:pPr>
        <w:pStyle w:val="20"/>
        <w:numPr>
          <w:ilvl w:val="0"/>
          <w:numId w:val="16"/>
        </w:numPr>
        <w:shd w:val="clear" w:color="auto" w:fill="auto"/>
        <w:tabs>
          <w:tab w:val="left" w:pos="761"/>
        </w:tabs>
        <w:spacing w:before="0" w:after="0" w:line="283" w:lineRule="exact"/>
        <w:ind w:left="320" w:firstLine="120"/>
        <w:jc w:val="left"/>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F20CB" w:rsidRDefault="005D1E97" w:rsidP="000F7F76">
      <w:pPr>
        <w:pStyle w:val="20"/>
        <w:numPr>
          <w:ilvl w:val="0"/>
          <w:numId w:val="16"/>
        </w:numPr>
        <w:shd w:val="clear" w:color="auto" w:fill="auto"/>
        <w:tabs>
          <w:tab w:val="left" w:pos="761"/>
        </w:tabs>
        <w:spacing w:before="0" w:after="0" w:line="283" w:lineRule="exact"/>
        <w:ind w:left="320" w:firstLine="120"/>
        <w:jc w:val="left"/>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F20CB" w:rsidRDefault="005D1E97" w:rsidP="000F7F76">
      <w:pPr>
        <w:pStyle w:val="20"/>
        <w:numPr>
          <w:ilvl w:val="0"/>
          <w:numId w:val="16"/>
        </w:numPr>
        <w:shd w:val="clear" w:color="auto" w:fill="auto"/>
        <w:tabs>
          <w:tab w:val="left" w:pos="746"/>
        </w:tabs>
        <w:spacing w:before="0" w:after="0" w:line="283" w:lineRule="exact"/>
        <w:ind w:firstLine="440"/>
        <w:jc w:val="both"/>
      </w:pPr>
      <w:r>
        <w:t>воспитывать привычки культурного поведения и общения с людьми, основ этикета, правил поведения в общественных местах;</w:t>
      </w:r>
    </w:p>
    <w:p w:rsidR="009F20CB" w:rsidRDefault="005D1E97" w:rsidP="000F7F76">
      <w:pPr>
        <w:pStyle w:val="20"/>
        <w:numPr>
          <w:ilvl w:val="0"/>
          <w:numId w:val="16"/>
        </w:numPr>
        <w:shd w:val="clear" w:color="auto" w:fill="auto"/>
        <w:tabs>
          <w:tab w:val="left" w:pos="761"/>
        </w:tabs>
        <w:spacing w:before="0" w:after="0" w:line="283" w:lineRule="exact"/>
        <w:ind w:left="320" w:firstLine="120"/>
        <w:jc w:val="left"/>
      </w:pPr>
      <w: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9F20CB" w:rsidRDefault="005D1E97" w:rsidP="000F7F76">
      <w:pPr>
        <w:pStyle w:val="20"/>
        <w:numPr>
          <w:ilvl w:val="0"/>
          <w:numId w:val="16"/>
        </w:numPr>
        <w:shd w:val="clear" w:color="auto" w:fill="auto"/>
        <w:tabs>
          <w:tab w:val="left" w:pos="766"/>
        </w:tabs>
        <w:spacing w:before="0" w:after="0" w:line="283" w:lineRule="exact"/>
        <w:ind w:left="320" w:firstLine="120"/>
        <w:jc w:val="left"/>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F20CB" w:rsidRDefault="005D1E97" w:rsidP="000F7F76">
      <w:pPr>
        <w:pStyle w:val="20"/>
        <w:numPr>
          <w:ilvl w:val="0"/>
          <w:numId w:val="16"/>
        </w:numPr>
        <w:shd w:val="clear" w:color="auto" w:fill="auto"/>
        <w:tabs>
          <w:tab w:val="left" w:pos="761"/>
        </w:tabs>
        <w:spacing w:before="0" w:after="0" w:line="283" w:lineRule="exact"/>
        <w:ind w:left="320" w:firstLine="120"/>
        <w:jc w:val="left"/>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F20CB" w:rsidRDefault="005D1E97" w:rsidP="000F7F76">
      <w:pPr>
        <w:pStyle w:val="20"/>
        <w:numPr>
          <w:ilvl w:val="0"/>
          <w:numId w:val="16"/>
        </w:numPr>
        <w:shd w:val="clear" w:color="auto" w:fill="auto"/>
        <w:tabs>
          <w:tab w:val="left" w:pos="761"/>
        </w:tabs>
        <w:spacing w:before="0" w:after="0" w:line="283" w:lineRule="exact"/>
        <w:ind w:left="320" w:firstLine="120"/>
        <w:jc w:val="left"/>
      </w:pPr>
      <w:proofErr w:type="gramStart"/>
      <w:r>
        <w:t>развиватьинтересдетейкнаселенномупункту,вкоторомживет</w:t>
      </w:r>
      <w:proofErr w:type="gramEnd"/>
      <w:r>
        <w:t>,переживание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F20CB" w:rsidRDefault="005D1E97" w:rsidP="000F7F76">
      <w:pPr>
        <w:pStyle w:val="20"/>
        <w:numPr>
          <w:ilvl w:val="0"/>
          <w:numId w:val="23"/>
        </w:numPr>
        <w:shd w:val="clear" w:color="auto" w:fill="auto"/>
        <w:tabs>
          <w:tab w:val="left" w:pos="713"/>
        </w:tabs>
        <w:spacing w:before="0" w:after="0" w:line="283" w:lineRule="exact"/>
        <w:ind w:left="320" w:firstLine="0"/>
        <w:jc w:val="left"/>
      </w:pPr>
      <w:r>
        <w:rPr>
          <w:rStyle w:val="23"/>
        </w:rPr>
        <w:t>в сфере трудового воспитания:</w:t>
      </w:r>
    </w:p>
    <w:p w:rsidR="009F20CB" w:rsidRDefault="005D1E97" w:rsidP="000F7F76">
      <w:pPr>
        <w:pStyle w:val="20"/>
        <w:numPr>
          <w:ilvl w:val="0"/>
          <w:numId w:val="16"/>
        </w:numPr>
        <w:shd w:val="clear" w:color="auto" w:fill="auto"/>
        <w:tabs>
          <w:tab w:val="left" w:pos="746"/>
        </w:tabs>
        <w:spacing w:before="0" w:after="0" w:line="283" w:lineRule="exact"/>
        <w:ind w:firstLine="440"/>
        <w:jc w:val="both"/>
      </w:pPr>
      <w:r>
        <w:t>развивать ценностное отношение к труду взрослых;</w:t>
      </w:r>
    </w:p>
    <w:p w:rsidR="009F20CB" w:rsidRDefault="005D1E97" w:rsidP="000F7F76">
      <w:pPr>
        <w:pStyle w:val="20"/>
        <w:numPr>
          <w:ilvl w:val="0"/>
          <w:numId w:val="16"/>
        </w:numPr>
        <w:shd w:val="clear" w:color="auto" w:fill="auto"/>
        <w:tabs>
          <w:tab w:val="left" w:pos="746"/>
        </w:tabs>
        <w:spacing w:before="0" w:after="0" w:line="283" w:lineRule="exact"/>
        <w:ind w:firstLine="440"/>
        <w:jc w:val="both"/>
      </w:pPr>
      <w:r>
        <w:t>формировать представления о труде как ценности общества, о разнообразии взаимосвязи видов труда и профессий;</w:t>
      </w:r>
    </w:p>
    <w:p w:rsidR="009F20CB" w:rsidRDefault="005D1E97" w:rsidP="000F7F76">
      <w:pPr>
        <w:pStyle w:val="20"/>
        <w:numPr>
          <w:ilvl w:val="0"/>
          <w:numId w:val="16"/>
        </w:numPr>
        <w:shd w:val="clear" w:color="auto" w:fill="auto"/>
        <w:tabs>
          <w:tab w:val="left" w:pos="746"/>
        </w:tabs>
        <w:spacing w:before="0" w:after="0" w:line="283" w:lineRule="exact"/>
        <w:ind w:left="440" w:firstLine="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F20CB" w:rsidRDefault="005D1E97" w:rsidP="000F7F76">
      <w:pPr>
        <w:pStyle w:val="20"/>
        <w:numPr>
          <w:ilvl w:val="0"/>
          <w:numId w:val="16"/>
        </w:numPr>
        <w:shd w:val="clear" w:color="auto" w:fill="auto"/>
        <w:tabs>
          <w:tab w:val="left" w:pos="746"/>
        </w:tabs>
        <w:spacing w:before="0" w:after="0" w:line="283" w:lineRule="exact"/>
        <w:ind w:left="440" w:firstLine="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9F20CB" w:rsidRDefault="005D1E97" w:rsidP="000F7F76">
      <w:pPr>
        <w:pStyle w:val="20"/>
        <w:numPr>
          <w:ilvl w:val="0"/>
          <w:numId w:val="16"/>
        </w:numPr>
        <w:shd w:val="clear" w:color="auto" w:fill="auto"/>
        <w:tabs>
          <w:tab w:val="left" w:pos="751"/>
        </w:tabs>
        <w:spacing w:before="0" w:after="0" w:line="283" w:lineRule="exact"/>
        <w:ind w:left="440" w:firstLine="0"/>
        <w:jc w:val="both"/>
      </w:pPr>
      <w: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9F20CB" w:rsidRDefault="005D1E97" w:rsidP="000F7F76">
      <w:pPr>
        <w:pStyle w:val="20"/>
        <w:numPr>
          <w:ilvl w:val="0"/>
          <w:numId w:val="23"/>
        </w:numPr>
        <w:shd w:val="clear" w:color="auto" w:fill="auto"/>
        <w:tabs>
          <w:tab w:val="left" w:pos="713"/>
        </w:tabs>
        <w:spacing w:before="0" w:after="0" w:line="283" w:lineRule="exact"/>
        <w:ind w:left="320" w:firstLine="0"/>
        <w:jc w:val="left"/>
      </w:pPr>
      <w:r>
        <w:rPr>
          <w:rStyle w:val="23"/>
        </w:rPr>
        <w:t>в области формирования безопасного поведения:</w:t>
      </w:r>
    </w:p>
    <w:p w:rsidR="009F20CB" w:rsidRDefault="005D1E97" w:rsidP="000F7F76">
      <w:pPr>
        <w:pStyle w:val="20"/>
        <w:numPr>
          <w:ilvl w:val="0"/>
          <w:numId w:val="16"/>
        </w:numPr>
        <w:shd w:val="clear" w:color="auto" w:fill="auto"/>
        <w:tabs>
          <w:tab w:val="left" w:pos="881"/>
        </w:tabs>
        <w:spacing w:before="0" w:after="0" w:line="283" w:lineRule="exact"/>
        <w:ind w:left="440" w:firstLine="160"/>
        <w:jc w:val="left"/>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F20CB" w:rsidRDefault="005D1E97" w:rsidP="000F7F76">
      <w:pPr>
        <w:pStyle w:val="20"/>
        <w:numPr>
          <w:ilvl w:val="0"/>
          <w:numId w:val="16"/>
        </w:numPr>
        <w:shd w:val="clear" w:color="auto" w:fill="auto"/>
        <w:tabs>
          <w:tab w:val="left" w:pos="881"/>
        </w:tabs>
        <w:spacing w:before="0" w:after="0" w:line="283" w:lineRule="exact"/>
        <w:ind w:left="440" w:firstLine="160"/>
        <w:jc w:val="left"/>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F20CB" w:rsidRDefault="005D1E97">
      <w:pPr>
        <w:pStyle w:val="30"/>
        <w:shd w:val="clear" w:color="auto" w:fill="auto"/>
        <w:spacing w:after="0" w:line="283" w:lineRule="exact"/>
        <w:ind w:left="440" w:firstLine="160"/>
        <w:jc w:val="left"/>
      </w:pPr>
      <w:r>
        <w:t>Содержание образовательной деятельности.</w:t>
      </w:r>
    </w:p>
    <w:p w:rsidR="009F20CB" w:rsidRDefault="005D1E97" w:rsidP="000F7F76">
      <w:pPr>
        <w:pStyle w:val="20"/>
        <w:numPr>
          <w:ilvl w:val="0"/>
          <w:numId w:val="24"/>
        </w:numPr>
        <w:shd w:val="clear" w:color="auto" w:fill="auto"/>
        <w:tabs>
          <w:tab w:val="left" w:pos="713"/>
        </w:tabs>
        <w:spacing w:before="0" w:after="0" w:line="283" w:lineRule="exact"/>
        <w:ind w:left="320" w:firstLine="0"/>
        <w:jc w:val="left"/>
      </w:pPr>
      <w:r>
        <w:rPr>
          <w:rStyle w:val="23"/>
        </w:rPr>
        <w:t>В сфере социальных отношений.</w:t>
      </w:r>
    </w:p>
    <w:p w:rsidR="009F20CB" w:rsidRDefault="005D1E97">
      <w:pPr>
        <w:pStyle w:val="20"/>
        <w:shd w:val="clear" w:color="auto" w:fill="auto"/>
        <w:spacing w:before="0" w:after="0" w:line="278" w:lineRule="exact"/>
        <w:ind w:firstLine="4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F20CB" w:rsidRDefault="005D1E97">
      <w:pPr>
        <w:pStyle w:val="20"/>
        <w:shd w:val="clear" w:color="auto" w:fill="auto"/>
        <w:spacing w:before="0" w:after="0" w:line="274" w:lineRule="exact"/>
        <w:ind w:firstLine="460"/>
        <w:jc w:val="both"/>
      </w:pPr>
      <w: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F20CB" w:rsidRDefault="005D1E97">
      <w:pPr>
        <w:pStyle w:val="20"/>
        <w:shd w:val="clear" w:color="auto" w:fill="auto"/>
        <w:spacing w:before="0" w:after="0" w:line="274" w:lineRule="exact"/>
        <w:ind w:firstLine="46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F20CB" w:rsidRDefault="005D1E97">
      <w:pPr>
        <w:pStyle w:val="20"/>
        <w:shd w:val="clear" w:color="auto" w:fill="auto"/>
        <w:spacing w:before="0" w:after="0" w:line="274" w:lineRule="exact"/>
        <w:ind w:firstLine="46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F20CB" w:rsidRDefault="005D1E97">
      <w:pPr>
        <w:pStyle w:val="20"/>
        <w:shd w:val="clear" w:color="auto" w:fill="auto"/>
        <w:spacing w:before="0" w:after="0" w:line="274" w:lineRule="exact"/>
        <w:ind w:firstLine="46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F20CB" w:rsidRDefault="005D1E97">
      <w:pPr>
        <w:pStyle w:val="20"/>
        <w:shd w:val="clear" w:color="auto" w:fill="auto"/>
        <w:spacing w:before="0" w:after="0" w:line="274" w:lineRule="exact"/>
        <w:ind w:firstLine="460"/>
        <w:jc w:val="both"/>
      </w:pPr>
      <w:r>
        <w:t>Обогащает представления о нравственных качествах людей, их проявлении в поступках и взаимоотношениях.</w:t>
      </w:r>
    </w:p>
    <w:p w:rsidR="009F20CB" w:rsidRDefault="005D1E97">
      <w:pPr>
        <w:pStyle w:val="20"/>
        <w:shd w:val="clear" w:color="auto" w:fill="auto"/>
        <w:spacing w:before="0" w:after="0" w:line="274" w:lineRule="exact"/>
        <w:ind w:firstLine="46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F20CB" w:rsidRDefault="005D1E97">
      <w:pPr>
        <w:pStyle w:val="20"/>
        <w:shd w:val="clear" w:color="auto" w:fill="auto"/>
        <w:spacing w:before="0" w:after="0" w:line="274" w:lineRule="exact"/>
        <w:ind w:firstLine="460"/>
        <w:jc w:val="left"/>
      </w:pPr>
      <w:r>
        <w:t>Воспитывает привычку без напоминаний использовать в общении (приветствие, со сверстниками и взрослыми формулы словесной вежливости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F20CB" w:rsidRDefault="005D1E97" w:rsidP="000F7F76">
      <w:pPr>
        <w:pStyle w:val="20"/>
        <w:numPr>
          <w:ilvl w:val="0"/>
          <w:numId w:val="24"/>
        </w:numPr>
        <w:shd w:val="clear" w:color="auto" w:fill="auto"/>
        <w:tabs>
          <w:tab w:val="left" w:pos="738"/>
        </w:tabs>
        <w:spacing w:before="0" w:after="0" w:line="274" w:lineRule="exact"/>
        <w:ind w:left="320" w:firstLine="0"/>
        <w:jc w:val="left"/>
      </w:pPr>
      <w:r>
        <w:rPr>
          <w:rStyle w:val="23"/>
        </w:rPr>
        <w:t>В области формирования основ гражданственности и патриотизма.</w:t>
      </w:r>
    </w:p>
    <w:p w:rsidR="009F20CB" w:rsidRPr="005D1E97" w:rsidRDefault="005D1E97">
      <w:pPr>
        <w:pStyle w:val="20"/>
        <w:shd w:val="clear" w:color="auto" w:fill="auto"/>
        <w:spacing w:before="0" w:after="0" w:line="274" w:lineRule="exact"/>
        <w:ind w:firstLine="460"/>
        <w:jc w:val="both"/>
        <w:rPr>
          <w:color w:val="FF0000"/>
        </w:rPr>
      </w:pPr>
      <w:r w:rsidRPr="005D1E97">
        <w:rPr>
          <w:color w:val="FF0000"/>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F20CB" w:rsidRPr="005D1E97" w:rsidRDefault="005D1E97">
      <w:pPr>
        <w:pStyle w:val="20"/>
        <w:shd w:val="clear" w:color="auto" w:fill="auto"/>
        <w:spacing w:before="0" w:after="0" w:line="274" w:lineRule="exact"/>
        <w:ind w:firstLine="460"/>
        <w:jc w:val="both"/>
        <w:rPr>
          <w:color w:val="FF0000"/>
        </w:rPr>
      </w:pPr>
      <w:r w:rsidRPr="005D1E97">
        <w:rPr>
          <w:color w:val="FF000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F20CB" w:rsidRPr="005D1E97" w:rsidRDefault="005D1E97">
      <w:pPr>
        <w:pStyle w:val="20"/>
        <w:shd w:val="clear" w:color="auto" w:fill="auto"/>
        <w:spacing w:before="0" w:after="0" w:line="274" w:lineRule="exact"/>
        <w:ind w:firstLine="460"/>
        <w:jc w:val="both"/>
        <w:rPr>
          <w:color w:val="FF0000"/>
        </w:rPr>
      </w:pPr>
      <w:r w:rsidRPr="005D1E97">
        <w:rPr>
          <w:color w:val="FF000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F20CB" w:rsidRDefault="005D1E97">
      <w:pPr>
        <w:pStyle w:val="20"/>
        <w:shd w:val="clear" w:color="auto" w:fill="auto"/>
        <w:spacing w:before="0" w:after="0" w:line="274" w:lineRule="exact"/>
        <w:ind w:firstLine="460"/>
        <w:jc w:val="both"/>
      </w:pPr>
      <w:r w:rsidRPr="005D1E97">
        <w:rPr>
          <w:color w:val="FF0000"/>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w:t>
      </w:r>
      <w:r>
        <w:t xml:space="preserve">,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w:t>
      </w:r>
      <w:r>
        <w:lastRenderedPageBreak/>
        <w:t>Отечества, к памяти павших бойцов.</w:t>
      </w:r>
    </w:p>
    <w:p w:rsidR="009F20CB" w:rsidRDefault="005D1E97">
      <w:pPr>
        <w:pStyle w:val="20"/>
        <w:shd w:val="clear" w:color="auto" w:fill="auto"/>
        <w:tabs>
          <w:tab w:val="left" w:pos="12413"/>
        </w:tabs>
        <w:spacing w:before="0" w:after="0" w:line="274" w:lineRule="exact"/>
        <w:ind w:firstLine="46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w:t>
      </w:r>
      <w:r>
        <w:tab/>
        <w:t>непосредственное познание</w:t>
      </w:r>
    </w:p>
    <w:p w:rsidR="009F20CB" w:rsidRDefault="005D1E97">
      <w:pPr>
        <w:pStyle w:val="20"/>
        <w:shd w:val="clear" w:color="auto" w:fill="auto"/>
        <w:spacing w:before="0" w:after="0" w:line="274" w:lineRule="exact"/>
        <w:ind w:firstLine="0"/>
        <w:jc w:val="both"/>
      </w:pPr>
      <w:r>
        <w:t>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Учить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F20CB" w:rsidRDefault="005D1E97" w:rsidP="000F7F76">
      <w:pPr>
        <w:pStyle w:val="20"/>
        <w:numPr>
          <w:ilvl w:val="0"/>
          <w:numId w:val="24"/>
        </w:numPr>
        <w:shd w:val="clear" w:color="auto" w:fill="auto"/>
        <w:tabs>
          <w:tab w:val="left" w:pos="787"/>
        </w:tabs>
        <w:spacing w:before="0" w:after="0" w:line="274" w:lineRule="exact"/>
        <w:ind w:firstLine="460"/>
        <w:jc w:val="both"/>
      </w:pPr>
      <w:r>
        <w:rPr>
          <w:rStyle w:val="23"/>
        </w:rPr>
        <w:t>В сфере трудового воспитания.</w:t>
      </w:r>
    </w:p>
    <w:p w:rsidR="009F20CB" w:rsidRDefault="005D1E97">
      <w:pPr>
        <w:pStyle w:val="20"/>
        <w:shd w:val="clear" w:color="auto" w:fill="auto"/>
        <w:spacing w:before="0" w:after="0" w:line="274" w:lineRule="exact"/>
        <w:ind w:firstLine="46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F20CB" w:rsidRDefault="005D1E97">
      <w:pPr>
        <w:pStyle w:val="20"/>
        <w:shd w:val="clear" w:color="auto" w:fill="auto"/>
        <w:spacing w:before="0" w:after="0" w:line="274" w:lineRule="exact"/>
        <w:ind w:firstLine="46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F20CB" w:rsidRDefault="005D1E97">
      <w:pPr>
        <w:pStyle w:val="20"/>
        <w:shd w:val="clear" w:color="auto" w:fill="auto"/>
        <w:spacing w:before="0" w:after="0" w:line="274" w:lineRule="exact"/>
        <w:ind w:firstLine="46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F20CB" w:rsidRDefault="005D1E97">
      <w:pPr>
        <w:pStyle w:val="20"/>
        <w:shd w:val="clear" w:color="auto" w:fill="auto"/>
        <w:spacing w:before="0" w:after="0" w:line="274" w:lineRule="exact"/>
        <w:ind w:firstLine="46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F20CB" w:rsidRDefault="005D1E97" w:rsidP="000F7F76">
      <w:pPr>
        <w:pStyle w:val="20"/>
        <w:numPr>
          <w:ilvl w:val="0"/>
          <w:numId w:val="24"/>
        </w:numPr>
        <w:shd w:val="clear" w:color="auto" w:fill="auto"/>
        <w:tabs>
          <w:tab w:val="left" w:pos="1067"/>
        </w:tabs>
        <w:spacing w:before="0" w:after="0" w:line="274" w:lineRule="exact"/>
        <w:ind w:left="740" w:firstLine="0"/>
        <w:jc w:val="left"/>
      </w:pPr>
      <w:r>
        <w:rPr>
          <w:rStyle w:val="23"/>
        </w:rPr>
        <w:t>В области формирования безопасного поведения.</w:t>
      </w:r>
    </w:p>
    <w:p w:rsidR="009F20CB" w:rsidRDefault="005D1E97">
      <w:pPr>
        <w:pStyle w:val="20"/>
        <w:shd w:val="clear" w:color="auto" w:fill="auto"/>
        <w:spacing w:before="0" w:after="0" w:line="274" w:lineRule="exact"/>
        <w:ind w:firstLine="46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F20CB" w:rsidRDefault="005D1E97">
      <w:pPr>
        <w:pStyle w:val="20"/>
        <w:shd w:val="clear" w:color="auto" w:fill="auto"/>
        <w:spacing w:before="0" w:after="0" w:line="274" w:lineRule="exact"/>
        <w:ind w:firstLine="46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F20CB" w:rsidRDefault="005D1E97">
      <w:pPr>
        <w:pStyle w:val="20"/>
        <w:shd w:val="clear" w:color="auto" w:fill="auto"/>
        <w:spacing w:before="0" w:after="0" w:line="274" w:lineRule="exact"/>
        <w:ind w:firstLine="46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F20CB" w:rsidRDefault="005D1E97">
      <w:pPr>
        <w:pStyle w:val="20"/>
        <w:shd w:val="clear" w:color="auto" w:fill="auto"/>
        <w:spacing w:before="0" w:after="0" w:line="274" w:lineRule="exact"/>
        <w:ind w:firstLine="460"/>
        <w:jc w:val="both"/>
      </w:pPr>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w:t>
      </w:r>
      <w:r>
        <w:lastRenderedPageBreak/>
        <w:t>большого скопления людей: в магазинах, на вокзалах, на праздниках, в развлекательных центрах и парках.</w:t>
      </w:r>
    </w:p>
    <w:p w:rsidR="009F20CB" w:rsidRDefault="005D1E97">
      <w:pPr>
        <w:pStyle w:val="20"/>
        <w:shd w:val="clear" w:color="auto" w:fill="auto"/>
        <w:spacing w:before="0" w:after="0" w:line="274" w:lineRule="exact"/>
        <w:ind w:firstLine="460"/>
        <w:jc w:val="both"/>
      </w:pPr>
      <w:r>
        <w:t>Обсуждает с детьми правила безопасного общения и взаимодействия-со сверстниками в разных жизненных ситуациях, поощряет стремление детей дошкольного возраста создать правила безопасного общения в группе.</w:t>
      </w:r>
    </w:p>
    <w:p w:rsidR="009F20CB" w:rsidRDefault="005D1E97">
      <w:pPr>
        <w:pStyle w:val="20"/>
        <w:shd w:val="clear" w:color="auto" w:fill="auto"/>
        <w:spacing w:before="0" w:after="0" w:line="274" w:lineRule="exact"/>
        <w:ind w:firstLine="46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№61573), действующим до 1 января 2027 года (далее - СП 2.4.3648-20), и Санитарных правил и норм СанПиН1.2.3685-21</w:t>
      </w:r>
    </w:p>
    <w:p w:rsidR="009F20CB" w:rsidRDefault="005D1E97">
      <w:pPr>
        <w:pStyle w:val="20"/>
        <w:shd w:val="clear" w:color="auto" w:fill="auto"/>
        <w:spacing w:before="0" w:after="233" w:line="274" w:lineRule="exact"/>
        <w:ind w:firstLine="460"/>
        <w:jc w:val="both"/>
      </w:pPr>
      <w: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РоссийскойФедерации29января 2021</w:t>
      </w:r>
      <w:proofErr w:type="gramStart"/>
      <w:r>
        <w:t>г.,регистрационный</w:t>
      </w:r>
      <w:proofErr w:type="gramEnd"/>
      <w:r>
        <w:t>№62296), действующим до 1 марта 2027 года (далее - СанПиШ.2.3685-21).</w:t>
      </w:r>
    </w:p>
    <w:p w:rsidR="009F20CB" w:rsidRDefault="005D1E97">
      <w:pPr>
        <w:pStyle w:val="20"/>
        <w:shd w:val="clear" w:color="auto" w:fill="auto"/>
        <w:spacing w:before="0" w:after="0" w:line="283" w:lineRule="exact"/>
        <w:ind w:firstLine="740"/>
        <w:jc w:val="both"/>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F20CB" w:rsidRDefault="005D1E97" w:rsidP="000F7F76">
      <w:pPr>
        <w:pStyle w:val="20"/>
        <w:numPr>
          <w:ilvl w:val="0"/>
          <w:numId w:val="16"/>
        </w:numPr>
        <w:shd w:val="clear" w:color="auto" w:fill="auto"/>
        <w:tabs>
          <w:tab w:val="left" w:pos="732"/>
        </w:tabs>
        <w:spacing w:before="0" w:after="0" w:line="283" w:lineRule="exact"/>
        <w:ind w:firstLine="460"/>
        <w:jc w:val="both"/>
      </w:pPr>
      <w:r>
        <w:t>воспитание уважения к своей семье, своему населенному пункту, родному краю, своей стране;</w:t>
      </w:r>
    </w:p>
    <w:p w:rsidR="009F20CB" w:rsidRDefault="005D1E97" w:rsidP="000F7F76">
      <w:pPr>
        <w:pStyle w:val="20"/>
        <w:numPr>
          <w:ilvl w:val="0"/>
          <w:numId w:val="16"/>
        </w:numPr>
        <w:shd w:val="clear" w:color="auto" w:fill="auto"/>
        <w:tabs>
          <w:tab w:val="left" w:pos="727"/>
        </w:tabs>
        <w:spacing w:before="0" w:after="0" w:line="283" w:lineRule="exact"/>
        <w:ind w:firstLine="46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F20CB" w:rsidRDefault="005D1E97" w:rsidP="000F7F76">
      <w:pPr>
        <w:pStyle w:val="20"/>
        <w:numPr>
          <w:ilvl w:val="0"/>
          <w:numId w:val="16"/>
        </w:numPr>
        <w:shd w:val="clear" w:color="auto" w:fill="auto"/>
        <w:tabs>
          <w:tab w:val="left" w:pos="732"/>
        </w:tabs>
        <w:spacing w:before="0" w:after="0" w:line="283" w:lineRule="exact"/>
        <w:ind w:firstLine="460"/>
        <w:jc w:val="both"/>
      </w:pPr>
      <w:r>
        <w:t>воспитание ценностного отношения к культурному наследию своего народа, к нравственным и культурным традициям России;</w:t>
      </w:r>
    </w:p>
    <w:p w:rsidR="009F20CB" w:rsidRDefault="005D1E97" w:rsidP="000F7F76">
      <w:pPr>
        <w:pStyle w:val="20"/>
        <w:numPr>
          <w:ilvl w:val="0"/>
          <w:numId w:val="16"/>
        </w:numPr>
        <w:shd w:val="clear" w:color="auto" w:fill="auto"/>
        <w:tabs>
          <w:tab w:val="left" w:pos="732"/>
        </w:tabs>
        <w:spacing w:before="0" w:after="0" w:line="283" w:lineRule="exact"/>
        <w:ind w:firstLine="460"/>
        <w:jc w:val="both"/>
      </w:pPr>
      <w:r>
        <w:t>содействие становлению целостной картины мира, основанной на представлениях о добре и зле, красоте и уродстве, правде и лжи;</w:t>
      </w:r>
    </w:p>
    <w:p w:rsidR="009F20CB" w:rsidRDefault="005D1E97" w:rsidP="000F7F76">
      <w:pPr>
        <w:pStyle w:val="20"/>
        <w:numPr>
          <w:ilvl w:val="0"/>
          <w:numId w:val="16"/>
        </w:numPr>
        <w:shd w:val="clear" w:color="auto" w:fill="auto"/>
        <w:tabs>
          <w:tab w:val="left" w:pos="727"/>
        </w:tabs>
        <w:spacing w:before="0" w:after="0" w:line="283" w:lineRule="exact"/>
        <w:ind w:firstLine="46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F20CB" w:rsidRDefault="005D1E97" w:rsidP="000F7F76">
      <w:pPr>
        <w:pStyle w:val="20"/>
        <w:numPr>
          <w:ilvl w:val="0"/>
          <w:numId w:val="16"/>
        </w:numPr>
        <w:shd w:val="clear" w:color="auto" w:fill="auto"/>
        <w:tabs>
          <w:tab w:val="left" w:pos="727"/>
        </w:tabs>
        <w:spacing w:before="0" w:after="0" w:line="283" w:lineRule="exact"/>
        <w:ind w:firstLine="46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F20CB" w:rsidRDefault="005D1E97" w:rsidP="000F7F76">
      <w:pPr>
        <w:pStyle w:val="20"/>
        <w:numPr>
          <w:ilvl w:val="0"/>
          <w:numId w:val="16"/>
        </w:numPr>
        <w:shd w:val="clear" w:color="auto" w:fill="auto"/>
        <w:tabs>
          <w:tab w:val="left" w:pos="727"/>
        </w:tabs>
        <w:spacing w:before="0" w:after="0" w:line="283" w:lineRule="exact"/>
        <w:ind w:firstLine="46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F20CB" w:rsidRDefault="005D1E97" w:rsidP="000F7F76">
      <w:pPr>
        <w:pStyle w:val="20"/>
        <w:numPr>
          <w:ilvl w:val="0"/>
          <w:numId w:val="16"/>
        </w:numPr>
        <w:shd w:val="clear" w:color="auto" w:fill="auto"/>
        <w:tabs>
          <w:tab w:val="left" w:pos="732"/>
        </w:tabs>
        <w:spacing w:before="0" w:after="0" w:line="283" w:lineRule="exact"/>
        <w:ind w:firstLine="460"/>
        <w:jc w:val="both"/>
      </w:pPr>
      <w:r>
        <w:t>формирование способности бережно и уважительно относиться к результатам своего труда и труда других людей.</w:t>
      </w:r>
    </w:p>
    <w:p w:rsidR="009F20CB" w:rsidRDefault="005D1E97">
      <w:pPr>
        <w:pStyle w:val="33"/>
        <w:keepNext/>
        <w:keepLines/>
        <w:shd w:val="clear" w:color="auto" w:fill="auto"/>
        <w:ind w:left="900"/>
      </w:pPr>
      <w:bookmarkStart w:id="27" w:name="bookmark30"/>
      <w:r>
        <w:t>Используемые вариативные программы раннего и дошкольного образования и методические пособия:</w:t>
      </w:r>
      <w:bookmarkEnd w:id="27"/>
    </w:p>
    <w:p w:rsidR="009F20CB" w:rsidRDefault="005D1E97">
      <w:pPr>
        <w:pStyle w:val="20"/>
        <w:shd w:val="clear" w:color="auto" w:fill="auto"/>
        <w:spacing w:before="0" w:after="0" w:line="274" w:lineRule="exact"/>
        <w:ind w:firstLine="0"/>
        <w:jc w:val="both"/>
      </w:pPr>
      <w:r>
        <w:t>Н.В. Алешина Ознакомление дошкольников с окружающим и социальной действительностью. Конспекты занятий.</w:t>
      </w:r>
    </w:p>
    <w:p w:rsidR="009F20CB" w:rsidRDefault="005D1E97">
      <w:pPr>
        <w:pStyle w:val="20"/>
        <w:shd w:val="clear" w:color="auto" w:fill="auto"/>
        <w:spacing w:before="0" w:after="0" w:line="274" w:lineRule="exact"/>
        <w:ind w:firstLine="0"/>
        <w:jc w:val="both"/>
      </w:pPr>
      <w:r>
        <w:t>Е.А. Алябьева. Нравственно-этические беседы и игры с дошкольниками.</w:t>
      </w:r>
    </w:p>
    <w:p w:rsidR="009F20CB" w:rsidRDefault="005D1E97">
      <w:pPr>
        <w:pStyle w:val="20"/>
        <w:shd w:val="clear" w:color="auto" w:fill="auto"/>
        <w:spacing w:before="0" w:after="0" w:line="274" w:lineRule="exact"/>
        <w:ind w:right="1160" w:firstLine="0"/>
        <w:jc w:val="left"/>
      </w:pPr>
      <w:r>
        <w:t>Березенкова Т.В. Моделирование игрового опыта детей на основе сюжетно-ролевых игр. Младшая группа (от 3 до 4 лет): технологические карты 2015</w:t>
      </w:r>
    </w:p>
    <w:p w:rsidR="009F20CB" w:rsidRDefault="005D1E97">
      <w:pPr>
        <w:pStyle w:val="20"/>
        <w:shd w:val="clear" w:color="auto" w:fill="auto"/>
        <w:spacing w:before="0" w:after="0" w:line="274" w:lineRule="exact"/>
        <w:ind w:firstLine="0"/>
        <w:jc w:val="both"/>
      </w:pPr>
      <w:r>
        <w:t>Буре Р. С. Социально-нравственное воспитание дошкольников (3-7 лет).</w:t>
      </w:r>
    </w:p>
    <w:p w:rsidR="009F20CB" w:rsidRDefault="005D1E97">
      <w:pPr>
        <w:pStyle w:val="20"/>
        <w:shd w:val="clear" w:color="auto" w:fill="auto"/>
        <w:spacing w:before="0" w:after="0" w:line="274" w:lineRule="exact"/>
        <w:ind w:right="1160" w:firstLine="0"/>
        <w:jc w:val="left"/>
      </w:pPr>
      <w:r>
        <w:t>Губанова Н. Ф. Развитие игровой деятельности. Вторая группа раннего возраста Губанова Н. Ф. Развитие игровой деятельности. Младшая группа (3-4 года).</w:t>
      </w:r>
    </w:p>
    <w:p w:rsidR="009F20CB" w:rsidRDefault="005D1E97">
      <w:pPr>
        <w:pStyle w:val="20"/>
        <w:shd w:val="clear" w:color="auto" w:fill="auto"/>
        <w:spacing w:before="0" w:after="0" w:line="274" w:lineRule="exact"/>
        <w:ind w:firstLine="0"/>
        <w:jc w:val="both"/>
      </w:pPr>
      <w:r>
        <w:t>Губанова Н. Ф. Развитие игровой деятельности. Средняя группа (4-5 лет).</w:t>
      </w:r>
    </w:p>
    <w:p w:rsidR="009F20CB" w:rsidRDefault="005D1E97">
      <w:pPr>
        <w:pStyle w:val="20"/>
        <w:shd w:val="clear" w:color="auto" w:fill="auto"/>
        <w:spacing w:before="0" w:after="0" w:line="274" w:lineRule="exact"/>
        <w:ind w:firstLine="0"/>
        <w:jc w:val="both"/>
      </w:pPr>
      <w:r>
        <w:t>Губанова Н. Ф. Развитие игровой деятельности. Старшая группа (5-6 лет)</w:t>
      </w:r>
    </w:p>
    <w:p w:rsidR="009F20CB" w:rsidRDefault="005D1E97">
      <w:pPr>
        <w:pStyle w:val="20"/>
        <w:shd w:val="clear" w:color="auto" w:fill="auto"/>
        <w:spacing w:before="0" w:after="0" w:line="274" w:lineRule="exact"/>
        <w:ind w:firstLine="0"/>
        <w:jc w:val="both"/>
      </w:pPr>
      <w:r>
        <w:t>Губанова Н. Ф. Развитие игровой деятельности. Подготовительная к школе группа</w:t>
      </w:r>
    </w:p>
    <w:p w:rsidR="009F20CB" w:rsidRDefault="005D1E97">
      <w:pPr>
        <w:pStyle w:val="20"/>
        <w:shd w:val="clear" w:color="auto" w:fill="auto"/>
        <w:spacing w:before="0" w:after="0" w:line="274" w:lineRule="exact"/>
        <w:ind w:firstLine="0"/>
        <w:jc w:val="both"/>
      </w:pPr>
      <w:r>
        <w:lastRenderedPageBreak/>
        <w:t>Дыбина О. В. Ознакомление с предметным и социальным окружением: Младшая группа (3-4 года) (готовится к печати).</w:t>
      </w:r>
    </w:p>
    <w:p w:rsidR="009F20CB" w:rsidRDefault="005D1E97">
      <w:pPr>
        <w:pStyle w:val="20"/>
        <w:shd w:val="clear" w:color="auto" w:fill="auto"/>
        <w:spacing w:before="0" w:after="0" w:line="274" w:lineRule="exact"/>
        <w:ind w:firstLine="0"/>
        <w:jc w:val="both"/>
      </w:pPr>
      <w:r>
        <w:t>Дыбина О. В. Ознакомление с предметным и социальным окружением: Средняя группа (4-5 лет).</w:t>
      </w:r>
    </w:p>
    <w:p w:rsidR="009F20CB" w:rsidRDefault="005D1E97">
      <w:pPr>
        <w:pStyle w:val="20"/>
        <w:shd w:val="clear" w:color="auto" w:fill="auto"/>
        <w:spacing w:before="0" w:after="0" w:line="274" w:lineRule="exact"/>
        <w:ind w:firstLine="0"/>
        <w:jc w:val="both"/>
      </w:pPr>
      <w:r>
        <w:t>Дыбина О. В. Ознакомление с предметным и социальным окружением: Старшая группа (5-6 лет)</w:t>
      </w:r>
    </w:p>
    <w:p w:rsidR="009F20CB" w:rsidRDefault="005D1E97">
      <w:pPr>
        <w:pStyle w:val="20"/>
        <w:shd w:val="clear" w:color="auto" w:fill="auto"/>
        <w:spacing w:before="0" w:after="0" w:line="274" w:lineRule="exact"/>
        <w:ind w:firstLine="0"/>
        <w:jc w:val="both"/>
      </w:pPr>
      <w:r>
        <w:t>Дыбина О. В. Ознакомление с предметным и социальным окружением: Подготовительная к школе группа (6-7 лет). Электронные образовательные ресурсы (ЭОР)</w:t>
      </w:r>
    </w:p>
    <w:p w:rsidR="009F20CB" w:rsidRDefault="005D1E97">
      <w:pPr>
        <w:pStyle w:val="20"/>
        <w:shd w:val="clear" w:color="auto" w:fill="auto"/>
        <w:spacing w:before="0" w:after="286" w:line="274" w:lineRule="exact"/>
        <w:ind w:firstLine="0"/>
        <w:jc w:val="both"/>
      </w:pPr>
      <w:r>
        <w:t>Петрова В.И. Этические беседы с детьми 4-7 лет. М.: ТЦ Сфера, 2015</w:t>
      </w:r>
    </w:p>
    <w:p w:rsidR="009F20CB" w:rsidRDefault="005D1E97">
      <w:pPr>
        <w:pStyle w:val="33"/>
        <w:keepNext/>
        <w:keepLines/>
        <w:shd w:val="clear" w:color="auto" w:fill="auto"/>
        <w:spacing w:line="266" w:lineRule="exact"/>
        <w:ind w:left="6720"/>
      </w:pPr>
      <w:bookmarkStart w:id="28" w:name="bookmark31"/>
      <w:r>
        <w:t>Познавательное развитие</w:t>
      </w:r>
      <w:bookmarkEnd w:id="28"/>
    </w:p>
    <w:p w:rsidR="009F20CB" w:rsidRDefault="005D1E97">
      <w:pPr>
        <w:pStyle w:val="30"/>
        <w:shd w:val="clear" w:color="auto" w:fill="auto"/>
        <w:spacing w:after="0" w:line="274" w:lineRule="exact"/>
        <w:ind w:left="1460" w:firstLine="0"/>
        <w:jc w:val="left"/>
      </w:pPr>
      <w:r>
        <w:t>От 2 лет до 3лет.</w:t>
      </w:r>
    </w:p>
    <w:p w:rsidR="009F20CB" w:rsidRDefault="005D1E97">
      <w:pPr>
        <w:pStyle w:val="20"/>
        <w:shd w:val="clear" w:color="auto" w:fill="auto"/>
        <w:spacing w:before="0" w:after="0" w:line="274" w:lineRule="exact"/>
        <w:ind w:left="740" w:firstLine="0"/>
        <w:jc w:val="left"/>
      </w:pPr>
      <w:r>
        <w:t>В области познавательного развития основными задачами образовательной деятельности являются:</w:t>
      </w:r>
    </w:p>
    <w:p w:rsidR="009F20CB" w:rsidRDefault="005D1E97" w:rsidP="000F7F76">
      <w:pPr>
        <w:pStyle w:val="20"/>
        <w:numPr>
          <w:ilvl w:val="0"/>
          <w:numId w:val="25"/>
        </w:numPr>
        <w:shd w:val="clear" w:color="auto" w:fill="auto"/>
        <w:tabs>
          <w:tab w:val="left" w:pos="823"/>
        </w:tabs>
        <w:spacing w:before="0" w:after="0" w:line="274" w:lineRule="exact"/>
        <w:ind w:firstLine="460"/>
        <w:jc w:val="both"/>
      </w:pPr>
      <w:r>
        <w:t>развивать разные виды восприятия: зрительного, слухового, осязательного, вкусового, обонятельного;</w:t>
      </w:r>
    </w:p>
    <w:p w:rsidR="009F20CB" w:rsidRDefault="005D1E97" w:rsidP="000F7F76">
      <w:pPr>
        <w:pStyle w:val="20"/>
        <w:numPr>
          <w:ilvl w:val="0"/>
          <w:numId w:val="25"/>
        </w:numPr>
        <w:shd w:val="clear" w:color="auto" w:fill="auto"/>
        <w:tabs>
          <w:tab w:val="left" w:pos="847"/>
        </w:tabs>
        <w:spacing w:before="0" w:after="0" w:line="274" w:lineRule="exact"/>
        <w:ind w:firstLine="460"/>
        <w:jc w:val="both"/>
      </w:pPr>
      <w:r>
        <w:t>развивать наглядно-действенное мышление в процессе решения познавательных практических задач;</w:t>
      </w:r>
    </w:p>
    <w:p w:rsidR="009F20CB" w:rsidRDefault="005D1E97" w:rsidP="000F7F76">
      <w:pPr>
        <w:pStyle w:val="20"/>
        <w:numPr>
          <w:ilvl w:val="0"/>
          <w:numId w:val="25"/>
        </w:numPr>
        <w:shd w:val="clear" w:color="auto" w:fill="auto"/>
        <w:tabs>
          <w:tab w:val="left" w:pos="814"/>
        </w:tabs>
        <w:spacing w:before="0" w:after="0" w:line="274" w:lineRule="exact"/>
        <w:ind w:firstLine="46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F20CB" w:rsidRDefault="005D1E97" w:rsidP="000F7F76">
      <w:pPr>
        <w:pStyle w:val="20"/>
        <w:numPr>
          <w:ilvl w:val="0"/>
          <w:numId w:val="25"/>
        </w:numPr>
        <w:shd w:val="clear" w:color="auto" w:fill="auto"/>
        <w:tabs>
          <w:tab w:val="left" w:pos="810"/>
        </w:tabs>
        <w:spacing w:before="0" w:after="0" w:line="274" w:lineRule="exact"/>
        <w:ind w:firstLine="46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9F20CB" w:rsidRDefault="005D1E97" w:rsidP="000F7F76">
      <w:pPr>
        <w:pStyle w:val="20"/>
        <w:numPr>
          <w:ilvl w:val="0"/>
          <w:numId w:val="25"/>
        </w:numPr>
        <w:shd w:val="clear" w:color="auto" w:fill="auto"/>
        <w:tabs>
          <w:tab w:val="left" w:pos="819"/>
        </w:tabs>
        <w:spacing w:before="0" w:after="0" w:line="274" w:lineRule="exact"/>
        <w:ind w:firstLine="46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F20CB" w:rsidRDefault="005D1E97" w:rsidP="000F7F76">
      <w:pPr>
        <w:pStyle w:val="20"/>
        <w:numPr>
          <w:ilvl w:val="0"/>
          <w:numId w:val="25"/>
        </w:numPr>
        <w:shd w:val="clear" w:color="auto" w:fill="auto"/>
        <w:tabs>
          <w:tab w:val="left" w:pos="814"/>
        </w:tabs>
        <w:spacing w:before="0" w:after="0" w:line="274" w:lineRule="exact"/>
        <w:ind w:firstLine="46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F20CB" w:rsidRDefault="005D1E97" w:rsidP="000F7F76">
      <w:pPr>
        <w:pStyle w:val="20"/>
        <w:numPr>
          <w:ilvl w:val="0"/>
          <w:numId w:val="25"/>
        </w:numPr>
        <w:shd w:val="clear" w:color="auto" w:fill="auto"/>
        <w:tabs>
          <w:tab w:val="left" w:pos="814"/>
        </w:tabs>
        <w:spacing w:before="0" w:after="0" w:line="274" w:lineRule="exact"/>
        <w:ind w:firstLine="46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F20CB" w:rsidRDefault="005D1E97" w:rsidP="000F7F76">
      <w:pPr>
        <w:pStyle w:val="20"/>
        <w:numPr>
          <w:ilvl w:val="0"/>
          <w:numId w:val="25"/>
        </w:numPr>
        <w:shd w:val="clear" w:color="auto" w:fill="auto"/>
        <w:tabs>
          <w:tab w:val="left" w:pos="847"/>
        </w:tabs>
        <w:spacing w:before="0" w:after="0" w:line="274" w:lineRule="exact"/>
        <w:ind w:firstLine="460"/>
        <w:jc w:val="both"/>
      </w:pPr>
      <w:r>
        <w:t>развивать способность наблюдать за явлениями природы, воспитывать бережное отношение к животным и растениям.</w:t>
      </w:r>
    </w:p>
    <w:p w:rsidR="009F20CB" w:rsidRDefault="005D1E97">
      <w:pPr>
        <w:pStyle w:val="30"/>
        <w:shd w:val="clear" w:color="auto" w:fill="auto"/>
        <w:spacing w:after="0" w:line="274" w:lineRule="exact"/>
        <w:ind w:left="1460" w:firstLine="0"/>
        <w:jc w:val="left"/>
      </w:pPr>
      <w:r>
        <w:t>Содержание образовательной деятельности.</w:t>
      </w:r>
    </w:p>
    <w:p w:rsidR="009F20CB" w:rsidRDefault="005D1E97" w:rsidP="000F7F76">
      <w:pPr>
        <w:pStyle w:val="20"/>
        <w:numPr>
          <w:ilvl w:val="0"/>
          <w:numId w:val="26"/>
        </w:numPr>
        <w:shd w:val="clear" w:color="auto" w:fill="auto"/>
        <w:tabs>
          <w:tab w:val="left" w:pos="823"/>
        </w:tabs>
        <w:spacing w:before="0" w:after="0" w:line="274" w:lineRule="exact"/>
        <w:ind w:firstLine="460"/>
        <w:jc w:val="both"/>
      </w:pPr>
      <w:r>
        <w:t>Сенсорные эталоны и познавательные действия:</w:t>
      </w:r>
    </w:p>
    <w:p w:rsidR="009F20CB" w:rsidRDefault="005D1E97">
      <w:pPr>
        <w:pStyle w:val="20"/>
        <w:shd w:val="clear" w:color="auto" w:fill="auto"/>
        <w:spacing w:before="0" w:after="0" w:line="274" w:lineRule="exact"/>
        <w:ind w:firstLine="46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rsidR="009F20CB" w:rsidRDefault="005D1E97">
      <w:pPr>
        <w:pStyle w:val="20"/>
        <w:shd w:val="clear" w:color="auto" w:fill="auto"/>
        <w:spacing w:before="0" w:after="0" w:line="274" w:lineRule="exact"/>
        <w:ind w:firstLine="740"/>
        <w:jc w:val="both"/>
      </w:pPr>
      <w: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F20CB" w:rsidRDefault="005D1E97" w:rsidP="000F7F76">
      <w:pPr>
        <w:pStyle w:val="20"/>
        <w:numPr>
          <w:ilvl w:val="0"/>
          <w:numId w:val="26"/>
        </w:numPr>
        <w:shd w:val="clear" w:color="auto" w:fill="auto"/>
        <w:tabs>
          <w:tab w:val="left" w:pos="787"/>
        </w:tabs>
        <w:spacing w:before="0" w:after="0" w:line="274" w:lineRule="exact"/>
        <w:ind w:firstLine="460"/>
        <w:jc w:val="both"/>
      </w:pPr>
      <w:r>
        <w:t>Математические представления:</w:t>
      </w:r>
    </w:p>
    <w:p w:rsidR="009F20CB" w:rsidRDefault="005D1E97">
      <w:pPr>
        <w:pStyle w:val="20"/>
        <w:shd w:val="clear" w:color="auto" w:fill="auto"/>
        <w:spacing w:before="0" w:after="0" w:line="274" w:lineRule="exact"/>
        <w:ind w:firstLine="460"/>
        <w:jc w:val="both"/>
      </w:pPr>
      <w: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F20CB" w:rsidRDefault="005D1E97" w:rsidP="000F7F76">
      <w:pPr>
        <w:pStyle w:val="20"/>
        <w:numPr>
          <w:ilvl w:val="0"/>
          <w:numId w:val="26"/>
        </w:numPr>
        <w:shd w:val="clear" w:color="auto" w:fill="auto"/>
        <w:tabs>
          <w:tab w:val="left" w:pos="787"/>
        </w:tabs>
        <w:spacing w:before="0" w:after="0" w:line="274" w:lineRule="exact"/>
        <w:ind w:firstLine="460"/>
        <w:jc w:val="both"/>
      </w:pPr>
      <w:r>
        <w:t>Окружающий мир:</w:t>
      </w:r>
    </w:p>
    <w:p w:rsidR="009F20CB" w:rsidRDefault="005D1E97">
      <w:pPr>
        <w:pStyle w:val="20"/>
        <w:shd w:val="clear" w:color="auto" w:fill="auto"/>
        <w:spacing w:before="0" w:after="0" w:line="274" w:lineRule="exact"/>
        <w:ind w:firstLine="460"/>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F20CB" w:rsidRDefault="005D1E97" w:rsidP="000F7F76">
      <w:pPr>
        <w:pStyle w:val="20"/>
        <w:numPr>
          <w:ilvl w:val="0"/>
          <w:numId w:val="26"/>
        </w:numPr>
        <w:shd w:val="clear" w:color="auto" w:fill="auto"/>
        <w:tabs>
          <w:tab w:val="left" w:pos="787"/>
        </w:tabs>
        <w:spacing w:before="0" w:after="0" w:line="274" w:lineRule="exact"/>
        <w:ind w:firstLine="460"/>
        <w:jc w:val="both"/>
      </w:pPr>
      <w:r>
        <w:t>Природа:</w:t>
      </w:r>
    </w:p>
    <w:p w:rsidR="009F20CB" w:rsidRDefault="005D1E97">
      <w:pPr>
        <w:pStyle w:val="20"/>
        <w:shd w:val="clear" w:color="auto" w:fill="auto"/>
        <w:spacing w:before="0" w:after="284" w:line="274" w:lineRule="exact"/>
        <w:ind w:firstLine="74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F20CB" w:rsidRDefault="005D1E97">
      <w:pPr>
        <w:pStyle w:val="30"/>
        <w:shd w:val="clear" w:color="auto" w:fill="auto"/>
        <w:spacing w:after="0" w:line="269" w:lineRule="exact"/>
        <w:ind w:firstLine="740"/>
        <w:jc w:val="both"/>
      </w:pPr>
      <w:r>
        <w:t>От 3 лет до 4лет.</w:t>
      </w:r>
    </w:p>
    <w:p w:rsidR="009F20CB" w:rsidRDefault="005D1E97">
      <w:pPr>
        <w:pStyle w:val="20"/>
        <w:shd w:val="clear" w:color="auto" w:fill="auto"/>
        <w:spacing w:before="0" w:after="0" w:line="269" w:lineRule="exact"/>
        <w:ind w:firstLine="0"/>
        <w:jc w:val="left"/>
      </w:pPr>
      <w:r>
        <w:t>В области познавательного развития основными задачами образовательной деятельности являются:</w:t>
      </w:r>
    </w:p>
    <w:p w:rsidR="009F20CB" w:rsidRDefault="005D1E97" w:rsidP="000F7F76">
      <w:pPr>
        <w:pStyle w:val="20"/>
        <w:numPr>
          <w:ilvl w:val="0"/>
          <w:numId w:val="27"/>
        </w:numPr>
        <w:shd w:val="clear" w:color="auto" w:fill="auto"/>
        <w:tabs>
          <w:tab w:val="left" w:pos="763"/>
        </w:tabs>
        <w:spacing w:before="0" w:after="0" w:line="269" w:lineRule="exact"/>
        <w:ind w:firstLine="460"/>
        <w:jc w:val="both"/>
      </w:pPr>
      <w:r>
        <w:t>формировать представления детей о сенсорных эталонах цвета и формы, их использовании в самостоятельной деятельности;</w:t>
      </w:r>
    </w:p>
    <w:p w:rsidR="009F20CB" w:rsidRDefault="005D1E97" w:rsidP="000F7F76">
      <w:pPr>
        <w:pStyle w:val="20"/>
        <w:numPr>
          <w:ilvl w:val="0"/>
          <w:numId w:val="27"/>
        </w:numPr>
        <w:shd w:val="clear" w:color="auto" w:fill="auto"/>
        <w:tabs>
          <w:tab w:val="left" w:pos="750"/>
        </w:tabs>
        <w:spacing w:before="0" w:after="0" w:line="274" w:lineRule="exact"/>
        <w:ind w:firstLine="46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F20CB" w:rsidRDefault="005D1E97" w:rsidP="000F7F76">
      <w:pPr>
        <w:pStyle w:val="20"/>
        <w:numPr>
          <w:ilvl w:val="0"/>
          <w:numId w:val="27"/>
        </w:numPr>
        <w:shd w:val="clear" w:color="auto" w:fill="auto"/>
        <w:tabs>
          <w:tab w:val="left" w:pos="750"/>
        </w:tabs>
        <w:spacing w:before="0" w:after="0" w:line="274" w:lineRule="exact"/>
        <w:ind w:firstLine="46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F20CB" w:rsidRDefault="005D1E97" w:rsidP="000F7F76">
      <w:pPr>
        <w:pStyle w:val="20"/>
        <w:numPr>
          <w:ilvl w:val="0"/>
          <w:numId w:val="27"/>
        </w:numPr>
        <w:shd w:val="clear" w:color="auto" w:fill="auto"/>
        <w:tabs>
          <w:tab w:val="left" w:pos="787"/>
          <w:tab w:val="left" w:pos="10050"/>
        </w:tabs>
        <w:spacing w:before="0" w:after="0" w:line="274" w:lineRule="exact"/>
        <w:ind w:firstLine="460"/>
        <w:jc w:val="both"/>
      </w:pPr>
      <w:r>
        <w:t>конкретизировать представления детей об объектах ближайшего окружения:</w:t>
      </w:r>
      <w:r>
        <w:tab/>
        <w:t>о родном населенном пункте, его названии,</w:t>
      </w:r>
    </w:p>
    <w:p w:rsidR="009F20CB" w:rsidRDefault="005D1E97">
      <w:pPr>
        <w:pStyle w:val="20"/>
        <w:shd w:val="clear" w:color="auto" w:fill="auto"/>
        <w:spacing w:before="0" w:after="0" w:line="274" w:lineRule="exact"/>
        <w:ind w:firstLine="0"/>
        <w:jc w:val="both"/>
      </w:pPr>
      <w:r>
        <w:t>достопримечательностях и традициях, накапливать эмоциональный опыт участия в праздниках;</w:t>
      </w:r>
    </w:p>
    <w:p w:rsidR="009F20CB" w:rsidRDefault="005D1E97" w:rsidP="000F7F76">
      <w:pPr>
        <w:pStyle w:val="20"/>
        <w:numPr>
          <w:ilvl w:val="0"/>
          <w:numId w:val="27"/>
        </w:numPr>
        <w:shd w:val="clear" w:color="auto" w:fill="auto"/>
        <w:tabs>
          <w:tab w:val="left" w:pos="759"/>
        </w:tabs>
        <w:spacing w:before="0" w:after="0" w:line="274" w:lineRule="exact"/>
        <w:ind w:firstLine="46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F20CB" w:rsidRDefault="005D1E97">
      <w:pPr>
        <w:pStyle w:val="30"/>
        <w:shd w:val="clear" w:color="auto" w:fill="auto"/>
        <w:spacing w:after="0" w:line="274" w:lineRule="exact"/>
        <w:ind w:firstLine="740"/>
        <w:jc w:val="both"/>
      </w:pPr>
      <w:r>
        <w:t>Содержание образовательной деятельности.</w:t>
      </w:r>
    </w:p>
    <w:p w:rsidR="009F20CB" w:rsidRDefault="005D1E97" w:rsidP="000F7F76">
      <w:pPr>
        <w:pStyle w:val="20"/>
        <w:numPr>
          <w:ilvl w:val="0"/>
          <w:numId w:val="28"/>
        </w:numPr>
        <w:shd w:val="clear" w:color="auto" w:fill="auto"/>
        <w:tabs>
          <w:tab w:val="left" w:pos="763"/>
        </w:tabs>
        <w:spacing w:before="0" w:after="0" w:line="274" w:lineRule="exact"/>
        <w:ind w:firstLine="460"/>
        <w:jc w:val="both"/>
      </w:pPr>
      <w:r>
        <w:t>Сенсорные эталоны и познавательные действия:</w:t>
      </w:r>
    </w:p>
    <w:p w:rsidR="009F20CB" w:rsidRDefault="005D1E97">
      <w:pPr>
        <w:pStyle w:val="20"/>
        <w:shd w:val="clear" w:color="auto" w:fill="auto"/>
        <w:spacing w:before="0" w:after="0" w:line="274" w:lineRule="exact"/>
        <w:ind w:firstLine="46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w:t>
      </w:r>
      <w:r>
        <w:lastRenderedPageBreak/>
        <w:t>совместные действия ребёнка со взрослым и сверстниками;</w:t>
      </w:r>
    </w:p>
    <w:p w:rsidR="009F20CB" w:rsidRDefault="005D1E97">
      <w:pPr>
        <w:pStyle w:val="20"/>
        <w:shd w:val="clear" w:color="auto" w:fill="auto"/>
        <w:spacing w:before="0" w:after="0" w:line="274" w:lineRule="exact"/>
        <w:ind w:firstLine="46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F20CB" w:rsidRDefault="005D1E97" w:rsidP="000F7F76">
      <w:pPr>
        <w:pStyle w:val="20"/>
        <w:numPr>
          <w:ilvl w:val="0"/>
          <w:numId w:val="28"/>
        </w:numPr>
        <w:shd w:val="clear" w:color="auto" w:fill="auto"/>
        <w:tabs>
          <w:tab w:val="left" w:pos="787"/>
        </w:tabs>
        <w:spacing w:before="0" w:after="0" w:line="274" w:lineRule="exact"/>
        <w:ind w:firstLine="460"/>
        <w:jc w:val="both"/>
      </w:pPr>
      <w:r>
        <w:t>Математические представления:</w:t>
      </w:r>
    </w:p>
    <w:p w:rsidR="009F20CB" w:rsidRDefault="005D1E97">
      <w:pPr>
        <w:pStyle w:val="20"/>
        <w:shd w:val="clear" w:color="auto" w:fill="auto"/>
        <w:tabs>
          <w:tab w:val="left" w:pos="3926"/>
        </w:tabs>
        <w:spacing w:before="0" w:after="0" w:line="274" w:lineRule="exact"/>
        <w:ind w:firstLine="7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w:t>
      </w:r>
      <w:r>
        <w:tab/>
        <w:t>больше-меньше, короче-длиннее, шире-уже, выше-ниже, такие же по размеру;</w:t>
      </w:r>
      <w:r w:rsidR="00151118">
        <w:t xml:space="preserve"> </w:t>
      </w:r>
      <w:r>
        <w:t>больше-</w:t>
      </w:r>
    </w:p>
    <w:p w:rsidR="009F20CB" w:rsidRDefault="005D1E97">
      <w:pPr>
        <w:pStyle w:val="20"/>
        <w:shd w:val="clear" w:color="auto" w:fill="auto"/>
        <w:spacing w:before="0" w:after="0" w:line="274" w:lineRule="exact"/>
        <w:ind w:firstLine="0"/>
        <w:jc w:val="both"/>
      </w:pPr>
      <w:r>
        <w:t>меньше,</w:t>
      </w:r>
      <w:r w:rsidR="00151118">
        <w:t xml:space="preserve"> </w:t>
      </w:r>
      <w:r>
        <w:t>столько</w:t>
      </w:r>
      <w:r w:rsidR="00151118">
        <w:t>-</w:t>
      </w:r>
      <w:r>
        <w:t>же,</w:t>
      </w:r>
      <w:r w:rsidR="00151118">
        <w:t xml:space="preserve"> </w:t>
      </w:r>
      <w:r>
        <w:t>поровну,</w:t>
      </w:r>
      <w:r w:rsidR="00151118">
        <w:t xml:space="preserve"> </w:t>
      </w:r>
      <w:r>
        <w:t>не</w:t>
      </w:r>
      <w:r w:rsidR="00151118">
        <w:t xml:space="preserve"> </w:t>
      </w:r>
      <w:r>
        <w:t>поровну</w:t>
      </w:r>
      <w:r w:rsidR="00151118">
        <w:t xml:space="preserve"> </w:t>
      </w:r>
      <w:r>
        <w:t>по</w:t>
      </w:r>
      <w:r w:rsidR="00151118">
        <w:t xml:space="preserve"> </w:t>
      </w:r>
      <w:r>
        <w:t>количеству,</w:t>
      </w:r>
      <w:r w:rsidR="00151118">
        <w:t xml:space="preserve"> </w:t>
      </w:r>
      <w:r>
        <w:t>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w:t>
      </w:r>
      <w:r w:rsidR="00151118">
        <w:t xml:space="preserve"> </w:t>
      </w:r>
      <w:r>
        <w:t>ними;</w:t>
      </w:r>
    </w:p>
    <w:p w:rsidR="009F20CB" w:rsidRDefault="005D1E97">
      <w:pPr>
        <w:pStyle w:val="20"/>
        <w:shd w:val="clear" w:color="auto" w:fill="auto"/>
        <w:spacing w:before="0" w:after="0" w:line="274" w:lineRule="exact"/>
        <w:ind w:firstLine="7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F20CB" w:rsidRDefault="005D1E97" w:rsidP="000F7F76">
      <w:pPr>
        <w:pStyle w:val="20"/>
        <w:numPr>
          <w:ilvl w:val="0"/>
          <w:numId w:val="28"/>
        </w:numPr>
        <w:shd w:val="clear" w:color="auto" w:fill="auto"/>
        <w:tabs>
          <w:tab w:val="left" w:pos="787"/>
        </w:tabs>
        <w:spacing w:before="0" w:after="0" w:line="274" w:lineRule="exact"/>
        <w:ind w:firstLine="460"/>
        <w:jc w:val="both"/>
      </w:pPr>
      <w:r>
        <w:t>Окружающий мир:</w:t>
      </w:r>
    </w:p>
    <w:p w:rsidR="009F20CB" w:rsidRDefault="005D1E97">
      <w:pPr>
        <w:pStyle w:val="20"/>
        <w:shd w:val="clear" w:color="auto" w:fill="auto"/>
        <w:spacing w:before="0" w:after="0" w:line="274" w:lineRule="exact"/>
        <w:ind w:firstLine="460"/>
        <w:jc w:val="both"/>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F20CB" w:rsidRDefault="005D1E97" w:rsidP="000F7F76">
      <w:pPr>
        <w:pStyle w:val="20"/>
        <w:numPr>
          <w:ilvl w:val="0"/>
          <w:numId w:val="28"/>
        </w:numPr>
        <w:shd w:val="clear" w:color="auto" w:fill="auto"/>
        <w:tabs>
          <w:tab w:val="left" w:pos="787"/>
        </w:tabs>
        <w:spacing w:before="0" w:after="0" w:line="274" w:lineRule="exact"/>
        <w:ind w:firstLine="460"/>
        <w:jc w:val="both"/>
      </w:pPr>
      <w:r>
        <w:t>Природа:</w:t>
      </w:r>
    </w:p>
    <w:p w:rsidR="009F20CB" w:rsidRDefault="005D1E97">
      <w:pPr>
        <w:pStyle w:val="20"/>
        <w:shd w:val="clear" w:color="auto" w:fill="auto"/>
        <w:spacing w:before="0" w:after="0" w:line="274" w:lineRule="exact"/>
        <w:ind w:firstLine="7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F20CB" w:rsidRDefault="005D1E97">
      <w:pPr>
        <w:pStyle w:val="30"/>
        <w:shd w:val="clear" w:color="auto" w:fill="auto"/>
        <w:spacing w:after="0" w:line="274" w:lineRule="exact"/>
        <w:ind w:firstLine="740"/>
        <w:jc w:val="both"/>
      </w:pPr>
      <w:r>
        <w:t>От 4 лет до 5лет.</w:t>
      </w:r>
    </w:p>
    <w:p w:rsidR="009F20CB" w:rsidRDefault="005D1E97">
      <w:pPr>
        <w:pStyle w:val="20"/>
        <w:shd w:val="clear" w:color="auto" w:fill="auto"/>
        <w:spacing w:before="0" w:after="0" w:line="274" w:lineRule="exact"/>
        <w:ind w:firstLine="740"/>
        <w:jc w:val="both"/>
      </w:pPr>
      <w:r>
        <w:t>В области познавательного развития основными задачами образовательной деятельности являются:</w:t>
      </w:r>
    </w:p>
    <w:p w:rsidR="009F20CB" w:rsidRDefault="005D1E97" w:rsidP="000F7F76">
      <w:pPr>
        <w:pStyle w:val="20"/>
        <w:numPr>
          <w:ilvl w:val="0"/>
          <w:numId w:val="29"/>
        </w:numPr>
        <w:shd w:val="clear" w:color="auto" w:fill="auto"/>
        <w:tabs>
          <w:tab w:val="left" w:pos="750"/>
        </w:tabs>
        <w:spacing w:before="0" w:after="0" w:line="274" w:lineRule="exact"/>
        <w:ind w:firstLine="46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F20CB" w:rsidRDefault="005D1E97" w:rsidP="000F7F76">
      <w:pPr>
        <w:pStyle w:val="20"/>
        <w:numPr>
          <w:ilvl w:val="0"/>
          <w:numId w:val="29"/>
        </w:numPr>
        <w:shd w:val="clear" w:color="auto" w:fill="auto"/>
        <w:tabs>
          <w:tab w:val="left" w:pos="787"/>
        </w:tabs>
        <w:spacing w:before="0" w:after="0" w:line="274" w:lineRule="exact"/>
        <w:ind w:firstLine="460"/>
        <w:jc w:val="both"/>
      </w:pPr>
      <w:r>
        <w:t>развивать способы решения поисковых задач в самостоятельной и совместной со сверстниками и взрослыми деятельности;</w:t>
      </w:r>
    </w:p>
    <w:p w:rsidR="009F20CB" w:rsidRDefault="005D1E97" w:rsidP="000F7F76">
      <w:pPr>
        <w:pStyle w:val="20"/>
        <w:numPr>
          <w:ilvl w:val="0"/>
          <w:numId w:val="29"/>
        </w:numPr>
        <w:shd w:val="clear" w:color="auto" w:fill="auto"/>
        <w:tabs>
          <w:tab w:val="left" w:pos="754"/>
        </w:tabs>
        <w:spacing w:before="0" w:after="0" w:line="274" w:lineRule="exact"/>
        <w:ind w:firstLine="46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F20CB" w:rsidRDefault="005D1E97" w:rsidP="000F7F76">
      <w:pPr>
        <w:pStyle w:val="20"/>
        <w:numPr>
          <w:ilvl w:val="0"/>
          <w:numId w:val="29"/>
        </w:numPr>
        <w:shd w:val="clear" w:color="auto" w:fill="auto"/>
        <w:tabs>
          <w:tab w:val="left" w:pos="750"/>
        </w:tabs>
        <w:spacing w:before="0" w:after="0" w:line="274" w:lineRule="exact"/>
        <w:ind w:firstLine="460"/>
        <w:jc w:val="both"/>
      </w:pPr>
      <w:r>
        <w:t xml:space="preserve">расширять представления о себе и своих возможностях в познавательной деятельности с родителями (законными представителями) и членам </w:t>
      </w:r>
      <w:r>
        <w:lastRenderedPageBreak/>
        <w:t>семьи; продолжать развивать представления детей о труде взрослого;</w:t>
      </w:r>
    </w:p>
    <w:p w:rsidR="009F20CB" w:rsidRDefault="005D1E97" w:rsidP="000F7F76">
      <w:pPr>
        <w:pStyle w:val="20"/>
        <w:numPr>
          <w:ilvl w:val="0"/>
          <w:numId w:val="29"/>
        </w:numPr>
        <w:shd w:val="clear" w:color="auto" w:fill="auto"/>
        <w:tabs>
          <w:tab w:val="left" w:pos="759"/>
        </w:tabs>
        <w:spacing w:before="0" w:after="0" w:line="274" w:lineRule="exact"/>
        <w:ind w:firstLine="46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F20CB" w:rsidRDefault="005D1E97" w:rsidP="000F7F76">
      <w:pPr>
        <w:pStyle w:val="20"/>
        <w:numPr>
          <w:ilvl w:val="0"/>
          <w:numId w:val="29"/>
        </w:numPr>
        <w:shd w:val="clear" w:color="auto" w:fill="auto"/>
        <w:tabs>
          <w:tab w:val="left" w:pos="754"/>
        </w:tabs>
        <w:spacing w:before="0" w:after="0" w:line="274" w:lineRule="exact"/>
        <w:ind w:firstLine="46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F20CB" w:rsidRDefault="005D1E97" w:rsidP="000F7F76">
      <w:pPr>
        <w:pStyle w:val="20"/>
        <w:numPr>
          <w:ilvl w:val="0"/>
          <w:numId w:val="29"/>
        </w:numPr>
        <w:shd w:val="clear" w:color="auto" w:fill="auto"/>
        <w:tabs>
          <w:tab w:val="left" w:pos="754"/>
        </w:tabs>
        <w:spacing w:before="0" w:after="0" w:line="274" w:lineRule="exact"/>
        <w:ind w:firstLine="46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softHyphen/>
        <w:t>положительное отношение ко всем живым существам, желание их беречь и заботиться.</w:t>
      </w:r>
    </w:p>
    <w:p w:rsidR="009F20CB" w:rsidRDefault="005D1E97">
      <w:pPr>
        <w:pStyle w:val="30"/>
        <w:shd w:val="clear" w:color="auto" w:fill="auto"/>
        <w:spacing w:after="0" w:line="274" w:lineRule="exact"/>
        <w:ind w:firstLine="740"/>
        <w:jc w:val="both"/>
      </w:pPr>
      <w:r>
        <w:t>Содержание образовательной деятельности.</w:t>
      </w:r>
    </w:p>
    <w:p w:rsidR="009F20CB" w:rsidRDefault="005D1E97" w:rsidP="000F7F76">
      <w:pPr>
        <w:pStyle w:val="20"/>
        <w:numPr>
          <w:ilvl w:val="0"/>
          <w:numId w:val="30"/>
        </w:numPr>
        <w:shd w:val="clear" w:color="auto" w:fill="auto"/>
        <w:tabs>
          <w:tab w:val="left" w:pos="763"/>
        </w:tabs>
        <w:spacing w:before="0" w:after="0" w:line="274" w:lineRule="exact"/>
        <w:ind w:firstLine="460"/>
        <w:jc w:val="both"/>
      </w:pPr>
      <w:r>
        <w:t>Сенсорные эталоны и познавательные действия:</w:t>
      </w:r>
    </w:p>
    <w:p w:rsidR="009F20CB" w:rsidRDefault="005D1E97">
      <w:pPr>
        <w:pStyle w:val="20"/>
        <w:shd w:val="clear" w:color="auto" w:fill="auto"/>
        <w:spacing w:before="0" w:after="0" w:line="274" w:lineRule="exact"/>
        <w:ind w:firstLine="46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F20CB" w:rsidRDefault="005D1E97" w:rsidP="000F7F76">
      <w:pPr>
        <w:pStyle w:val="20"/>
        <w:numPr>
          <w:ilvl w:val="0"/>
          <w:numId w:val="30"/>
        </w:numPr>
        <w:shd w:val="clear" w:color="auto" w:fill="auto"/>
        <w:tabs>
          <w:tab w:val="left" w:pos="787"/>
        </w:tabs>
        <w:spacing w:before="0" w:after="0" w:line="278" w:lineRule="exact"/>
        <w:ind w:firstLine="460"/>
        <w:jc w:val="both"/>
      </w:pPr>
      <w:r>
        <w:t>Математические представления:</w:t>
      </w:r>
    </w:p>
    <w:p w:rsidR="009F20CB" w:rsidRDefault="005D1E97">
      <w:pPr>
        <w:pStyle w:val="20"/>
        <w:shd w:val="clear" w:color="auto" w:fill="auto"/>
        <w:spacing w:before="0" w:after="0" w:line="278" w:lineRule="exact"/>
        <w:ind w:firstLine="46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F20CB" w:rsidRDefault="005D1E97" w:rsidP="000F7F76">
      <w:pPr>
        <w:pStyle w:val="20"/>
        <w:numPr>
          <w:ilvl w:val="0"/>
          <w:numId w:val="30"/>
        </w:numPr>
        <w:shd w:val="clear" w:color="auto" w:fill="auto"/>
        <w:tabs>
          <w:tab w:val="left" w:pos="787"/>
        </w:tabs>
        <w:spacing w:before="0" w:after="0" w:line="278" w:lineRule="exact"/>
        <w:ind w:firstLine="460"/>
        <w:jc w:val="both"/>
      </w:pPr>
      <w:r>
        <w:t>Окружающий мир:</w:t>
      </w:r>
    </w:p>
    <w:p w:rsidR="009F20CB" w:rsidRDefault="005D1E97" w:rsidP="000F7F76">
      <w:pPr>
        <w:pStyle w:val="20"/>
        <w:numPr>
          <w:ilvl w:val="0"/>
          <w:numId w:val="16"/>
        </w:numPr>
        <w:shd w:val="clear" w:color="auto" w:fill="auto"/>
        <w:tabs>
          <w:tab w:val="left" w:pos="1449"/>
        </w:tabs>
        <w:spacing w:before="0" w:after="0" w:line="278" w:lineRule="exact"/>
        <w:ind w:left="600" w:firstLine="1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F20CB" w:rsidRDefault="005D1E97" w:rsidP="000F7F76">
      <w:pPr>
        <w:pStyle w:val="20"/>
        <w:numPr>
          <w:ilvl w:val="0"/>
          <w:numId w:val="16"/>
        </w:numPr>
        <w:shd w:val="clear" w:color="auto" w:fill="auto"/>
        <w:tabs>
          <w:tab w:val="left" w:pos="1449"/>
        </w:tabs>
        <w:spacing w:before="0" w:after="0" w:line="278" w:lineRule="exact"/>
        <w:ind w:left="600" w:firstLine="140"/>
        <w:jc w:val="both"/>
      </w:pPr>
      <w: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w:t>
      </w:r>
      <w:proofErr w:type="gramStart"/>
      <w:r>
        <w:t>ощутить,чтопредметыимеютразныйвес</w:t>
      </w:r>
      <w:proofErr w:type="gramEnd"/>
      <w:r>
        <w:t>,объем;демонстрируетиразъясняетдетям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F20CB" w:rsidRDefault="005D1E97" w:rsidP="000F7F76">
      <w:pPr>
        <w:pStyle w:val="20"/>
        <w:numPr>
          <w:ilvl w:val="0"/>
          <w:numId w:val="16"/>
        </w:numPr>
        <w:shd w:val="clear" w:color="auto" w:fill="auto"/>
        <w:tabs>
          <w:tab w:val="left" w:pos="1449"/>
        </w:tabs>
        <w:spacing w:before="0" w:after="0" w:line="278" w:lineRule="exact"/>
        <w:ind w:left="600" w:firstLine="140"/>
        <w:jc w:val="both"/>
      </w:pPr>
      <w:r>
        <w:t xml:space="preserve">показывает ребёнку существующие в окружающем мире простые закономерности и зависимости, </w:t>
      </w:r>
      <w:proofErr w:type="gramStart"/>
      <w:r>
        <w:t>например</w:t>
      </w:r>
      <w:proofErr w:type="gramEnd"/>
      <w: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F20CB" w:rsidRDefault="005D1E97" w:rsidP="000F7F76">
      <w:pPr>
        <w:pStyle w:val="20"/>
        <w:numPr>
          <w:ilvl w:val="0"/>
          <w:numId w:val="16"/>
        </w:numPr>
        <w:shd w:val="clear" w:color="auto" w:fill="auto"/>
        <w:tabs>
          <w:tab w:val="left" w:pos="1449"/>
        </w:tabs>
        <w:spacing w:before="0" w:after="0" w:line="278" w:lineRule="exact"/>
        <w:ind w:left="600" w:firstLine="14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F20CB" w:rsidRDefault="005D1E97" w:rsidP="000F7F76">
      <w:pPr>
        <w:pStyle w:val="20"/>
        <w:numPr>
          <w:ilvl w:val="0"/>
          <w:numId w:val="30"/>
        </w:numPr>
        <w:shd w:val="clear" w:color="auto" w:fill="auto"/>
        <w:tabs>
          <w:tab w:val="left" w:pos="787"/>
        </w:tabs>
        <w:spacing w:before="0" w:after="0" w:line="278" w:lineRule="exact"/>
        <w:ind w:firstLine="460"/>
        <w:jc w:val="both"/>
      </w:pPr>
      <w:r>
        <w:t>Природа:</w:t>
      </w:r>
    </w:p>
    <w:p w:rsidR="009F20CB" w:rsidRDefault="005D1E97" w:rsidP="000F7F76">
      <w:pPr>
        <w:pStyle w:val="20"/>
        <w:numPr>
          <w:ilvl w:val="0"/>
          <w:numId w:val="16"/>
        </w:numPr>
        <w:shd w:val="clear" w:color="auto" w:fill="auto"/>
        <w:tabs>
          <w:tab w:val="left" w:pos="1449"/>
        </w:tabs>
        <w:spacing w:before="0" w:after="0" w:line="278" w:lineRule="exact"/>
        <w:ind w:left="740" w:firstLine="280"/>
        <w:jc w:val="both"/>
      </w:pPr>
      <w:r>
        <w:t xml:space="preserve">педагог продолжает знакомить ребёнка с многообразием природы родного края, представителями животного и растительного мира, </w:t>
      </w:r>
      <w:r>
        <w:lastRenderedPageBreak/>
        <w:t>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F20CB" w:rsidRDefault="005D1E97" w:rsidP="000F7F76">
      <w:pPr>
        <w:pStyle w:val="20"/>
        <w:numPr>
          <w:ilvl w:val="0"/>
          <w:numId w:val="16"/>
        </w:numPr>
        <w:shd w:val="clear" w:color="auto" w:fill="auto"/>
        <w:tabs>
          <w:tab w:val="left" w:pos="1449"/>
        </w:tabs>
        <w:spacing w:before="0" w:after="0" w:line="278" w:lineRule="exact"/>
        <w:ind w:left="740" w:firstLine="28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F20CB" w:rsidRDefault="005D1E97">
      <w:pPr>
        <w:pStyle w:val="30"/>
        <w:shd w:val="clear" w:color="auto" w:fill="auto"/>
        <w:spacing w:after="0" w:line="278" w:lineRule="exact"/>
        <w:ind w:left="1440" w:firstLine="0"/>
        <w:jc w:val="left"/>
      </w:pPr>
      <w:r>
        <w:t>От 5 лет до 6лет.</w:t>
      </w:r>
    </w:p>
    <w:p w:rsidR="009F20CB" w:rsidRDefault="005D1E97">
      <w:pPr>
        <w:pStyle w:val="20"/>
        <w:shd w:val="clear" w:color="auto" w:fill="auto"/>
        <w:spacing w:before="0" w:after="0" w:line="278" w:lineRule="exact"/>
        <w:ind w:left="600" w:firstLine="140"/>
        <w:jc w:val="both"/>
      </w:pPr>
      <w:r>
        <w:t>В области познавательного развития основными задачами образовательной деятельности являются:</w:t>
      </w:r>
    </w:p>
    <w:p w:rsidR="009F20CB" w:rsidRDefault="005D1E97" w:rsidP="000F7F76">
      <w:pPr>
        <w:pStyle w:val="20"/>
        <w:numPr>
          <w:ilvl w:val="0"/>
          <w:numId w:val="31"/>
        </w:numPr>
        <w:shd w:val="clear" w:color="auto" w:fill="auto"/>
        <w:tabs>
          <w:tab w:val="left" w:pos="750"/>
        </w:tabs>
        <w:spacing w:before="0" w:after="0" w:line="278" w:lineRule="exact"/>
        <w:ind w:firstLine="46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F20CB" w:rsidRDefault="005D1E97" w:rsidP="000F7F76">
      <w:pPr>
        <w:pStyle w:val="20"/>
        <w:numPr>
          <w:ilvl w:val="0"/>
          <w:numId w:val="31"/>
        </w:numPr>
        <w:shd w:val="clear" w:color="auto" w:fill="auto"/>
        <w:tabs>
          <w:tab w:val="left" w:pos="787"/>
        </w:tabs>
        <w:spacing w:before="0" w:after="0" w:line="274" w:lineRule="exact"/>
        <w:ind w:firstLine="460"/>
        <w:jc w:val="both"/>
      </w:pPr>
      <w:r>
        <w:t>формировать представления детей о цифровых средствах познания окружающего мира, способах их безопасного использования;</w:t>
      </w:r>
    </w:p>
    <w:p w:rsidR="009F20CB" w:rsidRDefault="005D1E97" w:rsidP="000F7F76">
      <w:pPr>
        <w:pStyle w:val="20"/>
        <w:numPr>
          <w:ilvl w:val="0"/>
          <w:numId w:val="31"/>
        </w:numPr>
        <w:shd w:val="clear" w:color="auto" w:fill="auto"/>
        <w:tabs>
          <w:tab w:val="left" w:pos="750"/>
        </w:tabs>
        <w:spacing w:before="0" w:after="0" w:line="274" w:lineRule="exact"/>
        <w:ind w:firstLine="46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F20CB" w:rsidRDefault="005D1E97" w:rsidP="000F7F76">
      <w:pPr>
        <w:pStyle w:val="20"/>
        <w:numPr>
          <w:ilvl w:val="0"/>
          <w:numId w:val="31"/>
        </w:numPr>
        <w:shd w:val="clear" w:color="auto" w:fill="auto"/>
        <w:tabs>
          <w:tab w:val="left" w:pos="754"/>
        </w:tabs>
        <w:spacing w:before="0" w:after="0" w:line="274" w:lineRule="exact"/>
        <w:ind w:firstLine="46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F20CB" w:rsidRDefault="005D1E97" w:rsidP="000F7F76">
      <w:pPr>
        <w:pStyle w:val="20"/>
        <w:numPr>
          <w:ilvl w:val="0"/>
          <w:numId w:val="31"/>
        </w:numPr>
        <w:shd w:val="clear" w:color="auto" w:fill="auto"/>
        <w:tabs>
          <w:tab w:val="left" w:pos="759"/>
        </w:tabs>
        <w:spacing w:before="0" w:after="0" w:line="274" w:lineRule="exact"/>
        <w:ind w:firstLine="46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F20CB" w:rsidRDefault="005D1E97" w:rsidP="000F7F76">
      <w:pPr>
        <w:pStyle w:val="20"/>
        <w:numPr>
          <w:ilvl w:val="0"/>
          <w:numId w:val="31"/>
        </w:numPr>
        <w:shd w:val="clear" w:color="auto" w:fill="auto"/>
        <w:tabs>
          <w:tab w:val="left" w:pos="754"/>
        </w:tabs>
        <w:spacing w:before="0" w:after="0" w:line="274" w:lineRule="exact"/>
        <w:ind w:firstLine="46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9F20CB" w:rsidRDefault="005D1E97" w:rsidP="000F7F76">
      <w:pPr>
        <w:pStyle w:val="20"/>
        <w:numPr>
          <w:ilvl w:val="0"/>
          <w:numId w:val="31"/>
        </w:numPr>
        <w:shd w:val="clear" w:color="auto" w:fill="auto"/>
        <w:tabs>
          <w:tab w:val="left" w:pos="754"/>
        </w:tabs>
        <w:spacing w:before="0" w:after="0" w:line="274" w:lineRule="exact"/>
        <w:ind w:firstLine="46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F20CB" w:rsidRDefault="005D1E97">
      <w:pPr>
        <w:pStyle w:val="30"/>
        <w:shd w:val="clear" w:color="auto" w:fill="auto"/>
        <w:spacing w:after="0" w:line="274" w:lineRule="exact"/>
        <w:ind w:firstLine="740"/>
        <w:jc w:val="both"/>
      </w:pPr>
      <w:r>
        <w:t>Содержание образовательной деятельности.</w:t>
      </w:r>
    </w:p>
    <w:p w:rsidR="009F20CB" w:rsidRDefault="005D1E97" w:rsidP="000F7F76">
      <w:pPr>
        <w:pStyle w:val="20"/>
        <w:numPr>
          <w:ilvl w:val="0"/>
          <w:numId w:val="32"/>
        </w:numPr>
        <w:shd w:val="clear" w:color="auto" w:fill="auto"/>
        <w:tabs>
          <w:tab w:val="left" w:pos="763"/>
        </w:tabs>
        <w:spacing w:before="0" w:after="0" w:line="274" w:lineRule="exact"/>
        <w:ind w:firstLine="460"/>
        <w:jc w:val="both"/>
      </w:pPr>
      <w:r>
        <w:t>Сенсорные эталоны и познавательные действия:</w:t>
      </w:r>
    </w:p>
    <w:p w:rsidR="009F20CB" w:rsidRDefault="005D1E97">
      <w:pPr>
        <w:pStyle w:val="20"/>
        <w:shd w:val="clear" w:color="auto" w:fill="auto"/>
        <w:spacing w:before="0" w:after="0" w:line="274" w:lineRule="exact"/>
        <w:ind w:firstLine="7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w:t>
      </w:r>
      <w:r>
        <w:softHyphen/>
        <w:t>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F20CB" w:rsidRDefault="005D1E97">
      <w:pPr>
        <w:pStyle w:val="20"/>
        <w:shd w:val="clear" w:color="auto" w:fill="auto"/>
        <w:spacing w:before="0" w:after="0" w:line="274" w:lineRule="exact"/>
        <w:ind w:firstLine="740"/>
        <w:jc w:val="both"/>
      </w:pPr>
      <w: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w:t>
      </w:r>
      <w:r>
        <w:lastRenderedPageBreak/>
        <w:t>отвечать на поставленные вопросы.</w:t>
      </w:r>
    </w:p>
    <w:p w:rsidR="009F20CB" w:rsidRDefault="005D1E97" w:rsidP="000F7F76">
      <w:pPr>
        <w:pStyle w:val="20"/>
        <w:numPr>
          <w:ilvl w:val="0"/>
          <w:numId w:val="32"/>
        </w:numPr>
        <w:shd w:val="clear" w:color="auto" w:fill="auto"/>
        <w:tabs>
          <w:tab w:val="left" w:pos="787"/>
        </w:tabs>
        <w:spacing w:before="0" w:after="0" w:line="274" w:lineRule="exact"/>
        <w:ind w:firstLine="460"/>
        <w:jc w:val="both"/>
      </w:pPr>
      <w:r>
        <w:t>Математические представления:</w:t>
      </w:r>
    </w:p>
    <w:p w:rsidR="009F20CB" w:rsidRDefault="005D1E97">
      <w:pPr>
        <w:pStyle w:val="20"/>
        <w:shd w:val="clear" w:color="auto" w:fill="auto"/>
        <w:spacing w:before="0" w:after="0" w:line="274" w:lineRule="exact"/>
        <w:ind w:firstLine="7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F20CB" w:rsidRDefault="005D1E97">
      <w:pPr>
        <w:pStyle w:val="20"/>
        <w:shd w:val="clear" w:color="auto" w:fill="auto"/>
        <w:spacing w:before="0" w:after="0" w:line="274" w:lineRule="exact"/>
        <w:ind w:firstLine="7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F20CB" w:rsidRDefault="005D1E97" w:rsidP="000F7F76">
      <w:pPr>
        <w:pStyle w:val="20"/>
        <w:numPr>
          <w:ilvl w:val="0"/>
          <w:numId w:val="32"/>
        </w:numPr>
        <w:shd w:val="clear" w:color="auto" w:fill="auto"/>
        <w:tabs>
          <w:tab w:val="left" w:pos="783"/>
        </w:tabs>
        <w:spacing w:before="0" w:after="0" w:line="274" w:lineRule="exact"/>
        <w:ind w:firstLine="460"/>
        <w:jc w:val="both"/>
      </w:pPr>
      <w:r>
        <w:t>Окружающий мир:</w:t>
      </w:r>
    </w:p>
    <w:p w:rsidR="009F20CB" w:rsidRDefault="005D1E97">
      <w:pPr>
        <w:pStyle w:val="20"/>
        <w:shd w:val="clear" w:color="auto" w:fill="auto"/>
        <w:spacing w:before="0" w:after="0" w:line="274" w:lineRule="exact"/>
        <w:ind w:firstLine="7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герояхОтечества.Формируетпредставленияомногообразиистранинародовмира;</w:t>
      </w:r>
    </w:p>
    <w:p w:rsidR="009F20CB" w:rsidRDefault="005D1E97">
      <w:pPr>
        <w:pStyle w:val="20"/>
        <w:shd w:val="clear" w:color="auto" w:fill="auto"/>
        <w:spacing w:before="0" w:after="0" w:line="274" w:lineRule="exact"/>
        <w:ind w:firstLine="74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F20CB" w:rsidRDefault="005D1E97" w:rsidP="000F7F76">
      <w:pPr>
        <w:pStyle w:val="20"/>
        <w:numPr>
          <w:ilvl w:val="0"/>
          <w:numId w:val="32"/>
        </w:numPr>
        <w:shd w:val="clear" w:color="auto" w:fill="auto"/>
        <w:tabs>
          <w:tab w:val="left" w:pos="788"/>
        </w:tabs>
        <w:spacing w:before="0" w:after="0" w:line="274" w:lineRule="exact"/>
        <w:ind w:firstLine="460"/>
        <w:jc w:val="both"/>
      </w:pPr>
      <w:r>
        <w:t>Природа:</w:t>
      </w:r>
    </w:p>
    <w:p w:rsidR="009F20CB" w:rsidRDefault="005D1E97">
      <w:pPr>
        <w:pStyle w:val="20"/>
        <w:shd w:val="clear" w:color="auto" w:fill="auto"/>
        <w:spacing w:before="0" w:after="0" w:line="274" w:lineRule="exact"/>
        <w:ind w:firstLine="7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F20CB" w:rsidRDefault="005D1E97">
      <w:pPr>
        <w:pStyle w:val="20"/>
        <w:shd w:val="clear" w:color="auto" w:fill="auto"/>
        <w:spacing w:before="0" w:after="0" w:line="274" w:lineRule="exact"/>
        <w:ind w:firstLine="7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F20CB" w:rsidRDefault="005D1E97">
      <w:pPr>
        <w:pStyle w:val="20"/>
        <w:shd w:val="clear" w:color="auto" w:fill="auto"/>
        <w:spacing w:before="0" w:after="0" w:line="274" w:lineRule="exact"/>
        <w:ind w:firstLine="7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F20CB" w:rsidRDefault="005D1E97">
      <w:pPr>
        <w:pStyle w:val="30"/>
        <w:shd w:val="clear" w:color="auto" w:fill="auto"/>
        <w:spacing w:after="0" w:line="274" w:lineRule="exact"/>
        <w:ind w:firstLine="740"/>
        <w:jc w:val="both"/>
      </w:pPr>
      <w:r>
        <w:t>От 6 лет до 7лет.</w:t>
      </w:r>
    </w:p>
    <w:p w:rsidR="009F20CB" w:rsidRDefault="005D1E97">
      <w:pPr>
        <w:pStyle w:val="20"/>
        <w:shd w:val="clear" w:color="auto" w:fill="auto"/>
        <w:spacing w:before="0" w:after="0" w:line="274" w:lineRule="exact"/>
        <w:ind w:firstLine="740"/>
        <w:jc w:val="both"/>
      </w:pPr>
      <w:r>
        <w:t>В области познавательного развития основными задачами образовательной деятельности являются:</w:t>
      </w:r>
    </w:p>
    <w:p w:rsidR="009F20CB" w:rsidRDefault="005D1E97" w:rsidP="000F7F76">
      <w:pPr>
        <w:pStyle w:val="20"/>
        <w:numPr>
          <w:ilvl w:val="0"/>
          <w:numId w:val="33"/>
        </w:numPr>
        <w:shd w:val="clear" w:color="auto" w:fill="auto"/>
        <w:tabs>
          <w:tab w:val="left" w:pos="750"/>
        </w:tabs>
        <w:spacing w:before="0" w:after="0" w:line="274" w:lineRule="exact"/>
        <w:ind w:firstLine="46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9F20CB" w:rsidRDefault="005D1E97" w:rsidP="000F7F76">
      <w:pPr>
        <w:pStyle w:val="20"/>
        <w:numPr>
          <w:ilvl w:val="0"/>
          <w:numId w:val="33"/>
        </w:numPr>
        <w:shd w:val="clear" w:color="auto" w:fill="auto"/>
        <w:tabs>
          <w:tab w:val="left" w:pos="750"/>
        </w:tabs>
        <w:spacing w:before="0" w:after="0" w:line="274" w:lineRule="exact"/>
        <w:ind w:firstLine="46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F20CB" w:rsidRDefault="005D1E97" w:rsidP="000F7F76">
      <w:pPr>
        <w:pStyle w:val="20"/>
        <w:numPr>
          <w:ilvl w:val="0"/>
          <w:numId w:val="33"/>
        </w:numPr>
        <w:shd w:val="clear" w:color="auto" w:fill="auto"/>
        <w:tabs>
          <w:tab w:val="left" w:pos="755"/>
        </w:tabs>
        <w:spacing w:before="0" w:after="0" w:line="274" w:lineRule="exact"/>
        <w:ind w:firstLine="46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F20CB" w:rsidRDefault="005D1E97" w:rsidP="000F7F76">
      <w:pPr>
        <w:pStyle w:val="20"/>
        <w:numPr>
          <w:ilvl w:val="0"/>
          <w:numId w:val="33"/>
        </w:numPr>
        <w:shd w:val="clear" w:color="auto" w:fill="auto"/>
        <w:tabs>
          <w:tab w:val="left" w:pos="750"/>
        </w:tabs>
        <w:spacing w:before="0" w:after="0" w:line="274" w:lineRule="exact"/>
        <w:ind w:firstLine="460"/>
        <w:jc w:val="both"/>
      </w:pPr>
      <w:r>
        <w:t xml:space="preserve">развивать умения детей применять некоторые цифровые средства для познания окружающего мира, соблюдая правила их безопасного </w:t>
      </w:r>
      <w:r>
        <w:lastRenderedPageBreak/>
        <w:t>использования;</w:t>
      </w:r>
    </w:p>
    <w:p w:rsidR="009F20CB" w:rsidRDefault="005D1E97" w:rsidP="000F7F76">
      <w:pPr>
        <w:pStyle w:val="20"/>
        <w:numPr>
          <w:ilvl w:val="0"/>
          <w:numId w:val="33"/>
        </w:numPr>
        <w:shd w:val="clear" w:color="auto" w:fill="auto"/>
        <w:tabs>
          <w:tab w:val="left" w:pos="764"/>
        </w:tabs>
        <w:spacing w:before="0" w:after="0" w:line="274" w:lineRule="exact"/>
        <w:ind w:firstLine="46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F20CB" w:rsidRDefault="005D1E97" w:rsidP="000F7F76">
      <w:pPr>
        <w:pStyle w:val="20"/>
        <w:numPr>
          <w:ilvl w:val="0"/>
          <w:numId w:val="33"/>
        </w:numPr>
        <w:shd w:val="clear" w:color="auto" w:fill="auto"/>
        <w:tabs>
          <w:tab w:val="left" w:pos="760"/>
        </w:tabs>
        <w:spacing w:before="0" w:after="0" w:line="274" w:lineRule="exact"/>
        <w:ind w:firstLine="46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F20CB" w:rsidRDefault="005D1E97" w:rsidP="000F7F76">
      <w:pPr>
        <w:pStyle w:val="20"/>
        <w:numPr>
          <w:ilvl w:val="0"/>
          <w:numId w:val="33"/>
        </w:numPr>
        <w:shd w:val="clear" w:color="auto" w:fill="auto"/>
        <w:tabs>
          <w:tab w:val="left" w:pos="782"/>
        </w:tabs>
        <w:spacing w:before="0" w:after="0" w:line="274" w:lineRule="exact"/>
        <w:ind w:firstLine="460"/>
        <w:jc w:val="both"/>
      </w:pPr>
      <w:r>
        <w:t>формировать представления детей о многообразии стран и народов мира;</w:t>
      </w:r>
    </w:p>
    <w:p w:rsidR="009F20CB" w:rsidRDefault="005D1E97" w:rsidP="000F7F76">
      <w:pPr>
        <w:pStyle w:val="20"/>
        <w:numPr>
          <w:ilvl w:val="0"/>
          <w:numId w:val="33"/>
        </w:numPr>
        <w:shd w:val="clear" w:color="auto" w:fill="auto"/>
        <w:tabs>
          <w:tab w:val="left" w:pos="764"/>
        </w:tabs>
        <w:spacing w:before="0" w:after="0" w:line="274" w:lineRule="exact"/>
        <w:ind w:firstLine="46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F20CB" w:rsidRDefault="005D1E97" w:rsidP="000F7F76">
      <w:pPr>
        <w:pStyle w:val="20"/>
        <w:numPr>
          <w:ilvl w:val="0"/>
          <w:numId w:val="33"/>
        </w:numPr>
        <w:shd w:val="clear" w:color="auto" w:fill="auto"/>
        <w:tabs>
          <w:tab w:val="left" w:pos="750"/>
        </w:tabs>
        <w:spacing w:before="0" w:after="0" w:line="274" w:lineRule="exact"/>
        <w:ind w:firstLine="46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F20CB" w:rsidRDefault="005D1E97">
      <w:pPr>
        <w:pStyle w:val="30"/>
        <w:shd w:val="clear" w:color="auto" w:fill="auto"/>
        <w:spacing w:after="0" w:line="274" w:lineRule="exact"/>
        <w:ind w:firstLine="740"/>
        <w:jc w:val="both"/>
      </w:pPr>
      <w:r>
        <w:t>Содержание образовательной деятельности.</w:t>
      </w:r>
    </w:p>
    <w:p w:rsidR="009F20CB" w:rsidRDefault="005D1E97" w:rsidP="000F7F76">
      <w:pPr>
        <w:pStyle w:val="20"/>
        <w:numPr>
          <w:ilvl w:val="0"/>
          <w:numId w:val="34"/>
        </w:numPr>
        <w:shd w:val="clear" w:color="auto" w:fill="auto"/>
        <w:tabs>
          <w:tab w:val="left" w:pos="763"/>
        </w:tabs>
        <w:spacing w:before="0" w:after="0" w:line="274" w:lineRule="exact"/>
        <w:ind w:firstLine="460"/>
        <w:jc w:val="both"/>
      </w:pPr>
      <w:r>
        <w:t>Сенсорные эталоны и познавательные действия:</w:t>
      </w:r>
    </w:p>
    <w:p w:rsidR="009F20CB" w:rsidRDefault="005D1E97">
      <w:pPr>
        <w:pStyle w:val="20"/>
        <w:shd w:val="clear" w:color="auto" w:fill="auto"/>
        <w:spacing w:before="0" w:after="0" w:line="274" w:lineRule="exact"/>
        <w:ind w:firstLine="46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F20CB" w:rsidRDefault="005D1E97">
      <w:pPr>
        <w:pStyle w:val="20"/>
        <w:shd w:val="clear" w:color="auto" w:fill="auto"/>
        <w:spacing w:before="0" w:after="0" w:line="274" w:lineRule="exact"/>
        <w:ind w:firstLine="460"/>
        <w:jc w:val="both"/>
      </w:pPr>
      <w:r>
        <w:t>обогащает представления о цифровых средствах познания окружающего мира, закрепляет правила безопасного обращения с ними.</w:t>
      </w:r>
    </w:p>
    <w:p w:rsidR="009F20CB" w:rsidRDefault="005D1E97" w:rsidP="000F7F76">
      <w:pPr>
        <w:pStyle w:val="20"/>
        <w:numPr>
          <w:ilvl w:val="0"/>
          <w:numId w:val="34"/>
        </w:numPr>
        <w:shd w:val="clear" w:color="auto" w:fill="auto"/>
        <w:tabs>
          <w:tab w:val="left" w:pos="787"/>
        </w:tabs>
        <w:spacing w:before="0" w:after="0" w:line="274" w:lineRule="exact"/>
        <w:ind w:firstLine="460"/>
        <w:jc w:val="both"/>
      </w:pPr>
      <w:r>
        <w:t>Математические представления:</w:t>
      </w:r>
    </w:p>
    <w:p w:rsidR="009F20CB" w:rsidRDefault="005D1E97">
      <w:pPr>
        <w:pStyle w:val="20"/>
        <w:shd w:val="clear" w:color="auto" w:fill="auto"/>
        <w:spacing w:before="0" w:after="0" w:line="274" w:lineRule="exact"/>
        <w:ind w:firstLine="7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F20CB" w:rsidRDefault="005D1E97">
      <w:pPr>
        <w:pStyle w:val="20"/>
        <w:shd w:val="clear" w:color="auto" w:fill="auto"/>
        <w:spacing w:before="0" w:after="0" w:line="274" w:lineRule="exact"/>
        <w:ind w:firstLine="7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F20CB" w:rsidRDefault="005D1E97">
      <w:pPr>
        <w:pStyle w:val="20"/>
        <w:shd w:val="clear" w:color="auto" w:fill="auto"/>
        <w:spacing w:before="0" w:after="0" w:line="274" w:lineRule="exact"/>
        <w:ind w:firstLine="7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F20CB" w:rsidRDefault="005D1E97">
      <w:pPr>
        <w:pStyle w:val="20"/>
        <w:shd w:val="clear" w:color="auto" w:fill="auto"/>
        <w:spacing w:before="0" w:after="0" w:line="274" w:lineRule="exact"/>
        <w:ind w:firstLine="7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F20CB" w:rsidRDefault="005D1E97" w:rsidP="000F7F76">
      <w:pPr>
        <w:pStyle w:val="20"/>
        <w:numPr>
          <w:ilvl w:val="0"/>
          <w:numId w:val="34"/>
        </w:numPr>
        <w:shd w:val="clear" w:color="auto" w:fill="auto"/>
        <w:tabs>
          <w:tab w:val="left" w:pos="787"/>
        </w:tabs>
        <w:spacing w:before="0" w:after="0" w:line="274" w:lineRule="exact"/>
        <w:ind w:firstLine="460"/>
        <w:jc w:val="both"/>
      </w:pPr>
      <w:r>
        <w:t>Окружающий мир:</w:t>
      </w:r>
    </w:p>
    <w:p w:rsidR="009F20CB" w:rsidRDefault="005D1E97">
      <w:pPr>
        <w:pStyle w:val="20"/>
        <w:shd w:val="clear" w:color="auto" w:fill="auto"/>
        <w:spacing w:before="0" w:after="0" w:line="274" w:lineRule="exact"/>
        <w:ind w:firstLine="740"/>
        <w:jc w:val="both"/>
      </w:pPr>
      <w:r>
        <w:t xml:space="preserve">в совместной с детьми деятельности педагог обогащает представления о родном населенном пункте (название улиц, некоторых архитектурных </w:t>
      </w:r>
      <w:r>
        <w:lastRenderedPageBreak/>
        <w:t>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F20CB" w:rsidRDefault="005D1E97">
      <w:pPr>
        <w:pStyle w:val="20"/>
        <w:shd w:val="clear" w:color="auto" w:fill="auto"/>
        <w:spacing w:before="0" w:after="0" w:line="274" w:lineRule="exact"/>
        <w:ind w:firstLine="740"/>
        <w:jc w:val="both"/>
      </w:pPr>
      <w:r>
        <w:t>формирует представление о планете Земля как общем доме людей, о многообразии стран и народов мира на ней.</w:t>
      </w:r>
    </w:p>
    <w:p w:rsidR="009F20CB" w:rsidRDefault="005D1E97" w:rsidP="000F7F76">
      <w:pPr>
        <w:pStyle w:val="20"/>
        <w:numPr>
          <w:ilvl w:val="0"/>
          <w:numId w:val="34"/>
        </w:numPr>
        <w:shd w:val="clear" w:color="auto" w:fill="auto"/>
        <w:tabs>
          <w:tab w:val="left" w:pos="832"/>
        </w:tabs>
        <w:spacing w:before="0" w:after="0" w:line="274" w:lineRule="exact"/>
        <w:ind w:left="460" w:firstLine="0"/>
        <w:jc w:val="left"/>
      </w:pPr>
      <w:r>
        <w:t>Природа:</w:t>
      </w:r>
    </w:p>
    <w:p w:rsidR="009F20CB" w:rsidRDefault="005D1E97">
      <w:pPr>
        <w:pStyle w:val="20"/>
        <w:shd w:val="clear" w:color="auto" w:fill="auto"/>
        <w:spacing w:before="0" w:after="0" w:line="274" w:lineRule="exact"/>
        <w:ind w:firstLine="740"/>
        <w:jc w:val="both"/>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w:t>
      </w:r>
      <w:proofErr w:type="gramStart"/>
      <w:r>
        <w:t>зон(</w:t>
      </w:r>
      <w:proofErr w:type="gramEnd"/>
      <w:r>
        <w:t>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F20CB" w:rsidRDefault="005D1E97">
      <w:pPr>
        <w:pStyle w:val="20"/>
        <w:shd w:val="clear" w:color="auto" w:fill="auto"/>
        <w:spacing w:before="0" w:after="0" w:line="274" w:lineRule="exact"/>
        <w:ind w:firstLine="74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F20CB" w:rsidRDefault="005D1E97">
      <w:pPr>
        <w:pStyle w:val="20"/>
        <w:shd w:val="clear" w:color="auto" w:fill="auto"/>
        <w:spacing w:before="0" w:after="0" w:line="274" w:lineRule="exact"/>
        <w:ind w:firstLine="74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F20CB" w:rsidRDefault="005D1E97">
      <w:pPr>
        <w:pStyle w:val="20"/>
        <w:shd w:val="clear" w:color="auto" w:fill="auto"/>
        <w:spacing w:before="0" w:after="0" w:line="274" w:lineRule="exact"/>
        <w:ind w:firstLine="740"/>
        <w:jc w:val="both"/>
      </w:pPr>
      <w:proofErr w:type="gramStart"/>
      <w:r>
        <w:t>закрепляетправилаповедениявприроде,воспитываетосознанное</w:t>
      </w:r>
      <w:proofErr w:type="gramEnd"/>
      <w:r>
        <w:t>,бережноеи заботливое отношение к природе и её ресурсам.</w:t>
      </w:r>
    </w:p>
    <w:p w:rsidR="009F20CB" w:rsidRDefault="005D1E97">
      <w:pPr>
        <w:pStyle w:val="20"/>
        <w:shd w:val="clear" w:color="auto" w:fill="auto"/>
        <w:spacing w:before="0" w:after="0" w:line="274" w:lineRule="exact"/>
        <w:ind w:firstLine="740"/>
        <w:jc w:val="both"/>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00151118">
        <w:t xml:space="preserve"> </w:t>
      </w:r>
      <w:r>
        <w:t>и</w:t>
      </w:r>
      <w:r w:rsidR="00151118">
        <w:t xml:space="preserve"> </w:t>
      </w:r>
      <w:r>
        <w:t>«Природа»,</w:t>
      </w:r>
      <w:r w:rsidR="00151118">
        <w:t xml:space="preserve"> </w:t>
      </w:r>
      <w:r>
        <w:t>что предполагает:</w:t>
      </w:r>
    </w:p>
    <w:p w:rsidR="009F20CB" w:rsidRDefault="005D1E97" w:rsidP="000F7F76">
      <w:pPr>
        <w:pStyle w:val="20"/>
        <w:numPr>
          <w:ilvl w:val="0"/>
          <w:numId w:val="16"/>
        </w:numPr>
        <w:shd w:val="clear" w:color="auto" w:fill="auto"/>
        <w:tabs>
          <w:tab w:val="left" w:pos="1448"/>
          <w:tab w:val="left" w:pos="5612"/>
        </w:tabs>
        <w:spacing w:before="0" w:after="0" w:line="283" w:lineRule="exact"/>
        <w:ind w:left="600" w:firstLine="420"/>
        <w:jc w:val="left"/>
      </w:pPr>
      <w:r>
        <w:t>воспитание отношения к знанию</w:t>
      </w:r>
      <w:r>
        <w:tab/>
        <w:t>как ценности, понимание значения образования для человека, общества, страны;</w:t>
      </w:r>
    </w:p>
    <w:p w:rsidR="009F20CB" w:rsidRDefault="005D1E97">
      <w:pPr>
        <w:pStyle w:val="20"/>
        <w:shd w:val="clear" w:color="auto" w:fill="auto"/>
        <w:tabs>
          <w:tab w:val="left" w:pos="5612"/>
        </w:tabs>
        <w:spacing w:before="0" w:after="0" w:line="283" w:lineRule="exact"/>
        <w:ind w:left="600" w:firstLine="0"/>
        <w:jc w:val="both"/>
      </w:pPr>
      <w:r>
        <w:t>приобщение к отечественным традициям</w:t>
      </w:r>
      <w:r>
        <w:tab/>
        <w:t>и праздникам, к истории и достижениям родной страны, к культурному наследию народов</w:t>
      </w:r>
    </w:p>
    <w:p w:rsidR="009F20CB" w:rsidRDefault="005D1E97">
      <w:pPr>
        <w:pStyle w:val="20"/>
        <w:shd w:val="clear" w:color="auto" w:fill="auto"/>
        <w:spacing w:before="0" w:after="0" w:line="283" w:lineRule="exact"/>
        <w:ind w:left="600" w:firstLine="0"/>
        <w:jc w:val="both"/>
      </w:pPr>
      <w:r>
        <w:t>России;</w:t>
      </w:r>
    </w:p>
    <w:p w:rsidR="009F20CB" w:rsidRDefault="005D1E97" w:rsidP="000F7F76">
      <w:pPr>
        <w:pStyle w:val="20"/>
        <w:numPr>
          <w:ilvl w:val="0"/>
          <w:numId w:val="16"/>
        </w:numPr>
        <w:shd w:val="clear" w:color="auto" w:fill="auto"/>
        <w:tabs>
          <w:tab w:val="left" w:pos="1448"/>
        </w:tabs>
        <w:spacing w:before="0" w:after="0" w:line="283" w:lineRule="exact"/>
        <w:ind w:left="600" w:firstLine="420"/>
        <w:jc w:val="left"/>
      </w:pPr>
      <w:r>
        <w:t>воспитание уважения к людям - представителям разных народов России независимо от их этнической принадлежности;</w:t>
      </w:r>
    </w:p>
    <w:p w:rsidR="009F20CB" w:rsidRDefault="005D1E97" w:rsidP="000F7F76">
      <w:pPr>
        <w:pStyle w:val="20"/>
        <w:numPr>
          <w:ilvl w:val="0"/>
          <w:numId w:val="16"/>
        </w:numPr>
        <w:shd w:val="clear" w:color="auto" w:fill="auto"/>
        <w:tabs>
          <w:tab w:val="left" w:pos="1448"/>
        </w:tabs>
        <w:spacing w:before="0" w:after="0" w:line="283" w:lineRule="exact"/>
        <w:ind w:left="600" w:firstLine="420"/>
        <w:jc w:val="left"/>
      </w:pPr>
      <w:r>
        <w:t>воспитание уважительного отношения к государственным символам страны (флагу, гербу, гимну);</w:t>
      </w:r>
    </w:p>
    <w:p w:rsidR="009F20CB" w:rsidRDefault="005D1E97" w:rsidP="000F7F76">
      <w:pPr>
        <w:pStyle w:val="20"/>
        <w:numPr>
          <w:ilvl w:val="0"/>
          <w:numId w:val="16"/>
        </w:numPr>
        <w:shd w:val="clear" w:color="auto" w:fill="auto"/>
        <w:tabs>
          <w:tab w:val="left" w:pos="1448"/>
        </w:tabs>
        <w:spacing w:before="0" w:after="268" w:line="283" w:lineRule="exact"/>
        <w:ind w:left="600" w:firstLine="420"/>
        <w:jc w:val="left"/>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F20CB" w:rsidRDefault="005D1E97">
      <w:pPr>
        <w:pStyle w:val="33"/>
        <w:keepNext/>
        <w:keepLines/>
        <w:shd w:val="clear" w:color="auto" w:fill="auto"/>
        <w:ind w:left="900"/>
      </w:pPr>
      <w:bookmarkStart w:id="29" w:name="bookmark32"/>
      <w:r>
        <w:t>Используемые вариативные программы раннего и дошкольного образования и методические пособия:</w:t>
      </w:r>
      <w:bookmarkEnd w:id="29"/>
    </w:p>
    <w:p w:rsidR="009F20CB" w:rsidRDefault="005D1E97">
      <w:pPr>
        <w:pStyle w:val="20"/>
        <w:shd w:val="clear" w:color="auto" w:fill="auto"/>
        <w:spacing w:before="0" w:after="0" w:line="274" w:lineRule="exact"/>
        <w:ind w:firstLine="0"/>
        <w:jc w:val="both"/>
      </w:pPr>
      <w:r>
        <w:t>Веракса Н. Е., Веракса А. Н. Проектная деятельность дошкольников.</w:t>
      </w:r>
    </w:p>
    <w:p w:rsidR="009F20CB" w:rsidRDefault="005D1E97">
      <w:pPr>
        <w:pStyle w:val="20"/>
        <w:shd w:val="clear" w:color="auto" w:fill="auto"/>
        <w:spacing w:before="0" w:after="0" w:line="274" w:lineRule="exact"/>
        <w:ind w:firstLine="0"/>
        <w:jc w:val="both"/>
      </w:pPr>
      <w:r>
        <w:t>Веракса Н. Е., Галимов О. Р. Познавательно-исследовательская деятельность дошкольников (4-7 лет).</w:t>
      </w:r>
    </w:p>
    <w:p w:rsidR="009F20CB" w:rsidRDefault="005D1E97">
      <w:pPr>
        <w:pStyle w:val="20"/>
        <w:shd w:val="clear" w:color="auto" w:fill="auto"/>
        <w:spacing w:before="0" w:after="0" w:line="274" w:lineRule="exact"/>
        <w:ind w:firstLine="0"/>
        <w:jc w:val="both"/>
      </w:pPr>
      <w:r>
        <w:t>Дыбина О. В. Ознакомление с предметным и социальным окружением: Младшая группа (3-4 года)</w:t>
      </w:r>
    </w:p>
    <w:p w:rsidR="009F20CB" w:rsidRDefault="005D1E97">
      <w:pPr>
        <w:pStyle w:val="20"/>
        <w:shd w:val="clear" w:color="auto" w:fill="auto"/>
        <w:spacing w:before="0" w:after="0" w:line="274" w:lineRule="exact"/>
        <w:ind w:right="6460" w:firstLine="0"/>
        <w:jc w:val="left"/>
      </w:pPr>
      <w:r>
        <w:t>Дыбина О. В. Ознакомление с предметным и социальным окружением: Средняя группа Дыбина О. В. Ознакомление с предметным и социальным окружением: Старшая группа</w:t>
      </w:r>
    </w:p>
    <w:p w:rsidR="009F20CB" w:rsidRDefault="005D1E97">
      <w:pPr>
        <w:pStyle w:val="20"/>
        <w:shd w:val="clear" w:color="auto" w:fill="auto"/>
        <w:spacing w:before="0" w:after="0" w:line="274" w:lineRule="exact"/>
        <w:ind w:firstLine="0"/>
        <w:jc w:val="left"/>
      </w:pPr>
      <w:r>
        <w:t>Дыбина О. В. Ознакомление с предметным и социальным окружением: Подготовительная к школе группа (6-7 лет).</w:t>
      </w:r>
    </w:p>
    <w:p w:rsidR="009F20CB" w:rsidRDefault="005D1E97">
      <w:pPr>
        <w:pStyle w:val="20"/>
        <w:shd w:val="clear" w:color="auto" w:fill="auto"/>
        <w:spacing w:before="0" w:after="0" w:line="274" w:lineRule="exact"/>
        <w:ind w:firstLine="0"/>
        <w:jc w:val="left"/>
      </w:pPr>
      <w:r>
        <w:lastRenderedPageBreak/>
        <w:t>Колесникова Е.В. Демонстрационный материал. Математика для детей 3-4 лет.</w:t>
      </w:r>
    </w:p>
    <w:p w:rsidR="009F20CB" w:rsidRDefault="005D1E97">
      <w:pPr>
        <w:pStyle w:val="20"/>
        <w:shd w:val="clear" w:color="auto" w:fill="auto"/>
        <w:spacing w:before="0" w:after="0" w:line="274" w:lineRule="exact"/>
        <w:ind w:firstLine="0"/>
        <w:jc w:val="left"/>
      </w:pPr>
      <w:r>
        <w:t>Колесникова Е.В. Демонстрационный материал. Математика для детей 4-5 лет.</w:t>
      </w:r>
    </w:p>
    <w:p w:rsidR="009F20CB" w:rsidRDefault="005D1E97">
      <w:pPr>
        <w:pStyle w:val="20"/>
        <w:shd w:val="clear" w:color="auto" w:fill="auto"/>
        <w:spacing w:before="0" w:after="0" w:line="274" w:lineRule="exact"/>
        <w:ind w:right="2940" w:firstLine="0"/>
        <w:jc w:val="left"/>
      </w:pPr>
      <w:r>
        <w:t>Колесникова Е.В. Демонстрационный материал. Математика для детей 5-6 лет Колесникова Е.В. Демонстрационный материал. Математика для детей 6-7 л.</w:t>
      </w:r>
    </w:p>
    <w:p w:rsidR="009F20CB" w:rsidRDefault="005D1E97">
      <w:pPr>
        <w:pStyle w:val="20"/>
        <w:shd w:val="clear" w:color="auto" w:fill="auto"/>
        <w:spacing w:before="0" w:after="0" w:line="274" w:lineRule="exact"/>
        <w:ind w:right="2940" w:firstLine="0"/>
        <w:jc w:val="left"/>
      </w:pPr>
      <w:r>
        <w:t>Колесникова Е.В. Математика для детей 3-4 лет. Методическое пособие к рабочей тетради Колесникова Е.В. Математика для детей 4-5 лет. Методическое пособие</w:t>
      </w:r>
    </w:p>
    <w:p w:rsidR="009F20CB" w:rsidRDefault="005D1E97">
      <w:pPr>
        <w:pStyle w:val="20"/>
        <w:shd w:val="clear" w:color="auto" w:fill="auto"/>
        <w:spacing w:before="0" w:after="0" w:line="274" w:lineRule="exact"/>
        <w:ind w:right="2940" w:firstLine="0"/>
        <w:jc w:val="left"/>
      </w:pPr>
      <w:r>
        <w:t>Колесникова Е.В. Математика для детей 5-6 лет. Методическое пособие к рабочей тетради. - М.: ТЦ Сфера, 2015 Колесникова Е.В. Математика для детей 6-7 лет. Методическое пособие к рабочей тетради. - М.: ТЦ Сфера, 2015 Николаева С.Н. «Экологическое воспитание детей третий год жизни» М.: «Мозаика- синтез» 2019 Павлова Л. Ю. Сборник дидактических игр по ознакомлению с окружающим миром (3- 7 лет).</w:t>
      </w:r>
    </w:p>
    <w:p w:rsidR="009F20CB" w:rsidRDefault="005D1E97">
      <w:pPr>
        <w:pStyle w:val="20"/>
        <w:shd w:val="clear" w:color="auto" w:fill="auto"/>
        <w:spacing w:before="0" w:after="0" w:line="274" w:lineRule="exact"/>
        <w:ind w:firstLine="0"/>
        <w:jc w:val="left"/>
      </w:pPr>
      <w:r>
        <w:t>Помораева И. А., Позина В. А. Формирование элементарных математических представлений. Младшая группа (3-4 года).</w:t>
      </w:r>
    </w:p>
    <w:p w:rsidR="009F20CB" w:rsidRDefault="005D1E97">
      <w:pPr>
        <w:pStyle w:val="20"/>
        <w:shd w:val="clear" w:color="auto" w:fill="auto"/>
        <w:spacing w:before="0" w:after="0" w:line="274" w:lineRule="exact"/>
        <w:ind w:firstLine="0"/>
        <w:jc w:val="left"/>
      </w:pPr>
      <w:r>
        <w:t>Помораева И. А., Позина В. А. Формирование элементарных математических представлений. Средняя группа (4-5 лет).</w:t>
      </w:r>
    </w:p>
    <w:p w:rsidR="009F20CB" w:rsidRDefault="005D1E97">
      <w:pPr>
        <w:pStyle w:val="20"/>
        <w:shd w:val="clear" w:color="auto" w:fill="auto"/>
        <w:spacing w:before="0" w:after="0" w:line="274" w:lineRule="exact"/>
        <w:ind w:firstLine="0"/>
        <w:jc w:val="left"/>
      </w:pPr>
      <w:r>
        <w:t>Помораева И. А., Позина В. А. Формирование элементарных математических представлений. Старшая группа (5-6 лет).</w:t>
      </w:r>
    </w:p>
    <w:p w:rsidR="009F20CB" w:rsidRDefault="005D1E97">
      <w:pPr>
        <w:pStyle w:val="20"/>
        <w:shd w:val="clear" w:color="auto" w:fill="auto"/>
        <w:spacing w:before="0" w:after="0" w:line="274" w:lineRule="exact"/>
        <w:ind w:firstLine="0"/>
        <w:jc w:val="left"/>
      </w:pPr>
      <w:r>
        <w:t>Помораева И. А., Позина В. А. Формирование элементарных математических представлений. Подготовительная к школе группа (6-7 лет). Соломенникова О. А. Ознакомление с природой. Вторая группа раннего возраста (2-3 года).</w:t>
      </w:r>
    </w:p>
    <w:p w:rsidR="009F20CB" w:rsidRDefault="005D1E97">
      <w:pPr>
        <w:pStyle w:val="20"/>
        <w:shd w:val="clear" w:color="auto" w:fill="auto"/>
        <w:spacing w:before="0" w:after="0" w:line="274" w:lineRule="exact"/>
        <w:ind w:firstLine="0"/>
        <w:jc w:val="both"/>
      </w:pPr>
      <w:r>
        <w:t>Соломенникова О. А. Ознакомление с природой. Младшая группа (3-4 года). Соломенникова О. А. Ознакомление с природой. Средняя группа (4-5 лет).</w:t>
      </w:r>
    </w:p>
    <w:p w:rsidR="009F20CB" w:rsidRDefault="005D1E97">
      <w:pPr>
        <w:pStyle w:val="20"/>
        <w:shd w:val="clear" w:color="auto" w:fill="auto"/>
        <w:spacing w:before="0" w:after="0" w:line="274" w:lineRule="exact"/>
        <w:ind w:firstLine="0"/>
        <w:jc w:val="both"/>
      </w:pPr>
      <w:r>
        <w:t>Шиян О. А. Развитие творческого мышления. Работаем по сказке. Наглядно-дидактические пособия Серия «Играем в сказку»: «Репка»; «Теремок»; «Три медведя»; «Три поросенка»</w:t>
      </w:r>
    </w:p>
    <w:p w:rsidR="009F20CB" w:rsidRDefault="005D1E97">
      <w:pPr>
        <w:pStyle w:val="33"/>
        <w:keepNext/>
        <w:keepLines/>
        <w:shd w:val="clear" w:color="auto" w:fill="auto"/>
        <w:ind w:left="7160"/>
      </w:pPr>
      <w:bookmarkStart w:id="30" w:name="bookmark33"/>
      <w:r>
        <w:t>Речевое развитие</w:t>
      </w:r>
      <w:bookmarkEnd w:id="30"/>
    </w:p>
    <w:p w:rsidR="009F20CB" w:rsidRDefault="005D1E97">
      <w:pPr>
        <w:pStyle w:val="30"/>
        <w:shd w:val="clear" w:color="auto" w:fill="auto"/>
        <w:spacing w:after="0" w:line="274" w:lineRule="exact"/>
        <w:ind w:left="860" w:firstLine="0"/>
        <w:jc w:val="left"/>
      </w:pPr>
      <w:r>
        <w:t>От 2 лет до 3лет.</w:t>
      </w:r>
    </w:p>
    <w:p w:rsidR="009F20CB" w:rsidRDefault="005D1E97">
      <w:pPr>
        <w:pStyle w:val="20"/>
        <w:shd w:val="clear" w:color="auto" w:fill="auto"/>
        <w:spacing w:before="0" w:after="0" w:line="274" w:lineRule="exact"/>
        <w:ind w:firstLine="480"/>
        <w:jc w:val="both"/>
      </w:pPr>
      <w:r>
        <w:t>В области речевого развития основными задачами образовательной деятельности являются:</w:t>
      </w:r>
    </w:p>
    <w:p w:rsidR="009F20CB" w:rsidRDefault="005D1E97" w:rsidP="000F7F76">
      <w:pPr>
        <w:pStyle w:val="20"/>
        <w:numPr>
          <w:ilvl w:val="0"/>
          <w:numId w:val="35"/>
        </w:numPr>
        <w:shd w:val="clear" w:color="auto" w:fill="auto"/>
        <w:tabs>
          <w:tab w:val="left" w:pos="838"/>
        </w:tabs>
        <w:spacing w:before="0" w:after="0" w:line="274" w:lineRule="exact"/>
        <w:ind w:firstLine="480"/>
        <w:jc w:val="both"/>
      </w:pPr>
      <w:r>
        <w:t>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F20CB" w:rsidRDefault="005D1E97" w:rsidP="000F7F76">
      <w:pPr>
        <w:pStyle w:val="20"/>
        <w:numPr>
          <w:ilvl w:val="0"/>
          <w:numId w:val="35"/>
        </w:numPr>
        <w:shd w:val="clear" w:color="auto" w:fill="auto"/>
        <w:tabs>
          <w:tab w:val="left" w:pos="896"/>
        </w:tabs>
        <w:spacing w:before="0" w:after="0" w:line="278" w:lineRule="exact"/>
        <w:ind w:firstLine="480"/>
        <w:jc w:val="both"/>
      </w:pPr>
      <w:r>
        <w:t>Звуковая культура речи:</w:t>
      </w:r>
    </w:p>
    <w:p w:rsidR="009F20CB" w:rsidRDefault="005D1E97">
      <w:pPr>
        <w:pStyle w:val="20"/>
        <w:shd w:val="clear" w:color="auto" w:fill="auto"/>
        <w:spacing w:before="0" w:after="0" w:line="278" w:lineRule="exact"/>
        <w:ind w:firstLine="48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F20CB" w:rsidRDefault="005D1E97" w:rsidP="000F7F76">
      <w:pPr>
        <w:pStyle w:val="20"/>
        <w:numPr>
          <w:ilvl w:val="0"/>
          <w:numId w:val="35"/>
        </w:numPr>
        <w:shd w:val="clear" w:color="auto" w:fill="auto"/>
        <w:tabs>
          <w:tab w:val="left" w:pos="896"/>
        </w:tabs>
        <w:spacing w:before="0" w:after="0"/>
        <w:ind w:firstLine="480"/>
        <w:jc w:val="both"/>
      </w:pPr>
      <w:r>
        <w:t>Грамматический строй речи:</w:t>
      </w:r>
    </w:p>
    <w:p w:rsidR="009F20CB" w:rsidRDefault="005D1E97">
      <w:pPr>
        <w:pStyle w:val="20"/>
        <w:shd w:val="clear" w:color="auto" w:fill="auto"/>
        <w:spacing w:before="0" w:after="0"/>
        <w:ind w:firstLine="480"/>
        <w:jc w:val="both"/>
      </w:pPr>
      <w:r>
        <w:t>формировать у детей умение согласовывать существительные и местоимения с глаголами, составлять фразы из 3-4слов.</w:t>
      </w:r>
    </w:p>
    <w:p w:rsidR="009F20CB" w:rsidRDefault="005D1E97" w:rsidP="000F7F76">
      <w:pPr>
        <w:pStyle w:val="20"/>
        <w:numPr>
          <w:ilvl w:val="0"/>
          <w:numId w:val="35"/>
        </w:numPr>
        <w:shd w:val="clear" w:color="auto" w:fill="auto"/>
        <w:tabs>
          <w:tab w:val="left" w:pos="896"/>
        </w:tabs>
        <w:spacing w:before="0" w:after="0"/>
        <w:ind w:firstLine="480"/>
        <w:jc w:val="both"/>
      </w:pPr>
      <w:r>
        <w:t>Связная речь:</w:t>
      </w:r>
    </w:p>
    <w:p w:rsidR="009F20CB" w:rsidRDefault="005D1E97">
      <w:pPr>
        <w:pStyle w:val="20"/>
        <w:shd w:val="clear" w:color="auto" w:fill="auto"/>
        <w:spacing w:before="0" w:after="0"/>
        <w:ind w:firstLine="480"/>
        <w:jc w:val="both"/>
      </w:pPr>
      <w:r>
        <w:t>продолжать развивать у детей умения понимать речь педагога, отвечать на вопросы; рассказывать об окружающем в 2-4 предложениях.</w:t>
      </w:r>
    </w:p>
    <w:p w:rsidR="009F20CB" w:rsidRDefault="005D1E97" w:rsidP="000F7F76">
      <w:pPr>
        <w:pStyle w:val="20"/>
        <w:numPr>
          <w:ilvl w:val="0"/>
          <w:numId w:val="35"/>
        </w:numPr>
        <w:shd w:val="clear" w:color="auto" w:fill="auto"/>
        <w:tabs>
          <w:tab w:val="left" w:pos="901"/>
        </w:tabs>
        <w:spacing w:before="0" w:after="0"/>
        <w:ind w:firstLine="480"/>
        <w:jc w:val="both"/>
      </w:pPr>
      <w:r>
        <w:t>Интерес к художественной литературе:</w:t>
      </w:r>
    </w:p>
    <w:p w:rsidR="009F20CB" w:rsidRDefault="005D1E97" w:rsidP="000F7F76">
      <w:pPr>
        <w:pStyle w:val="20"/>
        <w:numPr>
          <w:ilvl w:val="0"/>
          <w:numId w:val="16"/>
        </w:numPr>
        <w:shd w:val="clear" w:color="auto" w:fill="auto"/>
        <w:tabs>
          <w:tab w:val="left" w:pos="1448"/>
        </w:tabs>
        <w:spacing w:before="0" w:after="0" w:line="283" w:lineRule="exact"/>
        <w:ind w:left="740" w:firstLine="420"/>
        <w:jc w:val="left"/>
      </w:pPr>
      <w:r>
        <w:t>формировать у детей умение воспринимать небольшие по объему потешки, сказки и рассказы с наглядным сопровождением (и без него);</w:t>
      </w:r>
    </w:p>
    <w:p w:rsidR="009F20CB" w:rsidRDefault="005D1E97" w:rsidP="000F7F76">
      <w:pPr>
        <w:pStyle w:val="20"/>
        <w:numPr>
          <w:ilvl w:val="0"/>
          <w:numId w:val="16"/>
        </w:numPr>
        <w:shd w:val="clear" w:color="auto" w:fill="auto"/>
        <w:tabs>
          <w:tab w:val="left" w:pos="1448"/>
        </w:tabs>
        <w:spacing w:before="0" w:after="0" w:line="283" w:lineRule="exact"/>
        <w:ind w:left="740" w:firstLine="420"/>
        <w:jc w:val="left"/>
      </w:pPr>
      <w:r>
        <w:t>побуждатьдоговариватьипроизноситьчетверостишияужеизвестныхребёнку стихов и песенок, воспроизводить игровые действия, движения персонажей;</w:t>
      </w:r>
    </w:p>
    <w:p w:rsidR="009F20CB" w:rsidRDefault="005D1E97" w:rsidP="000F7F76">
      <w:pPr>
        <w:pStyle w:val="20"/>
        <w:numPr>
          <w:ilvl w:val="0"/>
          <w:numId w:val="16"/>
        </w:numPr>
        <w:shd w:val="clear" w:color="auto" w:fill="auto"/>
        <w:tabs>
          <w:tab w:val="left" w:pos="1448"/>
        </w:tabs>
        <w:spacing w:before="0" w:after="0" w:line="283" w:lineRule="exact"/>
        <w:ind w:left="740" w:firstLine="420"/>
        <w:jc w:val="left"/>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9F20CB" w:rsidRDefault="005D1E97" w:rsidP="000F7F76">
      <w:pPr>
        <w:pStyle w:val="20"/>
        <w:numPr>
          <w:ilvl w:val="0"/>
          <w:numId w:val="16"/>
        </w:numPr>
        <w:shd w:val="clear" w:color="auto" w:fill="auto"/>
        <w:tabs>
          <w:tab w:val="left" w:pos="1448"/>
        </w:tabs>
        <w:spacing w:before="0" w:after="0" w:line="283" w:lineRule="exact"/>
        <w:ind w:left="740" w:firstLine="420"/>
        <w:jc w:val="left"/>
      </w:pPr>
      <w:r>
        <w:t>развивать умение произносить звукоподражания, связанные с содержанием литературного материала (мяу-мяу, тик-так, баю-бай, ква</w:t>
      </w:r>
      <w:r>
        <w:softHyphen/>
        <w:t xml:space="preserve">ква </w:t>
      </w:r>
      <w:r>
        <w:lastRenderedPageBreak/>
        <w:t>и тому подобное), отвечать на вопросы по содержанию прочитанных произведений;</w:t>
      </w:r>
    </w:p>
    <w:p w:rsidR="009F20CB" w:rsidRDefault="005D1E97" w:rsidP="000F7F76">
      <w:pPr>
        <w:pStyle w:val="20"/>
        <w:numPr>
          <w:ilvl w:val="0"/>
          <w:numId w:val="16"/>
        </w:numPr>
        <w:shd w:val="clear" w:color="auto" w:fill="auto"/>
        <w:tabs>
          <w:tab w:val="left" w:pos="1448"/>
        </w:tabs>
        <w:spacing w:before="0" w:after="0" w:line="283" w:lineRule="exact"/>
        <w:ind w:left="740" w:firstLine="420"/>
        <w:jc w:val="left"/>
      </w:pPr>
      <w:r>
        <w:t>побуждать рассматривать книги и иллюстрации вместе с педагогом и самостоятельно;</w:t>
      </w:r>
    </w:p>
    <w:p w:rsidR="009F20CB" w:rsidRDefault="005D1E97" w:rsidP="000F7F76">
      <w:pPr>
        <w:pStyle w:val="20"/>
        <w:numPr>
          <w:ilvl w:val="0"/>
          <w:numId w:val="16"/>
        </w:numPr>
        <w:shd w:val="clear" w:color="auto" w:fill="auto"/>
        <w:tabs>
          <w:tab w:val="left" w:pos="1448"/>
        </w:tabs>
        <w:spacing w:before="0" w:after="0" w:line="274" w:lineRule="exact"/>
        <w:ind w:left="740" w:firstLine="420"/>
        <w:jc w:val="left"/>
      </w:pPr>
      <w:r>
        <w:t>развивать восприятие вопросительных и восклицательных интонаций художественного произведения.</w:t>
      </w:r>
    </w:p>
    <w:p w:rsidR="009F20CB" w:rsidRDefault="005D1E97">
      <w:pPr>
        <w:pStyle w:val="20"/>
        <w:shd w:val="clear" w:color="auto" w:fill="auto"/>
        <w:spacing w:before="0" w:after="0" w:line="274" w:lineRule="exact"/>
        <w:ind w:left="860" w:firstLine="0"/>
        <w:jc w:val="left"/>
      </w:pPr>
      <w:r>
        <w:t>Содержание образовательной деятельности.</w:t>
      </w:r>
    </w:p>
    <w:p w:rsidR="009F20CB" w:rsidRDefault="005D1E97" w:rsidP="000F7F76">
      <w:pPr>
        <w:pStyle w:val="20"/>
        <w:numPr>
          <w:ilvl w:val="0"/>
          <w:numId w:val="36"/>
        </w:numPr>
        <w:shd w:val="clear" w:color="auto" w:fill="auto"/>
        <w:tabs>
          <w:tab w:val="left" w:pos="769"/>
        </w:tabs>
        <w:spacing w:before="0" w:after="0" w:line="274" w:lineRule="exact"/>
        <w:ind w:left="180" w:firstLine="280"/>
        <w:jc w:val="both"/>
      </w:pPr>
      <w:r>
        <w:t>Формирование словаря:</w:t>
      </w:r>
    </w:p>
    <w:p w:rsidR="009F20CB" w:rsidRDefault="005D1E97">
      <w:pPr>
        <w:pStyle w:val="20"/>
        <w:shd w:val="clear" w:color="auto" w:fill="auto"/>
        <w:spacing w:before="0" w:after="0" w:line="274" w:lineRule="exact"/>
        <w:ind w:firstLine="74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F20CB" w:rsidRDefault="005D1E97" w:rsidP="000F7F76">
      <w:pPr>
        <w:pStyle w:val="20"/>
        <w:numPr>
          <w:ilvl w:val="0"/>
          <w:numId w:val="36"/>
        </w:numPr>
        <w:shd w:val="clear" w:color="auto" w:fill="auto"/>
        <w:tabs>
          <w:tab w:val="left" w:pos="793"/>
        </w:tabs>
        <w:spacing w:before="0" w:after="0" w:line="274" w:lineRule="exact"/>
        <w:ind w:left="180" w:firstLine="280"/>
        <w:jc w:val="both"/>
      </w:pPr>
      <w:r>
        <w:t>Звуковая культура речи:</w:t>
      </w:r>
    </w:p>
    <w:p w:rsidR="009F20CB" w:rsidRDefault="005D1E97">
      <w:pPr>
        <w:pStyle w:val="20"/>
        <w:shd w:val="clear" w:color="auto" w:fill="auto"/>
        <w:spacing w:before="0" w:after="0" w:line="274" w:lineRule="exact"/>
        <w:ind w:firstLine="74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F20CB" w:rsidRDefault="005D1E97" w:rsidP="000F7F76">
      <w:pPr>
        <w:pStyle w:val="20"/>
        <w:numPr>
          <w:ilvl w:val="0"/>
          <w:numId w:val="36"/>
        </w:numPr>
        <w:shd w:val="clear" w:color="auto" w:fill="auto"/>
        <w:tabs>
          <w:tab w:val="left" w:pos="793"/>
        </w:tabs>
        <w:spacing w:before="0" w:after="0" w:line="274" w:lineRule="exact"/>
        <w:ind w:left="180" w:firstLine="280"/>
        <w:jc w:val="both"/>
      </w:pPr>
      <w:r>
        <w:t>Грамматический строй речи:</w:t>
      </w:r>
    </w:p>
    <w:p w:rsidR="009F20CB" w:rsidRDefault="005D1E97">
      <w:pPr>
        <w:pStyle w:val="20"/>
        <w:shd w:val="clear" w:color="auto" w:fill="auto"/>
        <w:spacing w:before="0" w:after="0" w:line="274" w:lineRule="exact"/>
        <w:ind w:firstLine="74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F20CB" w:rsidRDefault="005D1E97" w:rsidP="000F7F76">
      <w:pPr>
        <w:pStyle w:val="20"/>
        <w:numPr>
          <w:ilvl w:val="0"/>
          <w:numId w:val="36"/>
        </w:numPr>
        <w:shd w:val="clear" w:color="auto" w:fill="auto"/>
        <w:tabs>
          <w:tab w:val="left" w:pos="793"/>
        </w:tabs>
        <w:spacing w:before="0" w:after="0" w:line="274" w:lineRule="exact"/>
        <w:ind w:left="180" w:firstLine="280"/>
        <w:jc w:val="both"/>
      </w:pPr>
      <w:r>
        <w:t>Связная речь:</w:t>
      </w:r>
    </w:p>
    <w:p w:rsidR="009F20CB" w:rsidRDefault="005D1E97">
      <w:pPr>
        <w:pStyle w:val="20"/>
        <w:shd w:val="clear" w:color="auto" w:fill="auto"/>
        <w:spacing w:before="0" w:after="0" w:line="274" w:lineRule="exact"/>
        <w:ind w:left="180" w:firstLine="280"/>
        <w:jc w:val="both"/>
      </w:pPr>
      <w: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F20CB" w:rsidRDefault="005D1E97" w:rsidP="000F7F76">
      <w:pPr>
        <w:pStyle w:val="20"/>
        <w:numPr>
          <w:ilvl w:val="0"/>
          <w:numId w:val="16"/>
        </w:numPr>
        <w:shd w:val="clear" w:color="auto" w:fill="auto"/>
        <w:tabs>
          <w:tab w:val="left" w:pos="793"/>
        </w:tabs>
        <w:spacing w:before="0" w:after="0" w:line="278" w:lineRule="exact"/>
        <w:ind w:left="180" w:firstLine="28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F20CB" w:rsidRDefault="005D1E97">
      <w:pPr>
        <w:pStyle w:val="30"/>
        <w:shd w:val="clear" w:color="auto" w:fill="auto"/>
        <w:spacing w:after="0" w:line="278" w:lineRule="exact"/>
        <w:ind w:left="2200" w:firstLine="0"/>
        <w:jc w:val="left"/>
      </w:pPr>
      <w:r>
        <w:t>От 3 лет до 4 лет.</w:t>
      </w:r>
    </w:p>
    <w:p w:rsidR="009F20CB" w:rsidRDefault="005D1E97">
      <w:pPr>
        <w:pStyle w:val="20"/>
        <w:shd w:val="clear" w:color="auto" w:fill="auto"/>
        <w:spacing w:before="0" w:after="0" w:line="278" w:lineRule="exact"/>
        <w:ind w:left="840" w:firstLine="0"/>
        <w:jc w:val="left"/>
      </w:pPr>
      <w:r>
        <w:t>В области речевого развития основными задачами образовательной деятельности являются:</w:t>
      </w:r>
    </w:p>
    <w:p w:rsidR="009F20CB" w:rsidRDefault="005D1E97" w:rsidP="000F7F76">
      <w:pPr>
        <w:pStyle w:val="20"/>
        <w:numPr>
          <w:ilvl w:val="0"/>
          <w:numId w:val="37"/>
        </w:numPr>
        <w:shd w:val="clear" w:color="auto" w:fill="auto"/>
        <w:tabs>
          <w:tab w:val="left" w:pos="847"/>
        </w:tabs>
        <w:spacing w:before="0" w:after="0"/>
        <w:ind w:firstLine="460"/>
        <w:jc w:val="left"/>
      </w:pPr>
      <w:r>
        <w:t>Формирование словаря:</w:t>
      </w:r>
    </w:p>
    <w:p w:rsidR="009F20CB" w:rsidRDefault="005D1E97" w:rsidP="000F7F76">
      <w:pPr>
        <w:pStyle w:val="20"/>
        <w:numPr>
          <w:ilvl w:val="0"/>
          <w:numId w:val="16"/>
        </w:numPr>
        <w:shd w:val="clear" w:color="auto" w:fill="auto"/>
        <w:tabs>
          <w:tab w:val="left" w:pos="783"/>
        </w:tabs>
        <w:spacing w:before="0" w:after="0" w:line="283" w:lineRule="exact"/>
        <w:ind w:left="180" w:firstLine="28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F20CB" w:rsidRDefault="005D1E97" w:rsidP="000F7F76">
      <w:pPr>
        <w:pStyle w:val="20"/>
        <w:numPr>
          <w:ilvl w:val="0"/>
          <w:numId w:val="16"/>
        </w:numPr>
        <w:shd w:val="clear" w:color="auto" w:fill="auto"/>
        <w:tabs>
          <w:tab w:val="left" w:pos="780"/>
        </w:tabs>
        <w:spacing w:before="0" w:after="0" w:line="283" w:lineRule="exact"/>
        <w:ind w:firstLine="460"/>
        <w:jc w:val="left"/>
      </w:pPr>
      <w:r>
        <w:t>активизация словаря: активизировать в речи слова, обозначающие названия предметов ближайшего окружения.</w:t>
      </w:r>
    </w:p>
    <w:p w:rsidR="009F20CB" w:rsidRDefault="005D1E97" w:rsidP="000F7F76">
      <w:pPr>
        <w:pStyle w:val="20"/>
        <w:numPr>
          <w:ilvl w:val="0"/>
          <w:numId w:val="37"/>
        </w:numPr>
        <w:shd w:val="clear" w:color="auto" w:fill="auto"/>
        <w:tabs>
          <w:tab w:val="left" w:pos="871"/>
        </w:tabs>
        <w:spacing w:before="0" w:after="0"/>
        <w:ind w:firstLine="460"/>
        <w:jc w:val="left"/>
      </w:pPr>
      <w:r>
        <w:t>Звуковая культура речи:</w:t>
      </w:r>
    </w:p>
    <w:p w:rsidR="009F20CB" w:rsidRDefault="005D1E97">
      <w:pPr>
        <w:pStyle w:val="20"/>
        <w:shd w:val="clear" w:color="auto" w:fill="auto"/>
        <w:spacing w:before="0" w:after="0" w:line="274" w:lineRule="exact"/>
        <w:ind w:firstLine="740"/>
        <w:jc w:val="both"/>
      </w:pPr>
      <w: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F20CB" w:rsidRDefault="005D1E97" w:rsidP="000F7F76">
      <w:pPr>
        <w:pStyle w:val="20"/>
        <w:numPr>
          <w:ilvl w:val="0"/>
          <w:numId w:val="37"/>
        </w:numPr>
        <w:shd w:val="clear" w:color="auto" w:fill="auto"/>
        <w:tabs>
          <w:tab w:val="left" w:pos="871"/>
        </w:tabs>
        <w:spacing w:before="0" w:after="0"/>
        <w:ind w:firstLine="460"/>
        <w:jc w:val="left"/>
      </w:pPr>
      <w:r>
        <w:t>Грамматический строй речи:</w:t>
      </w:r>
    </w:p>
    <w:p w:rsidR="009F20CB" w:rsidRDefault="005D1E97">
      <w:pPr>
        <w:pStyle w:val="20"/>
        <w:shd w:val="clear" w:color="auto" w:fill="auto"/>
        <w:spacing w:before="0" w:after="0" w:line="274" w:lineRule="exact"/>
        <w:ind w:firstLine="7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F20CB" w:rsidRDefault="005D1E97" w:rsidP="000F7F76">
      <w:pPr>
        <w:pStyle w:val="20"/>
        <w:numPr>
          <w:ilvl w:val="0"/>
          <w:numId w:val="37"/>
        </w:numPr>
        <w:shd w:val="clear" w:color="auto" w:fill="auto"/>
        <w:tabs>
          <w:tab w:val="left" w:pos="871"/>
        </w:tabs>
        <w:spacing w:before="0" w:after="0"/>
        <w:ind w:firstLine="460"/>
        <w:jc w:val="left"/>
      </w:pPr>
      <w:r>
        <w:t>Связная речь:</w:t>
      </w:r>
    </w:p>
    <w:p w:rsidR="009F20CB" w:rsidRDefault="005D1E97">
      <w:pPr>
        <w:pStyle w:val="20"/>
        <w:shd w:val="clear" w:color="auto" w:fill="auto"/>
        <w:spacing w:before="0" w:after="0" w:line="274" w:lineRule="exact"/>
        <w:ind w:firstLine="74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F20CB" w:rsidRDefault="005D1E97" w:rsidP="000F7F76">
      <w:pPr>
        <w:pStyle w:val="20"/>
        <w:numPr>
          <w:ilvl w:val="0"/>
          <w:numId w:val="37"/>
        </w:numPr>
        <w:shd w:val="clear" w:color="auto" w:fill="auto"/>
        <w:tabs>
          <w:tab w:val="left" w:pos="871"/>
        </w:tabs>
        <w:spacing w:before="0" w:after="0" w:line="317" w:lineRule="exact"/>
        <w:ind w:firstLine="460"/>
        <w:jc w:val="left"/>
      </w:pPr>
      <w:r>
        <w:t>Подготовка детей к обучению грамоте:</w:t>
      </w:r>
    </w:p>
    <w:p w:rsidR="009F20CB" w:rsidRDefault="005D1E97">
      <w:pPr>
        <w:pStyle w:val="20"/>
        <w:shd w:val="clear" w:color="auto" w:fill="auto"/>
        <w:spacing w:before="0" w:after="0" w:line="317" w:lineRule="exact"/>
        <w:ind w:firstLine="740"/>
        <w:jc w:val="both"/>
      </w:pPr>
      <w:r>
        <w:t>формировать умение вслушиваться в звучание слова, знакомить детей с терминами «слово», «звук» в практическом плане.</w:t>
      </w:r>
    </w:p>
    <w:p w:rsidR="009F20CB" w:rsidRDefault="005D1E97" w:rsidP="000F7F76">
      <w:pPr>
        <w:pStyle w:val="20"/>
        <w:numPr>
          <w:ilvl w:val="0"/>
          <w:numId w:val="37"/>
        </w:numPr>
        <w:shd w:val="clear" w:color="auto" w:fill="auto"/>
        <w:tabs>
          <w:tab w:val="left" w:pos="871"/>
        </w:tabs>
        <w:spacing w:before="0" w:after="0" w:line="317" w:lineRule="exact"/>
        <w:ind w:firstLine="460"/>
        <w:jc w:val="left"/>
      </w:pPr>
      <w:r>
        <w:t>Интерес к художественной литературе:</w:t>
      </w:r>
    </w:p>
    <w:p w:rsidR="009F20CB" w:rsidRDefault="005D1E97" w:rsidP="000F7F76">
      <w:pPr>
        <w:pStyle w:val="20"/>
        <w:numPr>
          <w:ilvl w:val="0"/>
          <w:numId w:val="16"/>
        </w:numPr>
        <w:shd w:val="clear" w:color="auto" w:fill="auto"/>
        <w:tabs>
          <w:tab w:val="left" w:pos="745"/>
        </w:tabs>
        <w:spacing w:before="0" w:after="0" w:line="274" w:lineRule="exact"/>
        <w:ind w:firstLine="460"/>
        <w:jc w:val="left"/>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F20CB" w:rsidRDefault="005D1E97" w:rsidP="000F7F76">
      <w:pPr>
        <w:pStyle w:val="20"/>
        <w:numPr>
          <w:ilvl w:val="0"/>
          <w:numId w:val="16"/>
        </w:numPr>
        <w:shd w:val="clear" w:color="auto" w:fill="auto"/>
        <w:tabs>
          <w:tab w:val="left" w:pos="780"/>
        </w:tabs>
        <w:spacing w:before="0" w:after="0" w:line="283" w:lineRule="exact"/>
        <w:ind w:firstLine="460"/>
        <w:jc w:val="left"/>
      </w:pPr>
      <w:r>
        <w:t>формировать навык совместного слушания выразительного чтения и рассказывания (с наглядным сопровождением и без него);</w:t>
      </w:r>
    </w:p>
    <w:p w:rsidR="009F20CB" w:rsidRDefault="005D1E97" w:rsidP="000F7F76">
      <w:pPr>
        <w:pStyle w:val="20"/>
        <w:numPr>
          <w:ilvl w:val="0"/>
          <w:numId w:val="16"/>
        </w:numPr>
        <w:shd w:val="clear" w:color="auto" w:fill="auto"/>
        <w:tabs>
          <w:tab w:val="left" w:pos="745"/>
        </w:tabs>
        <w:spacing w:before="0" w:after="0" w:line="283" w:lineRule="exact"/>
        <w:ind w:firstLine="460"/>
        <w:jc w:val="left"/>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F20CB" w:rsidRDefault="005D1E97" w:rsidP="000F7F76">
      <w:pPr>
        <w:pStyle w:val="20"/>
        <w:numPr>
          <w:ilvl w:val="0"/>
          <w:numId w:val="16"/>
        </w:numPr>
        <w:shd w:val="clear" w:color="auto" w:fill="auto"/>
        <w:tabs>
          <w:tab w:val="left" w:pos="726"/>
        </w:tabs>
        <w:spacing w:before="0" w:after="0" w:line="283" w:lineRule="exact"/>
        <w:ind w:firstLine="500"/>
        <w:jc w:val="left"/>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F20CB" w:rsidRDefault="005D1E97" w:rsidP="000F7F76">
      <w:pPr>
        <w:pStyle w:val="20"/>
        <w:numPr>
          <w:ilvl w:val="0"/>
          <w:numId w:val="16"/>
        </w:numPr>
        <w:shd w:val="clear" w:color="auto" w:fill="auto"/>
        <w:tabs>
          <w:tab w:val="left" w:pos="761"/>
        </w:tabs>
        <w:spacing w:before="0" w:after="0" w:line="283" w:lineRule="exact"/>
        <w:ind w:firstLine="500"/>
        <w:jc w:val="left"/>
      </w:pPr>
      <w:r>
        <w:t>поддерживать общение детей друг с другом и с педагогом в процессе совместного рассматривания книжек-картинок, иллюстраций;</w:t>
      </w:r>
    </w:p>
    <w:p w:rsidR="009F20CB" w:rsidRDefault="005D1E97" w:rsidP="000F7F76">
      <w:pPr>
        <w:pStyle w:val="20"/>
        <w:numPr>
          <w:ilvl w:val="0"/>
          <w:numId w:val="16"/>
        </w:numPr>
        <w:shd w:val="clear" w:color="auto" w:fill="auto"/>
        <w:tabs>
          <w:tab w:val="left" w:pos="726"/>
        </w:tabs>
        <w:spacing w:before="0" w:after="0" w:line="283" w:lineRule="exact"/>
        <w:ind w:firstLine="500"/>
        <w:jc w:val="left"/>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F20CB" w:rsidRDefault="005D1E97" w:rsidP="000F7F76">
      <w:pPr>
        <w:pStyle w:val="20"/>
        <w:numPr>
          <w:ilvl w:val="0"/>
          <w:numId w:val="38"/>
        </w:numPr>
        <w:shd w:val="clear" w:color="auto" w:fill="auto"/>
        <w:tabs>
          <w:tab w:val="left" w:pos="2206"/>
        </w:tabs>
        <w:spacing w:before="0" w:after="0" w:line="283" w:lineRule="exact"/>
        <w:ind w:left="920" w:firstLine="0"/>
        <w:jc w:val="left"/>
      </w:pPr>
      <w:r>
        <w:t>Содержание образовательной деятельности.</w:t>
      </w:r>
    </w:p>
    <w:p w:rsidR="009F20CB" w:rsidRDefault="005D1E97" w:rsidP="000F7F76">
      <w:pPr>
        <w:pStyle w:val="20"/>
        <w:numPr>
          <w:ilvl w:val="0"/>
          <w:numId w:val="39"/>
        </w:numPr>
        <w:shd w:val="clear" w:color="auto" w:fill="auto"/>
        <w:spacing w:before="0" w:after="0"/>
        <w:ind w:firstLine="500"/>
        <w:jc w:val="left"/>
      </w:pPr>
      <w:r>
        <w:t>Формирование словаря:</w:t>
      </w:r>
    </w:p>
    <w:p w:rsidR="009F20CB" w:rsidRDefault="005D1E97" w:rsidP="000F7F76">
      <w:pPr>
        <w:pStyle w:val="20"/>
        <w:numPr>
          <w:ilvl w:val="0"/>
          <w:numId w:val="16"/>
        </w:numPr>
        <w:shd w:val="clear" w:color="auto" w:fill="auto"/>
        <w:tabs>
          <w:tab w:val="left" w:pos="726"/>
        </w:tabs>
        <w:spacing w:before="0" w:after="0" w:line="274" w:lineRule="exact"/>
        <w:ind w:firstLine="2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F20CB" w:rsidRDefault="005D1E97" w:rsidP="000F7F76">
      <w:pPr>
        <w:pStyle w:val="20"/>
        <w:numPr>
          <w:ilvl w:val="0"/>
          <w:numId w:val="16"/>
        </w:numPr>
        <w:shd w:val="clear" w:color="auto" w:fill="auto"/>
        <w:tabs>
          <w:tab w:val="left" w:pos="726"/>
        </w:tabs>
        <w:spacing w:before="0" w:after="0" w:line="274" w:lineRule="exact"/>
        <w:ind w:firstLine="2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F20CB" w:rsidRDefault="005D1E97" w:rsidP="000F7F76">
      <w:pPr>
        <w:pStyle w:val="20"/>
        <w:numPr>
          <w:ilvl w:val="0"/>
          <w:numId w:val="39"/>
        </w:numPr>
        <w:shd w:val="clear" w:color="auto" w:fill="auto"/>
        <w:tabs>
          <w:tab w:val="left" w:pos="828"/>
        </w:tabs>
        <w:spacing w:before="0" w:after="0" w:line="274" w:lineRule="exact"/>
        <w:ind w:firstLine="500"/>
        <w:jc w:val="left"/>
      </w:pPr>
      <w:r>
        <w:t>Звуковая культура речи:</w:t>
      </w:r>
    </w:p>
    <w:p w:rsidR="009F20CB" w:rsidRDefault="005D1E97">
      <w:pPr>
        <w:pStyle w:val="20"/>
        <w:shd w:val="clear" w:color="auto" w:fill="auto"/>
        <w:spacing w:before="0" w:after="0" w:line="274" w:lineRule="exact"/>
        <w:ind w:firstLine="780"/>
        <w:jc w:val="both"/>
      </w:pPr>
      <w:r>
        <w:t xml:space="preserve">педагог продолжает развивать у детей звуковую и интонационную культуру речи, фонематический слух, умение правильно произносить гласные </w:t>
      </w:r>
      <w:r>
        <w:lastRenderedPageBreak/>
        <w:t>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F20CB" w:rsidRDefault="005D1E97" w:rsidP="000F7F76">
      <w:pPr>
        <w:pStyle w:val="20"/>
        <w:numPr>
          <w:ilvl w:val="0"/>
          <w:numId w:val="39"/>
        </w:numPr>
        <w:shd w:val="clear" w:color="auto" w:fill="auto"/>
        <w:tabs>
          <w:tab w:val="left" w:pos="828"/>
        </w:tabs>
        <w:spacing w:before="0" w:after="0" w:line="274" w:lineRule="exact"/>
        <w:ind w:firstLine="500"/>
        <w:jc w:val="left"/>
      </w:pPr>
      <w:r>
        <w:t>Грамматический строй речи:</w:t>
      </w:r>
    </w:p>
    <w:p w:rsidR="009F20CB" w:rsidRDefault="005D1E97" w:rsidP="000F7F76">
      <w:pPr>
        <w:pStyle w:val="20"/>
        <w:numPr>
          <w:ilvl w:val="0"/>
          <w:numId w:val="16"/>
        </w:numPr>
        <w:shd w:val="clear" w:color="auto" w:fill="auto"/>
        <w:tabs>
          <w:tab w:val="left" w:pos="726"/>
        </w:tabs>
        <w:spacing w:before="0" w:after="0" w:line="274" w:lineRule="exact"/>
        <w:ind w:firstLine="2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F20CB" w:rsidRDefault="005D1E97" w:rsidP="000F7F76">
      <w:pPr>
        <w:pStyle w:val="20"/>
        <w:numPr>
          <w:ilvl w:val="0"/>
          <w:numId w:val="16"/>
        </w:numPr>
        <w:shd w:val="clear" w:color="auto" w:fill="auto"/>
        <w:tabs>
          <w:tab w:val="left" w:pos="726"/>
        </w:tabs>
        <w:spacing w:before="0" w:after="0" w:line="274" w:lineRule="exact"/>
        <w:ind w:firstLine="2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F20CB" w:rsidRDefault="005D1E97" w:rsidP="000F7F76">
      <w:pPr>
        <w:pStyle w:val="20"/>
        <w:numPr>
          <w:ilvl w:val="0"/>
          <w:numId w:val="39"/>
        </w:numPr>
        <w:shd w:val="clear" w:color="auto" w:fill="auto"/>
        <w:tabs>
          <w:tab w:val="left" w:pos="828"/>
        </w:tabs>
        <w:spacing w:before="0" w:after="0" w:line="274" w:lineRule="exact"/>
        <w:ind w:firstLine="500"/>
        <w:jc w:val="left"/>
      </w:pPr>
      <w:r>
        <w:t>Связная речь:</w:t>
      </w:r>
    </w:p>
    <w:p w:rsidR="009F20CB" w:rsidRDefault="005D1E97">
      <w:pPr>
        <w:pStyle w:val="20"/>
        <w:shd w:val="clear" w:color="auto" w:fill="auto"/>
        <w:spacing w:before="0" w:after="0" w:line="274" w:lineRule="exact"/>
        <w:ind w:firstLine="640"/>
        <w:jc w:val="both"/>
      </w:pPr>
      <w: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F20CB" w:rsidRDefault="005D1E97">
      <w:pPr>
        <w:pStyle w:val="20"/>
        <w:shd w:val="clear" w:color="auto" w:fill="auto"/>
        <w:spacing w:before="0" w:after="0" w:line="274" w:lineRule="exact"/>
        <w:ind w:firstLine="600"/>
        <w:jc w:val="both"/>
      </w:pPr>
      <w: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F20CB" w:rsidRDefault="005D1E97">
      <w:pPr>
        <w:pStyle w:val="20"/>
        <w:shd w:val="clear" w:color="auto" w:fill="auto"/>
        <w:spacing w:before="0" w:after="0" w:line="274" w:lineRule="exact"/>
        <w:ind w:firstLine="320"/>
        <w:jc w:val="both"/>
      </w:pPr>
      <w:r>
        <w:t>- педагог способствует освоению умений монологической речи: по вопросам составлять рассказ по картинке из 3 -4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F20CB" w:rsidRDefault="005D1E97" w:rsidP="000F7F76">
      <w:pPr>
        <w:pStyle w:val="20"/>
        <w:numPr>
          <w:ilvl w:val="0"/>
          <w:numId w:val="23"/>
        </w:numPr>
        <w:shd w:val="clear" w:color="auto" w:fill="auto"/>
        <w:tabs>
          <w:tab w:val="left" w:pos="797"/>
        </w:tabs>
        <w:spacing w:before="0" w:after="0" w:line="274" w:lineRule="exact"/>
        <w:ind w:firstLine="460"/>
        <w:jc w:val="both"/>
      </w:pPr>
      <w:r>
        <w:t>детей к обучению грамоте:</w:t>
      </w:r>
    </w:p>
    <w:p w:rsidR="009F20CB" w:rsidRDefault="005D1E97">
      <w:pPr>
        <w:pStyle w:val="20"/>
        <w:shd w:val="clear" w:color="auto" w:fill="auto"/>
        <w:spacing w:before="0" w:after="0" w:line="278" w:lineRule="exact"/>
        <w:ind w:firstLine="760"/>
        <w:jc w:val="both"/>
      </w:pPr>
      <w:r>
        <w:t>педагог формирует у детей умение вслушиваться в звучание слова, закрепляет в речи детей термины «слово», «звук» в практическом плане.</w:t>
      </w:r>
    </w:p>
    <w:p w:rsidR="009F20CB" w:rsidRDefault="005D1E97">
      <w:pPr>
        <w:pStyle w:val="30"/>
        <w:shd w:val="clear" w:color="auto" w:fill="auto"/>
        <w:spacing w:after="0" w:line="278" w:lineRule="exact"/>
        <w:ind w:left="940" w:firstLine="0"/>
        <w:jc w:val="left"/>
      </w:pPr>
      <w:r>
        <w:t>От 4 лет до 5лет.</w:t>
      </w:r>
    </w:p>
    <w:p w:rsidR="009F20CB" w:rsidRDefault="005D1E97">
      <w:pPr>
        <w:pStyle w:val="20"/>
        <w:shd w:val="clear" w:color="auto" w:fill="auto"/>
        <w:spacing w:before="0" w:after="0" w:line="278" w:lineRule="exact"/>
        <w:ind w:left="840" w:firstLine="0"/>
        <w:jc w:val="left"/>
      </w:pPr>
      <w:r>
        <w:t>В области речевого развития основными задачами образовательной деятельности являются:</w:t>
      </w:r>
    </w:p>
    <w:p w:rsidR="009F20CB" w:rsidRDefault="005D1E97" w:rsidP="000F7F76">
      <w:pPr>
        <w:pStyle w:val="20"/>
        <w:numPr>
          <w:ilvl w:val="0"/>
          <w:numId w:val="40"/>
        </w:numPr>
        <w:shd w:val="clear" w:color="auto" w:fill="auto"/>
        <w:tabs>
          <w:tab w:val="left" w:pos="802"/>
        </w:tabs>
        <w:spacing w:before="0" w:after="0"/>
        <w:ind w:firstLine="460"/>
        <w:jc w:val="both"/>
      </w:pPr>
      <w:r>
        <w:t>Развитие словаря:</w:t>
      </w:r>
    </w:p>
    <w:p w:rsidR="009F20CB" w:rsidRDefault="005D1E97" w:rsidP="000F7F76">
      <w:pPr>
        <w:pStyle w:val="20"/>
        <w:numPr>
          <w:ilvl w:val="0"/>
          <w:numId w:val="16"/>
        </w:numPr>
        <w:shd w:val="clear" w:color="auto" w:fill="auto"/>
        <w:tabs>
          <w:tab w:val="left" w:pos="719"/>
        </w:tabs>
        <w:spacing w:before="0" w:after="0" w:line="269" w:lineRule="exact"/>
        <w:ind w:firstLine="46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F20CB" w:rsidRDefault="005D1E97" w:rsidP="000F7F76">
      <w:pPr>
        <w:pStyle w:val="20"/>
        <w:numPr>
          <w:ilvl w:val="0"/>
          <w:numId w:val="16"/>
        </w:numPr>
        <w:shd w:val="clear" w:color="auto" w:fill="auto"/>
        <w:tabs>
          <w:tab w:val="left" w:pos="719"/>
        </w:tabs>
        <w:spacing w:before="0" w:after="0" w:line="274" w:lineRule="exact"/>
        <w:ind w:firstLine="46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F20CB" w:rsidRDefault="005D1E97">
      <w:pPr>
        <w:pStyle w:val="20"/>
        <w:shd w:val="clear" w:color="auto" w:fill="auto"/>
        <w:spacing w:before="0" w:after="0" w:line="274" w:lineRule="exact"/>
        <w:ind w:firstLine="760"/>
        <w:jc w:val="both"/>
      </w:pPr>
      <w:r>
        <w:t>Звуковая культура речи:</w:t>
      </w:r>
    </w:p>
    <w:p w:rsidR="009F20CB" w:rsidRDefault="005D1E97">
      <w:pPr>
        <w:pStyle w:val="20"/>
        <w:shd w:val="clear" w:color="auto" w:fill="auto"/>
        <w:spacing w:before="0" w:after="0" w:line="274" w:lineRule="exact"/>
        <w:ind w:firstLine="76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F20CB" w:rsidRDefault="005D1E97" w:rsidP="000F7F76">
      <w:pPr>
        <w:pStyle w:val="20"/>
        <w:numPr>
          <w:ilvl w:val="0"/>
          <w:numId w:val="40"/>
        </w:numPr>
        <w:shd w:val="clear" w:color="auto" w:fill="auto"/>
        <w:tabs>
          <w:tab w:val="left" w:pos="826"/>
        </w:tabs>
        <w:spacing w:before="0" w:after="0"/>
        <w:ind w:firstLine="460"/>
        <w:jc w:val="both"/>
      </w:pPr>
      <w:r>
        <w:t>Грамматический строй речи:</w:t>
      </w:r>
    </w:p>
    <w:p w:rsidR="009F20CB" w:rsidRDefault="005D1E97">
      <w:pPr>
        <w:pStyle w:val="20"/>
        <w:shd w:val="clear" w:color="auto" w:fill="auto"/>
        <w:spacing w:before="0" w:after="0" w:line="274" w:lineRule="exact"/>
        <w:ind w:firstLine="76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w:t>
      </w:r>
      <w:r>
        <w:lastRenderedPageBreak/>
        <w:t>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F20CB" w:rsidRDefault="005D1E97" w:rsidP="000F7F76">
      <w:pPr>
        <w:pStyle w:val="20"/>
        <w:numPr>
          <w:ilvl w:val="0"/>
          <w:numId w:val="40"/>
        </w:numPr>
        <w:shd w:val="clear" w:color="auto" w:fill="auto"/>
        <w:tabs>
          <w:tab w:val="left" w:pos="826"/>
        </w:tabs>
        <w:spacing w:before="0" w:after="0"/>
        <w:ind w:firstLine="460"/>
        <w:jc w:val="both"/>
      </w:pPr>
      <w:r>
        <w:t>Связная речь:</w:t>
      </w:r>
    </w:p>
    <w:p w:rsidR="009F20CB" w:rsidRDefault="005D1E97">
      <w:pPr>
        <w:pStyle w:val="20"/>
        <w:shd w:val="clear" w:color="auto" w:fill="auto"/>
        <w:spacing w:before="0" w:after="0" w:line="274" w:lineRule="exact"/>
        <w:ind w:firstLine="76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F20CB" w:rsidRDefault="005D1E97" w:rsidP="000F7F76">
      <w:pPr>
        <w:pStyle w:val="20"/>
        <w:numPr>
          <w:ilvl w:val="0"/>
          <w:numId w:val="40"/>
        </w:numPr>
        <w:shd w:val="clear" w:color="auto" w:fill="auto"/>
        <w:tabs>
          <w:tab w:val="left" w:pos="842"/>
        </w:tabs>
        <w:spacing w:before="0" w:after="0"/>
        <w:ind w:firstLine="460"/>
        <w:jc w:val="both"/>
      </w:pPr>
      <w:r>
        <w:t>Подготовка детей к обучению грамоте:</w:t>
      </w:r>
    </w:p>
    <w:p w:rsidR="009F20CB" w:rsidRDefault="005D1E97" w:rsidP="000F7F76">
      <w:pPr>
        <w:pStyle w:val="20"/>
        <w:numPr>
          <w:ilvl w:val="0"/>
          <w:numId w:val="16"/>
        </w:numPr>
        <w:shd w:val="clear" w:color="auto" w:fill="auto"/>
        <w:tabs>
          <w:tab w:val="left" w:pos="734"/>
        </w:tabs>
        <w:spacing w:before="0" w:after="0" w:line="274" w:lineRule="exact"/>
        <w:ind w:firstLine="46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9F20CB" w:rsidRDefault="005D1E97" w:rsidP="000F7F76">
      <w:pPr>
        <w:pStyle w:val="20"/>
        <w:numPr>
          <w:ilvl w:val="0"/>
          <w:numId w:val="16"/>
        </w:numPr>
        <w:shd w:val="clear" w:color="auto" w:fill="auto"/>
        <w:tabs>
          <w:tab w:val="left" w:pos="746"/>
        </w:tabs>
        <w:spacing w:before="0" w:after="0"/>
        <w:ind w:firstLine="460"/>
        <w:jc w:val="both"/>
      </w:pPr>
      <w:r>
        <w:t>выделять</w:t>
      </w:r>
      <w:r w:rsidR="00151118">
        <w:t xml:space="preserve"> </w:t>
      </w:r>
      <w:r>
        <w:t>голосом</w:t>
      </w:r>
      <w:r w:rsidR="00151118">
        <w:t xml:space="preserve"> </w:t>
      </w:r>
      <w:r>
        <w:t>звук</w:t>
      </w:r>
      <w:r w:rsidR="00151118">
        <w:t xml:space="preserve"> </w:t>
      </w:r>
      <w:r>
        <w:t>в</w:t>
      </w:r>
      <w:r w:rsidR="00151118">
        <w:t xml:space="preserve"> </w:t>
      </w:r>
      <w:r>
        <w:t>слове:</w:t>
      </w:r>
      <w:r w:rsidR="00151118">
        <w:t xml:space="preserve"> </w:t>
      </w:r>
      <w:r>
        <w:t>произносить</w:t>
      </w:r>
      <w:r w:rsidR="00151118">
        <w:t xml:space="preserve"> </w:t>
      </w:r>
      <w:r>
        <w:t>заданный</w:t>
      </w:r>
      <w:r w:rsidR="00151118">
        <w:t xml:space="preserve"> </w:t>
      </w:r>
      <w:r>
        <w:t>звук</w:t>
      </w:r>
      <w:r w:rsidR="00151118">
        <w:t xml:space="preserve"> </w:t>
      </w:r>
      <w:r>
        <w:t>протяжно,</w:t>
      </w:r>
      <w:r w:rsidR="00151118">
        <w:t xml:space="preserve"> </w:t>
      </w:r>
      <w:r>
        <w:t>громче,</w:t>
      </w:r>
      <w:r w:rsidR="00151118">
        <w:t xml:space="preserve"> </w:t>
      </w:r>
      <w:r>
        <w:t>четче, чем он произносится обычно, называть изолированно.</w:t>
      </w:r>
    </w:p>
    <w:p w:rsidR="009F20CB" w:rsidRDefault="005D1E97" w:rsidP="000F7F76">
      <w:pPr>
        <w:pStyle w:val="20"/>
        <w:numPr>
          <w:ilvl w:val="0"/>
          <w:numId w:val="40"/>
        </w:numPr>
        <w:shd w:val="clear" w:color="auto" w:fill="auto"/>
        <w:tabs>
          <w:tab w:val="left" w:pos="842"/>
        </w:tabs>
        <w:spacing w:before="0" w:after="0"/>
        <w:ind w:firstLine="460"/>
        <w:jc w:val="both"/>
      </w:pPr>
      <w:r>
        <w:t>Интерес к художественной литературе:</w:t>
      </w:r>
    </w:p>
    <w:p w:rsidR="009F20CB" w:rsidRDefault="005D1E97">
      <w:pPr>
        <w:pStyle w:val="20"/>
        <w:shd w:val="clear" w:color="auto" w:fill="auto"/>
        <w:spacing w:before="0" w:after="0" w:line="274" w:lineRule="exact"/>
        <w:ind w:firstLine="74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F20CB" w:rsidRDefault="005D1E97">
      <w:pPr>
        <w:pStyle w:val="20"/>
        <w:shd w:val="clear" w:color="auto" w:fill="auto"/>
        <w:spacing w:before="0" w:after="0" w:line="274" w:lineRule="exact"/>
        <w:ind w:firstLine="7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F20CB" w:rsidRDefault="005D1E97">
      <w:pPr>
        <w:pStyle w:val="20"/>
        <w:shd w:val="clear" w:color="auto" w:fill="auto"/>
        <w:spacing w:before="0" w:after="0" w:line="274" w:lineRule="exact"/>
        <w:ind w:firstLine="7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F20CB" w:rsidRDefault="005D1E97">
      <w:pPr>
        <w:pStyle w:val="20"/>
        <w:shd w:val="clear" w:color="auto" w:fill="auto"/>
        <w:spacing w:before="0" w:after="0" w:line="274" w:lineRule="exact"/>
        <w:ind w:firstLine="740"/>
        <w:jc w:val="both"/>
      </w:pPr>
      <w:r>
        <w:t>воспитывать ценностное отношение к книге, уважение к творчеству писателей и иллюстраторов.</w:t>
      </w:r>
    </w:p>
    <w:p w:rsidR="009F20CB" w:rsidRDefault="005D1E97" w:rsidP="000F7F76">
      <w:pPr>
        <w:pStyle w:val="20"/>
        <w:numPr>
          <w:ilvl w:val="0"/>
          <w:numId w:val="38"/>
        </w:numPr>
        <w:shd w:val="clear" w:color="auto" w:fill="auto"/>
        <w:tabs>
          <w:tab w:val="left" w:pos="2166"/>
        </w:tabs>
        <w:spacing w:before="0" w:after="0" w:line="274" w:lineRule="exact"/>
        <w:ind w:left="880" w:firstLine="0"/>
        <w:jc w:val="left"/>
      </w:pPr>
      <w:r>
        <w:t>Содержание образовательной деятельности.</w:t>
      </w:r>
    </w:p>
    <w:p w:rsidR="009F20CB" w:rsidRDefault="005D1E97" w:rsidP="000F7F76">
      <w:pPr>
        <w:pStyle w:val="20"/>
        <w:numPr>
          <w:ilvl w:val="0"/>
          <w:numId w:val="41"/>
        </w:numPr>
        <w:shd w:val="clear" w:color="auto" w:fill="auto"/>
        <w:tabs>
          <w:tab w:val="left" w:pos="847"/>
        </w:tabs>
        <w:spacing w:before="0" w:after="0"/>
        <w:ind w:firstLine="460"/>
        <w:jc w:val="both"/>
      </w:pPr>
      <w:r>
        <w:t>Развитие словаря:</w:t>
      </w:r>
    </w:p>
    <w:p w:rsidR="009F20CB" w:rsidRDefault="005D1E97">
      <w:pPr>
        <w:pStyle w:val="20"/>
        <w:shd w:val="clear" w:color="auto" w:fill="auto"/>
        <w:spacing w:before="0" w:after="0" w:line="274" w:lineRule="exact"/>
        <w:ind w:firstLine="7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F20CB" w:rsidRDefault="005D1E97" w:rsidP="000F7F76">
      <w:pPr>
        <w:pStyle w:val="20"/>
        <w:numPr>
          <w:ilvl w:val="0"/>
          <w:numId w:val="41"/>
        </w:numPr>
        <w:shd w:val="clear" w:color="auto" w:fill="auto"/>
        <w:tabs>
          <w:tab w:val="left" w:pos="847"/>
        </w:tabs>
        <w:spacing w:before="0" w:after="0"/>
        <w:ind w:firstLine="460"/>
        <w:jc w:val="both"/>
      </w:pPr>
      <w:r>
        <w:t>Звуковая культура речи:</w:t>
      </w:r>
    </w:p>
    <w:p w:rsidR="009F20CB" w:rsidRDefault="005D1E97">
      <w:pPr>
        <w:pStyle w:val="20"/>
        <w:shd w:val="clear" w:color="auto" w:fill="auto"/>
        <w:spacing w:before="0" w:after="0" w:line="274" w:lineRule="exact"/>
        <w:ind w:firstLine="740"/>
        <w:jc w:val="both"/>
      </w:pPr>
      <w:r>
        <w:t>педагог помогает детям овладеть правильным произношением звуков родного языка и слово</w:t>
      </w:r>
      <w:r w:rsidR="004E1F13">
        <w:t xml:space="preserve"> </w:t>
      </w:r>
      <w:r>
        <w:t>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F20CB" w:rsidRDefault="005D1E97" w:rsidP="000F7F76">
      <w:pPr>
        <w:pStyle w:val="20"/>
        <w:numPr>
          <w:ilvl w:val="0"/>
          <w:numId w:val="41"/>
        </w:numPr>
        <w:shd w:val="clear" w:color="auto" w:fill="auto"/>
        <w:tabs>
          <w:tab w:val="left" w:pos="847"/>
        </w:tabs>
        <w:spacing w:before="0" w:after="0"/>
        <w:ind w:firstLine="460"/>
        <w:jc w:val="both"/>
      </w:pPr>
      <w:r>
        <w:t>Грамматический строй речи:</w:t>
      </w:r>
    </w:p>
    <w:p w:rsidR="009F20CB" w:rsidRDefault="005D1E97">
      <w:pPr>
        <w:pStyle w:val="20"/>
        <w:shd w:val="clear" w:color="auto" w:fill="auto"/>
        <w:spacing w:before="0" w:after="0" w:line="274" w:lineRule="exact"/>
        <w:ind w:firstLine="740"/>
        <w:jc w:val="both"/>
      </w:pPr>
      <w: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F20CB" w:rsidRDefault="005D1E97" w:rsidP="000F7F76">
      <w:pPr>
        <w:pStyle w:val="20"/>
        <w:numPr>
          <w:ilvl w:val="0"/>
          <w:numId w:val="41"/>
        </w:numPr>
        <w:shd w:val="clear" w:color="auto" w:fill="auto"/>
        <w:tabs>
          <w:tab w:val="left" w:pos="826"/>
        </w:tabs>
        <w:spacing w:before="0" w:after="0"/>
        <w:ind w:left="460" w:firstLine="0"/>
        <w:jc w:val="left"/>
      </w:pPr>
      <w:r>
        <w:t>Связная речь:</w:t>
      </w:r>
    </w:p>
    <w:p w:rsidR="009F20CB" w:rsidRDefault="005D1E97">
      <w:pPr>
        <w:pStyle w:val="20"/>
        <w:shd w:val="clear" w:color="auto" w:fill="auto"/>
        <w:spacing w:before="0" w:after="0" w:line="274" w:lineRule="exact"/>
        <w:ind w:firstLine="7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F20CB" w:rsidRDefault="005D1E97">
      <w:pPr>
        <w:pStyle w:val="20"/>
        <w:shd w:val="clear" w:color="auto" w:fill="auto"/>
        <w:spacing w:before="0" w:after="0" w:line="274" w:lineRule="exact"/>
        <w:ind w:firstLine="74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F20CB" w:rsidRDefault="005D1E97">
      <w:pPr>
        <w:pStyle w:val="20"/>
        <w:shd w:val="clear" w:color="auto" w:fill="auto"/>
        <w:spacing w:before="0" w:after="0" w:line="274" w:lineRule="exact"/>
        <w:ind w:firstLine="7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F20CB" w:rsidRDefault="005D1E97">
      <w:pPr>
        <w:pStyle w:val="20"/>
        <w:shd w:val="clear" w:color="auto" w:fill="auto"/>
        <w:spacing w:before="0" w:after="0" w:line="274" w:lineRule="exact"/>
        <w:ind w:firstLine="74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F20CB" w:rsidRDefault="005D1E97" w:rsidP="000F7F76">
      <w:pPr>
        <w:pStyle w:val="20"/>
        <w:numPr>
          <w:ilvl w:val="0"/>
          <w:numId w:val="41"/>
        </w:numPr>
        <w:shd w:val="clear" w:color="auto" w:fill="auto"/>
        <w:tabs>
          <w:tab w:val="left" w:pos="826"/>
        </w:tabs>
        <w:spacing w:before="0" w:after="0" w:line="274" w:lineRule="exact"/>
        <w:ind w:left="460" w:firstLine="0"/>
        <w:jc w:val="left"/>
      </w:pPr>
      <w:r>
        <w:t>Подготовка детей к обучению грамоте:</w:t>
      </w:r>
    </w:p>
    <w:p w:rsidR="009F20CB" w:rsidRDefault="005D1E97">
      <w:pPr>
        <w:pStyle w:val="20"/>
        <w:shd w:val="clear" w:color="auto" w:fill="auto"/>
        <w:spacing w:before="0" w:after="0" w:line="274" w:lineRule="exact"/>
        <w:ind w:firstLine="7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F20CB" w:rsidRDefault="005D1E97">
      <w:pPr>
        <w:pStyle w:val="30"/>
        <w:shd w:val="clear" w:color="auto" w:fill="auto"/>
        <w:spacing w:after="0" w:line="274" w:lineRule="exact"/>
        <w:ind w:left="2200" w:firstLine="0"/>
        <w:jc w:val="left"/>
      </w:pPr>
      <w:r>
        <w:t>От 5 лет до 6 лет.</w:t>
      </w:r>
    </w:p>
    <w:p w:rsidR="009F20CB" w:rsidRDefault="005D1E97">
      <w:pPr>
        <w:pStyle w:val="20"/>
        <w:shd w:val="clear" w:color="auto" w:fill="auto"/>
        <w:spacing w:before="0" w:after="0" w:line="274" w:lineRule="exact"/>
        <w:ind w:left="840" w:firstLine="0"/>
        <w:jc w:val="left"/>
      </w:pPr>
      <w:r>
        <w:t>В области речевого развития основными задачами образовательной деятельности являются:</w:t>
      </w:r>
    </w:p>
    <w:p w:rsidR="009F20CB" w:rsidRDefault="005D1E97" w:rsidP="000F7F76">
      <w:pPr>
        <w:pStyle w:val="20"/>
        <w:numPr>
          <w:ilvl w:val="0"/>
          <w:numId w:val="42"/>
        </w:numPr>
        <w:shd w:val="clear" w:color="auto" w:fill="auto"/>
        <w:tabs>
          <w:tab w:val="left" w:pos="797"/>
        </w:tabs>
        <w:spacing w:before="0" w:after="0"/>
        <w:ind w:left="460" w:firstLine="0"/>
        <w:jc w:val="left"/>
      </w:pPr>
      <w:r>
        <w:t>Формирование словаря:</w:t>
      </w:r>
    </w:p>
    <w:p w:rsidR="009F20CB" w:rsidRDefault="005D1E97">
      <w:pPr>
        <w:pStyle w:val="20"/>
        <w:shd w:val="clear" w:color="auto" w:fill="auto"/>
        <w:spacing w:before="0" w:after="0" w:line="274" w:lineRule="exact"/>
        <w:ind w:firstLine="7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(синонимы)и противоположными значениями(антонимы);</w:t>
      </w:r>
    </w:p>
    <w:p w:rsidR="009F20CB" w:rsidRDefault="005D1E97">
      <w:pPr>
        <w:pStyle w:val="20"/>
        <w:shd w:val="clear" w:color="auto" w:fill="auto"/>
        <w:spacing w:before="0" w:after="0" w:line="274" w:lineRule="exact"/>
        <w:ind w:firstLine="7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F20CB" w:rsidRDefault="005D1E97" w:rsidP="000F7F76">
      <w:pPr>
        <w:pStyle w:val="20"/>
        <w:numPr>
          <w:ilvl w:val="0"/>
          <w:numId w:val="42"/>
        </w:numPr>
        <w:shd w:val="clear" w:color="auto" w:fill="auto"/>
        <w:tabs>
          <w:tab w:val="left" w:pos="821"/>
        </w:tabs>
        <w:spacing w:before="0" w:after="0" w:line="274" w:lineRule="exact"/>
        <w:ind w:left="460" w:firstLine="0"/>
        <w:jc w:val="left"/>
      </w:pPr>
      <w:r>
        <w:t>Звуковая культура речи:</w:t>
      </w:r>
    </w:p>
    <w:p w:rsidR="009F20CB" w:rsidRDefault="005D1E97">
      <w:pPr>
        <w:pStyle w:val="20"/>
        <w:shd w:val="clear" w:color="auto" w:fill="auto"/>
        <w:spacing w:before="0" w:after="0" w:line="274" w:lineRule="exact"/>
        <w:ind w:firstLine="7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F20CB" w:rsidRDefault="005D1E97" w:rsidP="000F7F76">
      <w:pPr>
        <w:pStyle w:val="20"/>
        <w:numPr>
          <w:ilvl w:val="0"/>
          <w:numId w:val="42"/>
        </w:numPr>
        <w:shd w:val="clear" w:color="auto" w:fill="auto"/>
        <w:tabs>
          <w:tab w:val="left" w:pos="821"/>
        </w:tabs>
        <w:spacing w:before="0" w:after="0"/>
        <w:ind w:left="460" w:firstLine="0"/>
        <w:jc w:val="left"/>
      </w:pPr>
      <w:r>
        <w:t>Грамматический строй речи:</w:t>
      </w:r>
    </w:p>
    <w:p w:rsidR="009F20CB" w:rsidRDefault="005D1E97">
      <w:pPr>
        <w:pStyle w:val="20"/>
        <w:shd w:val="clear" w:color="auto" w:fill="auto"/>
        <w:spacing w:before="0" w:after="0" w:line="274" w:lineRule="exact"/>
        <w:ind w:firstLine="740"/>
        <w:jc w:val="both"/>
      </w:pPr>
      <w:r>
        <w:t xml:space="preserve">совершенствовать умение детей согласовывать в предложении существительные с числительными, существительные с прилагательным, </w:t>
      </w:r>
      <w:r>
        <w:lastRenderedPageBreak/>
        <w:t>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F20CB" w:rsidRDefault="005D1E97">
      <w:pPr>
        <w:pStyle w:val="20"/>
        <w:shd w:val="clear" w:color="auto" w:fill="auto"/>
        <w:spacing w:before="0" w:after="0" w:line="274" w:lineRule="exact"/>
        <w:ind w:firstLine="7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F20CB" w:rsidRDefault="005D1E97" w:rsidP="000F7F76">
      <w:pPr>
        <w:pStyle w:val="20"/>
        <w:numPr>
          <w:ilvl w:val="0"/>
          <w:numId w:val="42"/>
        </w:numPr>
        <w:shd w:val="clear" w:color="auto" w:fill="auto"/>
        <w:tabs>
          <w:tab w:val="left" w:pos="811"/>
        </w:tabs>
        <w:spacing w:before="0" w:after="0" w:line="274" w:lineRule="exact"/>
        <w:ind w:left="460" w:firstLine="0"/>
        <w:jc w:val="left"/>
      </w:pPr>
      <w:r>
        <w:t>Связная речь:</w:t>
      </w:r>
    </w:p>
    <w:p w:rsidR="009F20CB" w:rsidRDefault="005D1E97">
      <w:pPr>
        <w:pStyle w:val="20"/>
        <w:shd w:val="clear" w:color="auto" w:fill="auto"/>
        <w:spacing w:before="0" w:after="0" w:line="274" w:lineRule="exact"/>
        <w:ind w:firstLine="74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F20CB" w:rsidRDefault="005D1E97" w:rsidP="000F7F76">
      <w:pPr>
        <w:pStyle w:val="20"/>
        <w:numPr>
          <w:ilvl w:val="0"/>
          <w:numId w:val="42"/>
        </w:numPr>
        <w:shd w:val="clear" w:color="auto" w:fill="auto"/>
        <w:tabs>
          <w:tab w:val="left" w:pos="811"/>
        </w:tabs>
        <w:spacing w:before="0" w:after="0"/>
        <w:ind w:left="460" w:firstLine="0"/>
        <w:jc w:val="left"/>
      </w:pPr>
      <w:r>
        <w:t>Подготовка детей к обучению грамоте;</w:t>
      </w:r>
    </w:p>
    <w:p w:rsidR="009F20CB" w:rsidRDefault="005D1E97">
      <w:pPr>
        <w:pStyle w:val="20"/>
        <w:shd w:val="clear" w:color="auto" w:fill="auto"/>
        <w:spacing w:before="0" w:after="0" w:line="278" w:lineRule="exact"/>
        <w:ind w:firstLine="7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F20CB" w:rsidRDefault="005D1E97" w:rsidP="000F7F76">
      <w:pPr>
        <w:pStyle w:val="20"/>
        <w:numPr>
          <w:ilvl w:val="0"/>
          <w:numId w:val="42"/>
        </w:numPr>
        <w:shd w:val="clear" w:color="auto" w:fill="auto"/>
        <w:tabs>
          <w:tab w:val="left" w:pos="811"/>
        </w:tabs>
        <w:spacing w:before="0" w:after="0"/>
        <w:ind w:left="460" w:firstLine="0"/>
        <w:jc w:val="left"/>
      </w:pPr>
      <w:r>
        <w:t>Интерес к художественной литературе:</w:t>
      </w:r>
    </w:p>
    <w:p w:rsidR="009F20CB" w:rsidRDefault="005D1E97">
      <w:pPr>
        <w:pStyle w:val="20"/>
        <w:shd w:val="clear" w:color="auto" w:fill="auto"/>
        <w:spacing w:before="0" w:after="0" w:line="274" w:lineRule="exact"/>
        <w:ind w:firstLine="7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F20CB" w:rsidRDefault="005D1E97">
      <w:pPr>
        <w:pStyle w:val="20"/>
        <w:shd w:val="clear" w:color="auto" w:fill="auto"/>
        <w:spacing w:before="0" w:after="0" w:line="274" w:lineRule="exact"/>
        <w:ind w:firstLine="740"/>
        <w:jc w:val="both"/>
      </w:pPr>
      <w:r>
        <w:t>развивать интерес к произведениям познавательного характера;</w:t>
      </w:r>
    </w:p>
    <w:p w:rsidR="009F20CB" w:rsidRDefault="005D1E97">
      <w:pPr>
        <w:pStyle w:val="20"/>
        <w:shd w:val="clear" w:color="auto" w:fill="auto"/>
        <w:spacing w:before="0" w:after="0" w:line="274" w:lineRule="exact"/>
        <w:ind w:firstLine="7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9F20CB" w:rsidRDefault="005D1E97">
      <w:pPr>
        <w:pStyle w:val="20"/>
        <w:shd w:val="clear" w:color="auto" w:fill="auto"/>
        <w:spacing w:before="0" w:after="0" w:line="274" w:lineRule="exact"/>
        <w:ind w:firstLine="7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F20CB" w:rsidRDefault="005D1E97">
      <w:pPr>
        <w:pStyle w:val="20"/>
        <w:shd w:val="clear" w:color="auto" w:fill="auto"/>
        <w:spacing w:before="0" w:after="0" w:line="274" w:lineRule="exact"/>
        <w:ind w:firstLine="7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F20CB" w:rsidRDefault="005D1E97">
      <w:pPr>
        <w:pStyle w:val="20"/>
        <w:shd w:val="clear" w:color="auto" w:fill="auto"/>
        <w:spacing w:before="0" w:after="0" w:line="274" w:lineRule="exact"/>
        <w:ind w:firstLine="76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F20CB" w:rsidRDefault="005D1E97">
      <w:pPr>
        <w:pStyle w:val="20"/>
        <w:shd w:val="clear" w:color="auto" w:fill="auto"/>
        <w:spacing w:before="0" w:after="0" w:line="274" w:lineRule="exact"/>
        <w:ind w:firstLine="860"/>
        <w:jc w:val="left"/>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F20CB" w:rsidRDefault="005D1E97">
      <w:pPr>
        <w:pStyle w:val="20"/>
        <w:shd w:val="clear" w:color="auto" w:fill="auto"/>
        <w:spacing w:before="0" w:after="0" w:line="274" w:lineRule="exact"/>
        <w:ind w:firstLine="76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F20CB" w:rsidRDefault="005D1E97">
      <w:pPr>
        <w:pStyle w:val="20"/>
        <w:shd w:val="clear" w:color="auto" w:fill="auto"/>
        <w:spacing w:before="0" w:after="0" w:line="274" w:lineRule="exact"/>
        <w:ind w:firstLine="860"/>
        <w:jc w:val="left"/>
      </w:pPr>
      <w:r>
        <w:t>Содержание образовательной деятельности.</w:t>
      </w:r>
    </w:p>
    <w:p w:rsidR="009F20CB" w:rsidRDefault="005D1E97" w:rsidP="000F7F76">
      <w:pPr>
        <w:pStyle w:val="20"/>
        <w:numPr>
          <w:ilvl w:val="0"/>
          <w:numId w:val="43"/>
        </w:numPr>
        <w:shd w:val="clear" w:color="auto" w:fill="auto"/>
        <w:tabs>
          <w:tab w:val="left" w:pos="796"/>
        </w:tabs>
        <w:spacing w:before="0" w:after="0"/>
        <w:ind w:left="460" w:firstLine="0"/>
        <w:jc w:val="left"/>
      </w:pPr>
      <w:r>
        <w:t>Формирование словаря:</w:t>
      </w:r>
    </w:p>
    <w:p w:rsidR="009F20CB" w:rsidRDefault="005D1E97">
      <w:pPr>
        <w:pStyle w:val="20"/>
        <w:shd w:val="clear" w:color="auto" w:fill="auto"/>
        <w:spacing w:before="0" w:after="0" w:line="274" w:lineRule="exact"/>
        <w:ind w:firstLine="760"/>
        <w:jc w:val="both"/>
      </w:pPr>
      <w: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r>
        <w:softHyphen/>
        <w:t>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F20CB" w:rsidRDefault="005D1E97" w:rsidP="000F7F76">
      <w:pPr>
        <w:pStyle w:val="20"/>
        <w:numPr>
          <w:ilvl w:val="0"/>
          <w:numId w:val="43"/>
        </w:numPr>
        <w:shd w:val="clear" w:color="auto" w:fill="auto"/>
        <w:tabs>
          <w:tab w:val="left" w:pos="820"/>
        </w:tabs>
        <w:spacing w:before="0" w:after="0"/>
        <w:ind w:left="460" w:firstLine="0"/>
        <w:jc w:val="left"/>
      </w:pPr>
      <w:r>
        <w:t>Звуковая культура речи:</w:t>
      </w:r>
    </w:p>
    <w:p w:rsidR="009F20CB" w:rsidRDefault="005D1E97">
      <w:pPr>
        <w:pStyle w:val="20"/>
        <w:shd w:val="clear" w:color="auto" w:fill="auto"/>
        <w:spacing w:before="0" w:after="0" w:line="278" w:lineRule="exact"/>
        <w:ind w:firstLine="76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изменениетемпа,ритмаречи,силыитембраголосавзависимостиотсодержания).</w:t>
      </w:r>
    </w:p>
    <w:p w:rsidR="009F20CB" w:rsidRDefault="005D1E97" w:rsidP="000F7F76">
      <w:pPr>
        <w:pStyle w:val="20"/>
        <w:numPr>
          <w:ilvl w:val="0"/>
          <w:numId w:val="43"/>
        </w:numPr>
        <w:shd w:val="clear" w:color="auto" w:fill="auto"/>
        <w:tabs>
          <w:tab w:val="left" w:pos="820"/>
        </w:tabs>
        <w:spacing w:before="0" w:after="0"/>
        <w:ind w:left="460" w:firstLine="0"/>
        <w:jc w:val="left"/>
      </w:pPr>
      <w:r>
        <w:t>Грамматический строй речи:</w:t>
      </w:r>
    </w:p>
    <w:p w:rsidR="009F20CB" w:rsidRDefault="005D1E97">
      <w:pPr>
        <w:pStyle w:val="20"/>
        <w:shd w:val="clear" w:color="auto" w:fill="auto"/>
        <w:spacing w:before="0" w:after="0" w:line="278" w:lineRule="exact"/>
        <w:ind w:firstLine="76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F20CB" w:rsidRDefault="005D1E97" w:rsidP="000F7F76">
      <w:pPr>
        <w:pStyle w:val="20"/>
        <w:numPr>
          <w:ilvl w:val="0"/>
          <w:numId w:val="43"/>
        </w:numPr>
        <w:shd w:val="clear" w:color="auto" w:fill="auto"/>
        <w:tabs>
          <w:tab w:val="left" w:pos="820"/>
        </w:tabs>
        <w:spacing w:before="0" w:after="0"/>
        <w:ind w:left="460" w:firstLine="0"/>
        <w:jc w:val="left"/>
      </w:pPr>
      <w:r>
        <w:t>Связная речь:</w:t>
      </w:r>
    </w:p>
    <w:p w:rsidR="009F20CB" w:rsidRDefault="005D1E97">
      <w:pPr>
        <w:pStyle w:val="20"/>
        <w:shd w:val="clear" w:color="auto" w:fill="auto"/>
        <w:spacing w:before="0" w:after="0" w:line="274" w:lineRule="exact"/>
        <w:ind w:firstLine="76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F20CB" w:rsidRDefault="005D1E97">
      <w:pPr>
        <w:pStyle w:val="20"/>
        <w:shd w:val="clear" w:color="auto" w:fill="auto"/>
        <w:spacing w:before="0" w:after="0" w:line="274" w:lineRule="exact"/>
        <w:ind w:firstLine="76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невербальныесредстваобщения(</w:t>
      </w:r>
      <w:proofErr w:type="gramStart"/>
      <w:r>
        <w:t>мимика,жесты</w:t>
      </w:r>
      <w:proofErr w:type="gramEnd"/>
      <w:r>
        <w:t>,позы);принятыенормывежливого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F20CB" w:rsidRDefault="005D1E97">
      <w:pPr>
        <w:pStyle w:val="20"/>
        <w:shd w:val="clear" w:color="auto" w:fill="auto"/>
        <w:spacing w:before="0" w:after="0" w:line="274" w:lineRule="exact"/>
        <w:ind w:firstLine="76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p>
    <w:p w:rsidR="009F20CB" w:rsidRDefault="005D1E97">
      <w:pPr>
        <w:pStyle w:val="20"/>
        <w:shd w:val="clear" w:color="auto" w:fill="auto"/>
        <w:spacing w:before="0" w:after="0" w:line="274" w:lineRule="exact"/>
        <w:ind w:firstLine="0"/>
        <w:jc w:val="both"/>
      </w:pPr>
      <w: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F20CB" w:rsidRDefault="005D1E97">
      <w:pPr>
        <w:pStyle w:val="20"/>
        <w:shd w:val="clear" w:color="auto" w:fill="auto"/>
        <w:tabs>
          <w:tab w:val="left" w:pos="1397"/>
          <w:tab w:val="left" w:pos="2981"/>
          <w:tab w:val="left" w:pos="5131"/>
          <w:tab w:val="left" w:pos="7330"/>
          <w:tab w:val="left" w:pos="9082"/>
          <w:tab w:val="left" w:pos="11242"/>
          <w:tab w:val="left" w:pos="12979"/>
          <w:tab w:val="left" w:pos="14654"/>
        </w:tabs>
        <w:spacing w:before="0" w:after="0" w:line="274" w:lineRule="exact"/>
        <w:ind w:firstLine="7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w:t>
      </w:r>
      <w:r>
        <w:tab/>
        <w:t>умение</w:t>
      </w:r>
      <w:r>
        <w:tab/>
        <w:t>внимательно</w:t>
      </w:r>
      <w:r>
        <w:tab/>
        <w:t>выслушивать</w:t>
      </w:r>
      <w:r>
        <w:tab/>
        <w:t>рассказы</w:t>
      </w:r>
      <w:r>
        <w:tab/>
        <w:t>сверстников,</w:t>
      </w:r>
      <w:r>
        <w:tab/>
        <w:t>замечать</w:t>
      </w:r>
      <w:r>
        <w:tab/>
        <w:t>речевые</w:t>
      </w:r>
      <w:r>
        <w:tab/>
        <w:t>ошибки</w:t>
      </w:r>
    </w:p>
    <w:p w:rsidR="009F20CB" w:rsidRDefault="005D1E97">
      <w:pPr>
        <w:pStyle w:val="20"/>
        <w:shd w:val="clear" w:color="auto" w:fill="auto"/>
        <w:spacing w:before="0" w:after="0" w:line="274" w:lineRule="exact"/>
        <w:ind w:firstLine="0"/>
        <w:jc w:val="both"/>
      </w:pPr>
      <w:proofErr w:type="gramStart"/>
      <w:r>
        <w:t>идоброжелательноисправлятьих;использоватьэлементыречи</w:t>
      </w:r>
      <w:proofErr w:type="gramEnd"/>
      <w:r>
        <w:t>-доказательствапри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F20CB" w:rsidRDefault="005D1E97" w:rsidP="000F7F76">
      <w:pPr>
        <w:pStyle w:val="20"/>
        <w:numPr>
          <w:ilvl w:val="0"/>
          <w:numId w:val="43"/>
        </w:numPr>
        <w:shd w:val="clear" w:color="auto" w:fill="auto"/>
        <w:tabs>
          <w:tab w:val="left" w:pos="847"/>
        </w:tabs>
        <w:spacing w:before="0" w:after="0"/>
        <w:ind w:left="460" w:firstLine="0"/>
        <w:jc w:val="left"/>
      </w:pPr>
      <w:r>
        <w:t>Подготовка детей к обучению грамоте:</w:t>
      </w:r>
    </w:p>
    <w:p w:rsidR="009F20CB" w:rsidRDefault="005D1E97">
      <w:pPr>
        <w:pStyle w:val="20"/>
        <w:shd w:val="clear" w:color="auto" w:fill="auto"/>
        <w:spacing w:before="0" w:after="0" w:line="274" w:lineRule="exact"/>
        <w:ind w:firstLine="740"/>
        <w:jc w:val="both"/>
      </w:pPr>
      <w:r>
        <w:t>педагог помогает детям осваивать представления о существовании разных языков, термины «слово», «звук», «буква», «предложение», «гласный звук» и</w:t>
      </w:r>
    </w:p>
    <w:p w:rsidR="009F20CB" w:rsidRDefault="005D1E97">
      <w:pPr>
        <w:pStyle w:val="20"/>
        <w:shd w:val="clear" w:color="auto" w:fill="auto"/>
        <w:spacing w:before="0" w:after="0" w:line="274" w:lineRule="exact"/>
        <w:ind w:firstLine="740"/>
        <w:jc w:val="both"/>
      </w:pPr>
      <w:r>
        <w:t>«согласный звук», проводить звуковой анализ слова, делить на слоги двух-, трех</w:t>
      </w:r>
      <w:r w:rsidR="004E1F13">
        <w:t xml:space="preserve"> </w:t>
      </w:r>
      <w:r>
        <w:t xml:space="preserve">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w:t>
      </w:r>
      <w:r>
        <w:lastRenderedPageBreak/>
        <w:t>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F20CB" w:rsidRDefault="005D1E97">
      <w:pPr>
        <w:pStyle w:val="30"/>
        <w:shd w:val="clear" w:color="auto" w:fill="auto"/>
        <w:spacing w:after="0" w:line="274" w:lineRule="exact"/>
        <w:ind w:left="2200" w:firstLine="0"/>
        <w:jc w:val="left"/>
      </w:pPr>
      <w:r>
        <w:t>От 6 лет до 7лет.</w:t>
      </w:r>
    </w:p>
    <w:p w:rsidR="009F20CB" w:rsidRDefault="005D1E97">
      <w:pPr>
        <w:pStyle w:val="20"/>
        <w:shd w:val="clear" w:color="auto" w:fill="auto"/>
        <w:spacing w:before="0" w:after="0" w:line="274" w:lineRule="exact"/>
        <w:ind w:left="840" w:firstLine="0"/>
        <w:jc w:val="left"/>
      </w:pPr>
      <w:r>
        <w:t>В области речевого развития основными задачами образовательной деятельности являются:</w:t>
      </w:r>
    </w:p>
    <w:p w:rsidR="009F20CB" w:rsidRDefault="005D1E97" w:rsidP="000F7F76">
      <w:pPr>
        <w:pStyle w:val="20"/>
        <w:numPr>
          <w:ilvl w:val="0"/>
          <w:numId w:val="44"/>
        </w:numPr>
        <w:shd w:val="clear" w:color="auto" w:fill="auto"/>
        <w:tabs>
          <w:tab w:val="left" w:pos="828"/>
        </w:tabs>
        <w:spacing w:before="0" w:after="0"/>
        <w:ind w:left="460" w:firstLine="0"/>
        <w:jc w:val="left"/>
      </w:pPr>
      <w:r>
        <w:t>Формирование словаря:</w:t>
      </w:r>
    </w:p>
    <w:p w:rsidR="009F20CB" w:rsidRDefault="005D1E97">
      <w:pPr>
        <w:pStyle w:val="20"/>
        <w:shd w:val="clear" w:color="auto" w:fill="auto"/>
        <w:tabs>
          <w:tab w:val="left" w:pos="3567"/>
        </w:tabs>
        <w:spacing w:before="0" w:after="0" w:line="274" w:lineRule="exact"/>
        <w:ind w:firstLine="740"/>
        <w:jc w:val="both"/>
      </w:pPr>
      <w:r>
        <w:t>обогащение словаря:</w:t>
      </w:r>
      <w:r>
        <w:tab/>
        <w:t>расширять запас слов, обозначающих название предметов, действий, признаков. Закреплять у детей</w:t>
      </w:r>
    </w:p>
    <w:p w:rsidR="009F20CB" w:rsidRDefault="005D1E97">
      <w:pPr>
        <w:pStyle w:val="20"/>
        <w:shd w:val="clear" w:color="auto" w:fill="auto"/>
        <w:spacing w:before="0" w:after="0" w:line="274" w:lineRule="exact"/>
        <w:ind w:firstLine="0"/>
        <w:jc w:val="both"/>
      </w:pPr>
      <w:r>
        <w:t>умения использовать в речи синонимы, существительные с обобщающими значениями. Вводить в словарь детей антонимы, многозначные слова;</w:t>
      </w:r>
    </w:p>
    <w:p w:rsidR="009F20CB" w:rsidRDefault="005D1E97">
      <w:pPr>
        <w:pStyle w:val="20"/>
        <w:shd w:val="clear" w:color="auto" w:fill="auto"/>
        <w:spacing w:before="0" w:after="0" w:line="274" w:lineRule="exact"/>
        <w:ind w:firstLine="740"/>
        <w:jc w:val="both"/>
      </w:pPr>
      <w:r>
        <w:t>активизация словаря: совершенствовать умение использовать разные части речи точно по смыслу.</w:t>
      </w:r>
    </w:p>
    <w:p w:rsidR="009F20CB" w:rsidRDefault="005D1E97" w:rsidP="000F7F76">
      <w:pPr>
        <w:pStyle w:val="20"/>
        <w:numPr>
          <w:ilvl w:val="0"/>
          <w:numId w:val="44"/>
        </w:numPr>
        <w:shd w:val="clear" w:color="auto" w:fill="auto"/>
        <w:tabs>
          <w:tab w:val="left" w:pos="852"/>
        </w:tabs>
        <w:spacing w:before="0" w:after="0"/>
        <w:ind w:left="460" w:firstLine="0"/>
        <w:jc w:val="left"/>
      </w:pPr>
      <w:r>
        <w:t>Звуковая культура речи:</w:t>
      </w:r>
    </w:p>
    <w:p w:rsidR="009F20CB" w:rsidRDefault="005D1E97">
      <w:pPr>
        <w:pStyle w:val="20"/>
        <w:shd w:val="clear" w:color="auto" w:fill="auto"/>
        <w:spacing w:before="0" w:after="0" w:line="274" w:lineRule="exact"/>
        <w:ind w:firstLine="7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F20CB" w:rsidRDefault="005D1E97" w:rsidP="000F7F76">
      <w:pPr>
        <w:pStyle w:val="20"/>
        <w:numPr>
          <w:ilvl w:val="0"/>
          <w:numId w:val="44"/>
        </w:numPr>
        <w:shd w:val="clear" w:color="auto" w:fill="auto"/>
        <w:tabs>
          <w:tab w:val="left" w:pos="852"/>
        </w:tabs>
        <w:spacing w:before="0" w:after="0"/>
        <w:ind w:left="460" w:firstLine="0"/>
        <w:jc w:val="left"/>
      </w:pPr>
      <w:r>
        <w:t>Грамматический строй речи:</w:t>
      </w:r>
    </w:p>
    <w:p w:rsidR="009F20CB" w:rsidRDefault="005D1E97">
      <w:pPr>
        <w:pStyle w:val="20"/>
        <w:shd w:val="clear" w:color="auto" w:fill="auto"/>
        <w:spacing w:before="0" w:after="0" w:line="278" w:lineRule="exact"/>
        <w:ind w:firstLine="7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F20CB" w:rsidRDefault="005D1E97" w:rsidP="000F7F76">
      <w:pPr>
        <w:pStyle w:val="20"/>
        <w:numPr>
          <w:ilvl w:val="0"/>
          <w:numId w:val="44"/>
        </w:numPr>
        <w:shd w:val="clear" w:color="auto" w:fill="auto"/>
        <w:tabs>
          <w:tab w:val="left" w:pos="852"/>
        </w:tabs>
        <w:spacing w:before="0" w:after="0"/>
        <w:ind w:left="460" w:firstLine="0"/>
        <w:jc w:val="left"/>
      </w:pPr>
      <w:r>
        <w:t>Связная речь:</w:t>
      </w:r>
    </w:p>
    <w:p w:rsidR="009F20CB" w:rsidRDefault="005D1E97">
      <w:pPr>
        <w:pStyle w:val="20"/>
        <w:shd w:val="clear" w:color="auto" w:fill="auto"/>
        <w:spacing w:before="0" w:after="0" w:line="278" w:lineRule="exact"/>
        <w:ind w:firstLine="7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F20CB" w:rsidRDefault="005D1E97" w:rsidP="000F7F76">
      <w:pPr>
        <w:pStyle w:val="20"/>
        <w:numPr>
          <w:ilvl w:val="0"/>
          <w:numId w:val="44"/>
        </w:numPr>
        <w:shd w:val="clear" w:color="auto" w:fill="auto"/>
        <w:tabs>
          <w:tab w:val="left" w:pos="850"/>
        </w:tabs>
        <w:spacing w:before="0" w:after="0"/>
        <w:ind w:left="460" w:firstLine="0"/>
        <w:jc w:val="left"/>
      </w:pPr>
      <w:r>
        <w:t>Подготовка детей к обучению грамоте:</w:t>
      </w:r>
    </w:p>
    <w:p w:rsidR="009F20CB" w:rsidRDefault="005D1E97">
      <w:pPr>
        <w:pStyle w:val="20"/>
        <w:shd w:val="clear" w:color="auto" w:fill="auto"/>
        <w:spacing w:before="0" w:after="0" w:line="274" w:lineRule="exact"/>
        <w:ind w:firstLine="740"/>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F20CB" w:rsidRDefault="005D1E97" w:rsidP="000F7F76">
      <w:pPr>
        <w:pStyle w:val="20"/>
        <w:numPr>
          <w:ilvl w:val="0"/>
          <w:numId w:val="44"/>
        </w:numPr>
        <w:shd w:val="clear" w:color="auto" w:fill="auto"/>
        <w:tabs>
          <w:tab w:val="left" w:pos="850"/>
        </w:tabs>
        <w:spacing w:before="0" w:after="0" w:line="274" w:lineRule="exact"/>
        <w:ind w:left="460" w:firstLine="0"/>
        <w:jc w:val="left"/>
      </w:pPr>
      <w:r>
        <w:t>Интерес к художественной литературе:</w:t>
      </w:r>
    </w:p>
    <w:p w:rsidR="009F20CB" w:rsidRDefault="005D1E97">
      <w:pPr>
        <w:pStyle w:val="20"/>
        <w:shd w:val="clear" w:color="auto" w:fill="auto"/>
        <w:spacing w:before="0" w:after="0" w:line="274" w:lineRule="exact"/>
        <w:ind w:firstLine="740"/>
        <w:jc w:val="both"/>
      </w:pPr>
      <w:r>
        <w:t>формировать отношение детей к книге как эстетическому объекту, проявления детей (радость, поддерживать положительные эмоциональные удовольствие при слушании произведений);</w:t>
      </w:r>
    </w:p>
    <w:p w:rsidR="009F20CB" w:rsidRDefault="005D1E97">
      <w:pPr>
        <w:pStyle w:val="20"/>
        <w:shd w:val="clear" w:color="auto" w:fill="auto"/>
        <w:spacing w:before="0" w:after="0" w:line="274" w:lineRule="exact"/>
        <w:ind w:firstLine="7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F20CB" w:rsidRDefault="005D1E97">
      <w:pPr>
        <w:pStyle w:val="20"/>
        <w:shd w:val="clear" w:color="auto" w:fill="auto"/>
        <w:spacing w:before="0" w:after="0" w:line="274" w:lineRule="exact"/>
        <w:ind w:firstLine="7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9F20CB" w:rsidRDefault="005D1E97">
      <w:pPr>
        <w:pStyle w:val="20"/>
        <w:shd w:val="clear" w:color="auto" w:fill="auto"/>
        <w:spacing w:before="0" w:after="0" w:line="274" w:lineRule="exact"/>
        <w:ind w:firstLine="7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F20CB" w:rsidRDefault="005D1E97">
      <w:pPr>
        <w:pStyle w:val="20"/>
        <w:shd w:val="clear" w:color="auto" w:fill="auto"/>
        <w:spacing w:before="0" w:after="0" w:line="274" w:lineRule="exact"/>
        <w:ind w:firstLine="740"/>
        <w:jc w:val="both"/>
      </w:pPr>
      <w:r>
        <w:t xml:space="preserve">углублять восприятие содержания и формы произведений (оценка характера персонажа с опорой на его портрет, поступки, мотивы поведения и </w:t>
      </w:r>
      <w:r>
        <w:lastRenderedPageBreak/>
        <w:t>другие средства раскрытия образа; развитие поэтического слуха);</w:t>
      </w:r>
    </w:p>
    <w:p w:rsidR="009F20CB" w:rsidRDefault="005D1E97">
      <w:pPr>
        <w:pStyle w:val="20"/>
        <w:shd w:val="clear" w:color="auto" w:fill="auto"/>
        <w:spacing w:before="0" w:after="0" w:line="274" w:lineRule="exact"/>
        <w:ind w:firstLine="740"/>
        <w:jc w:val="both"/>
      </w:pPr>
      <w:r>
        <w:t>поддерживать избирательные интересы детей к произведениям определенного жанра и тематики;</w:t>
      </w:r>
    </w:p>
    <w:p w:rsidR="009F20CB" w:rsidRDefault="005D1E97">
      <w:pPr>
        <w:pStyle w:val="20"/>
        <w:shd w:val="clear" w:color="auto" w:fill="auto"/>
        <w:spacing w:before="0" w:after="0" w:line="274" w:lineRule="exact"/>
        <w:ind w:firstLine="7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F20CB" w:rsidRDefault="005D1E97">
      <w:pPr>
        <w:pStyle w:val="20"/>
        <w:shd w:val="clear" w:color="auto" w:fill="auto"/>
        <w:spacing w:before="0" w:after="0" w:line="274" w:lineRule="exact"/>
        <w:ind w:left="860" w:firstLine="0"/>
        <w:jc w:val="left"/>
      </w:pPr>
      <w:r>
        <w:t>Содержание образовательной деятельности.</w:t>
      </w:r>
    </w:p>
    <w:p w:rsidR="009F20CB" w:rsidRDefault="005D1E97" w:rsidP="000F7F76">
      <w:pPr>
        <w:pStyle w:val="20"/>
        <w:numPr>
          <w:ilvl w:val="0"/>
          <w:numId w:val="45"/>
        </w:numPr>
        <w:shd w:val="clear" w:color="auto" w:fill="auto"/>
        <w:tabs>
          <w:tab w:val="left" w:pos="836"/>
        </w:tabs>
        <w:spacing w:before="0" w:after="0"/>
        <w:ind w:left="460" w:firstLine="0"/>
        <w:jc w:val="left"/>
      </w:pPr>
      <w:r>
        <w:t>Формирование словаря:</w:t>
      </w:r>
    </w:p>
    <w:p w:rsidR="009F20CB" w:rsidRDefault="005D1E97">
      <w:pPr>
        <w:pStyle w:val="20"/>
        <w:shd w:val="clear" w:color="auto" w:fill="auto"/>
        <w:spacing w:before="0" w:after="0" w:line="278" w:lineRule="exact"/>
        <w:ind w:firstLine="7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F20CB" w:rsidRDefault="005D1E97" w:rsidP="000F7F76">
      <w:pPr>
        <w:pStyle w:val="20"/>
        <w:numPr>
          <w:ilvl w:val="0"/>
          <w:numId w:val="45"/>
        </w:numPr>
        <w:shd w:val="clear" w:color="auto" w:fill="auto"/>
        <w:tabs>
          <w:tab w:val="left" w:pos="860"/>
        </w:tabs>
        <w:spacing w:before="0" w:after="0"/>
        <w:ind w:left="460" w:firstLine="0"/>
        <w:jc w:val="left"/>
      </w:pPr>
      <w:r>
        <w:t>Звуковая культура речи:</w:t>
      </w:r>
    </w:p>
    <w:p w:rsidR="009F20CB" w:rsidRDefault="005D1E97">
      <w:pPr>
        <w:pStyle w:val="20"/>
        <w:shd w:val="clear" w:color="auto" w:fill="auto"/>
        <w:spacing w:before="0" w:after="0" w:line="274" w:lineRule="exact"/>
        <w:ind w:firstLine="7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F20CB" w:rsidRDefault="005D1E97" w:rsidP="000F7F76">
      <w:pPr>
        <w:pStyle w:val="20"/>
        <w:numPr>
          <w:ilvl w:val="0"/>
          <w:numId w:val="45"/>
        </w:numPr>
        <w:shd w:val="clear" w:color="auto" w:fill="auto"/>
        <w:tabs>
          <w:tab w:val="left" w:pos="860"/>
        </w:tabs>
        <w:spacing w:before="0" w:after="0"/>
        <w:ind w:left="460" w:firstLine="0"/>
        <w:jc w:val="left"/>
      </w:pPr>
      <w:r>
        <w:t>Грамматический строй речи:</w:t>
      </w:r>
    </w:p>
    <w:p w:rsidR="009F20CB" w:rsidRDefault="005D1E97">
      <w:pPr>
        <w:pStyle w:val="20"/>
        <w:shd w:val="clear" w:color="auto" w:fill="auto"/>
        <w:spacing w:before="0" w:after="0" w:line="278" w:lineRule="exact"/>
        <w:ind w:firstLine="7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F20CB" w:rsidRDefault="005D1E97">
      <w:pPr>
        <w:pStyle w:val="20"/>
        <w:shd w:val="clear" w:color="auto" w:fill="auto"/>
        <w:spacing w:before="0" w:after="0" w:line="274" w:lineRule="exact"/>
        <w:ind w:firstLine="740"/>
        <w:jc w:val="both"/>
      </w:pPr>
      <w:r>
        <w:t>Связная речь:</w:t>
      </w:r>
    </w:p>
    <w:p w:rsidR="009F20CB" w:rsidRDefault="005D1E97">
      <w:pPr>
        <w:pStyle w:val="20"/>
        <w:shd w:val="clear" w:color="auto" w:fill="auto"/>
        <w:spacing w:before="0" w:after="0" w:line="274" w:lineRule="exact"/>
        <w:ind w:firstLine="74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F20CB" w:rsidRDefault="005D1E97">
      <w:pPr>
        <w:pStyle w:val="20"/>
        <w:shd w:val="clear" w:color="auto" w:fill="auto"/>
        <w:spacing w:before="0" w:after="0" w:line="274" w:lineRule="exact"/>
        <w:ind w:firstLine="7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w:t>
      </w:r>
    </w:p>
    <w:p w:rsidR="009F20CB" w:rsidRDefault="005D1E97">
      <w:pPr>
        <w:pStyle w:val="20"/>
        <w:shd w:val="clear" w:color="auto" w:fill="auto"/>
        <w:spacing w:before="0" w:after="0" w:line="274" w:lineRule="exact"/>
        <w:ind w:firstLine="7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F20CB" w:rsidRDefault="005D1E97" w:rsidP="000F7F76">
      <w:pPr>
        <w:pStyle w:val="20"/>
        <w:numPr>
          <w:ilvl w:val="0"/>
          <w:numId w:val="45"/>
        </w:numPr>
        <w:shd w:val="clear" w:color="auto" w:fill="auto"/>
        <w:tabs>
          <w:tab w:val="left" w:pos="811"/>
        </w:tabs>
        <w:spacing w:before="0" w:after="0"/>
        <w:ind w:left="460" w:firstLine="0"/>
        <w:jc w:val="left"/>
      </w:pPr>
      <w:r>
        <w:t>Подготовка детей к обучению грамоте:</w:t>
      </w:r>
    </w:p>
    <w:p w:rsidR="009F20CB" w:rsidRDefault="005D1E97">
      <w:pPr>
        <w:pStyle w:val="20"/>
        <w:shd w:val="clear" w:color="auto" w:fill="auto"/>
        <w:spacing w:before="0" w:after="0" w:line="274" w:lineRule="exact"/>
        <w:ind w:firstLine="74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r>
        <w:lastRenderedPageBreak/>
        <w:t>четырех</w:t>
      </w:r>
      <w:r w:rsidR="004E1F13">
        <w:t xml:space="preserve"> </w:t>
      </w:r>
      <w:r>
        <w:t>звуковых и пяти</w:t>
      </w:r>
      <w:r w:rsidR="004E1F13">
        <w:t xml:space="preserve"> </w:t>
      </w:r>
      <w:r>
        <w:t>звуковых слов; закрепляет умение интонационно выделять звуки в слове, определять их последовательность, давать им характеристику,</w:t>
      </w:r>
    </w:p>
    <w:p w:rsidR="009F20CB" w:rsidRDefault="005D1E97">
      <w:pPr>
        <w:pStyle w:val="20"/>
        <w:shd w:val="clear" w:color="auto" w:fill="auto"/>
        <w:spacing w:before="0" w:after="0" w:line="274" w:lineRule="exact"/>
        <w:ind w:firstLine="740"/>
        <w:jc w:val="both"/>
      </w:pPr>
      <w:r>
        <w:t>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F20CB" w:rsidRDefault="005D1E97">
      <w:pPr>
        <w:pStyle w:val="20"/>
        <w:shd w:val="clear" w:color="auto" w:fill="auto"/>
        <w:spacing w:before="0" w:after="0" w:line="274" w:lineRule="exact"/>
        <w:ind w:firstLine="740"/>
        <w:jc w:val="both"/>
      </w:pPr>
      <w:r>
        <w:t>Решение совокупных задач воспитания в рамках образовательной области «Речевое развитие» направлено на приобщение детей к ценностям</w:t>
      </w:r>
    </w:p>
    <w:p w:rsidR="009F20CB" w:rsidRDefault="005D1E97">
      <w:pPr>
        <w:pStyle w:val="20"/>
        <w:shd w:val="clear" w:color="auto" w:fill="auto"/>
        <w:spacing w:before="0" w:after="0" w:line="274" w:lineRule="exact"/>
        <w:ind w:firstLine="740"/>
        <w:jc w:val="both"/>
      </w:pPr>
      <w:r>
        <w:t>«Культура» и «Красота», что предполагает:</w:t>
      </w:r>
    </w:p>
    <w:p w:rsidR="009F20CB" w:rsidRDefault="005D1E97">
      <w:pPr>
        <w:pStyle w:val="20"/>
        <w:shd w:val="clear" w:color="auto" w:fill="auto"/>
        <w:spacing w:before="0" w:after="0" w:line="274" w:lineRule="exact"/>
        <w:ind w:firstLine="740"/>
        <w:jc w:val="both"/>
      </w:pPr>
      <w:r>
        <w:t>владение формами речевого этикета, отражающими принятые в обществе правила и нормы культурного поведения;</w:t>
      </w:r>
    </w:p>
    <w:p w:rsidR="009F20CB" w:rsidRDefault="005D1E97">
      <w:pPr>
        <w:pStyle w:val="20"/>
        <w:shd w:val="clear" w:color="auto" w:fill="auto"/>
        <w:spacing w:before="0" w:after="0" w:line="274" w:lineRule="exact"/>
        <w:ind w:firstLine="7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F20CB" w:rsidRDefault="005D1E97">
      <w:pPr>
        <w:pStyle w:val="33"/>
        <w:keepNext/>
        <w:keepLines/>
        <w:shd w:val="clear" w:color="auto" w:fill="auto"/>
        <w:ind w:left="3500"/>
      </w:pPr>
      <w:bookmarkStart w:id="31" w:name="bookmark34"/>
      <w:r>
        <w:t>Используемые вариативные программы дошкольного образования и методические пособия:</w:t>
      </w:r>
      <w:bookmarkEnd w:id="31"/>
    </w:p>
    <w:p w:rsidR="009F20CB" w:rsidRDefault="005D1E97">
      <w:pPr>
        <w:pStyle w:val="20"/>
        <w:shd w:val="clear" w:color="auto" w:fill="auto"/>
        <w:spacing w:before="0" w:after="0" w:line="274" w:lineRule="exact"/>
        <w:ind w:firstLine="0"/>
        <w:jc w:val="left"/>
      </w:pPr>
      <w:r>
        <w:t>Гербова В. В. Развитие речи в детском саду: Вторая группа раннего возраста (2-3 года).</w:t>
      </w:r>
    </w:p>
    <w:p w:rsidR="009F20CB" w:rsidRDefault="005D1E97">
      <w:pPr>
        <w:pStyle w:val="20"/>
        <w:shd w:val="clear" w:color="auto" w:fill="auto"/>
        <w:spacing w:before="0" w:after="0" w:line="274" w:lineRule="exact"/>
        <w:ind w:firstLine="0"/>
        <w:jc w:val="left"/>
      </w:pPr>
      <w:r>
        <w:t>Гербова В. В. Развитие речи в детском саду: Младшая группа (3-4 года).</w:t>
      </w:r>
    </w:p>
    <w:p w:rsidR="009F20CB" w:rsidRDefault="005D1E97">
      <w:pPr>
        <w:pStyle w:val="20"/>
        <w:shd w:val="clear" w:color="auto" w:fill="auto"/>
        <w:spacing w:before="0" w:after="0" w:line="274" w:lineRule="exact"/>
        <w:ind w:firstLine="0"/>
        <w:jc w:val="left"/>
      </w:pPr>
      <w:r>
        <w:t>Гербова В. В. Развитие речи в детском саду: Средняя группа (4-5 лет)</w:t>
      </w:r>
    </w:p>
    <w:p w:rsidR="009F20CB" w:rsidRDefault="005D1E97">
      <w:pPr>
        <w:pStyle w:val="20"/>
        <w:shd w:val="clear" w:color="auto" w:fill="auto"/>
        <w:spacing w:before="0" w:after="0" w:line="274" w:lineRule="exact"/>
        <w:ind w:firstLine="0"/>
        <w:jc w:val="left"/>
      </w:pPr>
      <w:r>
        <w:t>Гербова В. В. Развитие речи в детском саду: Старшая группа (5-6 лет).</w:t>
      </w:r>
    </w:p>
    <w:p w:rsidR="009F20CB" w:rsidRDefault="005D1E97">
      <w:pPr>
        <w:pStyle w:val="20"/>
        <w:shd w:val="clear" w:color="auto" w:fill="auto"/>
        <w:spacing w:before="0" w:after="0" w:line="274" w:lineRule="exact"/>
        <w:ind w:firstLine="0"/>
        <w:jc w:val="left"/>
      </w:pPr>
      <w:r>
        <w:t>Гербова В. В. Развитие речи в детском саду: Подготовительная к школе группа (6-7лет)</w:t>
      </w:r>
    </w:p>
    <w:p w:rsidR="009F20CB" w:rsidRDefault="005D1E97">
      <w:pPr>
        <w:pStyle w:val="20"/>
        <w:shd w:val="clear" w:color="auto" w:fill="auto"/>
        <w:spacing w:before="0" w:after="0" w:line="274" w:lineRule="exact"/>
        <w:ind w:firstLine="0"/>
        <w:jc w:val="left"/>
      </w:pPr>
      <w:r>
        <w:t>Д. Денисова, Ю. Дорожин Уроки грамоты для малышей: Младшая группа.</w:t>
      </w:r>
    </w:p>
    <w:p w:rsidR="009F20CB" w:rsidRDefault="005D1E97">
      <w:pPr>
        <w:pStyle w:val="20"/>
        <w:shd w:val="clear" w:color="auto" w:fill="auto"/>
        <w:spacing w:before="0" w:after="0" w:line="274" w:lineRule="exact"/>
        <w:ind w:firstLine="0"/>
        <w:jc w:val="left"/>
      </w:pPr>
      <w:r>
        <w:t>Д. Денисова, Ю. ДорожинУроки грамоты для малышей: Средняя группа.</w:t>
      </w:r>
    </w:p>
    <w:p w:rsidR="009F20CB" w:rsidRDefault="005D1E97">
      <w:pPr>
        <w:pStyle w:val="20"/>
        <w:shd w:val="clear" w:color="auto" w:fill="auto"/>
        <w:spacing w:before="0" w:after="0" w:line="274" w:lineRule="exact"/>
        <w:ind w:firstLine="0"/>
        <w:jc w:val="left"/>
      </w:pPr>
      <w:r>
        <w:t>Д. Денисова, Ю. Дорожин Уроки грамоты для малышей: Старшая группа</w:t>
      </w:r>
    </w:p>
    <w:p w:rsidR="009F20CB" w:rsidRDefault="005D1E97">
      <w:pPr>
        <w:pStyle w:val="20"/>
        <w:shd w:val="clear" w:color="auto" w:fill="auto"/>
        <w:spacing w:before="0" w:after="0" w:line="274" w:lineRule="exact"/>
        <w:ind w:firstLine="0"/>
        <w:jc w:val="left"/>
      </w:pPr>
      <w:r>
        <w:t>Д. Денисова, Ю. Дорожин Уроки грамоты для малышей: подготовительная к школе группа.</w:t>
      </w:r>
    </w:p>
    <w:p w:rsidR="009F20CB" w:rsidRDefault="005D1E97">
      <w:pPr>
        <w:pStyle w:val="20"/>
        <w:shd w:val="clear" w:color="auto" w:fill="auto"/>
        <w:spacing w:before="0" w:after="0" w:line="274" w:lineRule="exact"/>
        <w:ind w:right="4800" w:firstLine="0"/>
        <w:jc w:val="left"/>
      </w:pPr>
      <w:r>
        <w:t>Ушакова О.С. Развитие речи для детей 5-7 л. Программа, конспекты, методические рекомендации, 2016 Ушакова О.С. Развитие речи и творчества дошкольников: Игры, упражнения, конспекты занятий, 2015 Ушакова О.С. Развитие речи в картинках: живая природа. Демонстрационный материал, 2015 Ушакова О.С. Развитие речи в картинках: животные. Демонстрационный материал.</w:t>
      </w:r>
    </w:p>
    <w:p w:rsidR="009F20CB" w:rsidRDefault="005D1E97">
      <w:pPr>
        <w:pStyle w:val="20"/>
        <w:shd w:val="clear" w:color="auto" w:fill="auto"/>
        <w:spacing w:before="0" w:after="0" w:line="274" w:lineRule="exact"/>
        <w:ind w:firstLine="0"/>
        <w:jc w:val="left"/>
      </w:pPr>
      <w:r>
        <w:t>Ушакова О.С. Развитие речи в картинках: занятия детей. Демонстрационный материал.</w:t>
      </w:r>
    </w:p>
    <w:p w:rsidR="009F20CB" w:rsidRDefault="005D1E97">
      <w:pPr>
        <w:pStyle w:val="20"/>
        <w:shd w:val="clear" w:color="auto" w:fill="auto"/>
        <w:spacing w:before="0" w:after="0" w:line="274" w:lineRule="exact"/>
        <w:ind w:firstLine="0"/>
        <w:jc w:val="left"/>
      </w:pPr>
      <w:r>
        <w:t>Хрестоматия для чтения детям в детском саду и дома: 3-4 года.</w:t>
      </w:r>
    </w:p>
    <w:p w:rsidR="009F20CB" w:rsidRDefault="005D1E97">
      <w:pPr>
        <w:pStyle w:val="20"/>
        <w:shd w:val="clear" w:color="auto" w:fill="auto"/>
        <w:spacing w:before="0" w:after="0" w:line="274" w:lineRule="exact"/>
        <w:ind w:firstLine="0"/>
        <w:jc w:val="left"/>
      </w:pPr>
      <w:r>
        <w:t>Хрестоматия для чтения детям в детском саду и дома: 4-5 лет.</w:t>
      </w:r>
    </w:p>
    <w:p w:rsidR="009F20CB" w:rsidRDefault="005D1E97">
      <w:pPr>
        <w:pStyle w:val="20"/>
        <w:shd w:val="clear" w:color="auto" w:fill="auto"/>
        <w:spacing w:before="0" w:after="0" w:line="274" w:lineRule="exact"/>
        <w:ind w:firstLine="0"/>
        <w:jc w:val="left"/>
      </w:pPr>
      <w:r>
        <w:t>Хрестоматия для чтения детям в детском саду и дома: 5-6 лет.</w:t>
      </w:r>
    </w:p>
    <w:p w:rsidR="009F20CB" w:rsidRDefault="005D1E97">
      <w:pPr>
        <w:pStyle w:val="20"/>
        <w:shd w:val="clear" w:color="auto" w:fill="auto"/>
        <w:spacing w:before="0" w:after="560" w:line="274" w:lineRule="exact"/>
        <w:ind w:firstLine="0"/>
        <w:jc w:val="left"/>
      </w:pPr>
      <w:r>
        <w:t>Хрестоматия для чтения детям в детском саду и дома: 6-7 лет.</w:t>
      </w:r>
    </w:p>
    <w:p w:rsidR="009F20CB" w:rsidRDefault="005D1E97">
      <w:pPr>
        <w:pStyle w:val="33"/>
        <w:keepNext/>
        <w:keepLines/>
        <w:shd w:val="clear" w:color="auto" w:fill="auto"/>
        <w:ind w:left="6000"/>
      </w:pPr>
      <w:bookmarkStart w:id="32" w:name="bookmark35"/>
      <w:r>
        <w:t>Художественно-эстетическое развитие</w:t>
      </w:r>
      <w:bookmarkEnd w:id="32"/>
    </w:p>
    <w:p w:rsidR="009F20CB" w:rsidRDefault="005D1E97">
      <w:pPr>
        <w:pStyle w:val="30"/>
        <w:shd w:val="clear" w:color="auto" w:fill="auto"/>
        <w:spacing w:after="0" w:line="274" w:lineRule="exact"/>
        <w:ind w:left="2200" w:firstLine="0"/>
        <w:jc w:val="left"/>
      </w:pPr>
      <w:r>
        <w:t>От 2 лет до 3 лет.</w:t>
      </w:r>
    </w:p>
    <w:p w:rsidR="009F20CB" w:rsidRDefault="005D1E97">
      <w:pPr>
        <w:pStyle w:val="20"/>
        <w:shd w:val="clear" w:color="auto" w:fill="auto"/>
        <w:spacing w:before="0" w:after="0" w:line="274" w:lineRule="exact"/>
        <w:ind w:left="840" w:firstLine="0"/>
        <w:jc w:val="left"/>
      </w:pPr>
      <w:r>
        <w:t>В области художественно-эстетического развития основными задачами образовательной деятельности являются:</w:t>
      </w:r>
    </w:p>
    <w:p w:rsidR="009F20CB" w:rsidRDefault="005D1E97" w:rsidP="000F7F76">
      <w:pPr>
        <w:pStyle w:val="20"/>
        <w:numPr>
          <w:ilvl w:val="0"/>
          <w:numId w:val="46"/>
        </w:numPr>
        <w:shd w:val="clear" w:color="auto" w:fill="auto"/>
        <w:tabs>
          <w:tab w:val="left" w:pos="848"/>
        </w:tabs>
        <w:spacing w:before="0" w:after="0" w:line="274" w:lineRule="exact"/>
        <w:ind w:left="480" w:firstLine="0"/>
        <w:jc w:val="left"/>
      </w:pPr>
      <w:r>
        <w:t>приобщение к искусству:</w:t>
      </w:r>
    </w:p>
    <w:p w:rsidR="009F20CB" w:rsidRDefault="005D1E97">
      <w:pPr>
        <w:pStyle w:val="20"/>
        <w:shd w:val="clear" w:color="auto" w:fill="auto"/>
        <w:spacing w:before="0" w:after="0" w:line="274" w:lineRule="exact"/>
        <w:ind w:firstLine="7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F20CB" w:rsidRDefault="005D1E97">
      <w:pPr>
        <w:pStyle w:val="20"/>
        <w:shd w:val="clear" w:color="auto" w:fill="auto"/>
        <w:spacing w:before="0" w:after="0" w:line="274" w:lineRule="exact"/>
        <w:ind w:firstLine="740"/>
        <w:jc w:val="both"/>
      </w:pPr>
      <w:r>
        <w:t xml:space="preserve">интерес, внимание, любознательность, стремление к эмоциональному отклику детей на отдельные эстетические свойства и качества предметов и </w:t>
      </w:r>
      <w:r>
        <w:lastRenderedPageBreak/>
        <w:t>явлений окружающей действительности;</w:t>
      </w:r>
    </w:p>
    <w:p w:rsidR="009F20CB" w:rsidRDefault="005D1E97">
      <w:pPr>
        <w:pStyle w:val="20"/>
        <w:shd w:val="clear" w:color="auto" w:fill="auto"/>
        <w:spacing w:before="0" w:after="0" w:line="274" w:lineRule="exact"/>
        <w:ind w:firstLine="74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w:t>
      </w:r>
      <w:r>
        <w:softHyphen/>
        <w:t>прикладного искусства);</w:t>
      </w:r>
    </w:p>
    <w:p w:rsidR="009F20CB" w:rsidRDefault="005D1E97">
      <w:pPr>
        <w:pStyle w:val="20"/>
        <w:shd w:val="clear" w:color="auto" w:fill="auto"/>
        <w:spacing w:before="0" w:after="0" w:line="274" w:lineRule="exact"/>
        <w:ind w:firstLine="740"/>
        <w:jc w:val="both"/>
      </w:pPr>
      <w:r>
        <w:t>познакомить детей с народными игрушками (дымковской, богородской, матрешкой и другими);</w:t>
      </w:r>
    </w:p>
    <w:p w:rsidR="009F20CB" w:rsidRDefault="005D1E97">
      <w:pPr>
        <w:pStyle w:val="20"/>
        <w:shd w:val="clear" w:color="auto" w:fill="auto"/>
        <w:spacing w:before="0" w:after="0" w:line="274" w:lineRule="exact"/>
        <w:ind w:firstLine="740"/>
        <w:jc w:val="both"/>
      </w:pPr>
      <w:r>
        <w:t>поддерживать интерес к малым формам фольклора (пестушки, заклички, прибаутки);</w:t>
      </w:r>
    </w:p>
    <w:p w:rsidR="009F20CB" w:rsidRDefault="005D1E97">
      <w:pPr>
        <w:pStyle w:val="20"/>
        <w:shd w:val="clear" w:color="auto" w:fill="auto"/>
        <w:spacing w:before="0" w:after="0" w:line="278" w:lineRule="exact"/>
        <w:ind w:firstLine="740"/>
        <w:jc w:val="left"/>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F20CB" w:rsidRDefault="005D1E97" w:rsidP="000F7F76">
      <w:pPr>
        <w:pStyle w:val="20"/>
        <w:numPr>
          <w:ilvl w:val="0"/>
          <w:numId w:val="46"/>
        </w:numPr>
        <w:shd w:val="clear" w:color="auto" w:fill="auto"/>
        <w:tabs>
          <w:tab w:val="left" w:pos="852"/>
        </w:tabs>
        <w:spacing w:before="0" w:after="0" w:line="278" w:lineRule="exact"/>
        <w:ind w:left="460" w:firstLine="0"/>
        <w:jc w:val="left"/>
      </w:pPr>
      <w:r>
        <w:t>изобразительная деятельность:</w:t>
      </w:r>
    </w:p>
    <w:p w:rsidR="009F20CB" w:rsidRDefault="005D1E97">
      <w:pPr>
        <w:pStyle w:val="20"/>
        <w:shd w:val="clear" w:color="auto" w:fill="auto"/>
        <w:spacing w:before="0" w:after="0" w:line="274" w:lineRule="exact"/>
        <w:ind w:firstLine="740"/>
        <w:jc w:val="left"/>
      </w:pPr>
      <w:r>
        <w:t>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свойстваи</w:t>
      </w:r>
    </w:p>
    <w:p w:rsidR="009F20CB" w:rsidRDefault="005D1E97">
      <w:pPr>
        <w:pStyle w:val="20"/>
        <w:shd w:val="clear" w:color="auto" w:fill="auto"/>
        <w:spacing w:before="0" w:after="0" w:line="274" w:lineRule="exact"/>
        <w:ind w:left="740" w:firstLine="0"/>
        <w:jc w:val="left"/>
      </w:pPr>
      <w:r>
        <w:t>качества предметов в процессе рассматривания игрушек, природных объектов, предметов быта, произведений искусства;</w:t>
      </w:r>
    </w:p>
    <w:p w:rsidR="009F20CB" w:rsidRDefault="005D1E97" w:rsidP="000F7F76">
      <w:pPr>
        <w:pStyle w:val="20"/>
        <w:numPr>
          <w:ilvl w:val="0"/>
          <w:numId w:val="46"/>
        </w:numPr>
        <w:shd w:val="clear" w:color="auto" w:fill="auto"/>
        <w:tabs>
          <w:tab w:val="left" w:pos="852"/>
        </w:tabs>
        <w:spacing w:before="0" w:after="0" w:line="274" w:lineRule="exact"/>
        <w:ind w:left="460" w:firstLine="0"/>
        <w:jc w:val="left"/>
      </w:pPr>
      <w:r>
        <w:t>конструктивная деятельность:</w:t>
      </w:r>
    </w:p>
    <w:p w:rsidR="009F20CB" w:rsidRDefault="005D1E97">
      <w:pPr>
        <w:pStyle w:val="20"/>
        <w:shd w:val="clear" w:color="auto" w:fill="auto"/>
        <w:spacing w:before="0" w:after="0" w:line="274" w:lineRule="exact"/>
        <w:ind w:firstLine="740"/>
        <w:jc w:val="left"/>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9F20CB" w:rsidRDefault="005D1E97">
      <w:pPr>
        <w:pStyle w:val="20"/>
        <w:shd w:val="clear" w:color="auto" w:fill="auto"/>
        <w:spacing w:before="0" w:after="0" w:line="274" w:lineRule="exact"/>
        <w:ind w:left="740" w:firstLine="0"/>
        <w:jc w:val="left"/>
      </w:pPr>
      <w:r>
        <w:t>развивать интерес к конструктивной деятельности, поддерживать желание детей строить самостоятельно;</w:t>
      </w:r>
    </w:p>
    <w:p w:rsidR="009F20CB" w:rsidRDefault="005D1E97" w:rsidP="000F7F76">
      <w:pPr>
        <w:pStyle w:val="20"/>
        <w:numPr>
          <w:ilvl w:val="0"/>
          <w:numId w:val="46"/>
        </w:numPr>
        <w:shd w:val="clear" w:color="auto" w:fill="auto"/>
        <w:tabs>
          <w:tab w:val="left" w:pos="852"/>
        </w:tabs>
        <w:spacing w:before="0" w:after="0" w:line="274" w:lineRule="exact"/>
        <w:ind w:left="460" w:firstLine="0"/>
        <w:jc w:val="left"/>
      </w:pPr>
      <w:r>
        <w:t>музыкальная деятельность:</w:t>
      </w:r>
    </w:p>
    <w:p w:rsidR="009F20CB" w:rsidRDefault="005D1E97">
      <w:pPr>
        <w:pStyle w:val="20"/>
        <w:shd w:val="clear" w:color="auto" w:fill="auto"/>
        <w:spacing w:before="0" w:after="0" w:line="278" w:lineRule="exact"/>
        <w:ind w:left="740" w:firstLine="0"/>
        <w:jc w:val="left"/>
      </w:pPr>
      <w:r>
        <w:t>воспитывать интерес к музыке, желание слушать музыку, подпевать, выполнять простейшие танцевальные движения;</w:t>
      </w:r>
    </w:p>
    <w:p w:rsidR="009F20CB" w:rsidRDefault="005D1E97">
      <w:pPr>
        <w:pStyle w:val="20"/>
        <w:shd w:val="clear" w:color="auto" w:fill="auto"/>
        <w:tabs>
          <w:tab w:val="left" w:pos="8554"/>
        </w:tabs>
        <w:spacing w:before="0" w:after="0" w:line="278" w:lineRule="exact"/>
        <w:ind w:left="740" w:firstLine="0"/>
        <w:jc w:val="both"/>
      </w:pPr>
      <w:r>
        <w:t>приобщать к восприятию музыки, соблюдая первоначальные правила:</w:t>
      </w:r>
      <w:r>
        <w:tab/>
        <w:t>не мешать соседу вслушиваться в музыкальное произведение и</w:t>
      </w:r>
    </w:p>
    <w:p w:rsidR="009F20CB" w:rsidRDefault="005D1E97">
      <w:pPr>
        <w:pStyle w:val="20"/>
        <w:shd w:val="clear" w:color="auto" w:fill="auto"/>
        <w:spacing w:before="0" w:after="0" w:line="278" w:lineRule="exact"/>
        <w:ind w:firstLine="0"/>
        <w:jc w:val="left"/>
      </w:pPr>
      <w:r>
        <w:t>эмоционально на него реагировать;</w:t>
      </w:r>
    </w:p>
    <w:p w:rsidR="009F20CB" w:rsidRDefault="005D1E97" w:rsidP="000F7F76">
      <w:pPr>
        <w:pStyle w:val="20"/>
        <w:numPr>
          <w:ilvl w:val="0"/>
          <w:numId w:val="46"/>
        </w:numPr>
        <w:shd w:val="clear" w:color="auto" w:fill="auto"/>
        <w:tabs>
          <w:tab w:val="left" w:pos="852"/>
        </w:tabs>
        <w:spacing w:before="0" w:after="0" w:line="278" w:lineRule="exact"/>
        <w:ind w:left="460" w:firstLine="0"/>
        <w:jc w:val="left"/>
      </w:pPr>
      <w:r>
        <w:t>театрализованная деятельность:</w:t>
      </w:r>
    </w:p>
    <w:p w:rsidR="009F20CB" w:rsidRDefault="005D1E97">
      <w:pPr>
        <w:pStyle w:val="20"/>
        <w:shd w:val="clear" w:color="auto" w:fill="auto"/>
        <w:spacing w:before="0" w:after="0" w:line="274" w:lineRule="exact"/>
        <w:ind w:firstLine="740"/>
        <w:jc w:val="left"/>
      </w:pPr>
      <w:r>
        <w:t>пробуждать интерес к театрализованной игре путем первого опыта общенияс персонажем (кукла Катя показывает концерт), расширения контактов со взрослым (бабушка приглашает на деревенский двор);</w:t>
      </w:r>
    </w:p>
    <w:p w:rsidR="009F20CB" w:rsidRDefault="005D1E97">
      <w:pPr>
        <w:pStyle w:val="20"/>
        <w:shd w:val="clear" w:color="auto" w:fill="auto"/>
        <w:spacing w:before="0" w:after="0" w:line="274" w:lineRule="exact"/>
        <w:ind w:firstLine="740"/>
        <w:jc w:val="left"/>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F20CB" w:rsidRDefault="005D1E97">
      <w:pPr>
        <w:pStyle w:val="20"/>
        <w:shd w:val="clear" w:color="auto" w:fill="auto"/>
        <w:spacing w:before="0" w:after="0" w:line="274" w:lineRule="exact"/>
        <w:ind w:left="740" w:firstLine="0"/>
        <w:jc w:val="both"/>
      </w:pPr>
      <w:r>
        <w:t>способствовать проявлению самостоятельности, активности в игре с персонажами-игрушками;</w:t>
      </w:r>
    </w:p>
    <w:p w:rsidR="009F20CB" w:rsidRDefault="005D1E97">
      <w:pPr>
        <w:pStyle w:val="20"/>
        <w:shd w:val="clear" w:color="auto" w:fill="auto"/>
        <w:spacing w:before="0" w:after="0" w:line="274" w:lineRule="exact"/>
        <w:ind w:left="740" w:firstLine="0"/>
        <w:jc w:val="both"/>
      </w:pPr>
      <w:r>
        <w:t>развивать умение следить за действиями заводных игрушек, сказочных героев, адекватно реагировать на них;</w:t>
      </w:r>
    </w:p>
    <w:p w:rsidR="009F20CB" w:rsidRDefault="005D1E97">
      <w:pPr>
        <w:pStyle w:val="20"/>
        <w:shd w:val="clear" w:color="auto" w:fill="auto"/>
        <w:spacing w:before="0" w:after="0" w:line="274" w:lineRule="exact"/>
        <w:ind w:left="740" w:firstLine="0"/>
        <w:jc w:val="both"/>
      </w:pPr>
      <w:r>
        <w:t>способствовать формированию навыка перевоплощения в образы сказочных героев;</w:t>
      </w:r>
    </w:p>
    <w:p w:rsidR="009F20CB" w:rsidRDefault="005D1E97">
      <w:pPr>
        <w:pStyle w:val="20"/>
        <w:shd w:val="clear" w:color="auto" w:fill="auto"/>
        <w:spacing w:before="0" w:after="0" w:line="274" w:lineRule="exact"/>
        <w:ind w:left="740" w:firstLine="0"/>
        <w:jc w:val="both"/>
      </w:pPr>
      <w:r>
        <w:t>создавать условия для систематического восприятия театрализованных выступлений педагогического театра (взрослых).</w:t>
      </w:r>
    </w:p>
    <w:p w:rsidR="009F20CB" w:rsidRDefault="005D1E97" w:rsidP="000F7F76">
      <w:pPr>
        <w:pStyle w:val="20"/>
        <w:numPr>
          <w:ilvl w:val="0"/>
          <w:numId w:val="46"/>
        </w:numPr>
        <w:shd w:val="clear" w:color="auto" w:fill="auto"/>
        <w:tabs>
          <w:tab w:val="left" w:pos="852"/>
        </w:tabs>
        <w:spacing w:before="0" w:after="0" w:line="274" w:lineRule="exact"/>
        <w:ind w:left="460" w:firstLine="0"/>
        <w:jc w:val="left"/>
      </w:pPr>
      <w:r>
        <w:t>культурно-досуговая деятельность:</w:t>
      </w:r>
    </w:p>
    <w:p w:rsidR="009F20CB" w:rsidRDefault="005D1E97">
      <w:pPr>
        <w:pStyle w:val="20"/>
        <w:shd w:val="clear" w:color="auto" w:fill="auto"/>
        <w:spacing w:before="0" w:after="0" w:line="274" w:lineRule="exact"/>
        <w:ind w:firstLine="740"/>
        <w:jc w:val="left"/>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F20CB" w:rsidRDefault="005D1E97">
      <w:pPr>
        <w:pStyle w:val="20"/>
        <w:shd w:val="clear" w:color="auto" w:fill="auto"/>
        <w:spacing w:before="0" w:after="0" w:line="274" w:lineRule="exact"/>
        <w:ind w:left="740" w:firstLine="0"/>
        <w:jc w:val="left"/>
      </w:pPr>
      <w:r>
        <w:t>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p w:rsidR="009F20CB" w:rsidRDefault="005D1E97">
      <w:pPr>
        <w:pStyle w:val="20"/>
        <w:shd w:val="clear" w:color="auto" w:fill="auto"/>
        <w:spacing w:before="0" w:after="0" w:line="274" w:lineRule="exact"/>
        <w:ind w:left="860" w:firstLine="0"/>
        <w:jc w:val="left"/>
      </w:pPr>
      <w:r>
        <w:rPr>
          <w:rStyle w:val="23"/>
        </w:rPr>
        <w:lastRenderedPageBreak/>
        <w:t>Содержание образовательной деятельности.</w:t>
      </w:r>
    </w:p>
    <w:p w:rsidR="009F20CB" w:rsidRDefault="005D1E97" w:rsidP="000F7F76">
      <w:pPr>
        <w:pStyle w:val="20"/>
        <w:numPr>
          <w:ilvl w:val="0"/>
          <w:numId w:val="47"/>
        </w:numPr>
        <w:shd w:val="clear" w:color="auto" w:fill="auto"/>
        <w:spacing w:before="0" w:after="0" w:line="274" w:lineRule="exact"/>
        <w:ind w:left="460" w:firstLine="0"/>
        <w:jc w:val="left"/>
      </w:pPr>
      <w:r>
        <w:t>Приобщение к искусству.</w:t>
      </w:r>
    </w:p>
    <w:p w:rsidR="009F20CB" w:rsidRDefault="005D1E97">
      <w:pPr>
        <w:pStyle w:val="20"/>
        <w:shd w:val="clear" w:color="auto" w:fill="auto"/>
        <w:spacing w:before="0" w:after="0" w:line="274" w:lineRule="exact"/>
        <w:ind w:firstLine="74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F20CB" w:rsidRDefault="005D1E97" w:rsidP="000F7F76">
      <w:pPr>
        <w:pStyle w:val="20"/>
        <w:numPr>
          <w:ilvl w:val="0"/>
          <w:numId w:val="47"/>
        </w:numPr>
        <w:shd w:val="clear" w:color="auto" w:fill="auto"/>
        <w:tabs>
          <w:tab w:val="left" w:pos="787"/>
        </w:tabs>
        <w:spacing w:before="0" w:after="0" w:line="274" w:lineRule="exact"/>
        <w:ind w:left="460" w:firstLine="0"/>
        <w:jc w:val="left"/>
      </w:pPr>
      <w:r>
        <w:t>Изобразительная деятельность.</w:t>
      </w:r>
    </w:p>
    <w:p w:rsidR="009F20CB" w:rsidRDefault="005D1E97">
      <w:pPr>
        <w:pStyle w:val="20"/>
        <w:shd w:val="clear" w:color="auto" w:fill="auto"/>
        <w:spacing w:before="0" w:after="0" w:line="274" w:lineRule="exact"/>
        <w:ind w:firstLine="740"/>
        <w:jc w:val="both"/>
      </w:pPr>
      <w:r>
        <w:rPr>
          <w:rStyle w:val="23"/>
        </w:rPr>
        <w:t>Рисование:</w:t>
      </w:r>
    </w:p>
    <w:p w:rsidR="009F20CB" w:rsidRDefault="005D1E97">
      <w:pPr>
        <w:pStyle w:val="20"/>
        <w:shd w:val="clear" w:color="auto" w:fill="auto"/>
        <w:spacing w:before="0" w:after="0" w:line="274" w:lineRule="exact"/>
        <w:ind w:firstLine="74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F20CB" w:rsidRDefault="005D1E97">
      <w:pPr>
        <w:pStyle w:val="20"/>
        <w:shd w:val="clear" w:color="auto" w:fill="auto"/>
        <w:spacing w:before="0" w:after="0" w:line="274" w:lineRule="exact"/>
        <w:ind w:firstLine="7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F20CB" w:rsidRDefault="005D1E97">
      <w:pPr>
        <w:pStyle w:val="20"/>
        <w:shd w:val="clear" w:color="auto" w:fill="auto"/>
        <w:spacing w:before="0" w:after="0" w:line="274" w:lineRule="exact"/>
        <w:ind w:firstLine="74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F20CB" w:rsidRDefault="005D1E97">
      <w:pPr>
        <w:pStyle w:val="20"/>
        <w:shd w:val="clear" w:color="auto" w:fill="auto"/>
        <w:spacing w:before="0" w:after="0" w:line="274" w:lineRule="exact"/>
        <w:ind w:firstLine="74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F20CB" w:rsidRDefault="005D1E97">
      <w:pPr>
        <w:pStyle w:val="20"/>
        <w:shd w:val="clear" w:color="auto" w:fill="auto"/>
        <w:spacing w:before="0" w:after="0" w:line="274" w:lineRule="exact"/>
        <w:ind w:firstLine="74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F20CB" w:rsidRDefault="005D1E97">
      <w:pPr>
        <w:pStyle w:val="20"/>
        <w:shd w:val="clear" w:color="auto" w:fill="auto"/>
        <w:spacing w:before="0" w:after="0" w:line="274" w:lineRule="exact"/>
        <w:ind w:firstLine="740"/>
        <w:jc w:val="both"/>
      </w:pPr>
      <w:r>
        <w:rPr>
          <w:rStyle w:val="23"/>
        </w:rPr>
        <w:t>Лепка:</w:t>
      </w:r>
    </w:p>
    <w:p w:rsidR="009F20CB" w:rsidRDefault="005D1E97">
      <w:pPr>
        <w:pStyle w:val="20"/>
        <w:shd w:val="clear" w:color="auto" w:fill="auto"/>
        <w:spacing w:before="0" w:after="0" w:line="274" w:lineRule="exact"/>
        <w:ind w:firstLine="74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F20CB" w:rsidRDefault="005D1E97" w:rsidP="000F7F76">
      <w:pPr>
        <w:pStyle w:val="20"/>
        <w:numPr>
          <w:ilvl w:val="0"/>
          <w:numId w:val="47"/>
        </w:numPr>
        <w:shd w:val="clear" w:color="auto" w:fill="auto"/>
        <w:tabs>
          <w:tab w:val="left" w:pos="787"/>
        </w:tabs>
        <w:spacing w:before="0" w:after="0" w:line="274" w:lineRule="exact"/>
        <w:ind w:left="460" w:firstLine="0"/>
        <w:jc w:val="left"/>
      </w:pPr>
      <w:r>
        <w:t>Конструктивная деятельность.</w:t>
      </w:r>
    </w:p>
    <w:p w:rsidR="009F20CB" w:rsidRDefault="005D1E97">
      <w:pPr>
        <w:pStyle w:val="20"/>
        <w:shd w:val="clear" w:color="auto" w:fill="auto"/>
        <w:spacing w:before="0" w:after="0" w:line="274" w:lineRule="exact"/>
        <w:ind w:firstLine="740"/>
        <w:jc w:val="both"/>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w:t>
      </w:r>
      <w:r>
        <w:lastRenderedPageBreak/>
        <w:t>(маленькие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F20CB" w:rsidRDefault="005D1E97" w:rsidP="000F7F76">
      <w:pPr>
        <w:pStyle w:val="20"/>
        <w:numPr>
          <w:ilvl w:val="0"/>
          <w:numId w:val="47"/>
        </w:numPr>
        <w:shd w:val="clear" w:color="auto" w:fill="auto"/>
        <w:tabs>
          <w:tab w:val="left" w:pos="931"/>
        </w:tabs>
        <w:spacing w:before="0" w:after="0" w:line="274" w:lineRule="exact"/>
        <w:ind w:firstLine="600"/>
        <w:jc w:val="both"/>
      </w:pPr>
      <w:r>
        <w:t>Музыкальная деятельность.</w:t>
      </w:r>
    </w:p>
    <w:p w:rsidR="009F20CB" w:rsidRDefault="005D1E97">
      <w:pPr>
        <w:pStyle w:val="20"/>
        <w:shd w:val="clear" w:color="auto" w:fill="auto"/>
        <w:spacing w:before="0" w:after="0" w:line="274" w:lineRule="exact"/>
        <w:ind w:firstLine="74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F20CB" w:rsidRDefault="005D1E97">
      <w:pPr>
        <w:pStyle w:val="20"/>
        <w:shd w:val="clear" w:color="auto" w:fill="auto"/>
        <w:spacing w:before="0" w:after="0" w:line="274" w:lineRule="exact"/>
        <w:ind w:firstLine="6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F20CB" w:rsidRDefault="005D1E97">
      <w:pPr>
        <w:pStyle w:val="20"/>
        <w:shd w:val="clear" w:color="auto" w:fill="auto"/>
        <w:spacing w:before="0" w:after="0" w:line="274" w:lineRule="exact"/>
        <w:ind w:firstLine="6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F20CB" w:rsidRDefault="005D1E97" w:rsidP="000F7F76">
      <w:pPr>
        <w:pStyle w:val="20"/>
        <w:numPr>
          <w:ilvl w:val="0"/>
          <w:numId w:val="47"/>
        </w:numPr>
        <w:shd w:val="clear" w:color="auto" w:fill="auto"/>
        <w:tabs>
          <w:tab w:val="left" w:pos="931"/>
        </w:tabs>
        <w:spacing w:before="0" w:after="0" w:line="274" w:lineRule="exact"/>
        <w:ind w:firstLine="600"/>
        <w:jc w:val="both"/>
      </w:pPr>
      <w:r>
        <w:t>Театрализованная деятельность.</w:t>
      </w:r>
    </w:p>
    <w:p w:rsidR="009F20CB" w:rsidRDefault="005D1E97">
      <w:pPr>
        <w:pStyle w:val="20"/>
        <w:shd w:val="clear" w:color="auto" w:fill="auto"/>
        <w:spacing w:before="0" w:after="0" w:line="274" w:lineRule="exact"/>
        <w:ind w:firstLine="740"/>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F20CB" w:rsidRDefault="005D1E97" w:rsidP="000F7F76">
      <w:pPr>
        <w:pStyle w:val="20"/>
        <w:numPr>
          <w:ilvl w:val="0"/>
          <w:numId w:val="47"/>
        </w:numPr>
        <w:shd w:val="clear" w:color="auto" w:fill="auto"/>
        <w:tabs>
          <w:tab w:val="left" w:pos="931"/>
        </w:tabs>
        <w:spacing w:before="0" w:after="0" w:line="274" w:lineRule="exact"/>
        <w:ind w:firstLine="600"/>
        <w:jc w:val="both"/>
      </w:pPr>
      <w:r>
        <w:t>Культурно-досуговая деятельность.</w:t>
      </w:r>
    </w:p>
    <w:p w:rsidR="009F20CB" w:rsidRDefault="005D1E97">
      <w:pPr>
        <w:pStyle w:val="20"/>
        <w:shd w:val="clear" w:color="auto" w:fill="auto"/>
        <w:spacing w:before="0" w:after="0" w:line="274" w:lineRule="exact"/>
        <w:ind w:firstLine="74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F20CB" w:rsidRDefault="005D1E97">
      <w:pPr>
        <w:pStyle w:val="30"/>
        <w:shd w:val="clear" w:color="auto" w:fill="auto"/>
        <w:spacing w:after="0" w:line="274" w:lineRule="exact"/>
        <w:ind w:firstLine="740"/>
        <w:jc w:val="both"/>
      </w:pPr>
      <w:r>
        <w:t>От 3 лет до 4лет.</w:t>
      </w:r>
    </w:p>
    <w:p w:rsidR="009F20CB" w:rsidRDefault="005D1E97">
      <w:pPr>
        <w:pStyle w:val="20"/>
        <w:shd w:val="clear" w:color="auto" w:fill="auto"/>
        <w:spacing w:before="0" w:after="0" w:line="274" w:lineRule="exact"/>
        <w:ind w:left="840" w:firstLine="0"/>
        <w:jc w:val="left"/>
      </w:pPr>
      <w:r>
        <w:t>В области художественно-эстетического развития основными задачами образовательной деятельности являются:</w:t>
      </w:r>
    </w:p>
    <w:p w:rsidR="009F20CB" w:rsidRDefault="005D1E97" w:rsidP="000F7F76">
      <w:pPr>
        <w:pStyle w:val="20"/>
        <w:numPr>
          <w:ilvl w:val="0"/>
          <w:numId w:val="48"/>
        </w:numPr>
        <w:shd w:val="clear" w:color="auto" w:fill="auto"/>
        <w:spacing w:before="0" w:after="0" w:line="274" w:lineRule="exact"/>
        <w:ind w:firstLine="600"/>
        <w:jc w:val="both"/>
      </w:pPr>
      <w:r>
        <w:t>приобщение к искусству:</w:t>
      </w:r>
    </w:p>
    <w:p w:rsidR="009F20CB" w:rsidRDefault="005D1E97">
      <w:pPr>
        <w:pStyle w:val="20"/>
        <w:shd w:val="clear" w:color="auto" w:fill="auto"/>
        <w:spacing w:before="0" w:after="0" w:line="274" w:lineRule="exact"/>
        <w:ind w:firstLine="7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9F20CB" w:rsidRDefault="005D1E97">
      <w:pPr>
        <w:pStyle w:val="20"/>
        <w:shd w:val="clear" w:color="auto" w:fill="auto"/>
        <w:spacing w:before="0" w:after="0" w:line="274" w:lineRule="exact"/>
        <w:ind w:firstLine="740"/>
        <w:jc w:val="both"/>
      </w:pPr>
      <w:r>
        <w:t>воспитывать интерес к искусству;</w:t>
      </w:r>
    </w:p>
    <w:p w:rsidR="009F20CB" w:rsidRDefault="005D1E97">
      <w:pPr>
        <w:pStyle w:val="20"/>
        <w:shd w:val="clear" w:color="auto" w:fill="auto"/>
        <w:spacing w:before="0" w:after="0" w:line="274" w:lineRule="exact"/>
        <w:ind w:firstLine="740"/>
        <w:jc w:val="both"/>
      </w:pPr>
      <w:r>
        <w:t>формировать понимание красоты произведений искусства, потребность общения с искусством;</w:t>
      </w:r>
    </w:p>
    <w:p w:rsidR="009F20CB" w:rsidRDefault="005D1E97">
      <w:pPr>
        <w:pStyle w:val="20"/>
        <w:shd w:val="clear" w:color="auto" w:fill="auto"/>
        <w:spacing w:before="0" w:after="0" w:line="274" w:lineRule="exact"/>
        <w:ind w:firstLine="7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возникновениюположительногоэмоциональногооткликанакрасотуокружающего мира, выраженного в произведениях искусства;</w:t>
      </w:r>
    </w:p>
    <w:p w:rsidR="009F20CB" w:rsidRDefault="005D1E97">
      <w:pPr>
        <w:pStyle w:val="20"/>
        <w:shd w:val="clear" w:color="auto" w:fill="auto"/>
        <w:spacing w:before="0" w:after="0" w:line="274" w:lineRule="exact"/>
        <w:ind w:firstLine="7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F20CB" w:rsidRDefault="005D1E97">
      <w:pPr>
        <w:pStyle w:val="20"/>
        <w:shd w:val="clear" w:color="auto" w:fill="auto"/>
        <w:spacing w:before="0" w:after="0" w:line="274" w:lineRule="exact"/>
        <w:ind w:firstLine="7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F20CB" w:rsidRDefault="005D1E97">
      <w:pPr>
        <w:pStyle w:val="20"/>
        <w:shd w:val="clear" w:color="auto" w:fill="auto"/>
        <w:spacing w:before="0" w:after="0" w:line="274" w:lineRule="exact"/>
        <w:ind w:firstLine="740"/>
        <w:jc w:val="both"/>
      </w:pPr>
      <w:r>
        <w:lastRenderedPageBreak/>
        <w:t>готовить детей к посещению кукольного театра, выставки детских работ и так далее;</w:t>
      </w:r>
    </w:p>
    <w:p w:rsidR="009F20CB" w:rsidRDefault="005D1E97">
      <w:pPr>
        <w:pStyle w:val="20"/>
        <w:shd w:val="clear" w:color="auto" w:fill="auto"/>
        <w:spacing w:before="0" w:after="0" w:line="274" w:lineRule="exact"/>
        <w:ind w:firstLine="740"/>
        <w:jc w:val="both"/>
      </w:pPr>
      <w:r>
        <w:t>приобщать детей к участию в концертах, праздниках в семье и ДОО: исполнение танца, песни, чтение стихов;</w:t>
      </w:r>
    </w:p>
    <w:p w:rsidR="009F20CB" w:rsidRDefault="005D1E97" w:rsidP="000F7F76">
      <w:pPr>
        <w:pStyle w:val="20"/>
        <w:numPr>
          <w:ilvl w:val="0"/>
          <w:numId w:val="48"/>
        </w:numPr>
        <w:shd w:val="clear" w:color="auto" w:fill="auto"/>
        <w:tabs>
          <w:tab w:val="left" w:pos="987"/>
        </w:tabs>
        <w:spacing w:before="0" w:after="0" w:line="274" w:lineRule="exact"/>
        <w:ind w:left="600" w:firstLine="0"/>
        <w:jc w:val="left"/>
      </w:pPr>
      <w:r>
        <w:t>изобразительная деятельность:</w:t>
      </w:r>
    </w:p>
    <w:p w:rsidR="009F20CB" w:rsidRDefault="005D1E97">
      <w:pPr>
        <w:pStyle w:val="20"/>
        <w:shd w:val="clear" w:color="auto" w:fill="auto"/>
        <w:spacing w:before="0" w:after="0" w:line="274" w:lineRule="exact"/>
        <w:ind w:firstLine="740"/>
        <w:jc w:val="both"/>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F20CB" w:rsidRDefault="005D1E97">
      <w:pPr>
        <w:pStyle w:val="20"/>
        <w:shd w:val="clear" w:color="auto" w:fill="auto"/>
        <w:spacing w:before="0" w:after="0" w:line="274" w:lineRule="exact"/>
        <w:ind w:firstLine="7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F20CB" w:rsidRDefault="005D1E97">
      <w:pPr>
        <w:pStyle w:val="20"/>
        <w:shd w:val="clear" w:color="auto" w:fill="auto"/>
        <w:spacing w:before="0" w:after="0" w:line="274" w:lineRule="exact"/>
        <w:ind w:firstLine="7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9F20CB" w:rsidRDefault="005D1E97">
      <w:pPr>
        <w:pStyle w:val="20"/>
        <w:shd w:val="clear" w:color="auto" w:fill="auto"/>
        <w:spacing w:before="0" w:after="0" w:line="274" w:lineRule="exact"/>
        <w:ind w:firstLine="740"/>
        <w:jc w:val="both"/>
      </w:pPr>
      <w:r>
        <w:t>находить связь между предметами и явлениями окружающего мира и их изображениями (в рисунке, лепке, аппликации);</w:t>
      </w:r>
    </w:p>
    <w:p w:rsidR="009F20CB" w:rsidRDefault="005D1E97">
      <w:pPr>
        <w:pStyle w:val="20"/>
        <w:shd w:val="clear" w:color="auto" w:fill="auto"/>
        <w:spacing w:before="0" w:after="0" w:line="274" w:lineRule="exact"/>
        <w:ind w:firstLine="7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F20CB" w:rsidRDefault="005D1E97">
      <w:pPr>
        <w:pStyle w:val="20"/>
        <w:shd w:val="clear" w:color="auto" w:fill="auto"/>
        <w:spacing w:before="0" w:after="0" w:line="274" w:lineRule="exact"/>
        <w:ind w:firstLine="7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F20CB" w:rsidRDefault="005D1E97">
      <w:pPr>
        <w:pStyle w:val="20"/>
        <w:shd w:val="clear" w:color="auto" w:fill="auto"/>
        <w:spacing w:before="0" w:after="0" w:line="274" w:lineRule="exact"/>
        <w:ind w:firstLine="7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F20CB" w:rsidRDefault="005D1E97">
      <w:pPr>
        <w:pStyle w:val="20"/>
        <w:shd w:val="clear" w:color="auto" w:fill="auto"/>
        <w:spacing w:before="0" w:after="0" w:line="274" w:lineRule="exact"/>
        <w:ind w:firstLine="740"/>
        <w:jc w:val="both"/>
      </w:pPr>
      <w:r>
        <w:t>формировать умение у детей создавать как индивидуальные, так и коллективные композиции в рисунках, лепке, аппликации;</w:t>
      </w:r>
    </w:p>
    <w:p w:rsidR="009F20CB" w:rsidRDefault="005D1E97">
      <w:pPr>
        <w:pStyle w:val="20"/>
        <w:shd w:val="clear" w:color="auto" w:fill="auto"/>
        <w:spacing w:before="0" w:after="0" w:line="274" w:lineRule="exact"/>
        <w:ind w:firstLine="7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F20CB" w:rsidRDefault="005D1E97">
      <w:pPr>
        <w:pStyle w:val="20"/>
        <w:shd w:val="clear" w:color="auto" w:fill="auto"/>
        <w:spacing w:before="0" w:after="0" w:line="274" w:lineRule="exact"/>
        <w:ind w:firstLine="740"/>
        <w:jc w:val="both"/>
      </w:pPr>
      <w:r>
        <w:t>переводить детей от рисования-подражания к самостоятельному творчеству;</w:t>
      </w:r>
    </w:p>
    <w:p w:rsidR="009F20CB" w:rsidRDefault="005D1E97" w:rsidP="000F7F76">
      <w:pPr>
        <w:pStyle w:val="20"/>
        <w:numPr>
          <w:ilvl w:val="0"/>
          <w:numId w:val="48"/>
        </w:numPr>
        <w:shd w:val="clear" w:color="auto" w:fill="auto"/>
        <w:tabs>
          <w:tab w:val="left" w:pos="1282"/>
        </w:tabs>
        <w:spacing w:before="0" w:after="0" w:line="274" w:lineRule="exact"/>
        <w:ind w:left="900" w:firstLine="0"/>
        <w:jc w:val="left"/>
      </w:pPr>
      <w:r>
        <w:t>конструктивная деятельность:</w:t>
      </w:r>
    </w:p>
    <w:p w:rsidR="009F20CB" w:rsidRDefault="005D1E97">
      <w:pPr>
        <w:pStyle w:val="20"/>
        <w:shd w:val="clear" w:color="auto" w:fill="auto"/>
        <w:spacing w:before="0" w:after="0" w:line="274" w:lineRule="exact"/>
        <w:ind w:firstLine="740"/>
        <w:jc w:val="both"/>
      </w:pPr>
      <w:r>
        <w:t>совершенствовать у детей конструктивные умения;</w:t>
      </w:r>
    </w:p>
    <w:p w:rsidR="009F20CB" w:rsidRDefault="005D1E97">
      <w:pPr>
        <w:pStyle w:val="20"/>
        <w:shd w:val="clear" w:color="auto" w:fill="auto"/>
        <w:spacing w:before="0" w:after="0" w:line="274" w:lineRule="exact"/>
        <w:ind w:firstLine="7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F20CB" w:rsidRDefault="005D1E97">
      <w:pPr>
        <w:pStyle w:val="20"/>
        <w:shd w:val="clear" w:color="auto" w:fill="auto"/>
        <w:spacing w:before="0" w:after="0" w:line="274" w:lineRule="exact"/>
        <w:ind w:firstLine="740"/>
        <w:jc w:val="both"/>
      </w:pPr>
      <w:r>
        <w:t>формировать умение у детей использовать в постройках детали разного цвета;</w:t>
      </w:r>
    </w:p>
    <w:p w:rsidR="009F20CB" w:rsidRDefault="005D1E97" w:rsidP="000F7F76">
      <w:pPr>
        <w:pStyle w:val="20"/>
        <w:numPr>
          <w:ilvl w:val="0"/>
          <w:numId w:val="48"/>
        </w:numPr>
        <w:shd w:val="clear" w:color="auto" w:fill="auto"/>
        <w:tabs>
          <w:tab w:val="left" w:pos="1287"/>
        </w:tabs>
        <w:spacing w:before="0" w:after="0" w:line="274" w:lineRule="exact"/>
        <w:ind w:left="900" w:firstLine="0"/>
        <w:jc w:val="left"/>
      </w:pPr>
      <w:r>
        <w:t>музыкальная деятельность:</w:t>
      </w:r>
    </w:p>
    <w:p w:rsidR="009F20CB" w:rsidRDefault="005D1E97">
      <w:pPr>
        <w:pStyle w:val="20"/>
        <w:shd w:val="clear" w:color="auto" w:fill="auto"/>
        <w:spacing w:before="0" w:after="0" w:line="274" w:lineRule="exact"/>
        <w:ind w:firstLine="740"/>
        <w:jc w:val="both"/>
      </w:pPr>
      <w:r>
        <w:t>развивать у детей эмоциональную отзывчивость на музыку;</w:t>
      </w:r>
    </w:p>
    <w:p w:rsidR="009F20CB" w:rsidRDefault="005D1E97">
      <w:pPr>
        <w:pStyle w:val="20"/>
        <w:shd w:val="clear" w:color="auto" w:fill="auto"/>
        <w:spacing w:before="0" w:after="0" w:line="274" w:lineRule="exact"/>
        <w:ind w:firstLine="740"/>
        <w:jc w:val="both"/>
      </w:pPr>
      <w:r>
        <w:t>знакомить детей с тремя жанрами музыкальных произведений: песней, танцем, маршем;</w:t>
      </w:r>
    </w:p>
    <w:p w:rsidR="009F20CB" w:rsidRDefault="005D1E97">
      <w:pPr>
        <w:pStyle w:val="20"/>
        <w:shd w:val="clear" w:color="auto" w:fill="auto"/>
        <w:spacing w:before="0" w:after="0" w:line="274" w:lineRule="exact"/>
        <w:ind w:firstLine="7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F20CB" w:rsidRDefault="005D1E97">
      <w:pPr>
        <w:pStyle w:val="20"/>
        <w:shd w:val="clear" w:color="auto" w:fill="auto"/>
        <w:spacing w:before="0" w:after="0" w:line="274" w:lineRule="exact"/>
        <w:ind w:firstLine="740"/>
        <w:jc w:val="both"/>
      </w:pPr>
      <w:r>
        <w:t>учить детей петь простые народные песни, попевки, прибаутки, передавая их настроение и характер;</w:t>
      </w:r>
    </w:p>
    <w:p w:rsidR="009F20CB" w:rsidRDefault="005D1E97">
      <w:pPr>
        <w:pStyle w:val="20"/>
        <w:shd w:val="clear" w:color="auto" w:fill="auto"/>
        <w:spacing w:before="0" w:after="0" w:line="274" w:lineRule="exact"/>
        <w:ind w:firstLine="7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F20CB" w:rsidRDefault="005D1E97" w:rsidP="000F7F76">
      <w:pPr>
        <w:pStyle w:val="20"/>
        <w:numPr>
          <w:ilvl w:val="0"/>
          <w:numId w:val="48"/>
        </w:numPr>
        <w:shd w:val="clear" w:color="auto" w:fill="auto"/>
        <w:tabs>
          <w:tab w:val="left" w:pos="1258"/>
        </w:tabs>
        <w:spacing w:before="0" w:after="0" w:line="274" w:lineRule="exact"/>
        <w:ind w:left="880" w:firstLine="0"/>
        <w:jc w:val="left"/>
      </w:pPr>
      <w:r>
        <w:t>театрализованная деятельность:</w:t>
      </w:r>
    </w:p>
    <w:p w:rsidR="009F20CB" w:rsidRDefault="005D1E97">
      <w:pPr>
        <w:pStyle w:val="20"/>
        <w:shd w:val="clear" w:color="auto" w:fill="auto"/>
        <w:spacing w:before="0" w:after="0" w:line="274" w:lineRule="exact"/>
        <w:ind w:left="740" w:firstLine="0"/>
        <w:jc w:val="left"/>
      </w:pPr>
      <w:r>
        <w:t>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взаимоотношения;</w:t>
      </w:r>
    </w:p>
    <w:p w:rsidR="009F20CB" w:rsidRDefault="005D1E97">
      <w:pPr>
        <w:pStyle w:val="20"/>
        <w:shd w:val="clear" w:color="auto" w:fill="auto"/>
        <w:spacing w:before="0" w:after="0" w:line="274" w:lineRule="exact"/>
        <w:ind w:firstLine="740"/>
        <w:jc w:val="both"/>
      </w:pPr>
      <w:r>
        <w:t>формировать умение следить за развитием действия в играх-драматизациях и кукольных спектаклях, созданных силами взрослых и старших</w:t>
      </w:r>
    </w:p>
    <w:p w:rsidR="009F20CB" w:rsidRDefault="005D1E97">
      <w:pPr>
        <w:pStyle w:val="20"/>
        <w:shd w:val="clear" w:color="auto" w:fill="auto"/>
        <w:spacing w:before="0" w:after="0" w:line="274" w:lineRule="exact"/>
        <w:ind w:firstLine="0"/>
        <w:jc w:val="left"/>
      </w:pPr>
      <w:r>
        <w:t>детей;</w:t>
      </w:r>
    </w:p>
    <w:p w:rsidR="009F20CB" w:rsidRDefault="005D1E97">
      <w:pPr>
        <w:pStyle w:val="20"/>
        <w:shd w:val="clear" w:color="auto" w:fill="auto"/>
        <w:spacing w:before="0" w:after="0" w:line="274" w:lineRule="exact"/>
        <w:ind w:firstLine="740"/>
        <w:jc w:val="both"/>
      </w:pPr>
      <w: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F20CB" w:rsidRDefault="005D1E97">
      <w:pPr>
        <w:pStyle w:val="20"/>
        <w:shd w:val="clear" w:color="auto" w:fill="auto"/>
        <w:spacing w:before="0" w:after="0" w:line="274" w:lineRule="exact"/>
        <w:ind w:left="740" w:firstLine="0"/>
        <w:jc w:val="left"/>
      </w:pPr>
      <w:r>
        <w:t>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w:t>
      </w:r>
    </w:p>
    <w:p w:rsidR="009F20CB" w:rsidRDefault="005D1E97">
      <w:pPr>
        <w:pStyle w:val="20"/>
        <w:shd w:val="clear" w:color="auto" w:fill="auto"/>
        <w:spacing w:before="0" w:after="0" w:line="274" w:lineRule="exact"/>
        <w:ind w:firstLine="740"/>
        <w:jc w:val="both"/>
      </w:pPr>
      <w:r>
        <w:t>формировать у детей умение сопровождать движения простой песенкой; вызывать желание действовать с элементами костюмов (шапочки, воротнички</w:t>
      </w:r>
    </w:p>
    <w:p w:rsidR="009F20CB" w:rsidRDefault="005D1E97">
      <w:pPr>
        <w:pStyle w:val="20"/>
        <w:shd w:val="clear" w:color="auto" w:fill="auto"/>
        <w:spacing w:before="0" w:after="0" w:line="274" w:lineRule="exact"/>
        <w:ind w:firstLine="740"/>
        <w:jc w:val="both"/>
      </w:pPr>
      <w:r>
        <w:t>и так далее) и атрибутами как внешними символами роли;</w:t>
      </w:r>
    </w:p>
    <w:p w:rsidR="009F20CB" w:rsidRDefault="005D1E97">
      <w:pPr>
        <w:pStyle w:val="20"/>
        <w:shd w:val="clear" w:color="auto" w:fill="auto"/>
        <w:tabs>
          <w:tab w:val="left" w:pos="3572"/>
        </w:tabs>
        <w:spacing w:before="0" w:after="0" w:line="274" w:lineRule="exact"/>
        <w:ind w:firstLine="740"/>
        <w:jc w:val="both"/>
      </w:pPr>
      <w:r>
        <w:t>формировать у детей</w:t>
      </w:r>
      <w:r>
        <w:tab/>
        <w:t>интонационную выразительность речи в процессе театрально-игровой деятельности;</w:t>
      </w:r>
    </w:p>
    <w:p w:rsidR="009F20CB" w:rsidRDefault="005D1E97">
      <w:pPr>
        <w:pStyle w:val="20"/>
        <w:shd w:val="clear" w:color="auto" w:fill="auto"/>
        <w:spacing w:before="0" w:after="0" w:line="274" w:lineRule="exact"/>
        <w:ind w:left="740" w:right="3480" w:firstLine="0"/>
        <w:jc w:val="left"/>
      </w:pPr>
      <w:r>
        <w:t>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w:t>
      </w:r>
    </w:p>
    <w:p w:rsidR="009F20CB" w:rsidRDefault="005D1E97">
      <w:pPr>
        <w:pStyle w:val="20"/>
        <w:shd w:val="clear" w:color="auto" w:fill="auto"/>
        <w:spacing w:before="0" w:after="0" w:line="274" w:lineRule="exact"/>
        <w:ind w:firstLine="740"/>
        <w:jc w:val="both"/>
      </w:pPr>
      <w:r>
        <w:t>формировать у детей умение использовать импровизационные формы диалогов действующих лиц в хорошо знакомых сказках;</w:t>
      </w:r>
    </w:p>
    <w:p w:rsidR="009F20CB" w:rsidRDefault="005D1E97" w:rsidP="000F7F76">
      <w:pPr>
        <w:pStyle w:val="20"/>
        <w:numPr>
          <w:ilvl w:val="0"/>
          <w:numId w:val="48"/>
        </w:numPr>
        <w:shd w:val="clear" w:color="auto" w:fill="auto"/>
        <w:tabs>
          <w:tab w:val="left" w:pos="1262"/>
        </w:tabs>
        <w:spacing w:before="0" w:after="0" w:line="274" w:lineRule="exact"/>
        <w:ind w:left="880" w:firstLine="0"/>
        <w:jc w:val="left"/>
      </w:pPr>
      <w:r>
        <w:t>культурно-досуговая деятельность:</w:t>
      </w:r>
    </w:p>
    <w:p w:rsidR="009F20CB" w:rsidRDefault="005D1E97">
      <w:pPr>
        <w:pStyle w:val="20"/>
        <w:shd w:val="clear" w:color="auto" w:fill="auto"/>
        <w:spacing w:before="0" w:after="0" w:line="274" w:lineRule="exact"/>
        <w:ind w:left="740" w:firstLine="0"/>
        <w:jc w:val="left"/>
      </w:pPr>
      <w:r>
        <w:t>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w:t>
      </w:r>
    </w:p>
    <w:p w:rsidR="009F20CB" w:rsidRDefault="005D1E97">
      <w:pPr>
        <w:pStyle w:val="20"/>
        <w:shd w:val="clear" w:color="auto" w:fill="auto"/>
        <w:spacing w:before="0" w:after="0" w:line="274" w:lineRule="exact"/>
        <w:ind w:left="740" w:firstLine="0"/>
        <w:jc w:val="left"/>
      </w:pPr>
      <w:r>
        <w:t>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w:t>
      </w:r>
    </w:p>
    <w:p w:rsidR="009F20CB" w:rsidRDefault="005D1E97">
      <w:pPr>
        <w:pStyle w:val="20"/>
        <w:shd w:val="clear" w:color="auto" w:fill="auto"/>
        <w:spacing w:before="0" w:after="0" w:line="274" w:lineRule="exact"/>
        <w:ind w:firstLine="740"/>
        <w:jc w:val="both"/>
      </w:pPr>
      <w:r>
        <w:t>формировать основы праздничной культуры и навыки общения в ходе праздника и развлечения.</w:t>
      </w:r>
    </w:p>
    <w:p w:rsidR="009F20CB" w:rsidRDefault="005D1E97">
      <w:pPr>
        <w:pStyle w:val="20"/>
        <w:shd w:val="clear" w:color="auto" w:fill="auto"/>
        <w:spacing w:before="0" w:after="0" w:line="274" w:lineRule="exact"/>
        <w:ind w:left="880" w:firstLine="0"/>
        <w:jc w:val="left"/>
      </w:pPr>
      <w:r>
        <w:rPr>
          <w:rStyle w:val="23"/>
        </w:rPr>
        <w:t>Содержание образовательной деятельности.</w:t>
      </w:r>
    </w:p>
    <w:p w:rsidR="009F20CB" w:rsidRDefault="005D1E97">
      <w:pPr>
        <w:pStyle w:val="20"/>
        <w:shd w:val="clear" w:color="auto" w:fill="auto"/>
        <w:spacing w:before="0" w:after="0" w:line="274" w:lineRule="exact"/>
        <w:ind w:left="2640" w:firstLine="0"/>
        <w:jc w:val="left"/>
      </w:pPr>
      <w:r>
        <w:t>Приобщение к искусству.</w:t>
      </w:r>
    </w:p>
    <w:p w:rsidR="009F20CB" w:rsidRDefault="005D1E97" w:rsidP="000F7F76">
      <w:pPr>
        <w:pStyle w:val="20"/>
        <w:numPr>
          <w:ilvl w:val="0"/>
          <w:numId w:val="49"/>
        </w:numPr>
        <w:shd w:val="clear" w:color="auto" w:fill="auto"/>
        <w:tabs>
          <w:tab w:val="left" w:pos="1108"/>
        </w:tabs>
        <w:spacing w:before="0" w:after="0" w:line="274" w:lineRule="exact"/>
        <w:ind w:firstLine="740"/>
        <w:jc w:val="both"/>
      </w:pPr>
      <w:r>
        <w:t>Педагог подводит детей к восприятию произведений искусства, содействует</w:t>
      </w:r>
    </w:p>
    <w:p w:rsidR="009F20CB" w:rsidRDefault="005D1E97">
      <w:pPr>
        <w:pStyle w:val="20"/>
        <w:shd w:val="clear" w:color="auto" w:fill="auto"/>
        <w:spacing w:before="0" w:after="0" w:line="274" w:lineRule="exact"/>
        <w:ind w:firstLine="740"/>
        <w:jc w:val="both"/>
      </w:pPr>
      <w:r>
        <w:t>возникновению эмоционального отклика на музыкальные произведения, изобразительного искусства.</w:t>
      </w:r>
    </w:p>
    <w:p w:rsidR="009F20CB" w:rsidRDefault="005D1E97">
      <w:pPr>
        <w:pStyle w:val="20"/>
        <w:shd w:val="clear" w:color="auto" w:fill="auto"/>
        <w:spacing w:before="0" w:after="0" w:line="274" w:lineRule="exact"/>
        <w:ind w:firstLine="740"/>
        <w:jc w:val="both"/>
      </w:pPr>
      <w: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F20CB" w:rsidRDefault="005D1E97" w:rsidP="000F7F76">
      <w:pPr>
        <w:pStyle w:val="20"/>
        <w:numPr>
          <w:ilvl w:val="0"/>
          <w:numId w:val="49"/>
        </w:numPr>
        <w:shd w:val="clear" w:color="auto" w:fill="auto"/>
        <w:tabs>
          <w:tab w:val="left" w:pos="1093"/>
        </w:tabs>
        <w:spacing w:before="0" w:after="0" w:line="274" w:lineRule="exact"/>
        <w:ind w:firstLine="74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F20CB" w:rsidRDefault="005D1E97" w:rsidP="000F7F76">
      <w:pPr>
        <w:pStyle w:val="20"/>
        <w:numPr>
          <w:ilvl w:val="0"/>
          <w:numId w:val="49"/>
        </w:numPr>
        <w:shd w:val="clear" w:color="auto" w:fill="auto"/>
        <w:tabs>
          <w:tab w:val="left" w:pos="1033"/>
        </w:tabs>
        <w:spacing w:before="0" w:after="0" w:line="274" w:lineRule="exact"/>
        <w:ind w:firstLine="74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F20CB" w:rsidRDefault="005D1E97" w:rsidP="000F7F76">
      <w:pPr>
        <w:pStyle w:val="20"/>
        <w:numPr>
          <w:ilvl w:val="0"/>
          <w:numId w:val="49"/>
        </w:numPr>
        <w:shd w:val="clear" w:color="auto" w:fill="auto"/>
        <w:tabs>
          <w:tab w:val="left" w:pos="1042"/>
        </w:tabs>
        <w:spacing w:before="0" w:after="0" w:line="274" w:lineRule="exact"/>
        <w:ind w:firstLine="74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F20CB" w:rsidRDefault="005D1E97" w:rsidP="000F7F76">
      <w:pPr>
        <w:pStyle w:val="20"/>
        <w:numPr>
          <w:ilvl w:val="0"/>
          <w:numId w:val="49"/>
        </w:numPr>
        <w:shd w:val="clear" w:color="auto" w:fill="auto"/>
        <w:tabs>
          <w:tab w:val="left" w:pos="1072"/>
        </w:tabs>
        <w:spacing w:before="0" w:after="0" w:line="274" w:lineRule="exact"/>
        <w:ind w:firstLine="740"/>
        <w:jc w:val="both"/>
      </w:pPr>
      <w:r>
        <w:t>Педагог начинает приобщать детей к посещению кукольного театра, различных детских художественных выставок.</w:t>
      </w:r>
    </w:p>
    <w:p w:rsidR="009F20CB" w:rsidRDefault="005D1E97">
      <w:pPr>
        <w:pStyle w:val="20"/>
        <w:shd w:val="clear" w:color="auto" w:fill="auto"/>
        <w:spacing w:before="0" w:after="0" w:line="274" w:lineRule="exact"/>
        <w:ind w:left="2640" w:firstLine="0"/>
        <w:jc w:val="left"/>
      </w:pPr>
      <w:r>
        <w:t>Изобразительная деятельность.</w:t>
      </w:r>
    </w:p>
    <w:p w:rsidR="009F20CB" w:rsidRDefault="005D1E97">
      <w:pPr>
        <w:pStyle w:val="20"/>
        <w:shd w:val="clear" w:color="auto" w:fill="auto"/>
        <w:spacing w:before="0" w:after="0" w:line="274" w:lineRule="exact"/>
        <w:ind w:firstLine="740"/>
        <w:jc w:val="both"/>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w:t>
      </w:r>
      <w:r>
        <w:lastRenderedPageBreak/>
        <w:t>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F20CB" w:rsidRDefault="005D1E97" w:rsidP="000F7F76">
      <w:pPr>
        <w:pStyle w:val="20"/>
        <w:numPr>
          <w:ilvl w:val="0"/>
          <w:numId w:val="50"/>
        </w:numPr>
        <w:shd w:val="clear" w:color="auto" w:fill="auto"/>
        <w:tabs>
          <w:tab w:val="left" w:pos="1436"/>
        </w:tabs>
        <w:spacing w:before="0" w:after="0"/>
        <w:ind w:firstLine="740"/>
        <w:jc w:val="both"/>
      </w:pPr>
      <w:r>
        <w:t>Рисование:</w:t>
      </w:r>
    </w:p>
    <w:p w:rsidR="009F20CB" w:rsidRDefault="005D1E97">
      <w:pPr>
        <w:pStyle w:val="20"/>
        <w:shd w:val="clear" w:color="auto" w:fill="auto"/>
        <w:spacing w:before="0" w:after="0" w:line="274" w:lineRule="exact"/>
        <w:ind w:firstLine="7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F20CB" w:rsidRDefault="005D1E97">
      <w:pPr>
        <w:pStyle w:val="20"/>
        <w:shd w:val="clear" w:color="auto" w:fill="auto"/>
        <w:tabs>
          <w:tab w:val="left" w:pos="3073"/>
          <w:tab w:val="left" w:pos="4806"/>
          <w:tab w:val="left" w:pos="7014"/>
          <w:tab w:val="left" w:pos="8996"/>
          <w:tab w:val="left" w:pos="11185"/>
          <w:tab w:val="left" w:pos="13474"/>
          <w:tab w:val="left" w:pos="15241"/>
        </w:tabs>
        <w:spacing w:before="0" w:after="0" w:line="274" w:lineRule="exact"/>
        <w:ind w:firstLine="740"/>
        <w:jc w:val="both"/>
      </w:pPr>
      <w:r>
        <w:t>продолжает</w:t>
      </w:r>
      <w:r>
        <w:tab/>
        <w:t>учить</w:t>
      </w:r>
      <w:r>
        <w:tab/>
        <w:t>правильно</w:t>
      </w:r>
      <w:r>
        <w:tab/>
        <w:t>держать</w:t>
      </w:r>
      <w:r>
        <w:tab/>
        <w:t>карандаш,</w:t>
      </w:r>
      <w:r>
        <w:tab/>
        <w:t>фломастер,</w:t>
      </w:r>
      <w:r>
        <w:tab/>
        <w:t>кисть,</w:t>
      </w:r>
      <w:r>
        <w:tab/>
        <w:t>не</w:t>
      </w:r>
    </w:p>
    <w:p w:rsidR="009F20CB" w:rsidRDefault="005D1E97">
      <w:pPr>
        <w:pStyle w:val="20"/>
        <w:shd w:val="clear" w:color="auto" w:fill="auto"/>
        <w:spacing w:before="0" w:after="0" w:line="274" w:lineRule="exact"/>
        <w:ind w:firstLine="0"/>
        <w:jc w:val="both"/>
      </w:pPr>
      <w:r>
        <w:t>напрягаямышцинесжимаясильнопальцы;формируетнавыксвободногодвижения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F20CB" w:rsidRDefault="005D1E97">
      <w:pPr>
        <w:pStyle w:val="20"/>
        <w:shd w:val="clear" w:color="auto" w:fill="auto"/>
        <w:spacing w:before="0" w:after="0" w:line="274" w:lineRule="exact"/>
        <w:ind w:firstLine="7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F20CB" w:rsidRDefault="005D1E97" w:rsidP="000F7F76">
      <w:pPr>
        <w:pStyle w:val="20"/>
        <w:numPr>
          <w:ilvl w:val="0"/>
          <w:numId w:val="50"/>
        </w:numPr>
        <w:shd w:val="clear" w:color="auto" w:fill="auto"/>
        <w:tabs>
          <w:tab w:val="left" w:pos="1436"/>
        </w:tabs>
        <w:spacing w:before="0" w:after="0"/>
        <w:ind w:firstLine="740"/>
        <w:jc w:val="both"/>
      </w:pPr>
      <w:r>
        <w:t>Лепка:</w:t>
      </w:r>
    </w:p>
    <w:p w:rsidR="009F20CB" w:rsidRDefault="005D1E97">
      <w:pPr>
        <w:pStyle w:val="20"/>
        <w:shd w:val="clear" w:color="auto" w:fill="auto"/>
        <w:spacing w:before="0" w:after="0" w:line="274" w:lineRule="exact"/>
        <w:ind w:firstLine="7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F20CB" w:rsidRDefault="005D1E97" w:rsidP="000F7F76">
      <w:pPr>
        <w:pStyle w:val="20"/>
        <w:numPr>
          <w:ilvl w:val="0"/>
          <w:numId w:val="50"/>
        </w:numPr>
        <w:shd w:val="clear" w:color="auto" w:fill="auto"/>
        <w:tabs>
          <w:tab w:val="left" w:pos="1446"/>
        </w:tabs>
        <w:spacing w:before="0" w:after="0"/>
        <w:ind w:firstLine="740"/>
        <w:jc w:val="both"/>
      </w:pPr>
      <w:r>
        <w:t>Аппликация:</w:t>
      </w:r>
    </w:p>
    <w:p w:rsidR="009F20CB" w:rsidRDefault="005D1E97">
      <w:pPr>
        <w:pStyle w:val="20"/>
        <w:shd w:val="clear" w:color="auto" w:fill="auto"/>
        <w:tabs>
          <w:tab w:val="left" w:pos="13536"/>
        </w:tabs>
        <w:spacing w:before="0" w:after="0" w:line="274" w:lineRule="exact"/>
        <w:ind w:firstLine="74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w:t>
      </w:r>
      <w:r>
        <w:tab/>
        <w:t>намазывать его</w:t>
      </w:r>
    </w:p>
    <w:p w:rsidR="009F20CB" w:rsidRDefault="005D1E97">
      <w:pPr>
        <w:pStyle w:val="20"/>
        <w:shd w:val="clear" w:color="auto" w:fill="auto"/>
        <w:spacing w:before="0" w:after="0" w:line="274" w:lineRule="exact"/>
        <w:ind w:firstLine="0"/>
        <w:jc w:val="both"/>
      </w:pPr>
      <w:r>
        <w:t>кисточкойтонкимслоемнаобратнуюсторонунаклеиваемойфигуры(наспециально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F20CB" w:rsidRDefault="005D1E97" w:rsidP="000F7F76">
      <w:pPr>
        <w:pStyle w:val="20"/>
        <w:numPr>
          <w:ilvl w:val="0"/>
          <w:numId w:val="50"/>
        </w:numPr>
        <w:shd w:val="clear" w:color="auto" w:fill="auto"/>
        <w:tabs>
          <w:tab w:val="left" w:pos="1446"/>
        </w:tabs>
        <w:spacing w:before="0" w:after="0" w:line="274" w:lineRule="exact"/>
        <w:ind w:firstLine="740"/>
        <w:jc w:val="both"/>
      </w:pPr>
      <w:r>
        <w:t>Народное декоративно-прикладное искусство:</w:t>
      </w:r>
    </w:p>
    <w:p w:rsidR="009F20CB" w:rsidRDefault="005D1E97">
      <w:pPr>
        <w:pStyle w:val="20"/>
        <w:shd w:val="clear" w:color="auto" w:fill="auto"/>
        <w:spacing w:before="0" w:after="0" w:line="274" w:lineRule="exact"/>
        <w:ind w:firstLine="7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F20CB" w:rsidRDefault="005D1E97">
      <w:pPr>
        <w:pStyle w:val="20"/>
        <w:shd w:val="clear" w:color="auto" w:fill="auto"/>
        <w:spacing w:before="0" w:after="0" w:line="274" w:lineRule="exact"/>
        <w:ind w:left="1080" w:firstLine="0"/>
        <w:jc w:val="left"/>
      </w:pPr>
      <w:r>
        <w:lastRenderedPageBreak/>
        <w:t>Конструктивная деятельность.</w:t>
      </w:r>
    </w:p>
    <w:p w:rsidR="009F20CB" w:rsidRDefault="005D1E97">
      <w:pPr>
        <w:pStyle w:val="20"/>
        <w:shd w:val="clear" w:color="auto" w:fill="auto"/>
        <w:spacing w:before="0" w:after="0" w:line="274" w:lineRule="exact"/>
        <w:ind w:firstLine="7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F20CB" w:rsidRDefault="005D1E97" w:rsidP="000F7F76">
      <w:pPr>
        <w:pStyle w:val="20"/>
        <w:numPr>
          <w:ilvl w:val="0"/>
          <w:numId w:val="50"/>
        </w:numPr>
        <w:shd w:val="clear" w:color="auto" w:fill="auto"/>
        <w:tabs>
          <w:tab w:val="left" w:pos="1101"/>
        </w:tabs>
        <w:spacing w:before="0" w:after="0" w:line="274" w:lineRule="exact"/>
        <w:ind w:firstLine="740"/>
        <w:jc w:val="both"/>
      </w:pPr>
      <w:r>
        <w:t>Музыкальная деятельность.</w:t>
      </w:r>
    </w:p>
    <w:p w:rsidR="009F20CB" w:rsidRDefault="005D1E97">
      <w:pPr>
        <w:pStyle w:val="20"/>
        <w:shd w:val="clear" w:color="auto" w:fill="auto"/>
        <w:spacing w:before="0" w:after="0" w:line="274" w:lineRule="exact"/>
        <w:ind w:firstLine="86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F20CB" w:rsidRDefault="005D1E97">
      <w:pPr>
        <w:pStyle w:val="20"/>
        <w:shd w:val="clear" w:color="auto" w:fill="auto"/>
        <w:spacing w:before="0" w:after="0" w:line="274" w:lineRule="exact"/>
        <w:ind w:firstLine="860"/>
        <w:jc w:val="both"/>
      </w:pPr>
      <w:r>
        <w:t xml:space="preserve">Пение: педагог способствует развитию у детей певческих навыков: петь без напряжения в диапазоне ре (ми) - ля (си), в одном темпе со всеми, чисто и ясно </w:t>
      </w:r>
      <w:proofErr w:type="gramStart"/>
      <w:r>
        <w:t>произноситьслова,передаватьхарактерпесни</w:t>
      </w:r>
      <w:proofErr w:type="gramEnd"/>
      <w:r>
        <w:t>(весело,протяжно,ласково,напевно).</w:t>
      </w:r>
    </w:p>
    <w:p w:rsidR="009F20CB" w:rsidRDefault="005D1E97">
      <w:pPr>
        <w:pStyle w:val="20"/>
        <w:shd w:val="clear" w:color="auto" w:fill="auto"/>
        <w:spacing w:before="0" w:after="0" w:line="274" w:lineRule="exact"/>
        <w:ind w:firstLine="86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F20CB" w:rsidRDefault="005D1E97">
      <w:pPr>
        <w:pStyle w:val="20"/>
        <w:shd w:val="clear" w:color="auto" w:fill="auto"/>
        <w:spacing w:before="0" w:after="0" w:line="274" w:lineRule="exact"/>
        <w:ind w:firstLine="860"/>
        <w:jc w:val="both"/>
      </w:pPr>
      <w:r>
        <w:t>Музыкально - ритмические движения:</w:t>
      </w:r>
    </w:p>
    <w:p w:rsidR="009F20CB" w:rsidRDefault="005D1E97">
      <w:pPr>
        <w:pStyle w:val="20"/>
        <w:shd w:val="clear" w:color="auto" w:fill="auto"/>
        <w:spacing w:before="0" w:after="0" w:line="274" w:lineRule="exact"/>
        <w:ind w:firstLine="740"/>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F20CB" w:rsidRDefault="005D1E97">
      <w:pPr>
        <w:pStyle w:val="20"/>
        <w:shd w:val="clear" w:color="auto" w:fill="auto"/>
        <w:spacing w:before="0" w:after="0" w:line="274" w:lineRule="exact"/>
        <w:ind w:firstLine="7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F20CB" w:rsidRDefault="005D1E97">
      <w:pPr>
        <w:pStyle w:val="20"/>
        <w:shd w:val="clear" w:color="auto" w:fill="auto"/>
        <w:spacing w:before="0" w:after="0" w:line="274" w:lineRule="exact"/>
        <w:ind w:firstLine="7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F20CB" w:rsidRDefault="005D1E97" w:rsidP="000F7F76">
      <w:pPr>
        <w:pStyle w:val="20"/>
        <w:numPr>
          <w:ilvl w:val="0"/>
          <w:numId w:val="50"/>
        </w:numPr>
        <w:shd w:val="clear" w:color="auto" w:fill="auto"/>
        <w:tabs>
          <w:tab w:val="left" w:pos="1189"/>
        </w:tabs>
        <w:spacing w:before="0" w:after="0" w:line="274" w:lineRule="exact"/>
        <w:ind w:firstLine="860"/>
        <w:jc w:val="both"/>
      </w:pPr>
      <w:r>
        <w:t>Игра на детских музыкальных инструментах:</w:t>
      </w:r>
    </w:p>
    <w:p w:rsidR="009F20CB" w:rsidRDefault="005D1E97">
      <w:pPr>
        <w:pStyle w:val="20"/>
        <w:shd w:val="clear" w:color="auto" w:fill="auto"/>
        <w:spacing w:before="0" w:after="0" w:line="274" w:lineRule="exact"/>
        <w:ind w:firstLine="7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F20CB" w:rsidRDefault="005D1E97" w:rsidP="000F7F76">
      <w:pPr>
        <w:pStyle w:val="20"/>
        <w:numPr>
          <w:ilvl w:val="0"/>
          <w:numId w:val="50"/>
        </w:numPr>
        <w:shd w:val="clear" w:color="auto" w:fill="auto"/>
        <w:tabs>
          <w:tab w:val="left" w:pos="1069"/>
        </w:tabs>
        <w:spacing w:before="0" w:after="0" w:line="274" w:lineRule="exact"/>
        <w:ind w:firstLine="740"/>
        <w:jc w:val="both"/>
      </w:pPr>
      <w:r>
        <w:t>Театрализованная деятельность.</w:t>
      </w:r>
    </w:p>
    <w:p w:rsidR="009F20CB" w:rsidRDefault="005D1E97">
      <w:pPr>
        <w:pStyle w:val="20"/>
        <w:shd w:val="clear" w:color="auto" w:fill="auto"/>
        <w:spacing w:before="0" w:after="0" w:line="274" w:lineRule="exact"/>
        <w:ind w:firstLine="740"/>
        <w:jc w:val="both"/>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w:t>
      </w:r>
      <w:r>
        <w:lastRenderedPageBreak/>
        <w:t>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F20CB" w:rsidRDefault="005D1E97" w:rsidP="000F7F76">
      <w:pPr>
        <w:pStyle w:val="20"/>
        <w:numPr>
          <w:ilvl w:val="0"/>
          <w:numId w:val="50"/>
        </w:numPr>
        <w:shd w:val="clear" w:color="auto" w:fill="auto"/>
        <w:tabs>
          <w:tab w:val="left" w:pos="1069"/>
        </w:tabs>
        <w:spacing w:before="0" w:after="0" w:line="274" w:lineRule="exact"/>
        <w:ind w:firstLine="740"/>
        <w:jc w:val="both"/>
      </w:pPr>
      <w:r>
        <w:t>Культурно-досуговая деятельность.</w:t>
      </w:r>
    </w:p>
    <w:p w:rsidR="009F20CB" w:rsidRDefault="005D1E97">
      <w:pPr>
        <w:pStyle w:val="20"/>
        <w:shd w:val="clear" w:color="auto" w:fill="auto"/>
        <w:spacing w:before="0" w:after="0" w:line="274" w:lineRule="exact"/>
        <w:ind w:firstLine="860"/>
        <w:jc w:val="both"/>
      </w:pPr>
      <w:r>
        <w:t>Педагог организует культурно-досуговую деятельность детей по интересам, обеспечивая эмоциональное благополучие и отдых.</w:t>
      </w:r>
    </w:p>
    <w:p w:rsidR="009F20CB" w:rsidRDefault="005D1E97">
      <w:pPr>
        <w:pStyle w:val="20"/>
        <w:shd w:val="clear" w:color="auto" w:fill="auto"/>
        <w:spacing w:before="0" w:after="280" w:line="274" w:lineRule="exact"/>
        <w:ind w:firstLine="860"/>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F20CB" w:rsidRDefault="005D1E97">
      <w:pPr>
        <w:pStyle w:val="30"/>
        <w:shd w:val="clear" w:color="auto" w:fill="auto"/>
        <w:spacing w:after="0" w:line="274" w:lineRule="exact"/>
        <w:ind w:left="2200" w:firstLine="0"/>
        <w:jc w:val="left"/>
      </w:pPr>
      <w:r>
        <w:t>От 4 лет до 5 лет.</w:t>
      </w:r>
    </w:p>
    <w:p w:rsidR="009F20CB" w:rsidRDefault="005D1E97">
      <w:pPr>
        <w:pStyle w:val="20"/>
        <w:shd w:val="clear" w:color="auto" w:fill="auto"/>
        <w:spacing w:before="0" w:after="0" w:line="274" w:lineRule="exact"/>
        <w:ind w:firstLine="860"/>
        <w:jc w:val="both"/>
      </w:pPr>
      <w:r>
        <w:t>В области художественно-эстетического развития основными задачами образовательной деятельности являются:</w:t>
      </w:r>
    </w:p>
    <w:p w:rsidR="009F20CB" w:rsidRDefault="005D1E97" w:rsidP="000F7F76">
      <w:pPr>
        <w:pStyle w:val="20"/>
        <w:numPr>
          <w:ilvl w:val="0"/>
          <w:numId w:val="51"/>
        </w:numPr>
        <w:shd w:val="clear" w:color="auto" w:fill="auto"/>
        <w:tabs>
          <w:tab w:val="left" w:pos="1050"/>
        </w:tabs>
        <w:spacing w:before="0" w:after="0" w:line="274" w:lineRule="exact"/>
        <w:ind w:firstLine="740"/>
        <w:jc w:val="both"/>
      </w:pPr>
      <w:r>
        <w:t>приобщение к искусству:</w:t>
      </w:r>
    </w:p>
    <w:p w:rsidR="009F20CB" w:rsidRDefault="005D1E97">
      <w:pPr>
        <w:pStyle w:val="20"/>
        <w:shd w:val="clear" w:color="auto" w:fill="auto"/>
        <w:spacing w:before="0" w:after="0" w:line="274" w:lineRule="exact"/>
        <w:ind w:firstLine="7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F20CB" w:rsidRDefault="005D1E97">
      <w:pPr>
        <w:pStyle w:val="20"/>
        <w:shd w:val="clear" w:color="auto" w:fill="auto"/>
        <w:spacing w:before="0" w:after="0" w:line="274" w:lineRule="exact"/>
        <w:ind w:firstLine="740"/>
        <w:jc w:val="both"/>
      </w:pPr>
      <w:r>
        <w:t>формировать у детей умение сравнивать произведения различных видов искусства;</w:t>
      </w:r>
    </w:p>
    <w:p w:rsidR="009F20CB" w:rsidRDefault="005D1E97">
      <w:pPr>
        <w:pStyle w:val="20"/>
        <w:shd w:val="clear" w:color="auto" w:fill="auto"/>
        <w:spacing w:before="0" w:after="0" w:line="274" w:lineRule="exact"/>
        <w:ind w:left="740" w:right="920" w:firstLine="0"/>
        <w:jc w:val="left"/>
      </w:pPr>
      <w:r>
        <w:t>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w:t>
      </w:r>
    </w:p>
    <w:p w:rsidR="009F20CB" w:rsidRDefault="005D1E97">
      <w:pPr>
        <w:pStyle w:val="20"/>
        <w:shd w:val="clear" w:color="auto" w:fill="auto"/>
        <w:spacing w:before="0" w:after="0" w:line="274" w:lineRule="exact"/>
        <w:ind w:firstLine="740"/>
        <w:jc w:val="left"/>
      </w:pPr>
      <w:r>
        <w:t>познакомить детей с видами и жанрами искусства, историей его возникновения, средствами выразительности разных видов искусства;</w:t>
      </w:r>
    </w:p>
    <w:p w:rsidR="009F20CB" w:rsidRDefault="005D1E97">
      <w:pPr>
        <w:pStyle w:val="20"/>
        <w:shd w:val="clear" w:color="auto" w:fill="auto"/>
        <w:spacing w:before="0" w:after="0" w:line="274" w:lineRule="exact"/>
        <w:ind w:firstLine="740"/>
        <w:jc w:val="left"/>
      </w:pPr>
      <w:r>
        <w:t>формировать понимание красоты произведений искусства, потребность общения с искусством;</w:t>
      </w:r>
    </w:p>
    <w:p w:rsidR="009F20CB" w:rsidRDefault="005D1E97">
      <w:pPr>
        <w:pStyle w:val="20"/>
        <w:shd w:val="clear" w:color="auto" w:fill="auto"/>
        <w:spacing w:before="0" w:after="0" w:line="274" w:lineRule="exact"/>
        <w:ind w:firstLine="740"/>
        <w:jc w:val="left"/>
      </w:pPr>
      <w:r>
        <w:t>формировать у детей интерес к детским выставкам, спектаклям; желание посещать театр, музей и тому подобное;</w:t>
      </w:r>
    </w:p>
    <w:p w:rsidR="009F20CB" w:rsidRDefault="005D1E97">
      <w:pPr>
        <w:pStyle w:val="20"/>
        <w:shd w:val="clear" w:color="auto" w:fill="auto"/>
        <w:spacing w:before="0" w:after="0" w:line="274" w:lineRule="exact"/>
        <w:ind w:firstLine="74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9F20CB" w:rsidRDefault="005D1E97">
      <w:pPr>
        <w:pStyle w:val="20"/>
        <w:shd w:val="clear" w:color="auto" w:fill="auto"/>
        <w:spacing w:before="0" w:after="0" w:line="274" w:lineRule="exact"/>
        <w:ind w:firstLine="740"/>
        <w:jc w:val="left"/>
      </w:pPr>
      <w:r>
        <w:t>ознакомления с различными видами искусства;</w:t>
      </w:r>
    </w:p>
    <w:p w:rsidR="009F20CB" w:rsidRDefault="005D1E97" w:rsidP="000F7F76">
      <w:pPr>
        <w:pStyle w:val="20"/>
        <w:numPr>
          <w:ilvl w:val="0"/>
          <w:numId w:val="51"/>
        </w:numPr>
        <w:shd w:val="clear" w:color="auto" w:fill="auto"/>
        <w:tabs>
          <w:tab w:val="left" w:pos="1123"/>
        </w:tabs>
        <w:spacing w:before="0" w:after="0" w:line="274" w:lineRule="exact"/>
        <w:ind w:firstLine="740"/>
        <w:jc w:val="left"/>
      </w:pPr>
      <w:r>
        <w:t>изобразительная деятельность:</w:t>
      </w:r>
    </w:p>
    <w:p w:rsidR="009F20CB" w:rsidRDefault="005D1E97">
      <w:pPr>
        <w:pStyle w:val="20"/>
        <w:shd w:val="clear" w:color="auto" w:fill="auto"/>
        <w:spacing w:before="0" w:after="0" w:line="274" w:lineRule="exact"/>
        <w:ind w:firstLine="740"/>
        <w:jc w:val="left"/>
      </w:pPr>
      <w:r>
        <w:t>продолжать развивать интерес детей и положительный отклик к различным видам изобразительной деятельности;</w:t>
      </w:r>
    </w:p>
    <w:p w:rsidR="009F20CB" w:rsidRDefault="005D1E97">
      <w:pPr>
        <w:pStyle w:val="20"/>
        <w:shd w:val="clear" w:color="auto" w:fill="auto"/>
        <w:spacing w:before="0" w:after="0" w:line="274" w:lineRule="exact"/>
        <w:ind w:firstLine="740"/>
        <w:jc w:val="left"/>
      </w:pPr>
      <w:r>
        <w:t>продолжать у детей развивать эстетическое восприятие, образные представления, воображение, эстетические чувства, художественно</w:t>
      </w:r>
      <w:r>
        <w:softHyphen/>
        <w:t>творческие способности;</w:t>
      </w:r>
    </w:p>
    <w:p w:rsidR="009F20CB" w:rsidRDefault="005D1E97">
      <w:pPr>
        <w:pStyle w:val="20"/>
        <w:shd w:val="clear" w:color="auto" w:fill="auto"/>
        <w:spacing w:before="0" w:after="0" w:line="274" w:lineRule="exact"/>
        <w:ind w:firstLine="740"/>
        <w:jc w:val="left"/>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F20CB" w:rsidRDefault="005D1E97">
      <w:pPr>
        <w:pStyle w:val="20"/>
        <w:shd w:val="clear" w:color="auto" w:fill="auto"/>
        <w:spacing w:before="0" w:after="0" w:line="274" w:lineRule="exact"/>
        <w:ind w:firstLine="740"/>
        <w:jc w:val="left"/>
      </w:pPr>
      <w:r>
        <w:t>продолжать формировать у детей умение рассматривать и обследовать предметы, в том числе с помощью рук;</w:t>
      </w:r>
    </w:p>
    <w:p w:rsidR="009F20CB" w:rsidRDefault="005D1E97">
      <w:pPr>
        <w:pStyle w:val="20"/>
        <w:shd w:val="clear" w:color="auto" w:fill="auto"/>
        <w:spacing w:before="0" w:after="0" w:line="274" w:lineRule="exact"/>
        <w:ind w:firstLine="740"/>
        <w:jc w:val="left"/>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w:t>
      </w:r>
    </w:p>
    <w:p w:rsidR="009F20CB" w:rsidRDefault="005D1E97">
      <w:pPr>
        <w:pStyle w:val="20"/>
        <w:shd w:val="clear" w:color="auto" w:fill="auto"/>
        <w:spacing w:before="0" w:after="0" w:line="274" w:lineRule="exact"/>
        <w:ind w:firstLine="740"/>
        <w:jc w:val="left"/>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F20CB" w:rsidRDefault="005D1E97">
      <w:pPr>
        <w:pStyle w:val="20"/>
        <w:shd w:val="clear" w:color="auto" w:fill="auto"/>
        <w:spacing w:before="0" w:after="0" w:line="274" w:lineRule="exact"/>
        <w:ind w:firstLine="740"/>
        <w:jc w:val="left"/>
      </w:pPr>
      <w:r>
        <w:t>приучать детей быть аккуратными: сохранять свое рабочее место в порядке, по окончании работы убирать все со стола;</w:t>
      </w:r>
    </w:p>
    <w:p w:rsidR="009F20CB" w:rsidRDefault="005D1E97">
      <w:pPr>
        <w:pStyle w:val="20"/>
        <w:shd w:val="clear" w:color="auto" w:fill="auto"/>
        <w:spacing w:before="0" w:after="0" w:line="274" w:lineRule="exact"/>
        <w:ind w:firstLine="740"/>
        <w:jc w:val="left"/>
      </w:pPr>
      <w:r>
        <w:t xml:space="preserve">поощрять детей воплощать в художественной форме свои представления, переживания, чувства, мысли; поддерживать личностное творческое </w:t>
      </w:r>
      <w:r>
        <w:lastRenderedPageBreak/>
        <w:t>начало в процессе восприятия прекрасного и собственной изобразительной деятельности;</w:t>
      </w:r>
    </w:p>
    <w:p w:rsidR="009F20CB" w:rsidRDefault="005D1E97">
      <w:pPr>
        <w:pStyle w:val="20"/>
        <w:shd w:val="clear" w:color="auto" w:fill="auto"/>
        <w:spacing w:before="0" w:after="0" w:line="274" w:lineRule="exact"/>
        <w:ind w:firstLine="740"/>
        <w:jc w:val="left"/>
      </w:pPr>
      <w:r>
        <w:t>развивать художественно-творческие способности у детей в различных видах изобразительной деятельности;</w:t>
      </w:r>
    </w:p>
    <w:p w:rsidR="009F20CB" w:rsidRDefault="005D1E97">
      <w:pPr>
        <w:pStyle w:val="20"/>
        <w:shd w:val="clear" w:color="auto" w:fill="auto"/>
        <w:spacing w:before="0" w:after="0" w:line="274" w:lineRule="exact"/>
        <w:ind w:firstLine="74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F20CB" w:rsidRDefault="005D1E97" w:rsidP="000F7F76">
      <w:pPr>
        <w:pStyle w:val="20"/>
        <w:numPr>
          <w:ilvl w:val="0"/>
          <w:numId w:val="51"/>
        </w:numPr>
        <w:shd w:val="clear" w:color="auto" w:fill="auto"/>
        <w:tabs>
          <w:tab w:val="left" w:pos="1123"/>
        </w:tabs>
        <w:spacing w:before="0" w:after="0" w:line="274" w:lineRule="exact"/>
        <w:ind w:firstLine="740"/>
        <w:jc w:val="left"/>
      </w:pPr>
      <w:r>
        <w:t>конструктивная деятельность:</w:t>
      </w:r>
    </w:p>
    <w:p w:rsidR="009F20CB" w:rsidRDefault="005D1E97">
      <w:pPr>
        <w:pStyle w:val="20"/>
        <w:shd w:val="clear" w:color="auto" w:fill="auto"/>
        <w:spacing w:before="0" w:after="0" w:line="274" w:lineRule="exact"/>
        <w:ind w:firstLine="740"/>
        <w:jc w:val="left"/>
      </w:pPr>
      <w:r>
        <w:t>продолжатьразвиватьудетейспособностьразличатьиназыватьстроительные детали(</w:t>
      </w:r>
      <w:proofErr w:type="gramStart"/>
      <w:r>
        <w:t>куб,пластина</w:t>
      </w:r>
      <w:proofErr w:type="gramEnd"/>
      <w:r>
        <w:t>,кирпичик,брусок);использоватьихсучётомконструктивных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w:t>
      </w:r>
    </w:p>
    <w:p w:rsidR="009F20CB" w:rsidRDefault="005D1E97">
      <w:pPr>
        <w:pStyle w:val="20"/>
        <w:shd w:val="clear" w:color="auto" w:fill="auto"/>
        <w:spacing w:before="0" w:after="0" w:line="274" w:lineRule="exact"/>
        <w:ind w:firstLine="740"/>
        <w:jc w:val="left"/>
      </w:pPr>
      <w:r>
        <w:t>приобщать детей к изготовлению поделок из природного материала.</w:t>
      </w:r>
    </w:p>
    <w:p w:rsidR="009F20CB" w:rsidRDefault="005D1E97" w:rsidP="000F7F76">
      <w:pPr>
        <w:pStyle w:val="20"/>
        <w:numPr>
          <w:ilvl w:val="0"/>
          <w:numId w:val="51"/>
        </w:numPr>
        <w:shd w:val="clear" w:color="auto" w:fill="auto"/>
        <w:tabs>
          <w:tab w:val="left" w:pos="1123"/>
        </w:tabs>
        <w:spacing w:before="0" w:after="0" w:line="274" w:lineRule="exact"/>
        <w:ind w:firstLine="740"/>
        <w:jc w:val="left"/>
      </w:pPr>
      <w:r>
        <w:t>музыкальная деятельность:</w:t>
      </w:r>
    </w:p>
    <w:p w:rsidR="009F20CB" w:rsidRDefault="005D1E97">
      <w:pPr>
        <w:pStyle w:val="20"/>
        <w:shd w:val="clear" w:color="auto" w:fill="auto"/>
        <w:spacing w:before="0" w:after="0" w:line="274" w:lineRule="exact"/>
        <w:ind w:firstLine="740"/>
        <w:jc w:val="left"/>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F20CB" w:rsidRDefault="005D1E97">
      <w:pPr>
        <w:pStyle w:val="20"/>
        <w:shd w:val="clear" w:color="auto" w:fill="auto"/>
        <w:spacing w:before="0" w:after="0" w:line="274" w:lineRule="exact"/>
        <w:ind w:left="740" w:firstLine="0"/>
        <w:jc w:val="left"/>
      </w:pPr>
      <w:r>
        <w:t>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w:t>
      </w:r>
    </w:p>
    <w:p w:rsidR="009F20CB" w:rsidRDefault="005D1E97">
      <w:pPr>
        <w:pStyle w:val="20"/>
        <w:shd w:val="clear" w:color="auto" w:fill="auto"/>
        <w:spacing w:before="0" w:after="0" w:line="274" w:lineRule="exact"/>
        <w:ind w:left="740" w:firstLine="0"/>
        <w:jc w:val="left"/>
      </w:pPr>
      <w:r>
        <w:t>продолжать формировать умение у детей различать средства выразительности в музыке, различать звуки по высоте; поддерживать у детей интерес к пению;</w:t>
      </w:r>
    </w:p>
    <w:p w:rsidR="009F20CB" w:rsidRDefault="005D1E97">
      <w:pPr>
        <w:pStyle w:val="20"/>
        <w:shd w:val="clear" w:color="auto" w:fill="auto"/>
        <w:spacing w:before="0" w:after="0" w:line="274" w:lineRule="exact"/>
        <w:ind w:firstLine="740"/>
        <w:jc w:val="left"/>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F20CB" w:rsidRDefault="005D1E97">
      <w:pPr>
        <w:pStyle w:val="20"/>
        <w:shd w:val="clear" w:color="auto" w:fill="auto"/>
        <w:spacing w:before="0" w:after="0" w:line="274" w:lineRule="exact"/>
        <w:ind w:left="740" w:firstLine="0"/>
        <w:jc w:val="left"/>
      </w:pPr>
      <w: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9F20CB" w:rsidRDefault="005D1E97" w:rsidP="000F7F76">
      <w:pPr>
        <w:pStyle w:val="20"/>
        <w:numPr>
          <w:ilvl w:val="0"/>
          <w:numId w:val="51"/>
        </w:numPr>
        <w:shd w:val="clear" w:color="auto" w:fill="auto"/>
        <w:tabs>
          <w:tab w:val="left" w:pos="1086"/>
        </w:tabs>
        <w:spacing w:before="0" w:after="0" w:line="274" w:lineRule="exact"/>
        <w:ind w:firstLine="740"/>
        <w:jc w:val="left"/>
      </w:pPr>
      <w:r>
        <w:t>театрализованная деятельность:</w:t>
      </w:r>
    </w:p>
    <w:p w:rsidR="009F20CB" w:rsidRDefault="005D1E97">
      <w:pPr>
        <w:pStyle w:val="20"/>
        <w:shd w:val="clear" w:color="auto" w:fill="auto"/>
        <w:spacing w:before="0" w:after="0" w:line="274" w:lineRule="exact"/>
        <w:ind w:firstLine="740"/>
        <w:jc w:val="left"/>
      </w:pPr>
      <w:r>
        <w:t>продолжать развивать интерес детей к театрализованной деятельности; формировать опыт социальных навыков поведения, создавать условия</w:t>
      </w:r>
    </w:p>
    <w:p w:rsidR="009F20CB" w:rsidRDefault="005D1E97">
      <w:pPr>
        <w:pStyle w:val="20"/>
        <w:shd w:val="clear" w:color="auto" w:fill="auto"/>
        <w:spacing w:before="0" w:after="0" w:line="274" w:lineRule="exact"/>
        <w:ind w:firstLine="0"/>
        <w:jc w:val="left"/>
      </w:pPr>
      <w:r>
        <w:t>для</w:t>
      </w:r>
    </w:p>
    <w:p w:rsidR="009F20CB" w:rsidRDefault="005D1E97">
      <w:pPr>
        <w:pStyle w:val="20"/>
        <w:shd w:val="clear" w:color="auto" w:fill="auto"/>
        <w:spacing w:before="0" w:after="0" w:line="274" w:lineRule="exact"/>
        <w:ind w:firstLine="740"/>
        <w:jc w:val="left"/>
      </w:pPr>
      <w:r>
        <w:t>развития творческой активности детей;</w:t>
      </w:r>
    </w:p>
    <w:p w:rsidR="009F20CB" w:rsidRDefault="005D1E97">
      <w:pPr>
        <w:pStyle w:val="20"/>
        <w:shd w:val="clear" w:color="auto" w:fill="auto"/>
        <w:spacing w:before="0" w:after="0" w:line="274" w:lineRule="exact"/>
        <w:ind w:left="740" w:firstLine="0"/>
        <w:jc w:val="left"/>
      </w:pPr>
      <w:r>
        <w:t>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w:t>
      </w:r>
    </w:p>
    <w:p w:rsidR="009F20CB" w:rsidRDefault="005D1E97">
      <w:pPr>
        <w:pStyle w:val="20"/>
        <w:shd w:val="clear" w:color="auto" w:fill="auto"/>
        <w:spacing w:before="0" w:after="0" w:line="274" w:lineRule="exact"/>
        <w:ind w:left="740" w:firstLine="0"/>
        <w:jc w:val="left"/>
      </w:pPr>
      <w:r>
        <w:t>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p w:rsidR="009F20CB" w:rsidRDefault="005D1E97" w:rsidP="000F7F76">
      <w:pPr>
        <w:pStyle w:val="20"/>
        <w:numPr>
          <w:ilvl w:val="0"/>
          <w:numId w:val="51"/>
        </w:numPr>
        <w:shd w:val="clear" w:color="auto" w:fill="auto"/>
        <w:tabs>
          <w:tab w:val="left" w:pos="1091"/>
        </w:tabs>
        <w:spacing w:before="0" w:after="0" w:line="274" w:lineRule="exact"/>
        <w:ind w:firstLine="740"/>
        <w:jc w:val="left"/>
      </w:pPr>
      <w:r>
        <w:t>культурно-досуговая деятельность:</w:t>
      </w:r>
    </w:p>
    <w:p w:rsidR="009F20CB" w:rsidRDefault="005D1E97">
      <w:pPr>
        <w:pStyle w:val="20"/>
        <w:shd w:val="clear" w:color="auto" w:fill="auto"/>
        <w:spacing w:before="0" w:after="0" w:line="274" w:lineRule="exact"/>
        <w:ind w:firstLine="740"/>
        <w:jc w:val="left"/>
      </w:pPr>
      <w:r>
        <w:t>развивать умение организовывать свободное время с пользой;</w:t>
      </w:r>
    </w:p>
    <w:p w:rsidR="009F20CB" w:rsidRDefault="005D1E97">
      <w:pPr>
        <w:pStyle w:val="20"/>
        <w:shd w:val="clear" w:color="auto" w:fill="auto"/>
        <w:spacing w:before="0" w:after="0" w:line="274" w:lineRule="exact"/>
        <w:ind w:firstLine="740"/>
        <w:jc w:val="left"/>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w:t>
      </w:r>
    </w:p>
    <w:p w:rsidR="009F20CB" w:rsidRDefault="005D1E97">
      <w:pPr>
        <w:pStyle w:val="20"/>
        <w:shd w:val="clear" w:color="auto" w:fill="auto"/>
        <w:spacing w:before="0" w:after="0" w:line="274" w:lineRule="exact"/>
        <w:ind w:left="740" w:firstLine="0"/>
        <w:jc w:val="left"/>
      </w:pPr>
      <w:r>
        <w:t xml:space="preserve">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w:t>
      </w:r>
      <w:r>
        <w:lastRenderedPageBreak/>
        <w:t>наклонности ребёнка;</w:t>
      </w:r>
    </w:p>
    <w:p w:rsidR="009F20CB" w:rsidRDefault="005D1E97">
      <w:pPr>
        <w:pStyle w:val="20"/>
        <w:shd w:val="clear" w:color="auto" w:fill="auto"/>
        <w:spacing w:before="0" w:after="0" w:line="274" w:lineRule="exact"/>
        <w:ind w:firstLine="740"/>
        <w:jc w:val="left"/>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F20CB" w:rsidRDefault="005D1E97">
      <w:pPr>
        <w:pStyle w:val="20"/>
        <w:shd w:val="clear" w:color="auto" w:fill="auto"/>
        <w:spacing w:before="0" w:after="0" w:line="274" w:lineRule="exact"/>
        <w:ind w:left="860" w:firstLine="0"/>
        <w:jc w:val="left"/>
      </w:pPr>
      <w:r>
        <w:t>Содержание образовательной деятельности.</w:t>
      </w:r>
    </w:p>
    <w:p w:rsidR="009F20CB" w:rsidRDefault="005D1E97">
      <w:pPr>
        <w:pStyle w:val="20"/>
        <w:shd w:val="clear" w:color="auto" w:fill="auto"/>
        <w:spacing w:before="0" w:after="0" w:line="274" w:lineRule="exact"/>
        <w:ind w:left="2640" w:firstLine="0"/>
        <w:jc w:val="left"/>
      </w:pPr>
      <w:r>
        <w:t>Приобщение к искусству.</w:t>
      </w:r>
    </w:p>
    <w:p w:rsidR="009F20CB" w:rsidRDefault="005D1E97" w:rsidP="000F7F76">
      <w:pPr>
        <w:pStyle w:val="20"/>
        <w:numPr>
          <w:ilvl w:val="0"/>
          <w:numId w:val="52"/>
        </w:numPr>
        <w:shd w:val="clear" w:color="auto" w:fill="auto"/>
        <w:tabs>
          <w:tab w:val="left" w:pos="1427"/>
        </w:tabs>
        <w:spacing w:before="0" w:after="0" w:line="274" w:lineRule="exact"/>
        <w:ind w:left="160" w:firstLine="720"/>
        <w:jc w:val="both"/>
      </w:pPr>
      <w:r>
        <w:t>Педагог продолжает приобщать детей к восприятию искусства, развивать интерес к нему; поощряет выражение эстетических чувств,</w:t>
      </w:r>
    </w:p>
    <w:p w:rsidR="009F20CB" w:rsidRDefault="005D1E97">
      <w:pPr>
        <w:pStyle w:val="20"/>
        <w:shd w:val="clear" w:color="auto" w:fill="auto"/>
        <w:tabs>
          <w:tab w:val="left" w:pos="14042"/>
        </w:tabs>
        <w:spacing w:before="0" w:after="0" w:line="274" w:lineRule="exact"/>
        <w:ind w:left="160" w:firstLine="0"/>
        <w:jc w:val="both"/>
      </w:pPr>
      <w:r>
        <w:t>проявление эмоций при рассматривании предметов народного и декоративно-прикладного искусства, прослушивании</w:t>
      </w:r>
      <w:r>
        <w:tab/>
        <w:t>произведений</w:t>
      </w:r>
    </w:p>
    <w:p w:rsidR="009F20CB" w:rsidRDefault="005D1E97">
      <w:pPr>
        <w:pStyle w:val="20"/>
        <w:shd w:val="clear" w:color="auto" w:fill="auto"/>
        <w:spacing w:before="0" w:after="0" w:line="274" w:lineRule="exact"/>
        <w:ind w:left="160" w:firstLine="0"/>
        <w:jc w:val="both"/>
      </w:pPr>
      <w:r>
        <w:t>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F20CB" w:rsidRDefault="005D1E97" w:rsidP="000F7F76">
      <w:pPr>
        <w:pStyle w:val="20"/>
        <w:numPr>
          <w:ilvl w:val="0"/>
          <w:numId w:val="52"/>
        </w:numPr>
        <w:shd w:val="clear" w:color="auto" w:fill="auto"/>
        <w:tabs>
          <w:tab w:val="left" w:pos="1427"/>
        </w:tabs>
        <w:spacing w:before="0" w:after="0" w:line="274" w:lineRule="exact"/>
        <w:ind w:left="160" w:firstLine="720"/>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F20CB" w:rsidRDefault="005D1E97" w:rsidP="000F7F76">
      <w:pPr>
        <w:pStyle w:val="20"/>
        <w:numPr>
          <w:ilvl w:val="0"/>
          <w:numId w:val="52"/>
        </w:numPr>
        <w:shd w:val="clear" w:color="auto" w:fill="auto"/>
        <w:tabs>
          <w:tab w:val="left" w:pos="1427"/>
        </w:tabs>
        <w:spacing w:before="0" w:after="0" w:line="274" w:lineRule="exact"/>
        <w:ind w:left="160" w:firstLine="720"/>
        <w:jc w:val="both"/>
      </w:pPr>
      <w:r>
        <w:t xml:space="preserve">Педагог знакомит детей с жанрами </w:t>
      </w:r>
      <w:proofErr w:type="gramStart"/>
      <w:r>
        <w:t>живописи(</w:t>
      </w:r>
      <w:proofErr w:type="gramEnd"/>
      <w:r>
        <w:t>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F20CB" w:rsidRDefault="005D1E97" w:rsidP="000F7F76">
      <w:pPr>
        <w:pStyle w:val="20"/>
        <w:numPr>
          <w:ilvl w:val="0"/>
          <w:numId w:val="52"/>
        </w:numPr>
        <w:shd w:val="clear" w:color="auto" w:fill="auto"/>
        <w:tabs>
          <w:tab w:val="left" w:pos="1427"/>
        </w:tabs>
        <w:spacing w:before="0" w:after="0" w:line="278" w:lineRule="exact"/>
        <w:ind w:left="16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F20CB" w:rsidRDefault="005D1E97" w:rsidP="000F7F76">
      <w:pPr>
        <w:pStyle w:val="20"/>
        <w:numPr>
          <w:ilvl w:val="0"/>
          <w:numId w:val="52"/>
        </w:numPr>
        <w:shd w:val="clear" w:color="auto" w:fill="auto"/>
        <w:tabs>
          <w:tab w:val="left" w:pos="1427"/>
        </w:tabs>
        <w:spacing w:before="0" w:after="0" w:line="274" w:lineRule="exact"/>
        <w:ind w:left="16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F20CB" w:rsidRDefault="005D1E97" w:rsidP="000F7F76">
      <w:pPr>
        <w:pStyle w:val="20"/>
        <w:numPr>
          <w:ilvl w:val="0"/>
          <w:numId w:val="52"/>
        </w:numPr>
        <w:shd w:val="clear" w:color="auto" w:fill="auto"/>
        <w:tabs>
          <w:tab w:val="left" w:pos="1427"/>
        </w:tabs>
        <w:spacing w:before="0" w:after="0" w:line="283" w:lineRule="exact"/>
        <w:ind w:left="16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F20CB" w:rsidRDefault="005D1E97" w:rsidP="000F7F76">
      <w:pPr>
        <w:pStyle w:val="20"/>
        <w:numPr>
          <w:ilvl w:val="0"/>
          <w:numId w:val="52"/>
        </w:numPr>
        <w:shd w:val="clear" w:color="auto" w:fill="auto"/>
        <w:tabs>
          <w:tab w:val="left" w:pos="1427"/>
        </w:tabs>
        <w:spacing w:before="0" w:after="0" w:line="274" w:lineRule="exact"/>
        <w:ind w:left="16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F20CB" w:rsidRDefault="005D1E97" w:rsidP="000F7F76">
      <w:pPr>
        <w:pStyle w:val="20"/>
        <w:numPr>
          <w:ilvl w:val="0"/>
          <w:numId w:val="52"/>
        </w:numPr>
        <w:shd w:val="clear" w:color="auto" w:fill="auto"/>
        <w:tabs>
          <w:tab w:val="left" w:pos="1427"/>
        </w:tabs>
        <w:spacing w:before="0" w:after="0" w:line="278" w:lineRule="exact"/>
        <w:ind w:left="16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9F20CB" w:rsidRDefault="005D1E97" w:rsidP="000F7F76">
      <w:pPr>
        <w:pStyle w:val="20"/>
        <w:numPr>
          <w:ilvl w:val="0"/>
          <w:numId w:val="52"/>
        </w:numPr>
        <w:shd w:val="clear" w:color="auto" w:fill="auto"/>
        <w:tabs>
          <w:tab w:val="left" w:pos="1427"/>
        </w:tabs>
        <w:spacing w:before="0" w:after="0" w:line="274" w:lineRule="exact"/>
        <w:ind w:left="16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F20CB" w:rsidRDefault="005D1E97">
      <w:pPr>
        <w:pStyle w:val="20"/>
        <w:shd w:val="clear" w:color="auto" w:fill="auto"/>
        <w:spacing w:before="0" w:after="0" w:line="274" w:lineRule="exact"/>
        <w:ind w:left="2620" w:firstLine="0"/>
        <w:jc w:val="left"/>
      </w:pPr>
      <w:r>
        <w:t>Изобразительная деятельность.</w:t>
      </w:r>
    </w:p>
    <w:p w:rsidR="009F20CB" w:rsidRDefault="005D1E97" w:rsidP="000F7F76">
      <w:pPr>
        <w:pStyle w:val="20"/>
        <w:numPr>
          <w:ilvl w:val="0"/>
          <w:numId w:val="53"/>
        </w:numPr>
        <w:shd w:val="clear" w:color="auto" w:fill="auto"/>
        <w:tabs>
          <w:tab w:val="left" w:pos="2230"/>
        </w:tabs>
        <w:spacing w:before="0" w:after="0"/>
        <w:ind w:left="1900" w:firstLine="0"/>
        <w:jc w:val="left"/>
      </w:pPr>
      <w:r>
        <w:t>Рисование:</w:t>
      </w:r>
    </w:p>
    <w:p w:rsidR="009F20CB" w:rsidRDefault="005D1E97">
      <w:pPr>
        <w:pStyle w:val="20"/>
        <w:shd w:val="clear" w:color="auto" w:fill="auto"/>
        <w:spacing w:before="0" w:after="0" w:line="274" w:lineRule="exact"/>
        <w:ind w:firstLine="0"/>
        <w:jc w:val="right"/>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w:t>
      </w:r>
    </w:p>
    <w:p w:rsidR="009F20CB" w:rsidRDefault="005D1E97">
      <w:pPr>
        <w:pStyle w:val="20"/>
        <w:shd w:val="clear" w:color="auto" w:fill="auto"/>
        <w:spacing w:before="0" w:after="0" w:line="274" w:lineRule="exact"/>
        <w:ind w:firstLine="0"/>
        <w:jc w:val="both"/>
      </w:pPr>
      <w:r>
        <w:lastRenderedPageBreak/>
        <w:t>(солнышко,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F20CB" w:rsidRDefault="005D1E97" w:rsidP="000F7F76">
      <w:pPr>
        <w:pStyle w:val="20"/>
        <w:numPr>
          <w:ilvl w:val="0"/>
          <w:numId w:val="53"/>
        </w:numPr>
        <w:shd w:val="clear" w:color="auto" w:fill="auto"/>
        <w:tabs>
          <w:tab w:val="left" w:pos="2231"/>
        </w:tabs>
        <w:spacing w:before="0" w:after="0"/>
        <w:ind w:left="1880" w:firstLine="0"/>
        <w:jc w:val="left"/>
      </w:pPr>
      <w:r>
        <w:t>Народное декоративно-прикладное искусство:</w:t>
      </w:r>
    </w:p>
    <w:p w:rsidR="009F20CB" w:rsidRDefault="005D1E97">
      <w:pPr>
        <w:pStyle w:val="20"/>
        <w:shd w:val="clear" w:color="auto" w:fill="auto"/>
        <w:spacing w:before="0" w:after="0" w:line="274" w:lineRule="exact"/>
        <w:ind w:firstLine="74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F20CB" w:rsidRDefault="005D1E97" w:rsidP="000F7F76">
      <w:pPr>
        <w:pStyle w:val="20"/>
        <w:numPr>
          <w:ilvl w:val="0"/>
          <w:numId w:val="53"/>
        </w:numPr>
        <w:shd w:val="clear" w:color="auto" w:fill="auto"/>
        <w:tabs>
          <w:tab w:val="left" w:pos="2231"/>
        </w:tabs>
        <w:spacing w:before="0" w:after="0"/>
        <w:ind w:left="1880" w:firstLine="0"/>
        <w:jc w:val="left"/>
      </w:pPr>
      <w:r>
        <w:t>Лепка:</w:t>
      </w:r>
    </w:p>
    <w:p w:rsidR="009F20CB" w:rsidRDefault="005D1E97">
      <w:pPr>
        <w:pStyle w:val="20"/>
        <w:shd w:val="clear" w:color="auto" w:fill="auto"/>
        <w:spacing w:before="0" w:after="0" w:line="274" w:lineRule="exact"/>
        <w:ind w:firstLine="7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F20CB" w:rsidRDefault="005D1E97" w:rsidP="000F7F76">
      <w:pPr>
        <w:pStyle w:val="20"/>
        <w:numPr>
          <w:ilvl w:val="0"/>
          <w:numId w:val="53"/>
        </w:numPr>
        <w:shd w:val="clear" w:color="auto" w:fill="auto"/>
        <w:tabs>
          <w:tab w:val="left" w:pos="2231"/>
        </w:tabs>
        <w:spacing w:before="0" w:after="0"/>
        <w:ind w:left="1880" w:firstLine="0"/>
        <w:jc w:val="left"/>
      </w:pPr>
      <w:r>
        <w:t>Аппликация:</w:t>
      </w:r>
    </w:p>
    <w:p w:rsidR="009F20CB" w:rsidRDefault="005D1E97">
      <w:pPr>
        <w:pStyle w:val="20"/>
        <w:shd w:val="clear" w:color="auto" w:fill="auto"/>
        <w:spacing w:before="0" w:after="0" w:line="274" w:lineRule="exact"/>
        <w:ind w:firstLine="740"/>
        <w:jc w:val="both"/>
      </w:pPr>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F20CB" w:rsidRDefault="005D1E97">
      <w:pPr>
        <w:pStyle w:val="20"/>
        <w:shd w:val="clear" w:color="auto" w:fill="auto"/>
        <w:spacing w:before="0" w:after="0"/>
        <w:ind w:left="2520" w:firstLine="0"/>
        <w:jc w:val="left"/>
      </w:pPr>
      <w:r>
        <w:t>Конструктивная деятельность.</w:t>
      </w:r>
    </w:p>
    <w:p w:rsidR="009F20CB" w:rsidRDefault="005D1E97" w:rsidP="000F7F76">
      <w:pPr>
        <w:pStyle w:val="20"/>
        <w:numPr>
          <w:ilvl w:val="0"/>
          <w:numId w:val="54"/>
        </w:numPr>
        <w:shd w:val="clear" w:color="auto" w:fill="auto"/>
        <w:tabs>
          <w:tab w:val="left" w:pos="1274"/>
        </w:tabs>
        <w:spacing w:before="0" w:after="0" w:line="274" w:lineRule="exact"/>
        <w:ind w:firstLine="78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F20CB" w:rsidRDefault="005D1E97" w:rsidP="000F7F76">
      <w:pPr>
        <w:pStyle w:val="20"/>
        <w:numPr>
          <w:ilvl w:val="0"/>
          <w:numId w:val="54"/>
        </w:numPr>
        <w:shd w:val="clear" w:color="auto" w:fill="auto"/>
        <w:tabs>
          <w:tab w:val="left" w:pos="1274"/>
        </w:tabs>
        <w:spacing w:before="0" w:after="0" w:line="274" w:lineRule="exact"/>
        <w:ind w:firstLine="780"/>
        <w:jc w:val="both"/>
      </w:pPr>
      <w:r>
        <w:lastRenderedPageBreak/>
        <w:t>Педагог развивает у детей умение устанавливать ассоциативные связи, предлагая вспомнить, какие похожие сооружения дети видели.</w:t>
      </w:r>
    </w:p>
    <w:p w:rsidR="009F20CB" w:rsidRDefault="005D1E97">
      <w:pPr>
        <w:pStyle w:val="20"/>
        <w:shd w:val="clear" w:color="auto" w:fill="auto"/>
        <w:tabs>
          <w:tab w:val="left" w:pos="10915"/>
        </w:tabs>
        <w:spacing w:before="0" w:after="0" w:line="274" w:lineRule="exact"/>
        <w:ind w:firstLine="0"/>
        <w:jc w:val="both"/>
      </w:pPr>
      <w:r>
        <w:t>Учит анализировать образец постройки: выделять основные части, различать и соотносить</w:t>
      </w:r>
      <w:r>
        <w:tab/>
        <w:t>их по величине и форме, устанавливать</w:t>
      </w:r>
    </w:p>
    <w:p w:rsidR="009F20CB" w:rsidRDefault="005D1E97">
      <w:pPr>
        <w:pStyle w:val="20"/>
        <w:shd w:val="clear" w:color="auto" w:fill="auto"/>
        <w:spacing w:before="0" w:after="0" w:line="274" w:lineRule="exact"/>
        <w:ind w:firstLine="0"/>
        <w:jc w:val="both"/>
      </w:pPr>
      <w:r>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F20CB" w:rsidRDefault="005D1E97" w:rsidP="000F7F76">
      <w:pPr>
        <w:pStyle w:val="20"/>
        <w:numPr>
          <w:ilvl w:val="0"/>
          <w:numId w:val="54"/>
        </w:numPr>
        <w:shd w:val="clear" w:color="auto" w:fill="auto"/>
        <w:tabs>
          <w:tab w:val="left" w:pos="1274"/>
        </w:tabs>
        <w:spacing w:before="0" w:after="0" w:line="274" w:lineRule="exact"/>
        <w:ind w:firstLine="78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roofErr w:type="gramStart"/>
      <w:r>
        <w:t>).Развивает</w:t>
      </w:r>
      <w:proofErr w:type="gramEnd"/>
      <w:r>
        <w:t xml:space="preserve"> у детей умение использовать в сюжетно</w:t>
      </w:r>
      <w:r>
        <w:softHyphen/>
        <w:t>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F20CB" w:rsidRDefault="005D1E97" w:rsidP="000F7F76">
      <w:pPr>
        <w:pStyle w:val="20"/>
        <w:numPr>
          <w:ilvl w:val="0"/>
          <w:numId w:val="54"/>
        </w:numPr>
        <w:shd w:val="clear" w:color="auto" w:fill="auto"/>
        <w:tabs>
          <w:tab w:val="left" w:pos="1274"/>
        </w:tabs>
        <w:spacing w:before="0" w:after="0" w:line="274" w:lineRule="exact"/>
        <w:ind w:firstLine="78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F20CB" w:rsidRDefault="005D1E97" w:rsidP="000F7F76">
      <w:pPr>
        <w:pStyle w:val="20"/>
        <w:numPr>
          <w:ilvl w:val="0"/>
          <w:numId w:val="54"/>
        </w:numPr>
        <w:shd w:val="clear" w:color="auto" w:fill="auto"/>
        <w:tabs>
          <w:tab w:val="left" w:pos="1274"/>
        </w:tabs>
        <w:spacing w:before="0" w:after="0" w:line="274" w:lineRule="exact"/>
        <w:ind w:firstLine="78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F20CB" w:rsidRDefault="005D1E97">
      <w:pPr>
        <w:pStyle w:val="20"/>
        <w:shd w:val="clear" w:color="auto" w:fill="auto"/>
        <w:spacing w:before="0" w:after="0" w:line="274" w:lineRule="exact"/>
        <w:ind w:left="2520" w:firstLine="0"/>
        <w:jc w:val="left"/>
      </w:pPr>
      <w:r>
        <w:t>Музыкальная деятельность.</w:t>
      </w:r>
    </w:p>
    <w:p w:rsidR="009F20CB" w:rsidRDefault="005D1E97" w:rsidP="000F7F76">
      <w:pPr>
        <w:pStyle w:val="20"/>
        <w:numPr>
          <w:ilvl w:val="0"/>
          <w:numId w:val="55"/>
        </w:numPr>
        <w:shd w:val="clear" w:color="auto" w:fill="auto"/>
        <w:tabs>
          <w:tab w:val="left" w:pos="1274"/>
        </w:tabs>
        <w:spacing w:before="0" w:after="0" w:line="274" w:lineRule="exact"/>
        <w:ind w:firstLine="780"/>
        <w:jc w:val="both"/>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F20CB" w:rsidRDefault="005D1E97" w:rsidP="000F7F76">
      <w:pPr>
        <w:pStyle w:val="20"/>
        <w:numPr>
          <w:ilvl w:val="0"/>
          <w:numId w:val="55"/>
        </w:numPr>
        <w:shd w:val="clear" w:color="auto" w:fill="auto"/>
        <w:tabs>
          <w:tab w:val="left" w:pos="1274"/>
        </w:tabs>
        <w:spacing w:before="0" w:after="0" w:line="274" w:lineRule="exact"/>
        <w:ind w:firstLine="78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F20CB" w:rsidRDefault="005D1E97" w:rsidP="000F7F76">
      <w:pPr>
        <w:pStyle w:val="20"/>
        <w:numPr>
          <w:ilvl w:val="0"/>
          <w:numId w:val="55"/>
        </w:numPr>
        <w:shd w:val="clear" w:color="auto" w:fill="auto"/>
        <w:tabs>
          <w:tab w:val="left" w:pos="1274"/>
        </w:tabs>
        <w:spacing w:before="0" w:after="0" w:line="269" w:lineRule="exact"/>
        <w:ind w:firstLine="78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F20CB" w:rsidRDefault="005D1E97" w:rsidP="000F7F76">
      <w:pPr>
        <w:pStyle w:val="20"/>
        <w:numPr>
          <w:ilvl w:val="0"/>
          <w:numId w:val="55"/>
        </w:numPr>
        <w:shd w:val="clear" w:color="auto" w:fill="auto"/>
        <w:tabs>
          <w:tab w:val="left" w:pos="1274"/>
        </w:tabs>
        <w:spacing w:before="0" w:after="0" w:line="274" w:lineRule="exact"/>
        <w:ind w:firstLine="78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w:t>
      </w:r>
    </w:p>
    <w:p w:rsidR="009F20CB" w:rsidRDefault="005D1E97">
      <w:pPr>
        <w:pStyle w:val="20"/>
        <w:shd w:val="clear" w:color="auto" w:fill="auto"/>
        <w:spacing w:before="0" w:after="0" w:line="274" w:lineRule="exact"/>
        <w:ind w:left="160" w:firstLine="0"/>
        <w:jc w:val="both"/>
      </w:pPr>
      <w:r>
        <w:t xml:space="preserve">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w:t>
      </w:r>
      <w:proofErr w:type="gramStart"/>
      <w:r>
        <w:t>движений(</w:t>
      </w:r>
      <w:proofErr w:type="gramEnd"/>
      <w:r>
        <w:t>ходьба:</w:t>
      </w:r>
    </w:p>
    <w:p w:rsidR="009F20CB" w:rsidRDefault="005D1E97">
      <w:pPr>
        <w:pStyle w:val="20"/>
        <w:shd w:val="clear" w:color="auto" w:fill="auto"/>
        <w:spacing w:before="0" w:after="0" w:line="274" w:lineRule="exact"/>
        <w:ind w:firstLine="740"/>
        <w:jc w:val="left"/>
      </w:pPr>
      <w:r>
        <w:t>«торжественная», спокойная, «таинственная»; бег: легкий, стремительный).</w:t>
      </w:r>
    </w:p>
    <w:p w:rsidR="009F20CB" w:rsidRDefault="005D1E97" w:rsidP="000F7F76">
      <w:pPr>
        <w:pStyle w:val="20"/>
        <w:numPr>
          <w:ilvl w:val="0"/>
          <w:numId w:val="55"/>
        </w:numPr>
        <w:shd w:val="clear" w:color="auto" w:fill="auto"/>
        <w:tabs>
          <w:tab w:val="left" w:pos="1451"/>
        </w:tabs>
        <w:spacing w:before="0" w:after="0" w:line="274" w:lineRule="exact"/>
        <w:ind w:left="160" w:firstLine="720"/>
        <w:jc w:val="both"/>
      </w:pPr>
      <w:r>
        <w:t>Развитие танцевально-игрового творчества: педагог способствует у детей развитию эмоционально-образного исполнения музыкально</w:t>
      </w:r>
      <w:r>
        <w:softHyphen/>
        <w:t>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F20CB" w:rsidRDefault="005D1E97" w:rsidP="000F7F76">
      <w:pPr>
        <w:pStyle w:val="20"/>
        <w:numPr>
          <w:ilvl w:val="0"/>
          <w:numId w:val="55"/>
        </w:numPr>
        <w:shd w:val="clear" w:color="auto" w:fill="auto"/>
        <w:tabs>
          <w:tab w:val="left" w:pos="1451"/>
        </w:tabs>
        <w:spacing w:before="0" w:after="0" w:line="274" w:lineRule="exact"/>
        <w:ind w:left="160" w:firstLine="720"/>
        <w:jc w:val="both"/>
      </w:pPr>
      <w:r>
        <w:t>Игра на детских музыкальных инструментах:</w:t>
      </w:r>
    </w:p>
    <w:p w:rsidR="009F20CB" w:rsidRDefault="005D1E97">
      <w:pPr>
        <w:pStyle w:val="20"/>
        <w:shd w:val="clear" w:color="auto" w:fill="auto"/>
        <w:spacing w:before="0" w:after="0" w:line="274" w:lineRule="exact"/>
        <w:ind w:firstLine="740"/>
        <w:jc w:val="left"/>
      </w:pPr>
      <w:r>
        <w:lastRenderedPageBreak/>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F20CB" w:rsidRDefault="005D1E97">
      <w:pPr>
        <w:pStyle w:val="20"/>
        <w:shd w:val="clear" w:color="auto" w:fill="auto"/>
        <w:spacing w:before="0" w:after="0" w:line="274" w:lineRule="exact"/>
        <w:ind w:left="2640" w:firstLine="0"/>
        <w:jc w:val="left"/>
      </w:pPr>
      <w:r>
        <w:t>Театрализованная деятельность.</w:t>
      </w:r>
    </w:p>
    <w:p w:rsidR="009F20CB" w:rsidRDefault="005D1E97">
      <w:pPr>
        <w:pStyle w:val="20"/>
        <w:shd w:val="clear" w:color="auto" w:fill="auto"/>
        <w:spacing w:before="0" w:after="0" w:line="274" w:lineRule="exact"/>
        <w:ind w:firstLine="74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F20CB" w:rsidRDefault="005D1E97">
      <w:pPr>
        <w:pStyle w:val="20"/>
        <w:shd w:val="clear" w:color="auto" w:fill="auto"/>
        <w:spacing w:before="0" w:after="0" w:line="274" w:lineRule="exact"/>
        <w:ind w:left="2640" w:firstLine="0"/>
        <w:jc w:val="left"/>
      </w:pPr>
      <w:r>
        <w:t>Культурно-досуговая деятельность.</w:t>
      </w:r>
    </w:p>
    <w:p w:rsidR="009F20CB" w:rsidRDefault="005D1E97">
      <w:pPr>
        <w:pStyle w:val="20"/>
        <w:shd w:val="clear" w:color="auto" w:fill="auto"/>
        <w:spacing w:before="0" w:after="0" w:line="274" w:lineRule="exact"/>
        <w:ind w:firstLine="7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F20CB" w:rsidRDefault="005D1E97">
      <w:pPr>
        <w:pStyle w:val="30"/>
        <w:shd w:val="clear" w:color="auto" w:fill="auto"/>
        <w:spacing w:after="0" w:line="269" w:lineRule="exact"/>
        <w:ind w:left="2200" w:firstLine="0"/>
        <w:jc w:val="left"/>
      </w:pPr>
      <w:r>
        <w:t>От 5 лет до 6лет.</w:t>
      </w:r>
    </w:p>
    <w:p w:rsidR="009F20CB" w:rsidRDefault="005D1E97">
      <w:pPr>
        <w:pStyle w:val="20"/>
        <w:shd w:val="clear" w:color="auto" w:fill="auto"/>
        <w:spacing w:before="0" w:after="0" w:line="269" w:lineRule="exact"/>
        <w:ind w:left="840" w:firstLine="0"/>
        <w:jc w:val="left"/>
      </w:pPr>
      <w:r>
        <w:t>В области художественно-эстетического развития основными задачами образовательной деятельности являются:</w:t>
      </w:r>
    </w:p>
    <w:p w:rsidR="009F20CB" w:rsidRDefault="005D1E97" w:rsidP="000F7F76">
      <w:pPr>
        <w:pStyle w:val="20"/>
        <w:numPr>
          <w:ilvl w:val="0"/>
          <w:numId w:val="56"/>
        </w:numPr>
        <w:shd w:val="clear" w:color="auto" w:fill="auto"/>
        <w:tabs>
          <w:tab w:val="left" w:pos="2249"/>
        </w:tabs>
        <w:spacing w:before="0" w:after="0" w:line="269" w:lineRule="exact"/>
        <w:ind w:left="1920" w:firstLine="0"/>
        <w:jc w:val="left"/>
      </w:pPr>
      <w:r>
        <w:t>приобщение к искусству:</w:t>
      </w:r>
    </w:p>
    <w:p w:rsidR="009F20CB" w:rsidRDefault="005D1E97">
      <w:pPr>
        <w:pStyle w:val="20"/>
        <w:shd w:val="clear" w:color="auto" w:fill="auto"/>
        <w:spacing w:before="0" w:after="0" w:line="274" w:lineRule="exact"/>
        <w:ind w:firstLine="740"/>
        <w:jc w:val="left"/>
      </w:pPr>
      <w:proofErr w:type="gramStart"/>
      <w:r>
        <w:t>продолжатьразвиватьэстетическоевосприятие,эстетическиечувства</w:t>
      </w:r>
      <w:proofErr w:type="gramEnd"/>
      <w:r>
        <w:t>,эмоции, эстетический вкус, интерес к искусству; умение наблюдать и оценивать прекрасное в окружающей действительности, природе;</w:t>
      </w:r>
    </w:p>
    <w:p w:rsidR="009F20CB" w:rsidRDefault="005D1E97">
      <w:pPr>
        <w:pStyle w:val="20"/>
        <w:shd w:val="clear" w:color="auto" w:fill="auto"/>
        <w:spacing w:before="0" w:after="0" w:line="274" w:lineRule="exact"/>
        <w:ind w:firstLine="740"/>
        <w:jc w:val="left"/>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F20CB" w:rsidRDefault="005D1E97">
      <w:pPr>
        <w:pStyle w:val="20"/>
        <w:shd w:val="clear" w:color="auto" w:fill="auto"/>
        <w:spacing w:before="0" w:after="0" w:line="274" w:lineRule="exact"/>
        <w:ind w:left="740" w:firstLine="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F20CB" w:rsidRDefault="005D1E97">
      <w:pPr>
        <w:pStyle w:val="20"/>
        <w:shd w:val="clear" w:color="auto" w:fill="auto"/>
        <w:spacing w:before="0" w:after="0" w:line="274" w:lineRule="exact"/>
        <w:ind w:firstLine="740"/>
        <w:jc w:val="left"/>
      </w:pPr>
      <w:r>
        <w:t xml:space="preserve">развивать эстетические интересы, эстетические предпочтения, желание познавать искусство и осваивать изобразительную и музыкальную </w:t>
      </w:r>
      <w:r>
        <w:lastRenderedPageBreak/>
        <w:t>деятельность;</w:t>
      </w:r>
    </w:p>
    <w:p w:rsidR="009F20CB" w:rsidRDefault="005D1E97">
      <w:pPr>
        <w:pStyle w:val="20"/>
        <w:shd w:val="clear" w:color="auto" w:fill="auto"/>
        <w:spacing w:before="0" w:after="0" w:line="274" w:lineRule="exact"/>
        <w:ind w:firstLine="740"/>
        <w:jc w:val="left"/>
      </w:pPr>
      <w:r>
        <w:t>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F20CB" w:rsidRDefault="005D1E97">
      <w:pPr>
        <w:pStyle w:val="20"/>
        <w:shd w:val="clear" w:color="auto" w:fill="auto"/>
        <w:spacing w:before="0" w:after="0" w:line="274" w:lineRule="exact"/>
        <w:ind w:firstLine="740"/>
        <w:jc w:val="left"/>
      </w:pPr>
      <w:r>
        <w:t>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F20CB" w:rsidRDefault="005D1E97">
      <w:pPr>
        <w:pStyle w:val="20"/>
        <w:shd w:val="clear" w:color="auto" w:fill="auto"/>
        <w:spacing w:before="0" w:after="0" w:line="274" w:lineRule="exact"/>
        <w:ind w:firstLine="740"/>
        <w:jc w:val="left"/>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F20CB" w:rsidRDefault="005D1E97">
      <w:pPr>
        <w:pStyle w:val="20"/>
        <w:shd w:val="clear" w:color="auto" w:fill="auto"/>
        <w:spacing w:before="0" w:after="0" w:line="274" w:lineRule="exact"/>
        <w:ind w:firstLine="740"/>
        <w:jc w:val="left"/>
      </w:pPr>
      <w:r>
        <w:t>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F20CB" w:rsidRDefault="005D1E97">
      <w:pPr>
        <w:pStyle w:val="20"/>
        <w:shd w:val="clear" w:color="auto" w:fill="auto"/>
        <w:spacing w:before="0" w:after="0" w:line="274" w:lineRule="exact"/>
        <w:ind w:firstLine="740"/>
        <w:jc w:val="left"/>
      </w:pPr>
      <w:r>
        <w:t>организовать посещение выставки, театра, музея, цирка;</w:t>
      </w:r>
    </w:p>
    <w:p w:rsidR="009F20CB" w:rsidRDefault="005D1E97" w:rsidP="000F7F76">
      <w:pPr>
        <w:pStyle w:val="20"/>
        <w:numPr>
          <w:ilvl w:val="0"/>
          <w:numId w:val="56"/>
        </w:numPr>
        <w:shd w:val="clear" w:color="auto" w:fill="auto"/>
        <w:tabs>
          <w:tab w:val="left" w:pos="2273"/>
        </w:tabs>
        <w:spacing w:before="0" w:after="0" w:line="274" w:lineRule="exact"/>
        <w:ind w:left="1920" w:firstLine="0"/>
        <w:jc w:val="left"/>
      </w:pPr>
      <w:r>
        <w:t>изобразительная деятельность:</w:t>
      </w:r>
    </w:p>
    <w:p w:rsidR="009F20CB" w:rsidRDefault="005D1E97">
      <w:pPr>
        <w:pStyle w:val="20"/>
        <w:shd w:val="clear" w:color="auto" w:fill="auto"/>
        <w:spacing w:before="0" w:after="0" w:line="274" w:lineRule="exact"/>
        <w:ind w:firstLine="740"/>
        <w:jc w:val="left"/>
      </w:pPr>
      <w:r>
        <w:t>продолжать развивать интерес детей к изобразительной деятельности;</w:t>
      </w:r>
    </w:p>
    <w:p w:rsidR="009F20CB" w:rsidRDefault="005D1E97">
      <w:pPr>
        <w:pStyle w:val="20"/>
        <w:shd w:val="clear" w:color="auto" w:fill="auto"/>
        <w:spacing w:before="0" w:after="0" w:line="274" w:lineRule="exact"/>
        <w:ind w:left="740" w:firstLine="0"/>
        <w:jc w:val="left"/>
      </w:pPr>
      <w:r>
        <w:t>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w:t>
      </w:r>
    </w:p>
    <w:p w:rsidR="009F20CB" w:rsidRDefault="005D1E97">
      <w:pPr>
        <w:pStyle w:val="20"/>
        <w:shd w:val="clear" w:color="auto" w:fill="auto"/>
        <w:spacing w:before="0" w:after="0" w:line="274" w:lineRule="exact"/>
        <w:ind w:firstLine="740"/>
        <w:jc w:val="left"/>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F20CB" w:rsidRDefault="005D1E97">
      <w:pPr>
        <w:pStyle w:val="20"/>
        <w:shd w:val="clear" w:color="auto" w:fill="auto"/>
        <w:spacing w:before="0" w:after="0" w:line="274" w:lineRule="exact"/>
        <w:ind w:firstLine="740"/>
        <w:jc w:val="left"/>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F20CB" w:rsidRDefault="005D1E97">
      <w:pPr>
        <w:pStyle w:val="20"/>
        <w:shd w:val="clear" w:color="auto" w:fill="auto"/>
        <w:spacing w:before="0" w:after="0" w:line="274" w:lineRule="exact"/>
        <w:ind w:left="740" w:firstLine="0"/>
        <w:jc w:val="left"/>
      </w:pPr>
      <w:r>
        <w:t>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w:t>
      </w:r>
    </w:p>
    <w:p w:rsidR="009F20CB" w:rsidRDefault="005D1E97">
      <w:pPr>
        <w:pStyle w:val="20"/>
        <w:shd w:val="clear" w:color="auto" w:fill="auto"/>
        <w:spacing w:before="0" w:after="0" w:line="274" w:lineRule="exact"/>
        <w:ind w:firstLine="740"/>
        <w:jc w:val="left"/>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F20CB" w:rsidRDefault="005D1E97">
      <w:pPr>
        <w:pStyle w:val="20"/>
        <w:shd w:val="clear" w:color="auto" w:fill="auto"/>
        <w:spacing w:before="0" w:after="0" w:line="274" w:lineRule="exact"/>
        <w:ind w:firstLine="740"/>
        <w:jc w:val="both"/>
      </w:pPr>
      <w:r>
        <w:t>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F20CB" w:rsidRDefault="005D1E97" w:rsidP="000F7F76">
      <w:pPr>
        <w:pStyle w:val="20"/>
        <w:numPr>
          <w:ilvl w:val="0"/>
          <w:numId w:val="56"/>
        </w:numPr>
        <w:shd w:val="clear" w:color="auto" w:fill="auto"/>
        <w:tabs>
          <w:tab w:val="left" w:pos="2274"/>
        </w:tabs>
        <w:spacing w:before="0" w:after="0" w:line="274" w:lineRule="exact"/>
        <w:ind w:left="1920" w:firstLine="0"/>
        <w:jc w:val="left"/>
      </w:pPr>
      <w:r>
        <w:t>конструктивная деятельность:</w:t>
      </w:r>
    </w:p>
    <w:p w:rsidR="009F20CB" w:rsidRDefault="005D1E97">
      <w:pPr>
        <w:pStyle w:val="20"/>
        <w:shd w:val="clear" w:color="auto" w:fill="auto"/>
        <w:spacing w:before="0" w:after="0" w:line="274" w:lineRule="exact"/>
        <w:ind w:firstLine="740"/>
        <w:jc w:val="left"/>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F20CB" w:rsidRDefault="005D1E97">
      <w:pPr>
        <w:pStyle w:val="20"/>
        <w:shd w:val="clear" w:color="auto" w:fill="auto"/>
        <w:spacing w:before="0" w:after="0" w:line="274" w:lineRule="exact"/>
        <w:ind w:firstLine="740"/>
        <w:jc w:val="left"/>
      </w:pPr>
      <w:r>
        <w:lastRenderedPageBreak/>
        <w:t>поощрять у детей самостоятельность, творчество, инициативу, дружелюбие;</w:t>
      </w:r>
    </w:p>
    <w:p w:rsidR="009F20CB" w:rsidRDefault="005D1E97" w:rsidP="000F7F76">
      <w:pPr>
        <w:pStyle w:val="20"/>
        <w:numPr>
          <w:ilvl w:val="0"/>
          <w:numId w:val="56"/>
        </w:numPr>
        <w:shd w:val="clear" w:color="auto" w:fill="auto"/>
        <w:tabs>
          <w:tab w:val="left" w:pos="2279"/>
        </w:tabs>
        <w:spacing w:before="0" w:after="0" w:line="274" w:lineRule="exact"/>
        <w:ind w:left="1920" w:firstLine="0"/>
        <w:jc w:val="left"/>
      </w:pPr>
      <w:r>
        <w:t>музыкальная деятельность:</w:t>
      </w:r>
    </w:p>
    <w:p w:rsidR="009F20CB" w:rsidRDefault="005D1E97">
      <w:pPr>
        <w:pStyle w:val="20"/>
        <w:shd w:val="clear" w:color="auto" w:fill="auto"/>
        <w:spacing w:before="0" w:after="0" w:line="274" w:lineRule="exact"/>
        <w:ind w:firstLine="740"/>
        <w:jc w:val="left"/>
      </w:pPr>
      <w:r>
        <w:t>продолжать формировать у детей эстетическое восприятие музыки, умение различать жанры музыкальных произведений (песня, танец,</w:t>
      </w:r>
    </w:p>
    <w:p w:rsidR="009F20CB" w:rsidRDefault="005D1E97">
      <w:pPr>
        <w:pStyle w:val="20"/>
        <w:shd w:val="clear" w:color="auto" w:fill="auto"/>
        <w:spacing w:before="0" w:after="0" w:line="274" w:lineRule="exact"/>
        <w:ind w:firstLine="0"/>
        <w:jc w:val="left"/>
      </w:pPr>
      <w:r>
        <w:t>марш);</w:t>
      </w:r>
    </w:p>
    <w:p w:rsidR="009F20CB" w:rsidRDefault="005D1E97">
      <w:pPr>
        <w:pStyle w:val="20"/>
        <w:shd w:val="clear" w:color="auto" w:fill="auto"/>
        <w:spacing w:before="0" w:after="0" w:line="274" w:lineRule="exact"/>
        <w:ind w:firstLine="740"/>
        <w:jc w:val="left"/>
      </w:pPr>
      <w:r>
        <w:t>развивать у детей музыкальную память, умение различать на слух звуки по высоте, музыкальные инструменты;</w:t>
      </w:r>
    </w:p>
    <w:p w:rsidR="009F20CB" w:rsidRDefault="005D1E97">
      <w:pPr>
        <w:pStyle w:val="20"/>
        <w:shd w:val="clear" w:color="auto" w:fill="auto"/>
        <w:spacing w:before="0" w:after="0" w:line="274" w:lineRule="exact"/>
        <w:ind w:firstLine="740"/>
        <w:jc w:val="left"/>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F20CB" w:rsidRDefault="005D1E97">
      <w:pPr>
        <w:pStyle w:val="20"/>
        <w:shd w:val="clear" w:color="auto" w:fill="auto"/>
        <w:spacing w:before="0" w:after="0" w:line="274" w:lineRule="exact"/>
        <w:ind w:firstLine="740"/>
        <w:jc w:val="left"/>
      </w:pPr>
      <w:r>
        <w:t>продолжать развивать у детей интерес и любовь к музыке, музыкальную отзывчивость на нее;</w:t>
      </w:r>
    </w:p>
    <w:p w:rsidR="009F20CB" w:rsidRDefault="005D1E97">
      <w:pPr>
        <w:pStyle w:val="20"/>
        <w:shd w:val="clear" w:color="auto" w:fill="auto"/>
        <w:spacing w:before="0" w:after="0" w:line="274" w:lineRule="exact"/>
        <w:ind w:left="740" w:firstLine="0"/>
        <w:jc w:val="left"/>
      </w:pPr>
      <w:r>
        <w:t>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w:t>
      </w:r>
    </w:p>
    <w:p w:rsidR="009F20CB" w:rsidRDefault="005D1E97">
      <w:pPr>
        <w:pStyle w:val="20"/>
        <w:shd w:val="clear" w:color="auto" w:fill="auto"/>
        <w:spacing w:before="0" w:after="0" w:line="274" w:lineRule="exact"/>
        <w:ind w:firstLine="740"/>
        <w:jc w:val="left"/>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F20CB" w:rsidRDefault="005D1E97">
      <w:pPr>
        <w:pStyle w:val="20"/>
        <w:shd w:val="clear" w:color="auto" w:fill="auto"/>
        <w:spacing w:before="0" w:after="0" w:line="274" w:lineRule="exact"/>
        <w:ind w:firstLine="740"/>
        <w:jc w:val="left"/>
      </w:pPr>
      <w:r>
        <w:t>развивать у детей умение сотрудничества в коллективной музыкальной деятельности;</w:t>
      </w:r>
    </w:p>
    <w:p w:rsidR="009F20CB" w:rsidRDefault="005D1E97" w:rsidP="000F7F76">
      <w:pPr>
        <w:pStyle w:val="20"/>
        <w:numPr>
          <w:ilvl w:val="0"/>
          <w:numId w:val="56"/>
        </w:numPr>
        <w:shd w:val="clear" w:color="auto" w:fill="auto"/>
        <w:tabs>
          <w:tab w:val="left" w:pos="2279"/>
        </w:tabs>
        <w:spacing w:before="0" w:after="0" w:line="274" w:lineRule="exact"/>
        <w:ind w:left="1920" w:firstLine="0"/>
        <w:jc w:val="left"/>
      </w:pPr>
      <w:r>
        <w:t>театрализованная деятельность:</w:t>
      </w:r>
    </w:p>
    <w:p w:rsidR="009F20CB" w:rsidRDefault="005D1E97">
      <w:pPr>
        <w:pStyle w:val="20"/>
        <w:shd w:val="clear" w:color="auto" w:fill="auto"/>
        <w:spacing w:before="0" w:after="0" w:line="274" w:lineRule="exact"/>
        <w:ind w:left="740" w:firstLine="0"/>
        <w:jc w:val="left"/>
      </w:pPr>
      <w:r>
        <w:t>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w:t>
      </w:r>
    </w:p>
    <w:p w:rsidR="009F20CB" w:rsidRDefault="005D1E97">
      <w:pPr>
        <w:pStyle w:val="20"/>
        <w:shd w:val="clear" w:color="auto" w:fill="auto"/>
        <w:spacing w:before="0" w:after="0" w:line="274" w:lineRule="exact"/>
        <w:ind w:firstLine="74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F20CB" w:rsidRDefault="005D1E97">
      <w:pPr>
        <w:pStyle w:val="20"/>
        <w:shd w:val="clear" w:color="auto" w:fill="auto"/>
        <w:tabs>
          <w:tab w:val="left" w:pos="8526"/>
        </w:tabs>
        <w:spacing w:before="0" w:after="0" w:line="274" w:lineRule="exact"/>
        <w:ind w:firstLine="740"/>
        <w:jc w:val="both"/>
      </w:pPr>
      <w:r>
        <w:t>воспитывать доброжелательностьи контактность в отношениях</w:t>
      </w:r>
      <w:r>
        <w:tab/>
        <w:t>со сверстниками;</w:t>
      </w:r>
    </w:p>
    <w:p w:rsidR="009F20CB" w:rsidRDefault="005D1E97">
      <w:pPr>
        <w:pStyle w:val="20"/>
        <w:shd w:val="clear" w:color="auto" w:fill="auto"/>
        <w:spacing w:before="0" w:after="0" w:line="274" w:lineRule="exact"/>
        <w:ind w:firstLine="740"/>
        <w:jc w:val="both"/>
      </w:pPr>
      <w:r>
        <w:t>развивать навыки действий с воображаемыми предметами;</w:t>
      </w:r>
    </w:p>
    <w:p w:rsidR="009F20CB" w:rsidRDefault="005D1E97">
      <w:pPr>
        <w:pStyle w:val="20"/>
        <w:shd w:val="clear" w:color="auto" w:fill="auto"/>
        <w:spacing w:before="0" w:after="0" w:line="274" w:lineRule="exact"/>
        <w:ind w:firstLine="740"/>
        <w:jc w:val="both"/>
      </w:pPr>
      <w:r>
        <w:t>способствовать развитию навыков передачи образа различными способами (речь, мимика, жест, пантомима и прочее);</w:t>
      </w:r>
    </w:p>
    <w:p w:rsidR="009F20CB" w:rsidRDefault="005D1E97">
      <w:pPr>
        <w:pStyle w:val="20"/>
        <w:shd w:val="clear" w:color="auto" w:fill="auto"/>
        <w:spacing w:before="0" w:after="0" w:line="274" w:lineRule="exact"/>
        <w:ind w:firstLine="7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F20CB" w:rsidRDefault="005D1E97" w:rsidP="000F7F76">
      <w:pPr>
        <w:pStyle w:val="20"/>
        <w:numPr>
          <w:ilvl w:val="0"/>
          <w:numId w:val="56"/>
        </w:numPr>
        <w:shd w:val="clear" w:color="auto" w:fill="auto"/>
        <w:tabs>
          <w:tab w:val="left" w:pos="2290"/>
        </w:tabs>
        <w:spacing w:before="0" w:after="0" w:line="274" w:lineRule="exact"/>
        <w:ind w:left="1920" w:firstLine="0"/>
        <w:jc w:val="left"/>
      </w:pPr>
      <w:r>
        <w:t>культурно-досуговая деятельность:</w:t>
      </w:r>
    </w:p>
    <w:p w:rsidR="009F20CB" w:rsidRDefault="005D1E97">
      <w:pPr>
        <w:pStyle w:val="20"/>
        <w:shd w:val="clear" w:color="auto" w:fill="auto"/>
        <w:spacing w:before="0" w:after="0" w:line="274" w:lineRule="exact"/>
        <w:ind w:firstLine="7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F20CB" w:rsidRDefault="005D1E97">
      <w:pPr>
        <w:pStyle w:val="20"/>
        <w:shd w:val="clear" w:color="auto" w:fill="auto"/>
        <w:spacing w:before="0" w:after="0" w:line="274" w:lineRule="exact"/>
        <w:ind w:firstLine="740"/>
        <w:jc w:val="both"/>
      </w:pPr>
      <w:r>
        <w:t>создавать условия для проявления культурных потребностей и интересов, а также их использования в организации своего досуга;</w:t>
      </w:r>
    </w:p>
    <w:p w:rsidR="009F20CB" w:rsidRDefault="005D1E97">
      <w:pPr>
        <w:pStyle w:val="20"/>
        <w:shd w:val="clear" w:color="auto" w:fill="auto"/>
        <w:spacing w:before="0" w:after="0" w:line="274" w:lineRule="exact"/>
        <w:ind w:firstLine="740"/>
        <w:jc w:val="both"/>
      </w:pPr>
      <w:r>
        <w:t>формировать понятия праздничный и будний день, понимать их различия; знакомить с историей возникновения праздников, воспитывать бережное</w:t>
      </w:r>
    </w:p>
    <w:p w:rsidR="009F20CB" w:rsidRDefault="005D1E97">
      <w:pPr>
        <w:pStyle w:val="20"/>
        <w:shd w:val="clear" w:color="auto" w:fill="auto"/>
        <w:spacing w:before="0" w:after="0" w:line="274" w:lineRule="exact"/>
        <w:ind w:firstLine="740"/>
        <w:jc w:val="both"/>
      </w:pPr>
      <w:r>
        <w:t>отношение к народным праздничным традициям и обычаям;</w:t>
      </w:r>
    </w:p>
    <w:p w:rsidR="009F20CB" w:rsidRDefault="005D1E97">
      <w:pPr>
        <w:pStyle w:val="20"/>
        <w:shd w:val="clear" w:color="auto" w:fill="auto"/>
        <w:spacing w:before="0" w:after="0" w:line="274" w:lineRule="exact"/>
        <w:ind w:firstLine="7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F20CB" w:rsidRDefault="005D1E97">
      <w:pPr>
        <w:pStyle w:val="20"/>
        <w:shd w:val="clear" w:color="auto" w:fill="auto"/>
        <w:spacing w:before="0" w:after="0" w:line="274" w:lineRule="exact"/>
        <w:ind w:firstLine="7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F20CB" w:rsidRDefault="005D1E97">
      <w:pPr>
        <w:pStyle w:val="20"/>
        <w:shd w:val="clear" w:color="auto" w:fill="auto"/>
        <w:spacing w:before="0" w:after="0" w:line="274" w:lineRule="exact"/>
        <w:ind w:firstLine="7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F20CB" w:rsidRDefault="005D1E97">
      <w:pPr>
        <w:pStyle w:val="20"/>
        <w:shd w:val="clear" w:color="auto" w:fill="auto"/>
        <w:spacing w:before="0" w:after="0" w:line="274" w:lineRule="exact"/>
        <w:ind w:firstLine="740"/>
        <w:jc w:val="both"/>
      </w:pPr>
      <w:r>
        <w:t>поддерживать интерес к участию в творческих объединениях дополнительного образования в ДОО и в неё.</w:t>
      </w:r>
    </w:p>
    <w:p w:rsidR="009F20CB" w:rsidRDefault="005D1E97">
      <w:pPr>
        <w:pStyle w:val="20"/>
        <w:shd w:val="clear" w:color="auto" w:fill="auto"/>
        <w:spacing w:before="0" w:after="0" w:line="274" w:lineRule="exact"/>
        <w:ind w:left="860" w:firstLine="0"/>
        <w:jc w:val="left"/>
      </w:pPr>
      <w:r>
        <w:t>Содержание образовательной деятельности.</w:t>
      </w:r>
    </w:p>
    <w:p w:rsidR="009F20CB" w:rsidRDefault="005D1E97" w:rsidP="000F7F76">
      <w:pPr>
        <w:pStyle w:val="20"/>
        <w:numPr>
          <w:ilvl w:val="0"/>
          <w:numId w:val="57"/>
        </w:numPr>
        <w:shd w:val="clear" w:color="auto" w:fill="auto"/>
        <w:tabs>
          <w:tab w:val="left" w:pos="1086"/>
        </w:tabs>
        <w:spacing w:before="0" w:after="0" w:line="274" w:lineRule="exact"/>
        <w:ind w:firstLine="740"/>
        <w:jc w:val="both"/>
      </w:pPr>
      <w:r>
        <w:lastRenderedPageBreak/>
        <w:t>Приобщение к искусству.</w:t>
      </w:r>
    </w:p>
    <w:p w:rsidR="009F20CB" w:rsidRDefault="005D1E97" w:rsidP="000F7F76">
      <w:pPr>
        <w:pStyle w:val="20"/>
        <w:numPr>
          <w:ilvl w:val="0"/>
          <w:numId w:val="58"/>
        </w:numPr>
        <w:shd w:val="clear" w:color="auto" w:fill="auto"/>
        <w:tabs>
          <w:tab w:val="left" w:pos="951"/>
        </w:tabs>
        <w:spacing w:before="0" w:after="0" w:line="274" w:lineRule="exact"/>
        <w:ind w:firstLine="74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F20CB" w:rsidRDefault="005D1E97" w:rsidP="000F7F76">
      <w:pPr>
        <w:pStyle w:val="20"/>
        <w:numPr>
          <w:ilvl w:val="0"/>
          <w:numId w:val="58"/>
        </w:numPr>
        <w:shd w:val="clear" w:color="auto" w:fill="auto"/>
        <w:tabs>
          <w:tab w:val="left" w:pos="956"/>
        </w:tabs>
        <w:spacing w:before="0" w:after="0" w:line="274" w:lineRule="exact"/>
        <w:ind w:firstLine="74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F20CB" w:rsidRDefault="005D1E97" w:rsidP="000F7F76">
      <w:pPr>
        <w:pStyle w:val="20"/>
        <w:numPr>
          <w:ilvl w:val="0"/>
          <w:numId w:val="58"/>
        </w:numPr>
        <w:shd w:val="clear" w:color="auto" w:fill="auto"/>
        <w:tabs>
          <w:tab w:val="left" w:pos="960"/>
        </w:tabs>
        <w:spacing w:before="0" w:after="0" w:line="274" w:lineRule="exact"/>
        <w:ind w:firstLine="74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9F20CB" w:rsidRDefault="005D1E97" w:rsidP="000F7F76">
      <w:pPr>
        <w:pStyle w:val="20"/>
        <w:numPr>
          <w:ilvl w:val="0"/>
          <w:numId w:val="58"/>
        </w:numPr>
        <w:shd w:val="clear" w:color="auto" w:fill="auto"/>
        <w:tabs>
          <w:tab w:val="left" w:pos="960"/>
        </w:tabs>
        <w:spacing w:before="0" w:after="0" w:line="274" w:lineRule="exact"/>
        <w:ind w:firstLine="74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F20CB" w:rsidRDefault="005D1E97" w:rsidP="000F7F76">
      <w:pPr>
        <w:pStyle w:val="20"/>
        <w:numPr>
          <w:ilvl w:val="0"/>
          <w:numId w:val="58"/>
        </w:numPr>
        <w:shd w:val="clear" w:color="auto" w:fill="auto"/>
        <w:tabs>
          <w:tab w:val="left" w:pos="918"/>
        </w:tabs>
        <w:spacing w:before="0" w:after="0" w:line="274" w:lineRule="exact"/>
        <w:ind w:firstLine="74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F20CB" w:rsidRDefault="005D1E97" w:rsidP="000F7F76">
      <w:pPr>
        <w:pStyle w:val="20"/>
        <w:numPr>
          <w:ilvl w:val="0"/>
          <w:numId w:val="58"/>
        </w:numPr>
        <w:shd w:val="clear" w:color="auto" w:fill="auto"/>
        <w:tabs>
          <w:tab w:val="left" w:pos="918"/>
        </w:tabs>
        <w:spacing w:before="0" w:after="0" w:line="274" w:lineRule="exact"/>
        <w:ind w:firstLine="740"/>
        <w:jc w:val="both"/>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w:t>
      </w:r>
      <w:proofErr w:type="gramStart"/>
      <w:r>
        <w:t>произведений,сказок</w:t>
      </w:r>
      <w:proofErr w:type="gramEnd"/>
      <w:r>
        <w:t xml:space="preserve"> обращает внимание детей на описание сказочных домиков (теремок, рукавичка, избушка на курьих ножках), дворцов.</w:t>
      </w:r>
    </w:p>
    <w:p w:rsidR="009F20CB" w:rsidRDefault="005D1E97" w:rsidP="000F7F76">
      <w:pPr>
        <w:pStyle w:val="20"/>
        <w:numPr>
          <w:ilvl w:val="0"/>
          <w:numId w:val="58"/>
        </w:numPr>
        <w:shd w:val="clear" w:color="auto" w:fill="auto"/>
        <w:tabs>
          <w:tab w:val="left" w:pos="913"/>
        </w:tabs>
        <w:spacing w:before="0" w:after="0" w:line="274" w:lineRule="exact"/>
        <w:ind w:firstLine="74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F20CB" w:rsidRDefault="005D1E97" w:rsidP="000F7F76">
      <w:pPr>
        <w:pStyle w:val="20"/>
        <w:numPr>
          <w:ilvl w:val="0"/>
          <w:numId w:val="58"/>
        </w:numPr>
        <w:shd w:val="clear" w:color="auto" w:fill="auto"/>
        <w:tabs>
          <w:tab w:val="left" w:pos="942"/>
        </w:tabs>
        <w:spacing w:before="0" w:after="0" w:line="274" w:lineRule="exact"/>
        <w:ind w:firstLine="74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9F20CB" w:rsidRDefault="005D1E97" w:rsidP="000F7F76">
      <w:pPr>
        <w:pStyle w:val="20"/>
        <w:numPr>
          <w:ilvl w:val="0"/>
          <w:numId w:val="58"/>
        </w:numPr>
        <w:shd w:val="clear" w:color="auto" w:fill="auto"/>
        <w:tabs>
          <w:tab w:val="left" w:pos="908"/>
        </w:tabs>
        <w:spacing w:before="0" w:after="0" w:line="274" w:lineRule="exact"/>
        <w:ind w:firstLine="74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F20CB" w:rsidRDefault="005D1E97" w:rsidP="000F7F76">
      <w:pPr>
        <w:pStyle w:val="20"/>
        <w:numPr>
          <w:ilvl w:val="0"/>
          <w:numId w:val="57"/>
        </w:numPr>
        <w:shd w:val="clear" w:color="auto" w:fill="auto"/>
        <w:tabs>
          <w:tab w:val="left" w:pos="1067"/>
        </w:tabs>
        <w:spacing w:before="0" w:after="0" w:line="274" w:lineRule="exact"/>
        <w:ind w:firstLine="740"/>
        <w:jc w:val="both"/>
      </w:pPr>
      <w:r>
        <w:t>Изобразительная деятельность.</w:t>
      </w:r>
    </w:p>
    <w:p w:rsidR="009F20CB" w:rsidRDefault="005D1E97">
      <w:pPr>
        <w:pStyle w:val="20"/>
        <w:shd w:val="clear" w:color="auto" w:fill="auto"/>
        <w:spacing w:before="0" w:after="0" w:line="274" w:lineRule="exact"/>
        <w:ind w:left="180" w:firstLine="700"/>
        <w:jc w:val="both"/>
      </w:pPr>
      <w: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w:t>
      </w:r>
      <w:r>
        <w:lastRenderedPageBreak/>
        <w:t>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F20CB" w:rsidRDefault="005D1E97">
      <w:pPr>
        <w:pStyle w:val="20"/>
        <w:shd w:val="clear" w:color="auto" w:fill="auto"/>
        <w:spacing w:before="0" w:after="0" w:line="274" w:lineRule="exact"/>
        <w:ind w:firstLine="740"/>
        <w:jc w:val="both"/>
      </w:pPr>
      <w:r>
        <w:rPr>
          <w:rStyle w:val="23"/>
        </w:rPr>
        <w:t>Предметное рисование:</w:t>
      </w:r>
      <w: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F20CB" w:rsidRDefault="005D1E97">
      <w:pPr>
        <w:pStyle w:val="20"/>
        <w:shd w:val="clear" w:color="auto" w:fill="auto"/>
        <w:spacing w:before="0" w:after="0" w:line="274" w:lineRule="exact"/>
        <w:ind w:firstLine="780"/>
        <w:jc w:val="both"/>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w:t>
      </w:r>
      <w:proofErr w:type="gramStart"/>
      <w:r>
        <w:t>известныхцветах,знакомитьсновымицветами</w:t>
      </w:r>
      <w:proofErr w:type="gramEnd"/>
      <w:r>
        <w:t>(фиолетовый)иоттенками(голубой,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F20CB" w:rsidRDefault="005D1E97">
      <w:pPr>
        <w:pStyle w:val="20"/>
        <w:shd w:val="clear" w:color="auto" w:fill="auto"/>
        <w:spacing w:before="0" w:after="0" w:line="274" w:lineRule="exact"/>
        <w:ind w:firstLine="780"/>
        <w:jc w:val="both"/>
      </w:pPr>
      <w:r>
        <w:rPr>
          <w:rStyle w:val="23"/>
        </w:rPr>
        <w:t>Сюжетное рисование:</w:t>
      </w:r>
      <w: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F20CB" w:rsidRDefault="005D1E97">
      <w:pPr>
        <w:pStyle w:val="20"/>
        <w:shd w:val="clear" w:color="auto" w:fill="auto"/>
        <w:spacing w:before="0" w:after="0" w:line="274" w:lineRule="exact"/>
        <w:ind w:firstLine="780"/>
        <w:jc w:val="both"/>
      </w:pPr>
      <w:r>
        <w:rPr>
          <w:rStyle w:val="23"/>
        </w:rPr>
        <w:t>Декоративное рисование:</w:t>
      </w:r>
      <w: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F20CB" w:rsidRDefault="005D1E97">
      <w:pPr>
        <w:pStyle w:val="20"/>
        <w:shd w:val="clear" w:color="auto" w:fill="auto"/>
        <w:spacing w:before="0" w:after="0" w:line="274" w:lineRule="exact"/>
        <w:ind w:firstLine="780"/>
        <w:jc w:val="both"/>
      </w:pPr>
      <w:r>
        <w:rPr>
          <w:rStyle w:val="23"/>
        </w:rPr>
        <w:t>Лепка:</w:t>
      </w:r>
      <w:r>
        <w:t xml:space="preserve"> педагог продолжает знакомить детей с особенностями лепки из глины, пластилина и пластической массы. Развивает у детей умение лепить </w:t>
      </w:r>
      <w:r>
        <w:lastRenderedPageBreak/>
        <w:t>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F20CB" w:rsidRDefault="005D1E97">
      <w:pPr>
        <w:pStyle w:val="20"/>
        <w:shd w:val="clear" w:color="auto" w:fill="auto"/>
        <w:spacing w:before="0" w:after="0" w:line="274" w:lineRule="exact"/>
        <w:ind w:firstLine="7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F20CB" w:rsidRDefault="005D1E97">
      <w:pPr>
        <w:pStyle w:val="20"/>
        <w:shd w:val="clear" w:color="auto" w:fill="auto"/>
        <w:spacing w:before="0" w:after="0" w:line="274" w:lineRule="exact"/>
        <w:ind w:firstLine="740"/>
        <w:jc w:val="both"/>
      </w:pPr>
      <w:r>
        <w:rPr>
          <w:rStyle w:val="23"/>
        </w:rPr>
        <w:t>Аппликация:</w:t>
      </w:r>
      <w: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F20CB" w:rsidRDefault="005D1E97" w:rsidP="000F7F76">
      <w:pPr>
        <w:pStyle w:val="20"/>
        <w:numPr>
          <w:ilvl w:val="0"/>
          <w:numId w:val="57"/>
        </w:numPr>
        <w:shd w:val="clear" w:color="auto" w:fill="auto"/>
        <w:tabs>
          <w:tab w:val="left" w:pos="1202"/>
        </w:tabs>
        <w:spacing w:before="0" w:after="0" w:line="274" w:lineRule="exact"/>
        <w:ind w:left="880" w:firstLine="0"/>
        <w:jc w:val="left"/>
      </w:pPr>
      <w:r>
        <w:t>Прикладное творчество:</w:t>
      </w:r>
    </w:p>
    <w:p w:rsidR="009F20CB" w:rsidRDefault="005D1E97">
      <w:pPr>
        <w:pStyle w:val="20"/>
        <w:shd w:val="clear" w:color="auto" w:fill="auto"/>
        <w:spacing w:before="0" w:after="0" w:line="274" w:lineRule="exact"/>
        <w:ind w:firstLine="7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F20CB" w:rsidRDefault="005D1E97" w:rsidP="000F7F76">
      <w:pPr>
        <w:pStyle w:val="20"/>
        <w:numPr>
          <w:ilvl w:val="0"/>
          <w:numId w:val="57"/>
        </w:numPr>
        <w:shd w:val="clear" w:color="auto" w:fill="auto"/>
        <w:tabs>
          <w:tab w:val="left" w:pos="1207"/>
        </w:tabs>
        <w:spacing w:before="0" w:after="0" w:line="274" w:lineRule="exact"/>
        <w:ind w:left="880" w:firstLine="0"/>
        <w:jc w:val="left"/>
      </w:pPr>
      <w:r>
        <w:t>Конструктивная деятельность.</w:t>
      </w:r>
    </w:p>
    <w:p w:rsidR="009F20CB" w:rsidRDefault="005D1E97">
      <w:pPr>
        <w:pStyle w:val="20"/>
        <w:shd w:val="clear" w:color="auto" w:fill="auto"/>
        <w:spacing w:before="0" w:after="0" w:line="274" w:lineRule="exact"/>
        <w:ind w:firstLine="740"/>
        <w:jc w:val="both"/>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w:t>
      </w:r>
      <w:r>
        <w:lastRenderedPageBreak/>
        <w:t>в соответствии с общим замыслом, договариваться, кто какую часть работы будет выполнять.</w:t>
      </w:r>
    </w:p>
    <w:p w:rsidR="009F20CB" w:rsidRDefault="005D1E97" w:rsidP="000F7F76">
      <w:pPr>
        <w:pStyle w:val="20"/>
        <w:numPr>
          <w:ilvl w:val="0"/>
          <w:numId w:val="57"/>
        </w:numPr>
        <w:shd w:val="clear" w:color="auto" w:fill="auto"/>
        <w:tabs>
          <w:tab w:val="left" w:pos="1207"/>
        </w:tabs>
        <w:spacing w:before="0" w:after="0" w:line="274" w:lineRule="exact"/>
        <w:ind w:left="880" w:firstLine="0"/>
        <w:jc w:val="left"/>
      </w:pPr>
      <w:r>
        <w:t>Музыкальная деятельность.</w:t>
      </w:r>
    </w:p>
    <w:p w:rsidR="009F20CB" w:rsidRDefault="005D1E97">
      <w:pPr>
        <w:pStyle w:val="20"/>
        <w:shd w:val="clear" w:color="auto" w:fill="auto"/>
        <w:spacing w:before="0" w:after="0" w:line="274" w:lineRule="exact"/>
        <w:ind w:firstLine="740"/>
        <w:jc w:val="both"/>
      </w:pPr>
      <w: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F20CB" w:rsidRDefault="005D1E97">
      <w:pPr>
        <w:pStyle w:val="20"/>
        <w:shd w:val="clear" w:color="auto" w:fill="auto"/>
        <w:spacing w:before="0" w:after="0" w:line="274" w:lineRule="exact"/>
        <w:ind w:firstLine="74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F20CB" w:rsidRDefault="005D1E97">
      <w:pPr>
        <w:pStyle w:val="20"/>
        <w:shd w:val="clear" w:color="auto" w:fill="auto"/>
        <w:spacing w:before="0" w:after="0" w:line="274" w:lineRule="exact"/>
        <w:ind w:firstLine="74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F20CB" w:rsidRDefault="005D1E97">
      <w:pPr>
        <w:pStyle w:val="20"/>
        <w:shd w:val="clear" w:color="auto" w:fill="auto"/>
        <w:spacing w:before="0" w:after="0" w:line="274" w:lineRule="exact"/>
        <w:ind w:firstLine="74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F20CB" w:rsidRDefault="005D1E97">
      <w:pPr>
        <w:pStyle w:val="20"/>
        <w:shd w:val="clear" w:color="auto" w:fill="auto"/>
        <w:spacing w:before="0" w:after="0" w:line="274" w:lineRule="exact"/>
        <w:ind w:firstLine="74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F20CB" w:rsidRDefault="005D1E97">
      <w:pPr>
        <w:pStyle w:val="20"/>
        <w:shd w:val="clear" w:color="auto" w:fill="auto"/>
        <w:spacing w:before="0" w:after="0" w:line="274" w:lineRule="exact"/>
        <w:ind w:firstLine="74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F20CB" w:rsidRDefault="005D1E97">
      <w:pPr>
        <w:pStyle w:val="20"/>
        <w:shd w:val="clear" w:color="auto" w:fill="auto"/>
        <w:spacing w:before="0" w:after="0" w:line="274" w:lineRule="exact"/>
        <w:ind w:firstLine="7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F20CB" w:rsidRDefault="005D1E97" w:rsidP="000F7F76">
      <w:pPr>
        <w:pStyle w:val="20"/>
        <w:numPr>
          <w:ilvl w:val="0"/>
          <w:numId w:val="57"/>
        </w:numPr>
        <w:shd w:val="clear" w:color="auto" w:fill="auto"/>
        <w:tabs>
          <w:tab w:val="left" w:pos="1222"/>
        </w:tabs>
        <w:spacing w:before="0" w:after="0" w:line="274" w:lineRule="exact"/>
        <w:ind w:left="900" w:firstLine="0"/>
        <w:jc w:val="left"/>
      </w:pPr>
      <w:r>
        <w:t>Театрализованная деятельность.</w:t>
      </w:r>
    </w:p>
    <w:p w:rsidR="009F20CB" w:rsidRDefault="005D1E97">
      <w:pPr>
        <w:pStyle w:val="20"/>
        <w:shd w:val="clear" w:color="auto" w:fill="auto"/>
        <w:spacing w:before="0" w:after="0" w:line="274" w:lineRule="exact"/>
        <w:ind w:firstLine="7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w:t>
      </w:r>
    </w:p>
    <w:p w:rsidR="009F20CB" w:rsidRDefault="005D1E97">
      <w:pPr>
        <w:pStyle w:val="20"/>
        <w:shd w:val="clear" w:color="auto" w:fill="auto"/>
        <w:spacing w:before="0" w:after="0" w:line="274" w:lineRule="exact"/>
        <w:ind w:firstLine="740"/>
        <w:jc w:val="both"/>
      </w:pPr>
      <w:r>
        <w:t>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творческиегруппыдетей.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F20CB" w:rsidRDefault="005D1E97" w:rsidP="000F7F76">
      <w:pPr>
        <w:pStyle w:val="20"/>
        <w:numPr>
          <w:ilvl w:val="0"/>
          <w:numId w:val="57"/>
        </w:numPr>
        <w:shd w:val="clear" w:color="auto" w:fill="auto"/>
        <w:tabs>
          <w:tab w:val="left" w:pos="1222"/>
        </w:tabs>
        <w:spacing w:before="0" w:after="0" w:line="274" w:lineRule="exact"/>
        <w:ind w:left="900" w:firstLine="0"/>
        <w:jc w:val="left"/>
      </w:pPr>
      <w:r>
        <w:t>Культурно-досуговая деятельность.</w:t>
      </w:r>
    </w:p>
    <w:p w:rsidR="009F20CB" w:rsidRDefault="005D1E97">
      <w:pPr>
        <w:pStyle w:val="20"/>
        <w:shd w:val="clear" w:color="auto" w:fill="auto"/>
        <w:spacing w:before="0" w:after="0" w:line="274" w:lineRule="exact"/>
        <w:ind w:firstLine="740"/>
        <w:jc w:val="both"/>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w:t>
      </w:r>
      <w:r>
        <w:lastRenderedPageBreak/>
        <w:t>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F20CB" w:rsidRDefault="005D1E97">
      <w:pPr>
        <w:pStyle w:val="30"/>
        <w:shd w:val="clear" w:color="auto" w:fill="auto"/>
        <w:spacing w:after="0" w:line="274" w:lineRule="exact"/>
        <w:ind w:left="2200" w:firstLine="0"/>
        <w:jc w:val="left"/>
      </w:pPr>
      <w:r>
        <w:t>От 6 лет до 7лет.</w:t>
      </w:r>
    </w:p>
    <w:p w:rsidR="009F20CB" w:rsidRDefault="005D1E97">
      <w:pPr>
        <w:pStyle w:val="20"/>
        <w:shd w:val="clear" w:color="auto" w:fill="auto"/>
        <w:spacing w:before="0" w:after="0" w:line="274" w:lineRule="exact"/>
        <w:ind w:left="880" w:firstLine="0"/>
        <w:jc w:val="left"/>
      </w:pPr>
      <w:r>
        <w:t>В области художественно-эстетического развития основными задачами образовательной деятельности являются:</w:t>
      </w:r>
    </w:p>
    <w:p w:rsidR="009F20CB" w:rsidRDefault="005D1E97" w:rsidP="000F7F76">
      <w:pPr>
        <w:pStyle w:val="20"/>
        <w:numPr>
          <w:ilvl w:val="0"/>
          <w:numId w:val="59"/>
        </w:numPr>
        <w:shd w:val="clear" w:color="auto" w:fill="auto"/>
        <w:tabs>
          <w:tab w:val="left" w:pos="1243"/>
        </w:tabs>
        <w:spacing w:before="0" w:after="0" w:line="274" w:lineRule="exact"/>
        <w:ind w:left="880" w:firstLine="0"/>
        <w:jc w:val="left"/>
      </w:pPr>
      <w:r>
        <w:t>приобщение к искусству:</w:t>
      </w:r>
    </w:p>
    <w:p w:rsidR="009F20CB" w:rsidRDefault="005D1E97">
      <w:pPr>
        <w:pStyle w:val="20"/>
        <w:shd w:val="clear" w:color="auto" w:fill="auto"/>
        <w:spacing w:before="0" w:after="0" w:line="274" w:lineRule="exact"/>
        <w:ind w:firstLine="7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20CB" w:rsidRDefault="005D1E97">
      <w:pPr>
        <w:pStyle w:val="20"/>
        <w:shd w:val="clear" w:color="auto" w:fill="auto"/>
        <w:spacing w:before="0" w:after="0" w:line="274" w:lineRule="exact"/>
        <w:ind w:firstLine="740"/>
        <w:jc w:val="both"/>
      </w:pPr>
      <w:r>
        <w:t>воспитывать уважительное отношение и чувство гордости за свою страну, в процессе ознакомления с разными видами искусства;</w:t>
      </w:r>
    </w:p>
    <w:p w:rsidR="009F20CB" w:rsidRDefault="005D1E97">
      <w:pPr>
        <w:pStyle w:val="20"/>
        <w:shd w:val="clear" w:color="auto" w:fill="auto"/>
        <w:spacing w:before="0" w:after="0" w:line="274" w:lineRule="exact"/>
        <w:ind w:firstLine="740"/>
        <w:jc w:val="both"/>
      </w:pPr>
      <w:r>
        <w:t>закреплять знания детей о видах искусства (изобразительное, декоративно прикладное искусство, музыка, архитектура, театр, танец, кино,</w:t>
      </w:r>
    </w:p>
    <w:p w:rsidR="009F20CB" w:rsidRDefault="005D1E97">
      <w:pPr>
        <w:pStyle w:val="20"/>
        <w:shd w:val="clear" w:color="auto" w:fill="auto"/>
        <w:spacing w:before="0" w:after="0" w:line="274" w:lineRule="exact"/>
        <w:ind w:firstLine="0"/>
        <w:jc w:val="left"/>
      </w:pPr>
      <w:r>
        <w:t>цирк);</w:t>
      </w:r>
    </w:p>
    <w:p w:rsidR="009F20CB" w:rsidRDefault="005D1E97">
      <w:pPr>
        <w:pStyle w:val="20"/>
        <w:shd w:val="clear" w:color="auto" w:fill="auto"/>
        <w:spacing w:before="0" w:after="0" w:line="274" w:lineRule="exact"/>
        <w:ind w:firstLine="7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20CB" w:rsidRDefault="005D1E97">
      <w:pPr>
        <w:pStyle w:val="20"/>
        <w:shd w:val="clear" w:color="auto" w:fill="auto"/>
        <w:spacing w:before="0" w:after="0" w:line="274" w:lineRule="exact"/>
        <w:ind w:firstLine="7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20CB" w:rsidRDefault="005D1E97">
      <w:pPr>
        <w:pStyle w:val="20"/>
        <w:shd w:val="clear" w:color="auto" w:fill="auto"/>
        <w:spacing w:before="0" w:after="0" w:line="274" w:lineRule="exact"/>
        <w:ind w:firstLine="740"/>
        <w:jc w:val="both"/>
      </w:pPr>
      <w:r>
        <w:t>формировать гуманное отношение к людям и окружающей природе; формировать духовно-нравственное отношение и чувство сопричастности к</w:t>
      </w:r>
    </w:p>
    <w:p w:rsidR="009F20CB" w:rsidRDefault="005D1E97">
      <w:pPr>
        <w:pStyle w:val="20"/>
        <w:shd w:val="clear" w:color="auto" w:fill="auto"/>
        <w:spacing w:before="0" w:after="0" w:line="274" w:lineRule="exact"/>
        <w:ind w:firstLine="740"/>
        <w:jc w:val="both"/>
      </w:pPr>
      <w:r>
        <w:t>культурному наследию своего народа;</w:t>
      </w:r>
    </w:p>
    <w:p w:rsidR="009F20CB" w:rsidRDefault="005D1E97">
      <w:pPr>
        <w:pStyle w:val="20"/>
        <w:shd w:val="clear" w:color="auto" w:fill="auto"/>
        <w:spacing w:before="0" w:after="0" w:line="274" w:lineRule="exact"/>
        <w:ind w:firstLine="740"/>
        <w:jc w:val="both"/>
      </w:pPr>
      <w:r>
        <w:t>закреплять у детей знания об искусстве как виде творческой деятельности людей;</w:t>
      </w:r>
    </w:p>
    <w:p w:rsidR="009F20CB" w:rsidRDefault="005D1E97">
      <w:pPr>
        <w:pStyle w:val="20"/>
        <w:shd w:val="clear" w:color="auto" w:fill="auto"/>
        <w:spacing w:before="0" w:after="0" w:line="274" w:lineRule="exact"/>
        <w:ind w:firstLine="740"/>
        <w:jc w:val="both"/>
      </w:pPr>
      <w:r>
        <w:t>помогать детям различать народное и профессиональное искусство; формировать у детей основы художественной культуры;</w:t>
      </w:r>
    </w:p>
    <w:p w:rsidR="009F20CB" w:rsidRDefault="005D1E97">
      <w:pPr>
        <w:pStyle w:val="20"/>
        <w:shd w:val="clear" w:color="auto" w:fill="auto"/>
        <w:tabs>
          <w:tab w:val="left" w:pos="8491"/>
        </w:tabs>
        <w:spacing w:before="0" w:after="0" w:line="274" w:lineRule="exact"/>
        <w:ind w:firstLine="740"/>
        <w:jc w:val="both"/>
      </w:pPr>
      <w: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w:t>
      </w:r>
      <w:r>
        <w:tab/>
        <w:t>её особенностях;</w:t>
      </w:r>
    </w:p>
    <w:p w:rsidR="009F20CB" w:rsidRDefault="005D1E97">
      <w:pPr>
        <w:pStyle w:val="20"/>
        <w:shd w:val="clear" w:color="auto" w:fill="auto"/>
        <w:spacing w:before="0" w:after="0" w:line="274" w:lineRule="exact"/>
        <w:ind w:firstLine="740"/>
        <w:jc w:val="both"/>
      </w:pPr>
      <w:r>
        <w:t>называть виды художественной деятельности, профессию деятеля искусства; организовать посещение выставки, театра,</w:t>
      </w:r>
    </w:p>
    <w:p w:rsidR="009F20CB" w:rsidRDefault="005D1E97">
      <w:pPr>
        <w:pStyle w:val="20"/>
        <w:shd w:val="clear" w:color="auto" w:fill="auto"/>
        <w:spacing w:before="0" w:after="0" w:line="274" w:lineRule="exact"/>
        <w:ind w:firstLine="740"/>
        <w:jc w:val="both"/>
      </w:pPr>
      <w:r>
        <w:t>музея, цирка (совместно с родителями (законными представителями));</w:t>
      </w:r>
    </w:p>
    <w:p w:rsidR="009F20CB" w:rsidRDefault="005D1E97" w:rsidP="000F7F76">
      <w:pPr>
        <w:pStyle w:val="20"/>
        <w:numPr>
          <w:ilvl w:val="0"/>
          <w:numId w:val="59"/>
        </w:numPr>
        <w:shd w:val="clear" w:color="auto" w:fill="auto"/>
        <w:tabs>
          <w:tab w:val="left" w:pos="1127"/>
        </w:tabs>
        <w:spacing w:before="0" w:after="0" w:line="274" w:lineRule="exact"/>
        <w:ind w:firstLine="740"/>
        <w:jc w:val="both"/>
      </w:pPr>
      <w:r>
        <w:t>изобразительная деятельность:</w:t>
      </w:r>
    </w:p>
    <w:p w:rsidR="009F20CB" w:rsidRDefault="005D1E97">
      <w:pPr>
        <w:pStyle w:val="20"/>
        <w:shd w:val="clear" w:color="auto" w:fill="auto"/>
        <w:spacing w:before="0" w:after="0" w:line="274" w:lineRule="exact"/>
        <w:ind w:firstLine="740"/>
        <w:jc w:val="both"/>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F20CB" w:rsidRDefault="005D1E97">
      <w:pPr>
        <w:pStyle w:val="20"/>
        <w:shd w:val="clear" w:color="auto" w:fill="auto"/>
        <w:spacing w:before="0" w:after="0" w:line="274" w:lineRule="exact"/>
        <w:ind w:firstLine="740"/>
        <w:jc w:val="both"/>
      </w:pPr>
      <w:r>
        <w:t>обогащать у детей сенсорный опыт, включать в процесс ознакомления с предметами движения рук по предмету;</w:t>
      </w:r>
    </w:p>
    <w:p w:rsidR="009F20CB" w:rsidRDefault="005D1E97">
      <w:pPr>
        <w:pStyle w:val="20"/>
        <w:shd w:val="clear" w:color="auto" w:fill="auto"/>
        <w:spacing w:before="0" w:after="0" w:line="274" w:lineRule="exact"/>
        <w:ind w:firstLine="7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F20CB" w:rsidRDefault="005D1E97">
      <w:pPr>
        <w:pStyle w:val="20"/>
        <w:shd w:val="clear" w:color="auto" w:fill="auto"/>
        <w:spacing w:before="0" w:after="0" w:line="274" w:lineRule="exact"/>
        <w:ind w:firstLine="7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F20CB" w:rsidRDefault="005D1E97">
      <w:pPr>
        <w:pStyle w:val="20"/>
        <w:shd w:val="clear" w:color="auto" w:fill="auto"/>
        <w:spacing w:before="0" w:after="0" w:line="274" w:lineRule="exact"/>
        <w:ind w:firstLine="740"/>
        <w:jc w:val="both"/>
      </w:pPr>
      <w:r>
        <w:t>формировать у детей эстетическое отношение к предметам и явлениям окружающего мира, произведениям искусства, к художественно - творческой деятельности;</w:t>
      </w:r>
    </w:p>
    <w:p w:rsidR="009F20CB" w:rsidRDefault="005D1E97">
      <w:pPr>
        <w:pStyle w:val="20"/>
        <w:shd w:val="clear" w:color="auto" w:fill="auto"/>
        <w:spacing w:before="0" w:after="0" w:line="274" w:lineRule="exact"/>
        <w:ind w:firstLine="7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F20CB" w:rsidRDefault="005D1E97">
      <w:pPr>
        <w:pStyle w:val="20"/>
        <w:shd w:val="clear" w:color="auto" w:fill="auto"/>
        <w:spacing w:before="0" w:after="0" w:line="274" w:lineRule="exact"/>
        <w:ind w:left="740" w:right="1700" w:firstLine="0"/>
        <w:jc w:val="left"/>
      </w:pPr>
      <w:r>
        <w:lastRenderedPageBreak/>
        <w:t>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w:t>
      </w:r>
    </w:p>
    <w:p w:rsidR="009F20CB" w:rsidRDefault="005D1E97">
      <w:pPr>
        <w:pStyle w:val="20"/>
        <w:shd w:val="clear" w:color="auto" w:fill="auto"/>
        <w:spacing w:before="0" w:after="0" w:line="274" w:lineRule="exact"/>
        <w:ind w:firstLine="7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F20CB" w:rsidRDefault="005D1E97">
      <w:pPr>
        <w:pStyle w:val="20"/>
        <w:shd w:val="clear" w:color="auto" w:fill="auto"/>
        <w:spacing w:before="0" w:after="0" w:line="274" w:lineRule="exact"/>
        <w:ind w:firstLine="74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F20CB" w:rsidRDefault="005D1E97">
      <w:pPr>
        <w:pStyle w:val="20"/>
        <w:shd w:val="clear" w:color="auto" w:fill="auto"/>
        <w:spacing w:before="0" w:after="0" w:line="274" w:lineRule="exact"/>
        <w:ind w:left="740" w:right="5500" w:firstLine="0"/>
        <w:jc w:val="left"/>
      </w:pPr>
      <w: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9F20CB" w:rsidRDefault="005D1E97">
      <w:pPr>
        <w:pStyle w:val="20"/>
        <w:shd w:val="clear" w:color="auto" w:fill="auto"/>
        <w:spacing w:before="0" w:after="0" w:line="274" w:lineRule="exact"/>
        <w:ind w:firstLine="7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F20CB" w:rsidRDefault="005D1E97">
      <w:pPr>
        <w:pStyle w:val="20"/>
        <w:shd w:val="clear" w:color="auto" w:fill="auto"/>
        <w:spacing w:before="0" w:after="0" w:line="274" w:lineRule="exact"/>
        <w:ind w:firstLine="7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F20CB" w:rsidRDefault="005D1E97">
      <w:pPr>
        <w:pStyle w:val="20"/>
        <w:shd w:val="clear" w:color="auto" w:fill="auto"/>
        <w:spacing w:before="0" w:after="0" w:line="274" w:lineRule="exact"/>
        <w:ind w:firstLine="7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F20CB" w:rsidRDefault="005D1E97" w:rsidP="000F7F76">
      <w:pPr>
        <w:pStyle w:val="20"/>
        <w:numPr>
          <w:ilvl w:val="0"/>
          <w:numId w:val="59"/>
        </w:numPr>
        <w:shd w:val="clear" w:color="auto" w:fill="auto"/>
        <w:tabs>
          <w:tab w:val="left" w:pos="1093"/>
        </w:tabs>
        <w:spacing w:before="0" w:after="0" w:line="274" w:lineRule="exact"/>
        <w:ind w:firstLine="740"/>
        <w:jc w:val="both"/>
      </w:pPr>
      <w:r>
        <w:t>конструктивная деятельность:</w:t>
      </w:r>
    </w:p>
    <w:p w:rsidR="009F20CB" w:rsidRDefault="005D1E97">
      <w:pPr>
        <w:pStyle w:val="20"/>
        <w:shd w:val="clear" w:color="auto" w:fill="auto"/>
        <w:spacing w:before="0" w:after="0" w:line="274" w:lineRule="exact"/>
        <w:ind w:firstLine="740"/>
        <w:jc w:val="left"/>
      </w:pPr>
      <w:r>
        <w:t>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w:t>
      </w:r>
    </w:p>
    <w:p w:rsidR="009F20CB" w:rsidRDefault="005D1E97">
      <w:pPr>
        <w:pStyle w:val="20"/>
        <w:shd w:val="clear" w:color="auto" w:fill="auto"/>
        <w:spacing w:before="0" w:after="0" w:line="274" w:lineRule="exact"/>
        <w:ind w:left="740" w:right="3060" w:firstLine="0"/>
        <w:jc w:val="left"/>
      </w:pPr>
      <w:r>
        <w:t>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w:t>
      </w:r>
    </w:p>
    <w:p w:rsidR="009F20CB" w:rsidRDefault="005D1E97">
      <w:pPr>
        <w:pStyle w:val="20"/>
        <w:shd w:val="clear" w:color="auto" w:fill="auto"/>
        <w:spacing w:before="0" w:after="0" w:line="274" w:lineRule="exact"/>
        <w:ind w:firstLine="740"/>
        <w:jc w:val="both"/>
      </w:pPr>
      <w:r>
        <w:t>развивать у детей художественно-творческие способности и самостоятельную творческую конструктивную деятельность детей;</w:t>
      </w:r>
    </w:p>
    <w:p w:rsidR="009F20CB" w:rsidRDefault="005D1E97" w:rsidP="000F7F76">
      <w:pPr>
        <w:pStyle w:val="20"/>
        <w:numPr>
          <w:ilvl w:val="0"/>
          <w:numId w:val="59"/>
        </w:numPr>
        <w:shd w:val="clear" w:color="auto" w:fill="auto"/>
        <w:tabs>
          <w:tab w:val="left" w:pos="1098"/>
        </w:tabs>
        <w:spacing w:before="0" w:after="0" w:line="274" w:lineRule="exact"/>
        <w:ind w:firstLine="740"/>
        <w:jc w:val="both"/>
      </w:pPr>
      <w:r>
        <w:t>музыкальная деятельность:</w:t>
      </w:r>
    </w:p>
    <w:p w:rsidR="009F20CB" w:rsidRDefault="005D1E97">
      <w:pPr>
        <w:pStyle w:val="20"/>
        <w:shd w:val="clear" w:color="auto" w:fill="auto"/>
        <w:spacing w:before="0" w:after="0" w:line="274" w:lineRule="exact"/>
        <w:ind w:left="740" w:right="2980" w:firstLine="0"/>
        <w:jc w:val="left"/>
      </w:pPr>
      <w:r>
        <w:t>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w:t>
      </w:r>
    </w:p>
    <w:p w:rsidR="009F20CB" w:rsidRDefault="005D1E97">
      <w:pPr>
        <w:pStyle w:val="20"/>
        <w:shd w:val="clear" w:color="auto" w:fill="auto"/>
        <w:spacing w:before="0" w:after="0" w:line="274" w:lineRule="exact"/>
        <w:ind w:firstLine="7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F20CB" w:rsidRDefault="005D1E97">
      <w:pPr>
        <w:pStyle w:val="20"/>
        <w:shd w:val="clear" w:color="auto" w:fill="auto"/>
        <w:spacing w:before="0" w:after="0" w:line="274" w:lineRule="exact"/>
        <w:ind w:firstLine="740"/>
        <w:jc w:val="both"/>
      </w:pPr>
      <w:r>
        <w:t>развивать у детей музыкальные способности: поэтический и музыкальный слух, чувство ритма, музыкальную память;</w:t>
      </w:r>
    </w:p>
    <w:p w:rsidR="009F20CB" w:rsidRDefault="005D1E97">
      <w:pPr>
        <w:pStyle w:val="20"/>
        <w:shd w:val="clear" w:color="auto" w:fill="auto"/>
        <w:spacing w:before="0" w:after="0" w:line="274" w:lineRule="exact"/>
        <w:ind w:firstLine="740"/>
        <w:jc w:val="left"/>
      </w:pPr>
      <w:r>
        <w:t>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F20CB" w:rsidRDefault="005D1E97">
      <w:pPr>
        <w:pStyle w:val="20"/>
        <w:shd w:val="clear" w:color="auto" w:fill="auto"/>
        <w:spacing w:before="0" w:after="0" w:line="274" w:lineRule="exact"/>
        <w:ind w:firstLine="74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F20CB" w:rsidRDefault="005D1E97">
      <w:pPr>
        <w:pStyle w:val="20"/>
        <w:shd w:val="clear" w:color="auto" w:fill="auto"/>
        <w:spacing w:before="0" w:after="0" w:line="274" w:lineRule="exact"/>
        <w:ind w:firstLine="740"/>
        <w:jc w:val="both"/>
      </w:pPr>
      <w:r>
        <w:t>развивать у детей навык движения под музыку;</w:t>
      </w:r>
    </w:p>
    <w:p w:rsidR="009F20CB" w:rsidRDefault="005D1E97">
      <w:pPr>
        <w:pStyle w:val="20"/>
        <w:shd w:val="clear" w:color="auto" w:fill="auto"/>
        <w:spacing w:before="0" w:after="0" w:line="274" w:lineRule="exact"/>
        <w:ind w:left="740" w:right="2260" w:firstLine="0"/>
        <w:jc w:val="left"/>
      </w:pPr>
      <w:r>
        <w:t>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9F20CB" w:rsidRDefault="005D1E97" w:rsidP="000F7F76">
      <w:pPr>
        <w:pStyle w:val="20"/>
        <w:numPr>
          <w:ilvl w:val="0"/>
          <w:numId w:val="59"/>
        </w:numPr>
        <w:shd w:val="clear" w:color="auto" w:fill="auto"/>
        <w:tabs>
          <w:tab w:val="left" w:pos="1118"/>
        </w:tabs>
        <w:spacing w:before="0" w:after="0" w:line="274" w:lineRule="exact"/>
        <w:ind w:firstLine="740"/>
        <w:jc w:val="both"/>
      </w:pPr>
      <w:r>
        <w:t>театрализованная деятельность:</w:t>
      </w:r>
    </w:p>
    <w:p w:rsidR="009F20CB" w:rsidRDefault="005D1E97">
      <w:pPr>
        <w:pStyle w:val="20"/>
        <w:shd w:val="clear" w:color="auto" w:fill="auto"/>
        <w:spacing w:before="0" w:after="0" w:line="274" w:lineRule="exact"/>
        <w:ind w:firstLine="7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9F20CB" w:rsidRDefault="005D1E97">
      <w:pPr>
        <w:pStyle w:val="20"/>
        <w:shd w:val="clear" w:color="auto" w:fill="auto"/>
        <w:spacing w:before="0" w:after="0" w:line="274" w:lineRule="exact"/>
        <w:ind w:firstLine="740"/>
        <w:jc w:val="both"/>
      </w:pPr>
      <w:r>
        <w:t>продолжать знакомить детей с разными видами театрализованной деятельности;</w:t>
      </w:r>
    </w:p>
    <w:p w:rsidR="009F20CB" w:rsidRDefault="005D1E97">
      <w:pPr>
        <w:pStyle w:val="20"/>
        <w:shd w:val="clear" w:color="auto" w:fill="auto"/>
        <w:spacing w:before="0" w:after="0" w:line="274" w:lineRule="exact"/>
        <w:ind w:firstLine="740"/>
        <w:jc w:val="both"/>
      </w:pPr>
      <w: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F20CB" w:rsidRDefault="005D1E97">
      <w:pPr>
        <w:pStyle w:val="20"/>
        <w:shd w:val="clear" w:color="auto" w:fill="auto"/>
        <w:spacing w:before="0" w:after="0" w:line="274" w:lineRule="exact"/>
        <w:ind w:firstLine="740"/>
        <w:jc w:val="both"/>
      </w:pPr>
      <w:r>
        <w:t>продолжать развивать у детей умение передавать особенности характера персонажа с помощью мимики, жеста, движения и интонационно - образной речи;</w:t>
      </w:r>
    </w:p>
    <w:p w:rsidR="009F20CB" w:rsidRDefault="005D1E97">
      <w:pPr>
        <w:pStyle w:val="20"/>
        <w:shd w:val="clear" w:color="auto" w:fill="auto"/>
        <w:spacing w:before="0" w:after="0" w:line="274" w:lineRule="exact"/>
        <w:ind w:firstLine="740"/>
        <w:jc w:val="both"/>
      </w:pPr>
      <w:r>
        <w:t>продолжать развивать навыки кукловождения в различных театральных системах (перчаточными, тростевыми, марионеткам и так далее);</w:t>
      </w:r>
    </w:p>
    <w:p w:rsidR="009F20CB" w:rsidRDefault="005D1E97">
      <w:pPr>
        <w:pStyle w:val="20"/>
        <w:shd w:val="clear" w:color="auto" w:fill="auto"/>
        <w:spacing w:before="0" w:after="0" w:line="274" w:lineRule="exact"/>
        <w:ind w:firstLine="740"/>
        <w:jc w:val="both"/>
      </w:pPr>
      <w:r>
        <w:t>формировать умение согласовывать свои действия с партнерами, приучать правильно оценивать действия персонажей в спектакле;</w:t>
      </w:r>
    </w:p>
    <w:p w:rsidR="009F20CB" w:rsidRDefault="005D1E97">
      <w:pPr>
        <w:pStyle w:val="20"/>
        <w:shd w:val="clear" w:color="auto" w:fill="auto"/>
        <w:spacing w:before="0" w:after="0" w:line="274" w:lineRule="exact"/>
        <w:ind w:firstLine="7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F20CB" w:rsidRDefault="005D1E97">
      <w:pPr>
        <w:pStyle w:val="20"/>
        <w:shd w:val="clear" w:color="auto" w:fill="auto"/>
        <w:spacing w:before="0" w:after="0" w:line="274" w:lineRule="exact"/>
        <w:ind w:firstLine="740"/>
        <w:jc w:val="both"/>
      </w:pPr>
      <w:r>
        <w:t>поощрять способность творчески передавать образ в играх драматизациях, спектаклях;</w:t>
      </w:r>
    </w:p>
    <w:p w:rsidR="009F20CB" w:rsidRDefault="005D1E97" w:rsidP="000F7F76">
      <w:pPr>
        <w:pStyle w:val="20"/>
        <w:numPr>
          <w:ilvl w:val="0"/>
          <w:numId w:val="59"/>
        </w:numPr>
        <w:shd w:val="clear" w:color="auto" w:fill="auto"/>
        <w:tabs>
          <w:tab w:val="left" w:pos="1122"/>
        </w:tabs>
        <w:spacing w:before="0" w:after="0" w:line="274" w:lineRule="exact"/>
        <w:ind w:firstLine="740"/>
        <w:jc w:val="both"/>
      </w:pPr>
      <w:r>
        <w:t>культурно-досуговая деятельность:</w:t>
      </w:r>
    </w:p>
    <w:p w:rsidR="009F20CB" w:rsidRDefault="005D1E97">
      <w:pPr>
        <w:pStyle w:val="20"/>
        <w:shd w:val="clear" w:color="auto" w:fill="auto"/>
        <w:spacing w:before="0" w:after="0" w:line="274" w:lineRule="exact"/>
        <w:ind w:firstLine="740"/>
        <w:jc w:val="both"/>
      </w:pPr>
      <w:r>
        <w:t>продолжатьформироватьинтерескполезнойдеятельностивсвободноевремя (отдых, творчество, самообразование);</w:t>
      </w:r>
    </w:p>
    <w:p w:rsidR="009F20CB" w:rsidRDefault="005D1E97">
      <w:pPr>
        <w:pStyle w:val="20"/>
        <w:shd w:val="clear" w:color="auto" w:fill="auto"/>
        <w:spacing w:before="0" w:after="0" w:line="274" w:lineRule="exact"/>
        <w:ind w:firstLine="7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F20CB" w:rsidRDefault="005D1E97">
      <w:pPr>
        <w:pStyle w:val="20"/>
        <w:shd w:val="clear" w:color="auto" w:fill="auto"/>
        <w:spacing w:before="0" w:after="0" w:line="274" w:lineRule="exact"/>
        <w:ind w:firstLine="7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F20CB" w:rsidRDefault="005D1E97">
      <w:pPr>
        <w:pStyle w:val="20"/>
        <w:shd w:val="clear" w:color="auto" w:fill="auto"/>
        <w:spacing w:before="0" w:after="0" w:line="274" w:lineRule="exact"/>
        <w:ind w:firstLine="740"/>
        <w:jc w:val="both"/>
      </w:pPr>
      <w:r>
        <w:t>воспитывать уважительное отношение к своей стране в ходе предпраздничной подготовки;</w:t>
      </w:r>
    </w:p>
    <w:p w:rsidR="009F20CB" w:rsidRDefault="005D1E97">
      <w:pPr>
        <w:pStyle w:val="20"/>
        <w:shd w:val="clear" w:color="auto" w:fill="auto"/>
        <w:spacing w:before="0" w:after="0" w:line="274" w:lineRule="exact"/>
        <w:ind w:firstLine="740"/>
        <w:jc w:val="both"/>
      </w:pPr>
      <w:r>
        <w:t>формировать чувство удовлетворения от участия в коллективной досуговой деятельности;</w:t>
      </w:r>
    </w:p>
    <w:p w:rsidR="009F20CB" w:rsidRDefault="005D1E97">
      <w:pPr>
        <w:pStyle w:val="20"/>
        <w:shd w:val="clear" w:color="auto" w:fill="auto"/>
        <w:spacing w:before="0" w:after="0" w:line="274" w:lineRule="exact"/>
        <w:ind w:firstLine="7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F20CB" w:rsidRDefault="005D1E97">
      <w:pPr>
        <w:pStyle w:val="20"/>
        <w:shd w:val="clear" w:color="auto" w:fill="auto"/>
        <w:spacing w:before="0" w:after="0" w:line="274" w:lineRule="exact"/>
        <w:ind w:left="2440" w:firstLine="0"/>
        <w:jc w:val="left"/>
      </w:pPr>
      <w:r>
        <w:t>Содержание образовательной деятельности.</w:t>
      </w:r>
    </w:p>
    <w:p w:rsidR="009F20CB" w:rsidRDefault="005D1E97" w:rsidP="000F7F76">
      <w:pPr>
        <w:pStyle w:val="20"/>
        <w:numPr>
          <w:ilvl w:val="0"/>
          <w:numId w:val="60"/>
        </w:numPr>
        <w:shd w:val="clear" w:color="auto" w:fill="auto"/>
        <w:tabs>
          <w:tab w:val="left" w:pos="1108"/>
        </w:tabs>
        <w:spacing w:before="0" w:after="0" w:line="274" w:lineRule="exact"/>
        <w:ind w:firstLine="740"/>
        <w:jc w:val="both"/>
      </w:pPr>
      <w:r>
        <w:t>Приобщение к искусству.</w:t>
      </w:r>
    </w:p>
    <w:p w:rsidR="009F20CB" w:rsidRDefault="005D1E97" w:rsidP="000F7F76">
      <w:pPr>
        <w:pStyle w:val="20"/>
        <w:numPr>
          <w:ilvl w:val="0"/>
          <w:numId w:val="58"/>
        </w:numPr>
        <w:shd w:val="clear" w:color="auto" w:fill="auto"/>
        <w:tabs>
          <w:tab w:val="left" w:pos="973"/>
        </w:tabs>
        <w:spacing w:before="0" w:after="0" w:line="274" w:lineRule="exact"/>
        <w:ind w:firstLine="74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20CB" w:rsidRDefault="005D1E97" w:rsidP="000F7F76">
      <w:pPr>
        <w:pStyle w:val="20"/>
        <w:numPr>
          <w:ilvl w:val="0"/>
          <w:numId w:val="58"/>
        </w:numPr>
        <w:shd w:val="clear" w:color="auto" w:fill="auto"/>
        <w:tabs>
          <w:tab w:val="left" w:pos="1002"/>
        </w:tabs>
        <w:spacing w:before="0" w:after="0" w:line="274" w:lineRule="exact"/>
        <w:ind w:firstLine="740"/>
        <w:jc w:val="both"/>
      </w:pPr>
      <w:r>
        <w:t>Педагог воспитывает гражданско-патриотические чувства средствами различных видов и жанров искусства.</w:t>
      </w:r>
    </w:p>
    <w:p w:rsidR="009F20CB" w:rsidRDefault="005D1E97">
      <w:pPr>
        <w:pStyle w:val="20"/>
        <w:shd w:val="clear" w:color="auto" w:fill="auto"/>
        <w:spacing w:before="0" w:after="0" w:line="274" w:lineRule="exact"/>
        <w:ind w:firstLine="74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20CB" w:rsidRDefault="005D1E97" w:rsidP="000F7F76">
      <w:pPr>
        <w:pStyle w:val="20"/>
        <w:numPr>
          <w:ilvl w:val="0"/>
          <w:numId w:val="58"/>
        </w:numPr>
        <w:shd w:val="clear" w:color="auto" w:fill="auto"/>
        <w:tabs>
          <w:tab w:val="left" w:pos="978"/>
        </w:tabs>
        <w:spacing w:before="0" w:after="0" w:line="274" w:lineRule="exact"/>
        <w:ind w:firstLine="74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20CB" w:rsidRDefault="005D1E97" w:rsidP="000F7F76">
      <w:pPr>
        <w:pStyle w:val="20"/>
        <w:numPr>
          <w:ilvl w:val="0"/>
          <w:numId w:val="58"/>
        </w:numPr>
        <w:shd w:val="clear" w:color="auto" w:fill="auto"/>
        <w:tabs>
          <w:tab w:val="left" w:pos="973"/>
        </w:tabs>
        <w:spacing w:before="0" w:after="0" w:line="274" w:lineRule="exact"/>
        <w:ind w:firstLine="74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20CB" w:rsidRDefault="005D1E97" w:rsidP="000F7F76">
      <w:pPr>
        <w:pStyle w:val="20"/>
        <w:numPr>
          <w:ilvl w:val="0"/>
          <w:numId w:val="58"/>
        </w:numPr>
        <w:shd w:val="clear" w:color="auto" w:fill="auto"/>
        <w:tabs>
          <w:tab w:val="left" w:pos="913"/>
        </w:tabs>
        <w:spacing w:before="0" w:after="0" w:line="274" w:lineRule="exact"/>
        <w:ind w:firstLine="74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20CB" w:rsidRDefault="005D1E97">
      <w:pPr>
        <w:pStyle w:val="20"/>
        <w:shd w:val="clear" w:color="auto" w:fill="auto"/>
        <w:spacing w:before="0" w:after="0" w:line="274" w:lineRule="exact"/>
        <w:ind w:firstLine="74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20CB" w:rsidRDefault="005D1E97" w:rsidP="000F7F76">
      <w:pPr>
        <w:pStyle w:val="20"/>
        <w:numPr>
          <w:ilvl w:val="0"/>
          <w:numId w:val="58"/>
        </w:numPr>
        <w:shd w:val="clear" w:color="auto" w:fill="auto"/>
        <w:tabs>
          <w:tab w:val="left" w:pos="918"/>
        </w:tabs>
        <w:spacing w:before="0" w:after="0" w:line="274" w:lineRule="exact"/>
        <w:ind w:firstLine="740"/>
        <w:jc w:val="both"/>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w:t>
      </w:r>
      <w:proofErr w:type="gramStart"/>
      <w:r>
        <w:t>жанрах(</w:t>
      </w:r>
      <w:proofErr w:type="gramEnd"/>
      <w:r>
        <w:t xml:space="preserve">портрет, пейзаж, натюрморт, батальная и жанровая живопись). </w:t>
      </w:r>
      <w:r>
        <w:lastRenderedPageBreak/>
        <w:t>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идругие).</w:t>
      </w:r>
    </w:p>
    <w:p w:rsidR="009F20CB" w:rsidRDefault="005D1E97" w:rsidP="000F7F76">
      <w:pPr>
        <w:pStyle w:val="20"/>
        <w:numPr>
          <w:ilvl w:val="0"/>
          <w:numId w:val="58"/>
        </w:numPr>
        <w:shd w:val="clear" w:color="auto" w:fill="auto"/>
        <w:tabs>
          <w:tab w:val="left" w:pos="918"/>
        </w:tabs>
        <w:spacing w:before="0" w:after="0" w:line="274" w:lineRule="exact"/>
        <w:ind w:firstLine="74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20CB" w:rsidRDefault="005D1E97" w:rsidP="000F7F76">
      <w:pPr>
        <w:pStyle w:val="20"/>
        <w:numPr>
          <w:ilvl w:val="0"/>
          <w:numId w:val="58"/>
        </w:numPr>
        <w:shd w:val="clear" w:color="auto" w:fill="auto"/>
        <w:tabs>
          <w:tab w:val="left" w:pos="918"/>
        </w:tabs>
        <w:spacing w:before="0" w:after="0" w:line="274" w:lineRule="exact"/>
        <w:ind w:firstLine="740"/>
        <w:jc w:val="both"/>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20CB" w:rsidRDefault="005D1E97" w:rsidP="000F7F76">
      <w:pPr>
        <w:pStyle w:val="20"/>
        <w:numPr>
          <w:ilvl w:val="0"/>
          <w:numId w:val="58"/>
        </w:numPr>
        <w:shd w:val="clear" w:color="auto" w:fill="auto"/>
        <w:tabs>
          <w:tab w:val="left" w:pos="918"/>
        </w:tabs>
        <w:spacing w:before="0" w:after="0" w:line="274" w:lineRule="exact"/>
        <w:ind w:firstLine="74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20CB" w:rsidRDefault="005D1E97" w:rsidP="000F7F76">
      <w:pPr>
        <w:pStyle w:val="20"/>
        <w:numPr>
          <w:ilvl w:val="0"/>
          <w:numId w:val="58"/>
        </w:numPr>
        <w:shd w:val="clear" w:color="auto" w:fill="auto"/>
        <w:tabs>
          <w:tab w:val="left" w:pos="913"/>
        </w:tabs>
        <w:spacing w:before="0" w:after="0" w:line="274" w:lineRule="exact"/>
        <w:ind w:firstLine="74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F20CB" w:rsidRDefault="005D1E97" w:rsidP="000F7F76">
      <w:pPr>
        <w:pStyle w:val="20"/>
        <w:numPr>
          <w:ilvl w:val="0"/>
          <w:numId w:val="60"/>
        </w:numPr>
        <w:shd w:val="clear" w:color="auto" w:fill="auto"/>
        <w:tabs>
          <w:tab w:val="left" w:pos="1067"/>
        </w:tabs>
        <w:spacing w:before="0" w:after="0" w:line="274" w:lineRule="exact"/>
        <w:ind w:firstLine="740"/>
        <w:jc w:val="both"/>
      </w:pPr>
      <w:r>
        <w:t>Изобразительная деятельность.</w:t>
      </w:r>
    </w:p>
    <w:p w:rsidR="009F20CB" w:rsidRDefault="005D1E97">
      <w:pPr>
        <w:pStyle w:val="20"/>
        <w:shd w:val="clear" w:color="auto" w:fill="auto"/>
        <w:spacing w:before="0" w:after="0" w:line="274" w:lineRule="exact"/>
        <w:ind w:firstLine="740"/>
        <w:jc w:val="both"/>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w:t>
      </w:r>
      <w:r>
        <w:lastRenderedPageBreak/>
        <w:t>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F20CB" w:rsidRDefault="005D1E97">
      <w:pPr>
        <w:pStyle w:val="20"/>
        <w:shd w:val="clear" w:color="auto" w:fill="auto"/>
        <w:spacing w:before="0" w:after="0" w:line="274" w:lineRule="exact"/>
        <w:ind w:firstLine="74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F20CB" w:rsidRDefault="005D1E97">
      <w:pPr>
        <w:pStyle w:val="20"/>
        <w:shd w:val="clear" w:color="auto" w:fill="auto"/>
        <w:spacing w:before="0" w:after="0" w:line="274" w:lineRule="exact"/>
        <w:ind w:firstLine="74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w:t>
      </w:r>
      <w:proofErr w:type="gramStart"/>
      <w:r>
        <w:t>знакомыхдетяминовых(</w:t>
      </w:r>
      <w:proofErr w:type="gramEnd"/>
      <w:r>
        <w:t>городецкая,гжельская,хохломская,жостовская,мезенская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F20CB" w:rsidRDefault="005D1E97">
      <w:pPr>
        <w:pStyle w:val="20"/>
        <w:shd w:val="clear" w:color="auto" w:fill="auto"/>
        <w:spacing w:before="0" w:after="0" w:line="274" w:lineRule="exact"/>
        <w:ind w:left="840" w:firstLine="0"/>
        <w:jc w:val="left"/>
      </w:pPr>
      <w:r>
        <w:t>Лепка:</w:t>
      </w:r>
    </w:p>
    <w:p w:rsidR="009F20CB" w:rsidRDefault="005D1E97">
      <w:pPr>
        <w:pStyle w:val="20"/>
        <w:shd w:val="clear" w:color="auto" w:fill="auto"/>
        <w:tabs>
          <w:tab w:val="left" w:pos="12733"/>
          <w:tab w:val="left" w:pos="14283"/>
        </w:tabs>
        <w:spacing w:before="0" w:after="0" w:line="274" w:lineRule="exact"/>
        <w:ind w:firstLine="740"/>
        <w:jc w:val="both"/>
      </w:pPr>
      <w:r>
        <w:t>педагог развивает творчество детей; учит свободно использовать для создания образов предметов, объектов</w:t>
      </w:r>
      <w:r>
        <w:tab/>
        <w:t>природы,</w:t>
      </w:r>
      <w:r>
        <w:tab/>
        <w:t>сказочных</w:t>
      </w:r>
    </w:p>
    <w:p w:rsidR="009F20CB" w:rsidRDefault="005D1E97">
      <w:pPr>
        <w:pStyle w:val="20"/>
        <w:shd w:val="clear" w:color="auto" w:fill="auto"/>
        <w:spacing w:before="0" w:after="0" w:line="274" w:lineRule="exact"/>
        <w:ind w:firstLine="0"/>
        <w:jc w:val="both"/>
      </w:pPr>
      <w:r>
        <w:t>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w:t>
      </w:r>
    </w:p>
    <w:p w:rsidR="009F20CB" w:rsidRDefault="005D1E97">
      <w:pPr>
        <w:pStyle w:val="20"/>
        <w:shd w:val="clear" w:color="auto" w:fill="auto"/>
        <w:tabs>
          <w:tab w:val="left" w:pos="12733"/>
          <w:tab w:val="left" w:pos="14283"/>
        </w:tabs>
        <w:spacing w:before="0" w:after="0" w:line="274" w:lineRule="exact"/>
        <w:ind w:firstLine="740"/>
        <w:jc w:val="both"/>
      </w:pPr>
      <w:r>
        <w:t>умение передавать характерные движения человека и животных, создавать выразительные образы (птичка</w:t>
      </w:r>
      <w:r>
        <w:tab/>
        <w:t>подняла</w:t>
      </w:r>
      <w:r>
        <w:tab/>
        <w:t>крылышки,</w:t>
      </w:r>
    </w:p>
    <w:p w:rsidR="009F20CB" w:rsidRDefault="005D1E97">
      <w:pPr>
        <w:pStyle w:val="20"/>
        <w:shd w:val="clear" w:color="auto" w:fill="auto"/>
        <w:spacing w:before="0" w:after="0" w:line="274" w:lineRule="exact"/>
        <w:ind w:firstLine="0"/>
        <w:jc w:val="both"/>
      </w:pPr>
      <w:r>
        <w:t>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F20CB" w:rsidRDefault="005D1E97">
      <w:pPr>
        <w:pStyle w:val="20"/>
        <w:shd w:val="clear" w:color="auto" w:fill="auto"/>
        <w:spacing w:before="0" w:after="0" w:line="274" w:lineRule="exact"/>
        <w:ind w:firstLine="74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F20CB" w:rsidRDefault="005D1E97">
      <w:pPr>
        <w:pStyle w:val="20"/>
        <w:shd w:val="clear" w:color="auto" w:fill="auto"/>
        <w:spacing w:before="0" w:after="0" w:line="274" w:lineRule="exact"/>
        <w:ind w:left="840" w:firstLine="0"/>
        <w:jc w:val="left"/>
      </w:pPr>
      <w:r>
        <w:t>Аппликация:</w:t>
      </w:r>
    </w:p>
    <w:p w:rsidR="009F20CB" w:rsidRDefault="005D1E97">
      <w:pPr>
        <w:pStyle w:val="20"/>
        <w:shd w:val="clear" w:color="auto" w:fill="auto"/>
        <w:spacing w:before="0" w:after="0" w:line="274" w:lineRule="exact"/>
        <w:ind w:firstLine="74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F20CB" w:rsidRDefault="005D1E97" w:rsidP="000F7F76">
      <w:pPr>
        <w:pStyle w:val="20"/>
        <w:numPr>
          <w:ilvl w:val="0"/>
          <w:numId w:val="60"/>
        </w:numPr>
        <w:shd w:val="clear" w:color="auto" w:fill="auto"/>
        <w:tabs>
          <w:tab w:val="left" w:pos="1062"/>
        </w:tabs>
        <w:spacing w:before="0" w:after="0" w:line="274" w:lineRule="exact"/>
        <w:ind w:firstLine="740"/>
        <w:jc w:val="both"/>
      </w:pPr>
      <w:r>
        <w:t>Прикладное творчество:</w:t>
      </w:r>
    </w:p>
    <w:p w:rsidR="009F20CB" w:rsidRDefault="005D1E97">
      <w:pPr>
        <w:pStyle w:val="20"/>
        <w:shd w:val="clear" w:color="auto" w:fill="auto"/>
        <w:spacing w:before="0" w:after="0" w:line="274" w:lineRule="exact"/>
        <w:ind w:firstLine="74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w:t>
      </w:r>
      <w:r>
        <w:lastRenderedPageBreak/>
        <w:t>направлениях (пилотка); использовать разную по фактуре бумагу, делать разметку с помощью шаблона; создавать игрушки забавы (мишка-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F20CB" w:rsidRDefault="005D1E97" w:rsidP="000F7F76">
      <w:pPr>
        <w:pStyle w:val="20"/>
        <w:numPr>
          <w:ilvl w:val="0"/>
          <w:numId w:val="60"/>
        </w:numPr>
        <w:shd w:val="clear" w:color="auto" w:fill="auto"/>
        <w:tabs>
          <w:tab w:val="left" w:pos="1067"/>
        </w:tabs>
        <w:spacing w:before="0" w:after="0" w:line="274" w:lineRule="exact"/>
        <w:ind w:firstLine="740"/>
        <w:jc w:val="both"/>
      </w:pPr>
      <w:r>
        <w:t>Народное декоративно-прикладное искусство:</w:t>
      </w:r>
    </w:p>
    <w:p w:rsidR="009F20CB" w:rsidRDefault="005D1E97">
      <w:pPr>
        <w:pStyle w:val="20"/>
        <w:shd w:val="clear" w:color="auto" w:fill="auto"/>
        <w:spacing w:before="0" w:after="0" w:line="274" w:lineRule="exact"/>
        <w:ind w:firstLine="740"/>
        <w:jc w:val="both"/>
      </w:pPr>
      <w:r>
        <w:t>педагог продолжает развивать и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w:t>
      </w:r>
    </w:p>
    <w:p w:rsidR="009F20CB" w:rsidRDefault="005D1E97">
      <w:pPr>
        <w:pStyle w:val="20"/>
        <w:shd w:val="clear" w:color="auto" w:fill="auto"/>
        <w:spacing w:before="0" w:after="0" w:line="274" w:lineRule="exact"/>
        <w:ind w:firstLine="0"/>
        <w:jc w:val="both"/>
      </w:pPr>
      <w:r>
        <w:t>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F20CB" w:rsidRDefault="005D1E97" w:rsidP="000F7F76">
      <w:pPr>
        <w:pStyle w:val="20"/>
        <w:numPr>
          <w:ilvl w:val="0"/>
          <w:numId w:val="61"/>
        </w:numPr>
        <w:shd w:val="clear" w:color="auto" w:fill="auto"/>
        <w:tabs>
          <w:tab w:val="left" w:pos="1058"/>
        </w:tabs>
        <w:spacing w:before="0" w:after="0" w:line="274" w:lineRule="exact"/>
        <w:ind w:firstLine="740"/>
        <w:jc w:val="both"/>
      </w:pPr>
      <w:r>
        <w:t>Конструктивная деятельность.</w:t>
      </w:r>
    </w:p>
    <w:p w:rsidR="009F20CB" w:rsidRDefault="005D1E97" w:rsidP="000F7F76">
      <w:pPr>
        <w:pStyle w:val="20"/>
        <w:numPr>
          <w:ilvl w:val="0"/>
          <w:numId w:val="62"/>
        </w:numPr>
        <w:shd w:val="clear" w:color="auto" w:fill="auto"/>
        <w:tabs>
          <w:tab w:val="left" w:pos="908"/>
        </w:tabs>
        <w:spacing w:before="0" w:after="0" w:line="274" w:lineRule="exact"/>
        <w:ind w:firstLine="74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F20CB" w:rsidRDefault="005D1E97" w:rsidP="000F7F76">
      <w:pPr>
        <w:pStyle w:val="20"/>
        <w:numPr>
          <w:ilvl w:val="0"/>
          <w:numId w:val="62"/>
        </w:numPr>
        <w:shd w:val="clear" w:color="auto" w:fill="auto"/>
        <w:tabs>
          <w:tab w:val="left" w:pos="953"/>
        </w:tabs>
        <w:spacing w:before="0" w:after="0" w:line="274" w:lineRule="exact"/>
        <w:ind w:firstLine="74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F20CB" w:rsidRDefault="005D1E97" w:rsidP="000F7F76">
      <w:pPr>
        <w:pStyle w:val="20"/>
        <w:numPr>
          <w:ilvl w:val="0"/>
          <w:numId w:val="62"/>
        </w:numPr>
        <w:shd w:val="clear" w:color="auto" w:fill="auto"/>
        <w:tabs>
          <w:tab w:val="left" w:pos="953"/>
        </w:tabs>
        <w:spacing w:before="0" w:after="0" w:line="274" w:lineRule="exact"/>
        <w:ind w:firstLine="74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F20CB" w:rsidRDefault="005D1E97" w:rsidP="000F7F76">
      <w:pPr>
        <w:pStyle w:val="20"/>
        <w:numPr>
          <w:ilvl w:val="0"/>
          <w:numId w:val="61"/>
        </w:numPr>
        <w:shd w:val="clear" w:color="auto" w:fill="auto"/>
        <w:tabs>
          <w:tab w:val="left" w:pos="1062"/>
        </w:tabs>
        <w:spacing w:before="0" w:after="0" w:line="274" w:lineRule="exact"/>
        <w:ind w:firstLine="740"/>
        <w:jc w:val="both"/>
      </w:pPr>
      <w:r>
        <w:t>Музыкальная деятельность</w:t>
      </w:r>
    </w:p>
    <w:p w:rsidR="009F20CB" w:rsidRDefault="005D1E97">
      <w:pPr>
        <w:pStyle w:val="20"/>
        <w:shd w:val="clear" w:color="auto" w:fill="auto"/>
        <w:spacing w:before="0" w:after="0" w:line="274" w:lineRule="exact"/>
        <w:ind w:firstLine="740"/>
        <w:jc w:val="both"/>
      </w:pPr>
      <w:r>
        <w:t xml:space="preserve">Слушание: педагог развивает у детей навык восприятия звуков по высоте в пределах квинты - терции; обогащает впечатления детей и формирует </w:t>
      </w:r>
      <w:r>
        <w:lastRenderedPageBreak/>
        <w:t>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F20CB" w:rsidRDefault="005D1E97">
      <w:pPr>
        <w:pStyle w:val="20"/>
        <w:shd w:val="clear" w:color="auto" w:fill="auto"/>
        <w:spacing w:before="0" w:after="0" w:line="274" w:lineRule="exact"/>
        <w:ind w:firstLine="740"/>
        <w:jc w:val="both"/>
      </w:pPr>
      <w: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F20CB" w:rsidRDefault="005D1E97">
      <w:pPr>
        <w:pStyle w:val="20"/>
        <w:shd w:val="clear" w:color="auto" w:fill="auto"/>
        <w:spacing w:before="0" w:after="0" w:line="274" w:lineRule="exact"/>
        <w:ind w:firstLine="74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F20CB" w:rsidRDefault="005D1E97">
      <w:pPr>
        <w:pStyle w:val="20"/>
        <w:shd w:val="clear" w:color="auto" w:fill="auto"/>
        <w:spacing w:before="0" w:after="0" w:line="274" w:lineRule="exact"/>
        <w:ind w:firstLine="74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w:t>
      </w:r>
      <w:r>
        <w:softHyphen/>
      </w:r>
      <w:r w:rsidR="00473041">
        <w:t>-</w:t>
      </w:r>
      <w:r>
        <w:t>игровое творчество; формирует навыки художественного исполнения различных образов при инсценировании песен, театральных постановок.</w:t>
      </w:r>
    </w:p>
    <w:p w:rsidR="009F20CB" w:rsidRDefault="005D1E97">
      <w:pPr>
        <w:pStyle w:val="20"/>
        <w:shd w:val="clear" w:color="auto" w:fill="auto"/>
        <w:spacing w:before="0" w:after="0" w:line="274" w:lineRule="exact"/>
        <w:ind w:firstLine="74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F20CB" w:rsidRDefault="005D1E97">
      <w:pPr>
        <w:pStyle w:val="20"/>
        <w:shd w:val="clear" w:color="auto" w:fill="auto"/>
        <w:spacing w:before="0" w:after="0" w:line="274" w:lineRule="exact"/>
        <w:ind w:firstLine="740"/>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F20CB" w:rsidRDefault="005D1E97">
      <w:pPr>
        <w:pStyle w:val="20"/>
        <w:shd w:val="clear" w:color="auto" w:fill="auto"/>
        <w:spacing w:before="0" w:after="0" w:line="274" w:lineRule="exact"/>
        <w:ind w:firstLine="740"/>
        <w:jc w:val="both"/>
      </w:pPr>
      <w:r>
        <w:t>Педагог активизирует использование песен, музыкально-ритмических движений, игру на музыкальных инструментах, музыкально</w:t>
      </w:r>
      <w:r>
        <w:softHyphen/>
        <w:t>театрализованную деятельность в повседневной жизни и различных видах досуговой деятельности для реализации музыкально -творческих способностей ребёнка.</w:t>
      </w:r>
    </w:p>
    <w:p w:rsidR="009F20CB" w:rsidRDefault="005D1E97" w:rsidP="000F7F76">
      <w:pPr>
        <w:pStyle w:val="20"/>
        <w:numPr>
          <w:ilvl w:val="0"/>
          <w:numId w:val="61"/>
        </w:numPr>
        <w:shd w:val="clear" w:color="auto" w:fill="auto"/>
        <w:tabs>
          <w:tab w:val="left" w:pos="1062"/>
        </w:tabs>
        <w:spacing w:before="0" w:after="0" w:line="274" w:lineRule="exact"/>
        <w:ind w:firstLine="740"/>
        <w:jc w:val="both"/>
      </w:pPr>
      <w:r>
        <w:t>Театрализованная деятельность.</w:t>
      </w:r>
    </w:p>
    <w:p w:rsidR="009F20CB" w:rsidRDefault="005D1E97">
      <w:pPr>
        <w:pStyle w:val="20"/>
        <w:shd w:val="clear" w:color="auto" w:fill="auto"/>
        <w:spacing w:before="0" w:after="0" w:line="274" w:lineRule="exact"/>
        <w:ind w:firstLine="74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F20CB" w:rsidRDefault="005D1E97" w:rsidP="000F7F76">
      <w:pPr>
        <w:pStyle w:val="20"/>
        <w:numPr>
          <w:ilvl w:val="0"/>
          <w:numId w:val="61"/>
        </w:numPr>
        <w:shd w:val="clear" w:color="auto" w:fill="auto"/>
        <w:tabs>
          <w:tab w:val="left" w:pos="1062"/>
        </w:tabs>
        <w:spacing w:before="0" w:after="0" w:line="274" w:lineRule="exact"/>
        <w:ind w:firstLine="740"/>
        <w:jc w:val="both"/>
      </w:pPr>
      <w:r>
        <w:lastRenderedPageBreak/>
        <w:t>Культурно-досуговая</w:t>
      </w:r>
      <w:r w:rsidR="00473041">
        <w:t xml:space="preserve"> </w:t>
      </w:r>
      <w:r>
        <w:t>деятельность.</w:t>
      </w:r>
    </w:p>
    <w:p w:rsidR="009F20CB" w:rsidRDefault="005D1E97">
      <w:pPr>
        <w:pStyle w:val="20"/>
        <w:shd w:val="clear" w:color="auto" w:fill="auto"/>
        <w:spacing w:before="0" w:after="0" w:line="274" w:lineRule="exact"/>
        <w:ind w:firstLine="7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F20CB" w:rsidRDefault="005D1E97">
      <w:pPr>
        <w:pStyle w:val="20"/>
        <w:shd w:val="clear" w:color="auto" w:fill="auto"/>
        <w:spacing w:before="0" w:after="0" w:line="274" w:lineRule="exact"/>
        <w:ind w:firstLine="740"/>
        <w:jc w:val="both"/>
      </w:pP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F20CB" w:rsidRDefault="005D1E97">
      <w:pPr>
        <w:pStyle w:val="20"/>
        <w:shd w:val="clear" w:color="auto" w:fill="auto"/>
        <w:spacing w:before="0" w:after="0" w:line="274" w:lineRule="exact"/>
        <w:ind w:firstLine="740"/>
        <w:jc w:val="both"/>
      </w:pPr>
      <w:r>
        <w:t>приобщение к традициям и великому культурному наследию российского народа, шедеврам мировой художественной культуры;</w:t>
      </w:r>
    </w:p>
    <w:p w:rsidR="009F20CB" w:rsidRDefault="005D1E97">
      <w:pPr>
        <w:pStyle w:val="20"/>
        <w:shd w:val="clear" w:color="auto" w:fill="auto"/>
        <w:spacing w:before="0" w:after="0" w:line="274" w:lineRule="exact"/>
        <w:ind w:firstLine="740"/>
        <w:jc w:val="left"/>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9F20CB" w:rsidRDefault="005D1E97">
      <w:pPr>
        <w:pStyle w:val="20"/>
        <w:shd w:val="clear" w:color="auto" w:fill="auto"/>
        <w:spacing w:before="0" w:after="280" w:line="274" w:lineRule="exact"/>
        <w:ind w:firstLine="740"/>
        <w:jc w:val="left"/>
      </w:pPr>
      <w:r>
        <w:t>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F20CB" w:rsidRDefault="005D1E97">
      <w:pPr>
        <w:pStyle w:val="33"/>
        <w:keepNext/>
        <w:keepLines/>
        <w:shd w:val="clear" w:color="auto" w:fill="auto"/>
        <w:ind w:left="1920"/>
      </w:pPr>
      <w:bookmarkStart w:id="33" w:name="bookmark36"/>
      <w:r>
        <w:t>Используемые вариативные программы раннего и дошкольного образования и методические пособия:</w:t>
      </w:r>
      <w:bookmarkEnd w:id="33"/>
    </w:p>
    <w:p w:rsidR="009F20CB" w:rsidRDefault="005D1E97">
      <w:pPr>
        <w:pStyle w:val="20"/>
        <w:shd w:val="clear" w:color="auto" w:fill="auto"/>
        <w:spacing w:before="0" w:after="0" w:line="274" w:lineRule="exact"/>
        <w:ind w:right="4320" w:firstLine="0"/>
        <w:jc w:val="left"/>
      </w:pPr>
      <w:r>
        <w:t>А.И.Буренина Ритмическая мозаика</w:t>
      </w:r>
      <w:r w:rsidR="00473041">
        <w:t xml:space="preserve"> </w:t>
      </w:r>
      <w:r>
        <w:t>Программа по ритмической пластике</w:t>
      </w:r>
      <w:r w:rsidR="00473041">
        <w:t xml:space="preserve"> </w:t>
      </w:r>
      <w:r>
        <w:t>для детей дошкольного возраста Князева О.Л. Приобщение детей к истокам русской народной культуры Комарова Т. С. Детское художественное творчество. Для работы с детьми 2-7 лет.</w:t>
      </w:r>
    </w:p>
    <w:p w:rsidR="009F20CB" w:rsidRDefault="005D1E97">
      <w:pPr>
        <w:pStyle w:val="20"/>
        <w:shd w:val="clear" w:color="auto" w:fill="auto"/>
        <w:spacing w:before="0" w:after="0" w:line="274" w:lineRule="exact"/>
        <w:ind w:firstLine="0"/>
        <w:jc w:val="left"/>
      </w:pPr>
      <w:r>
        <w:t>Комарова Т. С. Изобразительная деятельность в детском саду. Младшая группа (3-4 года).</w:t>
      </w:r>
    </w:p>
    <w:p w:rsidR="009F20CB" w:rsidRDefault="005D1E97">
      <w:pPr>
        <w:pStyle w:val="20"/>
        <w:shd w:val="clear" w:color="auto" w:fill="auto"/>
        <w:spacing w:before="0" w:after="0" w:line="274" w:lineRule="exact"/>
        <w:ind w:firstLine="0"/>
        <w:jc w:val="left"/>
      </w:pPr>
      <w:r>
        <w:t>Комарова Т. С. Изобразительная деятельность в детском саду. Средняя группа (4-5 лет).</w:t>
      </w:r>
    </w:p>
    <w:p w:rsidR="009F20CB" w:rsidRDefault="005D1E97">
      <w:pPr>
        <w:pStyle w:val="20"/>
        <w:shd w:val="clear" w:color="auto" w:fill="auto"/>
        <w:spacing w:before="0" w:after="0" w:line="274" w:lineRule="exact"/>
        <w:ind w:firstLine="0"/>
        <w:jc w:val="left"/>
      </w:pPr>
      <w:r>
        <w:t>Комарова Т. С. Изобразительная деятельность в детском саду. Старшая группа (5-6 лет).</w:t>
      </w:r>
    </w:p>
    <w:p w:rsidR="009F20CB" w:rsidRDefault="005D1E97">
      <w:pPr>
        <w:pStyle w:val="20"/>
        <w:shd w:val="clear" w:color="auto" w:fill="auto"/>
        <w:spacing w:before="0" w:after="0" w:line="274" w:lineRule="exact"/>
        <w:ind w:firstLine="0"/>
        <w:jc w:val="left"/>
      </w:pPr>
      <w:r>
        <w:t>Комарова Т. С. Изобразительная деятельность в детском саду. Подготовительная к школе группа (6-7 лет).</w:t>
      </w:r>
    </w:p>
    <w:p w:rsidR="009F20CB" w:rsidRDefault="005D1E97">
      <w:pPr>
        <w:pStyle w:val="20"/>
        <w:shd w:val="clear" w:color="auto" w:fill="auto"/>
        <w:spacing w:before="0" w:after="0" w:line="274" w:lineRule="exact"/>
        <w:ind w:firstLine="0"/>
        <w:jc w:val="left"/>
      </w:pPr>
      <w:r>
        <w:t>Комарова Т. С. Развитие художественных способностей дошкольников.</w:t>
      </w:r>
    </w:p>
    <w:p w:rsidR="009F20CB" w:rsidRDefault="005D1E97">
      <w:pPr>
        <w:pStyle w:val="20"/>
        <w:shd w:val="clear" w:color="auto" w:fill="auto"/>
        <w:spacing w:before="0" w:after="0" w:line="274" w:lineRule="exact"/>
        <w:ind w:firstLine="0"/>
        <w:jc w:val="left"/>
      </w:pPr>
      <w:r>
        <w:t>Комарова Т. С., Зацепина М. Б. Интеграция в воспитательно-образовательной работе детского сада.</w:t>
      </w:r>
    </w:p>
    <w:p w:rsidR="009F20CB" w:rsidRDefault="005D1E97">
      <w:pPr>
        <w:pStyle w:val="20"/>
        <w:shd w:val="clear" w:color="auto" w:fill="auto"/>
        <w:spacing w:before="0" w:after="0" w:line="274" w:lineRule="exact"/>
        <w:ind w:right="3240" w:firstLine="0"/>
        <w:jc w:val="left"/>
      </w:pPr>
      <w:r>
        <w:t>Коренева Т. Ф. Музыкально-ритмические движения для детей дошкольного возраста. Методическое пособие. ФГОС Д Куцакова Л. В. Конструирование из строительного материала: Средняя группа (4-5 лет).</w:t>
      </w:r>
    </w:p>
    <w:p w:rsidR="009F20CB" w:rsidRDefault="005D1E97">
      <w:pPr>
        <w:pStyle w:val="20"/>
        <w:shd w:val="clear" w:color="auto" w:fill="auto"/>
        <w:spacing w:before="0" w:after="0" w:line="274" w:lineRule="exact"/>
        <w:ind w:firstLine="0"/>
        <w:jc w:val="left"/>
      </w:pPr>
      <w:r>
        <w:t>Куцакова Л. В. Конструирование из строительного материала: Старшая группа (5-6 лет).</w:t>
      </w:r>
    </w:p>
    <w:p w:rsidR="009F20CB" w:rsidRDefault="005D1E97">
      <w:pPr>
        <w:pStyle w:val="20"/>
        <w:shd w:val="clear" w:color="auto" w:fill="auto"/>
        <w:spacing w:before="0" w:after="0" w:line="274" w:lineRule="exact"/>
        <w:ind w:firstLine="0"/>
        <w:jc w:val="left"/>
      </w:pPr>
      <w:r>
        <w:t>Куцакова Л. В. Конструирование из строительного материала: Подготовительная к школе группа (6-7 лет)</w:t>
      </w:r>
    </w:p>
    <w:p w:rsidR="009F20CB" w:rsidRDefault="005D1E97">
      <w:pPr>
        <w:pStyle w:val="20"/>
        <w:shd w:val="clear" w:color="auto" w:fill="auto"/>
        <w:spacing w:before="0" w:after="0" w:line="274" w:lineRule="exact"/>
        <w:ind w:firstLine="0"/>
        <w:jc w:val="left"/>
      </w:pPr>
      <w:r>
        <w:t>Соломенникова О. А. Ознакомление детей с народным искусством.</w:t>
      </w:r>
    </w:p>
    <w:p w:rsidR="009F20CB" w:rsidRDefault="005D1E97">
      <w:pPr>
        <w:pStyle w:val="20"/>
        <w:shd w:val="clear" w:color="auto" w:fill="auto"/>
        <w:spacing w:before="0" w:after="0" w:line="274" w:lineRule="exact"/>
        <w:ind w:firstLine="0"/>
        <w:jc w:val="left"/>
      </w:pPr>
      <w:r>
        <w:t>Чапурина В.Ю. Музыкально-игровые занятия с детьми дошкольного возраста "Мы играем с песенкой"</w:t>
      </w:r>
    </w:p>
    <w:p w:rsidR="009F20CB" w:rsidRDefault="005D1E97">
      <w:pPr>
        <w:pStyle w:val="30"/>
        <w:shd w:val="clear" w:color="auto" w:fill="auto"/>
        <w:spacing w:after="0" w:line="274" w:lineRule="exact"/>
        <w:ind w:left="880" w:firstLine="0"/>
      </w:pPr>
      <w:r>
        <w:t>Физическое развитие</w:t>
      </w:r>
      <w:r>
        <w:br/>
        <w:t>От 2 лет до 3лет.</w:t>
      </w:r>
    </w:p>
    <w:p w:rsidR="009F20CB" w:rsidRDefault="005D1E97">
      <w:pPr>
        <w:pStyle w:val="20"/>
        <w:shd w:val="clear" w:color="auto" w:fill="auto"/>
        <w:spacing w:before="0" w:after="0" w:line="274" w:lineRule="exact"/>
        <w:ind w:firstLine="880"/>
        <w:jc w:val="left"/>
      </w:pPr>
      <w:r>
        <w:t xml:space="preserve">Основные задачи образовательной деятельности в области физического развития: обогащать двигательный опыт детей, помогая осваивать </w:t>
      </w:r>
      <w:r>
        <w:lastRenderedPageBreak/>
        <w:t>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w:t>
      </w:r>
    </w:p>
    <w:p w:rsidR="009F20CB" w:rsidRDefault="005D1E97">
      <w:pPr>
        <w:pStyle w:val="20"/>
        <w:shd w:val="clear" w:color="auto" w:fill="auto"/>
        <w:spacing w:before="0" w:after="0" w:line="274" w:lineRule="exact"/>
        <w:ind w:firstLine="320"/>
        <w:jc w:val="left"/>
      </w:pPr>
      <w:r>
        <w:t>поддерживать у детей желание играть в подвижные игры вместе с педагогом в небольших подгруппах;</w:t>
      </w:r>
    </w:p>
    <w:p w:rsidR="009F20CB" w:rsidRDefault="005D1E97">
      <w:pPr>
        <w:pStyle w:val="20"/>
        <w:shd w:val="clear" w:color="auto" w:fill="auto"/>
        <w:spacing w:before="0" w:after="0" w:line="274" w:lineRule="exact"/>
        <w:ind w:firstLine="320"/>
        <w:jc w:val="left"/>
      </w:pPr>
      <w:r>
        <w:t>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F20CB" w:rsidRDefault="005D1E97">
      <w:pPr>
        <w:pStyle w:val="20"/>
        <w:shd w:val="clear" w:color="auto" w:fill="auto"/>
        <w:spacing w:before="0" w:after="0" w:line="274" w:lineRule="exact"/>
        <w:ind w:left="880" w:firstLine="0"/>
      </w:pPr>
      <w:r>
        <w:t>Содержание образовательной деятельности.</w:t>
      </w:r>
    </w:p>
    <w:p w:rsidR="009F20CB" w:rsidRDefault="005D1E97">
      <w:pPr>
        <w:pStyle w:val="20"/>
        <w:shd w:val="clear" w:color="auto" w:fill="auto"/>
        <w:spacing w:before="0" w:after="0" w:line="274" w:lineRule="exact"/>
        <w:ind w:firstLine="740"/>
        <w:jc w:val="left"/>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w:t>
      </w:r>
    </w:p>
    <w:p w:rsidR="009F20CB" w:rsidRDefault="005D1E97">
      <w:pPr>
        <w:pStyle w:val="20"/>
        <w:shd w:val="clear" w:color="auto" w:fill="auto"/>
        <w:spacing w:before="0" w:after="0" w:line="274" w:lineRule="exact"/>
        <w:ind w:firstLine="0"/>
        <w:jc w:val="both"/>
      </w:pPr>
      <w:r>
        <w:t>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w:t>
      </w:r>
      <w:r w:rsidR="00473041">
        <w:t>-</w:t>
      </w:r>
      <w:r>
        <w:softHyphen/>
        <w:t>гигиенические навыки.</w:t>
      </w:r>
    </w:p>
    <w:p w:rsidR="009F20CB" w:rsidRDefault="005D1E97" w:rsidP="000F7F76">
      <w:pPr>
        <w:pStyle w:val="20"/>
        <w:numPr>
          <w:ilvl w:val="0"/>
          <w:numId w:val="63"/>
        </w:numPr>
        <w:shd w:val="clear" w:color="auto" w:fill="auto"/>
        <w:tabs>
          <w:tab w:val="left" w:pos="1457"/>
        </w:tabs>
        <w:spacing w:before="0" w:after="0" w:line="274" w:lineRule="exact"/>
        <w:ind w:left="900" w:firstLine="0"/>
        <w:jc w:val="left"/>
      </w:pPr>
      <w:r>
        <w:t>Основная гимнастика (основные движения, общеразвивающие упражнения).</w:t>
      </w:r>
    </w:p>
    <w:p w:rsidR="009F20CB" w:rsidRDefault="005D1E97">
      <w:pPr>
        <w:pStyle w:val="20"/>
        <w:shd w:val="clear" w:color="auto" w:fill="auto"/>
        <w:spacing w:before="0" w:after="0" w:line="274" w:lineRule="exact"/>
        <w:ind w:firstLine="740"/>
        <w:jc w:val="both"/>
      </w:pPr>
      <w:r>
        <w:t>Основные движения:</w:t>
      </w:r>
    </w:p>
    <w:p w:rsidR="009F20CB" w:rsidRDefault="005D1E97">
      <w:pPr>
        <w:pStyle w:val="20"/>
        <w:shd w:val="clear" w:color="auto" w:fill="auto"/>
        <w:spacing w:before="0" w:after="0" w:line="274" w:lineRule="exact"/>
        <w:ind w:firstLine="74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1м;</w:t>
      </w:r>
    </w:p>
    <w:p w:rsidR="009F20CB" w:rsidRDefault="005D1E97">
      <w:pPr>
        <w:pStyle w:val="20"/>
        <w:shd w:val="clear" w:color="auto" w:fill="auto"/>
        <w:spacing w:before="0" w:after="0" w:line="274" w:lineRule="exact"/>
        <w:ind w:firstLine="74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w:t>
      </w:r>
      <w:r w:rsidR="00473041">
        <w:t xml:space="preserve"> </w:t>
      </w:r>
      <w:r>
        <w:t>ползание под дугой(30-40см</w:t>
      </w:r>
      <w:proofErr w:type="gramStart"/>
      <w:r>
        <w:t>);влезание</w:t>
      </w:r>
      <w:proofErr w:type="gramEnd"/>
      <w:r>
        <w:t xml:space="preserve"> на лесенку-стремянку и спуск с нее произвольным способом;</w:t>
      </w:r>
    </w:p>
    <w:p w:rsidR="009F20CB" w:rsidRDefault="005D1E97">
      <w:pPr>
        <w:pStyle w:val="20"/>
        <w:shd w:val="clear" w:color="auto" w:fill="auto"/>
        <w:spacing w:before="0" w:after="0" w:line="274" w:lineRule="exact"/>
        <w:ind w:firstLine="74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F20CB" w:rsidRDefault="005D1E97">
      <w:pPr>
        <w:pStyle w:val="20"/>
        <w:shd w:val="clear" w:color="auto" w:fill="auto"/>
        <w:spacing w:before="0" w:after="0" w:line="274" w:lineRule="exact"/>
        <w:ind w:firstLine="740"/>
        <w:jc w:val="both"/>
      </w:pPr>
      <w:r>
        <w:t>бег: бег стайкой за педагогом, в заданном направлении и в разных направлениях; между линиями (расстояниемеждулиниями40-30см); за</w:t>
      </w:r>
      <w:r w:rsidR="00473041">
        <w:t xml:space="preserve"> </w:t>
      </w:r>
      <w:r>
        <w:t>катящимся мячом; с переходом на ходьбу и обратно; непрерывный в течение 20-30-40 секунд; медленный бег на расстояние 40-80м;</w:t>
      </w:r>
    </w:p>
    <w:p w:rsidR="009F20CB" w:rsidRDefault="005D1E97">
      <w:pPr>
        <w:pStyle w:val="20"/>
        <w:shd w:val="clear" w:color="auto" w:fill="auto"/>
        <w:spacing w:before="0" w:after="0" w:line="274" w:lineRule="exact"/>
        <w:ind w:firstLine="74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10-15см;</w:t>
      </w:r>
    </w:p>
    <w:p w:rsidR="009F20CB" w:rsidRDefault="005D1E97">
      <w:pPr>
        <w:pStyle w:val="20"/>
        <w:shd w:val="clear" w:color="auto" w:fill="auto"/>
        <w:spacing w:before="0" w:after="0" w:line="274" w:lineRule="exact"/>
        <w:ind w:firstLine="740"/>
        <w:jc w:val="both"/>
      </w:pPr>
      <w:r>
        <w:t>упражнения в равновесии: ходьба по дорожке (ширина20</w:t>
      </w:r>
      <w:proofErr w:type="gramStart"/>
      <w:r>
        <w:t>см,длина</w:t>
      </w:r>
      <w:proofErr w:type="gramEnd"/>
      <w:r>
        <w:t>2-3м);по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F20CB" w:rsidRDefault="005D1E97">
      <w:pPr>
        <w:pStyle w:val="20"/>
        <w:shd w:val="clear" w:color="auto" w:fill="auto"/>
        <w:spacing w:before="0" w:after="0" w:line="274" w:lineRule="exact"/>
        <w:ind w:firstLine="74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F20CB" w:rsidRDefault="005D1E97">
      <w:pPr>
        <w:pStyle w:val="20"/>
        <w:shd w:val="clear" w:color="auto" w:fill="auto"/>
        <w:spacing w:before="0" w:after="0" w:line="274" w:lineRule="exact"/>
        <w:ind w:firstLine="740"/>
        <w:jc w:val="both"/>
      </w:pPr>
      <w:r>
        <w:t>Общеразвивающие упражнения:</w:t>
      </w:r>
    </w:p>
    <w:p w:rsidR="009F20CB" w:rsidRDefault="005D1E97">
      <w:pPr>
        <w:pStyle w:val="20"/>
        <w:shd w:val="clear" w:color="auto" w:fill="auto"/>
        <w:spacing w:before="0" w:after="0" w:line="274" w:lineRule="exact"/>
        <w:ind w:firstLine="7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F20CB" w:rsidRDefault="005D1E97">
      <w:pPr>
        <w:pStyle w:val="20"/>
        <w:shd w:val="clear" w:color="auto" w:fill="auto"/>
        <w:spacing w:before="0" w:after="0" w:line="274" w:lineRule="exact"/>
        <w:ind w:firstLine="740"/>
        <w:jc w:val="both"/>
      </w:pPr>
      <w: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w:t>
      </w:r>
      <w:r>
        <w:lastRenderedPageBreak/>
        <w:t>поочередное поднимание рук и ног из исходного положения лежа на спине;</w:t>
      </w:r>
    </w:p>
    <w:p w:rsidR="009F20CB" w:rsidRDefault="005D1E97">
      <w:pPr>
        <w:pStyle w:val="20"/>
        <w:shd w:val="clear" w:color="auto" w:fill="auto"/>
        <w:spacing w:before="0" w:after="0" w:line="274" w:lineRule="exact"/>
        <w:ind w:firstLine="7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F20CB" w:rsidRDefault="005D1E97">
      <w:pPr>
        <w:pStyle w:val="20"/>
        <w:shd w:val="clear" w:color="auto" w:fill="auto"/>
        <w:spacing w:before="0" w:after="0" w:line="274" w:lineRule="exact"/>
        <w:ind w:firstLine="74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F20CB" w:rsidRDefault="005D1E97">
      <w:pPr>
        <w:pStyle w:val="20"/>
        <w:shd w:val="clear" w:color="auto" w:fill="auto"/>
        <w:spacing w:before="0" w:after="0" w:line="274" w:lineRule="exact"/>
        <w:ind w:firstLine="74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F20CB" w:rsidRDefault="005D1E97" w:rsidP="000F7F76">
      <w:pPr>
        <w:pStyle w:val="20"/>
        <w:numPr>
          <w:ilvl w:val="0"/>
          <w:numId w:val="63"/>
        </w:numPr>
        <w:shd w:val="clear" w:color="auto" w:fill="auto"/>
        <w:tabs>
          <w:tab w:val="left" w:pos="1445"/>
        </w:tabs>
        <w:spacing w:before="0" w:after="0" w:line="274" w:lineRule="exact"/>
        <w:ind w:left="160" w:firstLine="72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F20CB" w:rsidRDefault="005D1E97" w:rsidP="000F7F76">
      <w:pPr>
        <w:pStyle w:val="20"/>
        <w:numPr>
          <w:ilvl w:val="0"/>
          <w:numId w:val="63"/>
        </w:numPr>
        <w:shd w:val="clear" w:color="auto" w:fill="auto"/>
        <w:tabs>
          <w:tab w:val="left" w:pos="1445"/>
        </w:tabs>
        <w:spacing w:before="0" w:after="280" w:line="274" w:lineRule="exact"/>
        <w:ind w:left="160" w:firstLine="720"/>
        <w:jc w:val="both"/>
      </w:pPr>
      <w:r>
        <w:t>Формирование основ здорового образа жизни: педагог формирует у детей полезные привычки и элементарные культурно</w:t>
      </w:r>
      <w:r w:rsidR="00473041">
        <w:t>-</w:t>
      </w:r>
      <w:r>
        <w:softHyphen/>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F20CB" w:rsidRDefault="005D1E97">
      <w:pPr>
        <w:pStyle w:val="30"/>
        <w:shd w:val="clear" w:color="auto" w:fill="auto"/>
        <w:spacing w:after="0" w:line="274" w:lineRule="exact"/>
        <w:ind w:left="2240" w:firstLine="0"/>
        <w:jc w:val="left"/>
      </w:pPr>
      <w:r>
        <w:t>От 3 лет до 4лет.</w:t>
      </w:r>
    </w:p>
    <w:p w:rsidR="009F20CB" w:rsidRDefault="005D1E97">
      <w:pPr>
        <w:pStyle w:val="20"/>
        <w:shd w:val="clear" w:color="auto" w:fill="auto"/>
        <w:spacing w:before="0" w:after="0" w:line="274" w:lineRule="exact"/>
        <w:ind w:left="160" w:firstLine="720"/>
        <w:jc w:val="both"/>
      </w:pPr>
      <w:r>
        <w:t>Основные задачи образовательной деятельности в области физического развития:</w:t>
      </w:r>
    </w:p>
    <w:p w:rsidR="009F20CB" w:rsidRDefault="005D1E97">
      <w:pPr>
        <w:pStyle w:val="20"/>
        <w:shd w:val="clear" w:color="auto" w:fill="auto"/>
        <w:spacing w:before="0" w:after="0" w:line="274" w:lineRule="exact"/>
        <w:ind w:firstLine="7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F20CB" w:rsidRDefault="005D1E97">
      <w:pPr>
        <w:pStyle w:val="20"/>
        <w:shd w:val="clear" w:color="auto" w:fill="auto"/>
        <w:spacing w:before="0" w:after="0" w:line="274" w:lineRule="exact"/>
        <w:ind w:firstLine="7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9F20CB" w:rsidRDefault="005D1E97">
      <w:pPr>
        <w:pStyle w:val="20"/>
        <w:shd w:val="clear" w:color="auto" w:fill="auto"/>
        <w:spacing w:before="0" w:after="0" w:line="274" w:lineRule="exact"/>
        <w:ind w:firstLine="74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9F20CB" w:rsidRDefault="005D1E97">
      <w:pPr>
        <w:pStyle w:val="20"/>
        <w:shd w:val="clear" w:color="auto" w:fill="auto"/>
        <w:spacing w:before="0" w:after="0" w:line="274" w:lineRule="exact"/>
        <w:ind w:firstLine="7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F20CB" w:rsidRDefault="005D1E97">
      <w:pPr>
        <w:pStyle w:val="20"/>
        <w:shd w:val="clear" w:color="auto" w:fill="auto"/>
        <w:spacing w:before="0" w:after="0" w:line="274" w:lineRule="exact"/>
        <w:ind w:firstLine="740"/>
        <w:jc w:val="both"/>
      </w:pPr>
      <w:r>
        <w:t>закреплять культурно-гигиенические навыки и навыки самообслуживания, формируя полезные привычки, приобщая к здоровому образу</w:t>
      </w:r>
    </w:p>
    <w:p w:rsidR="009F20CB" w:rsidRDefault="005D1E97">
      <w:pPr>
        <w:pStyle w:val="20"/>
        <w:shd w:val="clear" w:color="auto" w:fill="auto"/>
        <w:spacing w:before="0" w:after="0" w:line="274" w:lineRule="exact"/>
        <w:ind w:firstLine="0"/>
        <w:jc w:val="left"/>
      </w:pPr>
      <w:r>
        <w:t>жизни.</w:t>
      </w:r>
    </w:p>
    <w:p w:rsidR="009F20CB" w:rsidRDefault="005D1E97">
      <w:pPr>
        <w:pStyle w:val="20"/>
        <w:shd w:val="clear" w:color="auto" w:fill="auto"/>
        <w:spacing w:before="0" w:after="0" w:line="274" w:lineRule="exact"/>
        <w:ind w:left="160" w:firstLine="720"/>
        <w:jc w:val="both"/>
      </w:pPr>
      <w:r>
        <w:t>Содержание образовательной деятельности.</w:t>
      </w:r>
    </w:p>
    <w:p w:rsidR="009F20CB" w:rsidRDefault="005D1E97">
      <w:pPr>
        <w:pStyle w:val="20"/>
        <w:shd w:val="clear" w:color="auto" w:fill="auto"/>
        <w:spacing w:before="0" w:after="0" w:line="274" w:lineRule="exact"/>
        <w:ind w:firstLine="7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F20CB" w:rsidRDefault="005D1E97">
      <w:pPr>
        <w:pStyle w:val="20"/>
        <w:shd w:val="clear" w:color="auto" w:fill="auto"/>
        <w:spacing w:before="0" w:after="0" w:line="274" w:lineRule="exact"/>
        <w:ind w:firstLine="7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F20CB" w:rsidRDefault="005D1E97" w:rsidP="000F7F76">
      <w:pPr>
        <w:pStyle w:val="20"/>
        <w:numPr>
          <w:ilvl w:val="0"/>
          <w:numId w:val="64"/>
        </w:numPr>
        <w:shd w:val="clear" w:color="auto" w:fill="auto"/>
        <w:tabs>
          <w:tab w:val="left" w:pos="1445"/>
        </w:tabs>
        <w:spacing w:before="0" w:after="0" w:line="274" w:lineRule="exact"/>
        <w:ind w:left="160" w:firstLine="720"/>
        <w:jc w:val="both"/>
      </w:pPr>
      <w:r>
        <w:t>Основная гимнастика (основные движения, общеразвивающие и строевые упражнения).</w:t>
      </w:r>
    </w:p>
    <w:p w:rsidR="009F20CB" w:rsidRDefault="005D1E97">
      <w:pPr>
        <w:pStyle w:val="20"/>
        <w:shd w:val="clear" w:color="auto" w:fill="auto"/>
        <w:spacing w:before="0" w:after="0" w:line="274" w:lineRule="exact"/>
        <w:ind w:firstLine="740"/>
        <w:jc w:val="both"/>
      </w:pPr>
      <w:r>
        <w:lastRenderedPageBreak/>
        <w:t>Основные движения:</w:t>
      </w:r>
    </w:p>
    <w:p w:rsidR="009F20CB" w:rsidRDefault="005D1E97">
      <w:pPr>
        <w:pStyle w:val="20"/>
        <w:shd w:val="clear" w:color="auto" w:fill="auto"/>
        <w:spacing w:before="0" w:after="0" w:line="274" w:lineRule="exact"/>
        <w:ind w:firstLine="7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F20CB" w:rsidRDefault="005D1E97">
      <w:pPr>
        <w:pStyle w:val="20"/>
        <w:shd w:val="clear" w:color="auto" w:fill="auto"/>
        <w:spacing w:before="0" w:after="0" w:line="274" w:lineRule="exact"/>
        <w:ind w:firstLine="740"/>
        <w:jc w:val="both"/>
      </w:pPr>
      <w: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w:t>
      </w:r>
      <w:r w:rsidR="00473041">
        <w:t xml:space="preserve"> </w:t>
      </w:r>
      <w:r>
        <w:t>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w:t>
      </w:r>
      <w:r w:rsidR="00473041">
        <w:t xml:space="preserve"> </w:t>
      </w:r>
      <w:r>
        <w:t>л</w:t>
      </w:r>
      <w:r w:rsidR="00473041">
        <w:t>и</w:t>
      </w:r>
      <w:r>
        <w:t>зание под дугу, не касаясь руками пола;</w:t>
      </w:r>
    </w:p>
    <w:p w:rsidR="009F20CB" w:rsidRDefault="005D1E97">
      <w:pPr>
        <w:pStyle w:val="20"/>
        <w:shd w:val="clear" w:color="auto" w:fill="auto"/>
        <w:spacing w:before="0" w:after="0" w:line="274" w:lineRule="exact"/>
        <w:ind w:firstLine="740"/>
        <w:jc w:val="both"/>
      </w:pPr>
      <w:r>
        <w:t>ходьба: ходьба в заданном направлении, небольшими группами, друг за другом по ориентирам (по прямой, по кругу, обходя предметы, врассыпную,</w:t>
      </w:r>
    </w:p>
    <w:p w:rsidR="009F20CB" w:rsidRDefault="005D1E97">
      <w:pPr>
        <w:pStyle w:val="20"/>
        <w:shd w:val="clear" w:color="auto" w:fill="auto"/>
        <w:spacing w:before="0" w:after="0" w:line="274" w:lineRule="exact"/>
        <w:ind w:firstLine="740"/>
        <w:jc w:val="both"/>
      </w:pPr>
      <w: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F20CB" w:rsidRDefault="005D1E97">
      <w:pPr>
        <w:pStyle w:val="20"/>
        <w:shd w:val="clear" w:color="auto" w:fill="auto"/>
        <w:spacing w:before="0" w:after="0" w:line="274" w:lineRule="exact"/>
        <w:ind w:firstLine="7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2-5см);</w:t>
      </w:r>
    </w:p>
    <w:p w:rsidR="009F20CB" w:rsidRDefault="005D1E97">
      <w:pPr>
        <w:pStyle w:val="20"/>
        <w:shd w:val="clear" w:color="auto" w:fill="auto"/>
        <w:spacing w:before="0" w:after="0" w:line="274" w:lineRule="exact"/>
        <w:ind w:firstLine="740"/>
        <w:jc w:val="both"/>
      </w:pPr>
      <w:r>
        <w:t>упражнения в равновесии: ходьба по прямой и извилистой дорожке (ширина 15 -20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F20CB" w:rsidRDefault="005D1E97">
      <w:pPr>
        <w:pStyle w:val="20"/>
        <w:shd w:val="clear" w:color="auto" w:fill="auto"/>
        <w:spacing w:before="0" w:after="0" w:line="274" w:lineRule="exact"/>
        <w:ind w:firstLine="740"/>
        <w:jc w:val="both"/>
      </w:pPr>
      <w:r>
        <w:t>Общеразвивающие упражнения:</w:t>
      </w:r>
    </w:p>
    <w:p w:rsidR="009F20CB" w:rsidRDefault="005D1E97">
      <w:pPr>
        <w:pStyle w:val="20"/>
        <w:shd w:val="clear" w:color="auto" w:fill="auto"/>
        <w:spacing w:before="0" w:after="0" w:line="274" w:lineRule="exact"/>
        <w:ind w:firstLine="7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F20CB" w:rsidRDefault="005D1E97">
      <w:pPr>
        <w:pStyle w:val="20"/>
        <w:shd w:val="clear" w:color="auto" w:fill="auto"/>
        <w:spacing w:before="0" w:after="0" w:line="274" w:lineRule="exact"/>
        <w:ind w:firstLine="740"/>
        <w:jc w:val="both"/>
      </w:pPr>
      <w:r>
        <w:t>упражнения для развития и укрепления мышц спины и гибкости позвоночника: потягивание, приседание, обхватив руками колени; наклоны впереди в стороны; сгибание и разгибание ног из положения сидя; поднимание и опускание ног из положения лежа; повороты со спины на живот и обратно;</w:t>
      </w:r>
    </w:p>
    <w:p w:rsidR="009F20CB" w:rsidRDefault="005D1E97">
      <w:pPr>
        <w:pStyle w:val="20"/>
        <w:shd w:val="clear" w:color="auto" w:fill="auto"/>
        <w:spacing w:before="0" w:after="0" w:line="274" w:lineRule="exact"/>
        <w:ind w:firstLine="7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F20CB" w:rsidRDefault="005D1E97">
      <w:pPr>
        <w:pStyle w:val="20"/>
        <w:shd w:val="clear" w:color="auto" w:fill="auto"/>
        <w:spacing w:before="0" w:after="0" w:line="274" w:lineRule="exact"/>
        <w:ind w:firstLine="7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F20CB" w:rsidRDefault="005D1E97">
      <w:pPr>
        <w:pStyle w:val="20"/>
        <w:shd w:val="clear" w:color="auto" w:fill="auto"/>
        <w:spacing w:before="0" w:after="0" w:line="274" w:lineRule="exact"/>
        <w:ind w:firstLine="740"/>
        <w:jc w:val="both"/>
      </w:pPr>
      <w:r>
        <w:t>Строевые упражнения:</w:t>
      </w:r>
    </w:p>
    <w:p w:rsidR="009F20CB" w:rsidRDefault="005D1E97">
      <w:pPr>
        <w:pStyle w:val="20"/>
        <w:shd w:val="clear" w:color="auto" w:fill="auto"/>
        <w:spacing w:before="0" w:after="0" w:line="274" w:lineRule="exact"/>
        <w:ind w:firstLine="740"/>
        <w:jc w:val="both"/>
      </w:pPr>
      <w: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F20CB" w:rsidRDefault="005D1E97">
      <w:pPr>
        <w:pStyle w:val="20"/>
        <w:shd w:val="clear" w:color="auto" w:fill="auto"/>
        <w:spacing w:before="0" w:after="0" w:line="274" w:lineRule="exact"/>
        <w:ind w:firstLine="7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F20CB" w:rsidRDefault="005D1E97" w:rsidP="000F7F76">
      <w:pPr>
        <w:pStyle w:val="20"/>
        <w:numPr>
          <w:ilvl w:val="0"/>
          <w:numId w:val="64"/>
        </w:numPr>
        <w:shd w:val="clear" w:color="auto" w:fill="auto"/>
        <w:tabs>
          <w:tab w:val="left" w:pos="1455"/>
        </w:tabs>
        <w:spacing w:before="0" w:after="0" w:line="274" w:lineRule="exact"/>
        <w:ind w:left="160" w:firstLine="72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F20CB" w:rsidRDefault="005D1E97" w:rsidP="000F7F76">
      <w:pPr>
        <w:pStyle w:val="20"/>
        <w:numPr>
          <w:ilvl w:val="0"/>
          <w:numId w:val="64"/>
        </w:numPr>
        <w:shd w:val="clear" w:color="auto" w:fill="auto"/>
        <w:tabs>
          <w:tab w:val="left" w:pos="1455"/>
        </w:tabs>
        <w:spacing w:before="0" w:after="0" w:line="274" w:lineRule="exact"/>
        <w:ind w:left="160" w:firstLine="72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F20CB" w:rsidRDefault="005D1E97">
      <w:pPr>
        <w:pStyle w:val="20"/>
        <w:shd w:val="clear" w:color="auto" w:fill="auto"/>
        <w:spacing w:before="0" w:after="0" w:line="274" w:lineRule="exact"/>
        <w:ind w:firstLine="740"/>
        <w:jc w:val="both"/>
      </w:pPr>
      <w:r>
        <w:t>Катание на санках: по прямой, перевозя игрушки или друг друга, и самостоятельно с невысокой горки.</w:t>
      </w:r>
    </w:p>
    <w:p w:rsidR="009F20CB" w:rsidRDefault="005D1E97">
      <w:pPr>
        <w:pStyle w:val="20"/>
        <w:shd w:val="clear" w:color="auto" w:fill="auto"/>
        <w:spacing w:before="0" w:after="0" w:line="274" w:lineRule="exact"/>
        <w:ind w:firstLine="740"/>
        <w:jc w:val="both"/>
      </w:pPr>
      <w:r>
        <w:t>Ходьба на лыжах: по прямой, ровной лыжне ступающим и скользящим шагом, с поворотами переступанием.</w:t>
      </w:r>
    </w:p>
    <w:p w:rsidR="009F20CB" w:rsidRDefault="005D1E97">
      <w:pPr>
        <w:pStyle w:val="20"/>
        <w:shd w:val="clear" w:color="auto" w:fill="auto"/>
        <w:spacing w:before="0" w:after="0" w:line="274" w:lineRule="exact"/>
        <w:ind w:firstLine="740"/>
        <w:jc w:val="both"/>
      </w:pPr>
      <w:r>
        <w:t>Катание на трехколесном велосипеде: по прямой, по кругу, с поворотами направо, налево.</w:t>
      </w:r>
    </w:p>
    <w:p w:rsidR="009F20CB" w:rsidRDefault="005D1E97">
      <w:pPr>
        <w:pStyle w:val="20"/>
        <w:shd w:val="clear" w:color="auto" w:fill="auto"/>
        <w:spacing w:before="0" w:after="0" w:line="274" w:lineRule="exact"/>
        <w:ind w:firstLine="740"/>
        <w:jc w:val="both"/>
      </w:pPr>
      <w:r>
        <w:t>Плавание: погружение в воду, ходьба и бег в воде прямо и по кругу, игры с плавающими игрушками в воде.</w:t>
      </w:r>
    </w:p>
    <w:p w:rsidR="009F20CB" w:rsidRDefault="005D1E97" w:rsidP="000F7F76">
      <w:pPr>
        <w:pStyle w:val="20"/>
        <w:numPr>
          <w:ilvl w:val="0"/>
          <w:numId w:val="64"/>
        </w:numPr>
        <w:shd w:val="clear" w:color="auto" w:fill="auto"/>
        <w:tabs>
          <w:tab w:val="left" w:pos="1455"/>
        </w:tabs>
        <w:spacing w:before="0" w:after="0" w:line="274" w:lineRule="exact"/>
        <w:ind w:left="160" w:firstLine="72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w:t>
      </w:r>
      <w:proofErr w:type="gramStart"/>
      <w:r>
        <w:t>бегать,ненаталкиваясьдругнадруга</w:t>
      </w:r>
      <w:proofErr w:type="gramEnd"/>
      <w:r>
        <w:t>,нетолкатьтоварища,ненарушатьправила).</w:t>
      </w:r>
    </w:p>
    <w:p w:rsidR="009F20CB" w:rsidRDefault="005D1E97" w:rsidP="000F7F76">
      <w:pPr>
        <w:pStyle w:val="20"/>
        <w:numPr>
          <w:ilvl w:val="0"/>
          <w:numId w:val="64"/>
        </w:numPr>
        <w:shd w:val="clear" w:color="auto" w:fill="auto"/>
        <w:tabs>
          <w:tab w:val="left" w:pos="1455"/>
        </w:tabs>
        <w:spacing w:before="0" w:after="0" w:line="274" w:lineRule="exact"/>
        <w:ind w:left="160" w:firstLine="720"/>
        <w:jc w:val="both"/>
      </w:pPr>
      <w:r>
        <w:t>Активный отдых.</w:t>
      </w:r>
    </w:p>
    <w:p w:rsidR="009F20CB" w:rsidRDefault="005D1E97">
      <w:pPr>
        <w:pStyle w:val="20"/>
        <w:shd w:val="clear" w:color="auto" w:fill="auto"/>
        <w:spacing w:before="0" w:after="0" w:line="274" w:lineRule="exact"/>
        <w:ind w:firstLine="740"/>
        <w:jc w:val="both"/>
      </w:pPr>
      <w: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w:t>
      </w:r>
      <w:proofErr w:type="gramStart"/>
      <w:r>
        <w:t>подвижныеигрыиигровыеупражнения,игры</w:t>
      </w:r>
      <w:proofErr w:type="gramEnd"/>
      <w:r>
        <w:t>-забавы,аттракционы,хороводы,игры с пением, музыкально-ритмические упражнения.</w:t>
      </w:r>
    </w:p>
    <w:p w:rsidR="009F20CB" w:rsidRDefault="005D1E97">
      <w:pPr>
        <w:pStyle w:val="20"/>
        <w:shd w:val="clear" w:color="auto" w:fill="auto"/>
        <w:spacing w:before="0" w:after="0" w:line="274" w:lineRule="exact"/>
        <w:ind w:firstLine="7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F20CB" w:rsidRDefault="005D1E97">
      <w:pPr>
        <w:pStyle w:val="30"/>
        <w:shd w:val="clear" w:color="auto" w:fill="auto"/>
        <w:spacing w:after="0" w:line="274" w:lineRule="exact"/>
        <w:ind w:left="2240" w:firstLine="0"/>
        <w:jc w:val="left"/>
      </w:pPr>
      <w:r>
        <w:t>От 4 лет до 5 лет.</w:t>
      </w:r>
    </w:p>
    <w:p w:rsidR="009F20CB" w:rsidRDefault="005D1E97">
      <w:pPr>
        <w:pStyle w:val="20"/>
        <w:shd w:val="clear" w:color="auto" w:fill="auto"/>
        <w:spacing w:before="0" w:after="0" w:line="274" w:lineRule="exact"/>
        <w:ind w:left="160" w:firstLine="720"/>
        <w:jc w:val="both"/>
      </w:pPr>
      <w:r>
        <w:t>Основные задачи образовательной деятельности в области физического развития:</w:t>
      </w:r>
    </w:p>
    <w:p w:rsidR="009F20CB" w:rsidRDefault="005D1E97">
      <w:pPr>
        <w:pStyle w:val="20"/>
        <w:shd w:val="clear" w:color="auto" w:fill="auto"/>
        <w:spacing w:before="0" w:after="0" w:line="274" w:lineRule="exact"/>
        <w:ind w:firstLine="7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F20CB" w:rsidRDefault="005D1E97">
      <w:pPr>
        <w:pStyle w:val="20"/>
        <w:shd w:val="clear" w:color="auto" w:fill="auto"/>
        <w:spacing w:before="0" w:after="0" w:line="274" w:lineRule="exact"/>
        <w:ind w:firstLine="74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F20CB" w:rsidRDefault="005D1E97">
      <w:pPr>
        <w:pStyle w:val="20"/>
        <w:shd w:val="clear" w:color="auto" w:fill="auto"/>
        <w:spacing w:before="0" w:after="0" w:line="274" w:lineRule="exact"/>
        <w:ind w:firstLine="7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F20CB" w:rsidRDefault="005D1E97">
      <w:pPr>
        <w:pStyle w:val="20"/>
        <w:shd w:val="clear" w:color="auto" w:fill="auto"/>
        <w:spacing w:before="0" w:after="0" w:line="274" w:lineRule="exact"/>
        <w:ind w:firstLine="7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F20CB" w:rsidRDefault="005D1E97">
      <w:pPr>
        <w:pStyle w:val="20"/>
        <w:shd w:val="clear" w:color="auto" w:fill="auto"/>
        <w:spacing w:before="0" w:after="0" w:line="274" w:lineRule="exact"/>
        <w:ind w:firstLine="74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F20CB" w:rsidRDefault="005D1E97">
      <w:pPr>
        <w:pStyle w:val="20"/>
        <w:shd w:val="clear" w:color="auto" w:fill="auto"/>
        <w:spacing w:before="0" w:after="0" w:line="274" w:lineRule="exact"/>
        <w:ind w:firstLine="740"/>
        <w:jc w:val="both"/>
      </w:pPr>
      <w: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F20CB" w:rsidRDefault="005D1E97">
      <w:pPr>
        <w:pStyle w:val="20"/>
        <w:shd w:val="clear" w:color="auto" w:fill="auto"/>
        <w:spacing w:before="0" w:after="0" w:line="274" w:lineRule="exact"/>
        <w:ind w:left="900" w:firstLine="0"/>
        <w:jc w:val="left"/>
      </w:pPr>
      <w:r>
        <w:t>Содержание образовательной деятельности.</w:t>
      </w:r>
    </w:p>
    <w:p w:rsidR="009F20CB" w:rsidRDefault="005D1E97">
      <w:pPr>
        <w:pStyle w:val="20"/>
        <w:shd w:val="clear" w:color="auto" w:fill="auto"/>
        <w:spacing w:before="0" w:after="0" w:line="274" w:lineRule="exact"/>
        <w:ind w:firstLine="7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F20CB" w:rsidRDefault="005D1E97">
      <w:pPr>
        <w:pStyle w:val="20"/>
        <w:shd w:val="clear" w:color="auto" w:fill="auto"/>
        <w:spacing w:before="0" w:after="0" w:line="274" w:lineRule="exact"/>
        <w:ind w:firstLine="7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F20CB" w:rsidRDefault="005D1E97" w:rsidP="000F7F76">
      <w:pPr>
        <w:pStyle w:val="20"/>
        <w:numPr>
          <w:ilvl w:val="0"/>
          <w:numId w:val="65"/>
        </w:numPr>
        <w:shd w:val="clear" w:color="auto" w:fill="auto"/>
        <w:tabs>
          <w:tab w:val="left" w:pos="1457"/>
        </w:tabs>
        <w:spacing w:before="0" w:after="0"/>
        <w:ind w:left="900" w:firstLine="0"/>
        <w:jc w:val="left"/>
      </w:pPr>
      <w:r>
        <w:t>Основная гимнастика (основные движения, общеразвивающие упражнения, ритмическая гимнастика и строевые упражнения).</w:t>
      </w:r>
    </w:p>
    <w:p w:rsidR="009F20CB" w:rsidRDefault="005D1E97">
      <w:pPr>
        <w:pStyle w:val="20"/>
        <w:shd w:val="clear" w:color="auto" w:fill="auto"/>
        <w:spacing w:before="0" w:after="0" w:line="274" w:lineRule="exact"/>
        <w:ind w:firstLine="740"/>
        <w:jc w:val="both"/>
      </w:pPr>
      <w:r>
        <w:t>Основные движения:</w:t>
      </w:r>
    </w:p>
    <w:p w:rsidR="009F20CB" w:rsidRDefault="005D1E97">
      <w:pPr>
        <w:pStyle w:val="20"/>
        <w:shd w:val="clear" w:color="auto" w:fill="auto"/>
        <w:spacing w:before="0" w:after="0" w:line="274" w:lineRule="exact"/>
        <w:ind w:firstLine="740"/>
        <w:jc w:val="both"/>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2-2,5м;</w:t>
      </w:r>
    </w:p>
    <w:p w:rsidR="009F20CB" w:rsidRDefault="005D1E97">
      <w:pPr>
        <w:pStyle w:val="20"/>
        <w:shd w:val="clear" w:color="auto" w:fill="auto"/>
        <w:spacing w:before="0" w:after="0" w:line="274" w:lineRule="exact"/>
        <w:ind w:firstLine="74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w:t>
      </w:r>
      <w:r w:rsidR="00473041">
        <w:t xml:space="preserve"> </w:t>
      </w:r>
      <w:r>
        <w:t>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w:t>
      </w:r>
      <w:r w:rsidR="00473041">
        <w:t xml:space="preserve"> </w:t>
      </w:r>
      <w:r>
        <w:t>лезание под веревку или дугу, не касаясь руками пола прямо и боком;</w:t>
      </w:r>
    </w:p>
    <w:p w:rsidR="009F20CB" w:rsidRDefault="005D1E97">
      <w:pPr>
        <w:pStyle w:val="20"/>
        <w:shd w:val="clear" w:color="auto" w:fill="auto"/>
        <w:spacing w:before="0" w:after="0" w:line="274" w:lineRule="exact"/>
        <w:ind w:firstLine="74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F20CB" w:rsidRDefault="005D1E97">
      <w:pPr>
        <w:pStyle w:val="20"/>
        <w:shd w:val="clear" w:color="auto" w:fill="auto"/>
        <w:spacing w:before="0" w:after="0" w:line="274" w:lineRule="exact"/>
        <w:ind w:firstLine="74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w:t>
      </w:r>
      <w:r w:rsidR="00473041">
        <w:t xml:space="preserve"> </w:t>
      </w:r>
      <w:r>
        <w:t>бегание 30-40 м в чередовании с ходьбой 2-3 раза; медленный бег 150-200 м; бег на скорость 20 м; челночный бег 2х5 м; пере</w:t>
      </w:r>
      <w:r w:rsidR="00473041">
        <w:t xml:space="preserve"> </w:t>
      </w:r>
      <w:r>
        <w:t>бегание подгруппами по 5-6 человек с одной стороны площадки на другую; бег врассыпную с ловлей и увертыванием;</w:t>
      </w:r>
    </w:p>
    <w:p w:rsidR="009F20CB" w:rsidRDefault="005D1E97">
      <w:pPr>
        <w:pStyle w:val="20"/>
        <w:shd w:val="clear" w:color="auto" w:fill="auto"/>
        <w:spacing w:before="0" w:after="0" w:line="274" w:lineRule="exact"/>
        <w:ind w:firstLine="74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F20CB" w:rsidRDefault="005D1E97">
      <w:pPr>
        <w:pStyle w:val="20"/>
        <w:shd w:val="clear" w:color="auto" w:fill="auto"/>
        <w:spacing w:before="0" w:after="0" w:line="274" w:lineRule="exact"/>
        <w:ind w:firstLine="74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w:t>
      </w:r>
      <w:r w:rsidR="00473041">
        <w:t xml:space="preserve"> </w:t>
      </w:r>
      <w:r>
        <w:t>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F20CB" w:rsidRDefault="005D1E97">
      <w:pPr>
        <w:pStyle w:val="20"/>
        <w:shd w:val="clear" w:color="auto" w:fill="auto"/>
        <w:spacing w:before="0" w:after="0" w:line="274" w:lineRule="exact"/>
        <w:ind w:firstLine="740"/>
        <w:jc w:val="both"/>
      </w:pPr>
      <w:r>
        <w:lastRenderedPageBreak/>
        <w:t>Педагог обучает разнообразным упражнениям, которые дети могут переносить в самостоятельную двигательную деятельность.</w:t>
      </w:r>
    </w:p>
    <w:p w:rsidR="009F20CB" w:rsidRDefault="005D1E97">
      <w:pPr>
        <w:pStyle w:val="20"/>
        <w:shd w:val="clear" w:color="auto" w:fill="auto"/>
        <w:spacing w:before="0" w:after="0" w:line="274" w:lineRule="exact"/>
        <w:ind w:firstLine="740"/>
        <w:jc w:val="both"/>
      </w:pPr>
      <w:r>
        <w:t>Общеразвивающие упражнения:</w:t>
      </w:r>
    </w:p>
    <w:p w:rsidR="009F20CB" w:rsidRDefault="005D1E97">
      <w:pPr>
        <w:pStyle w:val="20"/>
        <w:shd w:val="clear" w:color="auto" w:fill="auto"/>
        <w:spacing w:before="0" w:after="0" w:line="274" w:lineRule="exact"/>
        <w:ind w:firstLine="7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F20CB" w:rsidRDefault="005D1E97">
      <w:pPr>
        <w:pStyle w:val="20"/>
        <w:shd w:val="clear" w:color="auto" w:fill="auto"/>
        <w:spacing w:before="0" w:after="0" w:line="274" w:lineRule="exact"/>
        <w:ind w:firstLine="7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F20CB" w:rsidRDefault="005D1E97">
      <w:pPr>
        <w:pStyle w:val="20"/>
        <w:shd w:val="clear" w:color="auto" w:fill="auto"/>
        <w:spacing w:before="0" w:after="0" w:line="274" w:lineRule="exact"/>
        <w:ind w:firstLine="74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F20CB" w:rsidRDefault="005D1E97">
      <w:pPr>
        <w:pStyle w:val="20"/>
        <w:shd w:val="clear" w:color="auto" w:fill="auto"/>
        <w:spacing w:before="0" w:after="0" w:line="274" w:lineRule="exact"/>
        <w:ind w:firstLine="7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F20CB" w:rsidRDefault="005D1E97">
      <w:pPr>
        <w:pStyle w:val="20"/>
        <w:shd w:val="clear" w:color="auto" w:fill="auto"/>
        <w:spacing w:before="0" w:after="0" w:line="274" w:lineRule="exact"/>
        <w:ind w:firstLine="740"/>
        <w:jc w:val="both"/>
      </w:pPr>
      <w:r>
        <w:t>Ритмическая гимнастика:</w:t>
      </w:r>
    </w:p>
    <w:p w:rsidR="009F20CB" w:rsidRDefault="005D1E97">
      <w:pPr>
        <w:pStyle w:val="20"/>
        <w:shd w:val="clear" w:color="auto" w:fill="auto"/>
        <w:spacing w:before="0" w:after="0" w:line="274" w:lineRule="exact"/>
        <w:ind w:firstLine="74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w:t>
      </w:r>
    </w:p>
    <w:p w:rsidR="009F20CB" w:rsidRDefault="005D1E97">
      <w:pPr>
        <w:pStyle w:val="20"/>
        <w:shd w:val="clear" w:color="auto" w:fill="auto"/>
        <w:spacing w:before="0" w:after="0" w:line="274" w:lineRule="exact"/>
        <w:ind w:firstLine="740"/>
        <w:jc w:val="both"/>
      </w:pPr>
      <w:r>
        <w:t>«выбрасывание»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F20CB" w:rsidRDefault="005D1E97">
      <w:pPr>
        <w:pStyle w:val="20"/>
        <w:shd w:val="clear" w:color="auto" w:fill="auto"/>
        <w:spacing w:before="0" w:after="0" w:line="274" w:lineRule="exact"/>
        <w:ind w:firstLine="740"/>
        <w:jc w:val="both"/>
      </w:pPr>
      <w:r>
        <w:t>Строевые упражнения:</w:t>
      </w:r>
    </w:p>
    <w:p w:rsidR="009F20CB" w:rsidRDefault="005D1E97">
      <w:pPr>
        <w:pStyle w:val="20"/>
        <w:shd w:val="clear" w:color="auto" w:fill="auto"/>
        <w:spacing w:before="0" w:after="0" w:line="274" w:lineRule="exact"/>
        <w:ind w:firstLine="7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F20CB" w:rsidRDefault="005D1E97" w:rsidP="000F7F76">
      <w:pPr>
        <w:pStyle w:val="20"/>
        <w:numPr>
          <w:ilvl w:val="0"/>
          <w:numId w:val="65"/>
        </w:numPr>
        <w:shd w:val="clear" w:color="auto" w:fill="auto"/>
        <w:tabs>
          <w:tab w:val="left" w:pos="1450"/>
        </w:tabs>
        <w:spacing w:before="0" w:after="0" w:line="274" w:lineRule="exact"/>
        <w:ind w:left="160" w:firstLine="720"/>
        <w:jc w:val="both"/>
      </w:pPr>
      <w:r>
        <w:t>Подвижные игры: педагог продолжает закреплять основные движения и</w:t>
      </w:r>
    </w:p>
    <w:p w:rsidR="009F20CB" w:rsidRDefault="005D1E97">
      <w:pPr>
        <w:pStyle w:val="20"/>
        <w:shd w:val="clear" w:color="auto" w:fill="auto"/>
        <w:spacing w:before="0" w:after="0" w:line="274" w:lineRule="exact"/>
        <w:ind w:firstLine="740"/>
        <w:jc w:val="both"/>
      </w:pPr>
      <w:r>
        <w:t>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F20CB" w:rsidRDefault="005D1E97" w:rsidP="000F7F76">
      <w:pPr>
        <w:pStyle w:val="20"/>
        <w:numPr>
          <w:ilvl w:val="0"/>
          <w:numId w:val="65"/>
        </w:numPr>
        <w:shd w:val="clear" w:color="auto" w:fill="auto"/>
        <w:tabs>
          <w:tab w:val="left" w:pos="1450"/>
        </w:tabs>
        <w:spacing w:before="0" w:after="0" w:line="274" w:lineRule="exact"/>
        <w:ind w:left="160" w:firstLine="72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F20CB" w:rsidRDefault="005D1E97">
      <w:pPr>
        <w:pStyle w:val="20"/>
        <w:shd w:val="clear" w:color="auto" w:fill="auto"/>
        <w:spacing w:before="0" w:after="0" w:line="274" w:lineRule="exact"/>
        <w:ind w:firstLine="740"/>
        <w:jc w:val="both"/>
      </w:pPr>
      <w:r>
        <w:t>Катание на санках: подъем с санками на гору, скатывание с горки, торможение при спуске, катание на санках друг друга.</w:t>
      </w:r>
    </w:p>
    <w:p w:rsidR="009F20CB" w:rsidRDefault="005D1E97">
      <w:pPr>
        <w:pStyle w:val="20"/>
        <w:shd w:val="clear" w:color="auto" w:fill="auto"/>
        <w:spacing w:before="0" w:after="0" w:line="274" w:lineRule="exact"/>
        <w:ind w:firstLine="740"/>
        <w:jc w:val="both"/>
      </w:pPr>
      <w:proofErr w:type="gramStart"/>
      <w:r>
        <w:t>Катаниенатрехколесномидвухколесномвелосипеде,самокате</w:t>
      </w:r>
      <w:proofErr w:type="gramEnd"/>
      <w:r>
        <w:t>:попрямой,по кругу с поворотами, с разной скоростью.</w:t>
      </w:r>
    </w:p>
    <w:p w:rsidR="009F20CB" w:rsidRDefault="005D1E97">
      <w:pPr>
        <w:pStyle w:val="20"/>
        <w:shd w:val="clear" w:color="auto" w:fill="auto"/>
        <w:spacing w:before="0" w:after="0" w:line="274" w:lineRule="exact"/>
        <w:ind w:firstLine="740"/>
        <w:jc w:val="both"/>
      </w:pPr>
      <w:r>
        <w:t>Ходьба на лыжах: скользящим шагом, повороты на месте, подъем на гору</w:t>
      </w:r>
    </w:p>
    <w:p w:rsidR="009F20CB" w:rsidRDefault="005D1E97">
      <w:pPr>
        <w:pStyle w:val="20"/>
        <w:shd w:val="clear" w:color="auto" w:fill="auto"/>
        <w:spacing w:before="0" w:after="0" w:line="274" w:lineRule="exact"/>
        <w:ind w:firstLine="740"/>
        <w:jc w:val="both"/>
      </w:pPr>
      <w:r>
        <w:t>«ступающим шагом» и «полу</w:t>
      </w:r>
      <w:r w:rsidR="00473041">
        <w:t xml:space="preserve"> </w:t>
      </w:r>
      <w:r>
        <w:t>ёлочкой».</w:t>
      </w:r>
    </w:p>
    <w:p w:rsidR="009F20CB" w:rsidRDefault="005D1E97">
      <w:pPr>
        <w:pStyle w:val="20"/>
        <w:shd w:val="clear" w:color="auto" w:fill="auto"/>
        <w:spacing w:before="0" w:after="0" w:line="274" w:lineRule="exact"/>
        <w:ind w:firstLine="740"/>
        <w:jc w:val="both"/>
      </w:pPr>
      <w:r>
        <w:t xml:space="preserve">Плавание: погружение в воду с головой, попеременные движения ног в воде, держась за бортик, доску, палку, игры с предметами в воде, </w:t>
      </w:r>
      <w:r>
        <w:lastRenderedPageBreak/>
        <w:t>доставание их со дна, ходьба за предметом в воде.</w:t>
      </w:r>
    </w:p>
    <w:p w:rsidR="009F20CB" w:rsidRDefault="005D1E97" w:rsidP="000F7F76">
      <w:pPr>
        <w:pStyle w:val="20"/>
        <w:numPr>
          <w:ilvl w:val="0"/>
          <w:numId w:val="65"/>
        </w:numPr>
        <w:shd w:val="clear" w:color="auto" w:fill="auto"/>
        <w:tabs>
          <w:tab w:val="left" w:pos="1450"/>
        </w:tabs>
        <w:spacing w:before="0" w:after="0" w:line="274" w:lineRule="exact"/>
        <w:ind w:left="160" w:firstLine="72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F20CB" w:rsidRDefault="005D1E97" w:rsidP="000F7F76">
      <w:pPr>
        <w:pStyle w:val="20"/>
        <w:numPr>
          <w:ilvl w:val="0"/>
          <w:numId w:val="65"/>
        </w:numPr>
        <w:shd w:val="clear" w:color="auto" w:fill="auto"/>
        <w:tabs>
          <w:tab w:val="left" w:pos="1450"/>
        </w:tabs>
        <w:spacing w:before="0" w:after="0" w:line="274" w:lineRule="exact"/>
        <w:ind w:left="160" w:firstLine="720"/>
        <w:jc w:val="both"/>
      </w:pPr>
      <w:r>
        <w:t>Активный отдых.</w:t>
      </w:r>
    </w:p>
    <w:p w:rsidR="009F20CB" w:rsidRDefault="005D1E97">
      <w:pPr>
        <w:pStyle w:val="20"/>
        <w:shd w:val="clear" w:color="auto" w:fill="auto"/>
        <w:spacing w:before="0" w:after="0" w:line="274" w:lineRule="exact"/>
        <w:ind w:firstLine="7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F20CB" w:rsidRDefault="005D1E97">
      <w:pPr>
        <w:pStyle w:val="20"/>
        <w:shd w:val="clear" w:color="auto" w:fill="auto"/>
        <w:spacing w:before="0" w:after="0" w:line="274" w:lineRule="exact"/>
        <w:ind w:firstLine="740"/>
        <w:jc w:val="both"/>
      </w:pPr>
      <w:r>
        <w:t>Досугорганизуется1-2разавмесяцвовторойполовинедняпреимущественно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9F20CB" w:rsidRDefault="005D1E97">
      <w:pPr>
        <w:pStyle w:val="20"/>
        <w:shd w:val="clear" w:color="auto" w:fill="auto"/>
        <w:spacing w:before="0" w:after="0" w:line="274" w:lineRule="exact"/>
        <w:ind w:firstLine="7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F20CB" w:rsidRDefault="005D1E97">
      <w:pPr>
        <w:pStyle w:val="20"/>
        <w:shd w:val="clear" w:color="auto" w:fill="auto"/>
        <w:spacing w:before="0" w:after="280" w:line="274" w:lineRule="exact"/>
        <w:ind w:firstLine="7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F20CB" w:rsidRDefault="005D1E97">
      <w:pPr>
        <w:pStyle w:val="30"/>
        <w:shd w:val="clear" w:color="auto" w:fill="auto"/>
        <w:spacing w:after="0" w:line="274" w:lineRule="exact"/>
        <w:ind w:firstLine="740"/>
        <w:jc w:val="both"/>
      </w:pPr>
      <w:r>
        <w:t>От 5 лет до 6 лет.</w:t>
      </w:r>
    </w:p>
    <w:p w:rsidR="009F20CB" w:rsidRDefault="005D1E97">
      <w:pPr>
        <w:pStyle w:val="20"/>
        <w:shd w:val="clear" w:color="auto" w:fill="auto"/>
        <w:spacing w:before="0" w:after="0" w:line="274" w:lineRule="exact"/>
        <w:ind w:left="160" w:firstLine="720"/>
        <w:jc w:val="both"/>
      </w:pPr>
      <w:r>
        <w:t>Основные задачи образовательной деятельности в области физического развития:</w:t>
      </w:r>
    </w:p>
    <w:p w:rsidR="009F20CB" w:rsidRDefault="005D1E97">
      <w:pPr>
        <w:pStyle w:val="20"/>
        <w:shd w:val="clear" w:color="auto" w:fill="auto"/>
        <w:spacing w:before="0" w:after="0" w:line="274" w:lineRule="exact"/>
        <w:ind w:firstLine="7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F20CB" w:rsidRDefault="005D1E97">
      <w:pPr>
        <w:pStyle w:val="20"/>
        <w:shd w:val="clear" w:color="auto" w:fill="auto"/>
        <w:spacing w:before="0" w:after="0" w:line="274" w:lineRule="exact"/>
        <w:ind w:firstLine="7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F20CB" w:rsidRDefault="005D1E97">
      <w:pPr>
        <w:pStyle w:val="20"/>
        <w:shd w:val="clear" w:color="auto" w:fill="auto"/>
        <w:spacing w:before="0" w:after="0" w:line="274" w:lineRule="exact"/>
        <w:ind w:firstLine="740"/>
        <w:jc w:val="both"/>
      </w:pPr>
      <w:r>
        <w:t>воспитывать патриотические чувства и нравственно-волевые качества в подвижных и спортивных играх, формах активного отдыха;</w:t>
      </w:r>
    </w:p>
    <w:p w:rsidR="009F20CB" w:rsidRDefault="005D1E97">
      <w:pPr>
        <w:pStyle w:val="20"/>
        <w:shd w:val="clear" w:color="auto" w:fill="auto"/>
        <w:spacing w:before="0" w:after="0" w:line="274" w:lineRule="exact"/>
        <w:ind w:firstLine="7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F20CB" w:rsidRDefault="005D1E97">
      <w:pPr>
        <w:pStyle w:val="20"/>
        <w:shd w:val="clear" w:color="auto" w:fill="auto"/>
        <w:spacing w:before="0" w:after="0" w:line="274" w:lineRule="exact"/>
        <w:ind w:firstLine="74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F20CB" w:rsidRDefault="005D1E97">
      <w:pPr>
        <w:pStyle w:val="20"/>
        <w:shd w:val="clear" w:color="auto" w:fill="auto"/>
        <w:spacing w:before="0" w:after="0" w:line="274" w:lineRule="exact"/>
        <w:ind w:firstLine="7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F20CB" w:rsidRDefault="005D1E97">
      <w:pPr>
        <w:pStyle w:val="20"/>
        <w:shd w:val="clear" w:color="auto" w:fill="auto"/>
        <w:spacing w:before="0" w:after="0" w:line="274" w:lineRule="exact"/>
        <w:ind w:firstLine="740"/>
        <w:jc w:val="both"/>
      </w:pPr>
      <w:r>
        <w:t>воспитывать бережное и заботливое отношении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F20CB" w:rsidRDefault="005D1E97">
      <w:pPr>
        <w:pStyle w:val="20"/>
        <w:shd w:val="clear" w:color="auto" w:fill="auto"/>
        <w:spacing w:before="0" w:after="0" w:line="274" w:lineRule="exact"/>
        <w:ind w:left="880" w:firstLine="0"/>
        <w:jc w:val="left"/>
      </w:pPr>
      <w:r>
        <w:t>Содержание образовательной деятельности.</w:t>
      </w:r>
    </w:p>
    <w:p w:rsidR="009F20CB" w:rsidRDefault="005D1E97">
      <w:pPr>
        <w:pStyle w:val="20"/>
        <w:shd w:val="clear" w:color="auto" w:fill="auto"/>
        <w:spacing w:before="0" w:after="0" w:line="274" w:lineRule="exact"/>
        <w:ind w:firstLine="7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w:t>
      </w:r>
      <w:r w:rsidR="00473041">
        <w:t xml:space="preserve"> </w:t>
      </w:r>
      <w:r>
        <w:t>сверстниками.</w:t>
      </w:r>
    </w:p>
    <w:p w:rsidR="009F20CB" w:rsidRDefault="005D1E97">
      <w:pPr>
        <w:pStyle w:val="20"/>
        <w:shd w:val="clear" w:color="auto" w:fill="auto"/>
        <w:spacing w:before="0" w:after="0" w:line="274" w:lineRule="exact"/>
        <w:ind w:firstLine="740"/>
        <w:jc w:val="both"/>
      </w:pPr>
      <w: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F20CB" w:rsidRDefault="005D1E97" w:rsidP="000F7F76">
      <w:pPr>
        <w:pStyle w:val="20"/>
        <w:numPr>
          <w:ilvl w:val="0"/>
          <w:numId w:val="66"/>
        </w:numPr>
        <w:shd w:val="clear" w:color="auto" w:fill="auto"/>
        <w:tabs>
          <w:tab w:val="left" w:pos="1461"/>
        </w:tabs>
        <w:spacing w:before="0" w:after="0" w:line="274" w:lineRule="exact"/>
        <w:ind w:left="880" w:firstLine="0"/>
        <w:jc w:val="left"/>
      </w:pPr>
      <w:r>
        <w:t>Основная гимнастика (основные движения, общеразвивающие упражнения, ритмическая гимнастика и строевые упражнения).</w:t>
      </w:r>
    </w:p>
    <w:p w:rsidR="009F20CB" w:rsidRDefault="005D1E97">
      <w:pPr>
        <w:pStyle w:val="20"/>
        <w:shd w:val="clear" w:color="auto" w:fill="auto"/>
        <w:spacing w:before="0" w:after="0" w:line="274" w:lineRule="exact"/>
        <w:ind w:firstLine="740"/>
        <w:jc w:val="both"/>
      </w:pPr>
      <w:r>
        <w:t>Основные движения:</w:t>
      </w:r>
    </w:p>
    <w:p w:rsidR="009F20CB" w:rsidRDefault="005D1E97">
      <w:pPr>
        <w:pStyle w:val="20"/>
        <w:shd w:val="clear" w:color="auto" w:fill="auto"/>
        <w:spacing w:before="0" w:after="0" w:line="274" w:lineRule="exact"/>
        <w:ind w:firstLine="7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F20CB" w:rsidRDefault="005D1E97">
      <w:pPr>
        <w:pStyle w:val="20"/>
        <w:shd w:val="clear" w:color="auto" w:fill="auto"/>
        <w:spacing w:before="0" w:after="0" w:line="274" w:lineRule="exact"/>
        <w:ind w:firstLine="7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w:t>
      </w:r>
      <w:r w:rsidR="00473041">
        <w:t xml:space="preserve"> </w:t>
      </w:r>
      <w:r>
        <w:t>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w:t>
      </w:r>
      <w:r w:rsidR="00473041">
        <w:t xml:space="preserve"> </w:t>
      </w:r>
      <w:r>
        <w:t>ползание под скамейкой; лазанье по гимнастической стенке чередующимся шагом;</w:t>
      </w:r>
    </w:p>
    <w:p w:rsidR="009F20CB" w:rsidRDefault="005D1E97">
      <w:pPr>
        <w:pStyle w:val="20"/>
        <w:shd w:val="clear" w:color="auto" w:fill="auto"/>
        <w:spacing w:before="0" w:after="0" w:line="274" w:lineRule="exact"/>
        <w:ind w:firstLine="740"/>
        <w:jc w:val="both"/>
      </w:pPr>
      <w:r>
        <w:t>ходьба: ходьба обычным шагом, на носках, на пятках, с высоким подниманием колен, приставным шагом в сторону (направо и налево), в полу</w:t>
      </w:r>
      <w:r w:rsidR="00473041">
        <w:t xml:space="preserve"> </w:t>
      </w:r>
      <w:r>
        <w:t>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F20CB" w:rsidRDefault="005D1E97">
      <w:pPr>
        <w:pStyle w:val="20"/>
        <w:shd w:val="clear" w:color="auto" w:fill="auto"/>
        <w:spacing w:before="0" w:after="0" w:line="274" w:lineRule="exact"/>
        <w:ind w:firstLine="740"/>
        <w:jc w:val="both"/>
      </w:pPr>
      <w:r>
        <w:t xml:space="preserve">бег: бег в колонне по одному, «змейкой», с перестроением на ходу в пары, звенья, со сменой ведущих; бег с </w:t>
      </w:r>
      <w:proofErr w:type="gramStart"/>
      <w:r>
        <w:t>про</w:t>
      </w:r>
      <w:r w:rsidR="00473041">
        <w:t xml:space="preserve"> </w:t>
      </w:r>
      <w:r>
        <w:t>л</w:t>
      </w:r>
      <w:r w:rsidR="00473041">
        <w:t>и</w:t>
      </w:r>
      <w:r>
        <w:t>за</w:t>
      </w:r>
      <w:r w:rsidR="00473041">
        <w:t>н</w:t>
      </w:r>
      <w:r>
        <w:t>ием</w:t>
      </w:r>
      <w:proofErr w:type="gramEnd"/>
      <w:r>
        <w:t xml:space="preserve">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w:t>
      </w:r>
      <w:r w:rsidR="00473041">
        <w:t xml:space="preserve"> </w:t>
      </w:r>
      <w:r>
        <w:t>бегание на скорость 20 м; бег под вращающейся скакалкой;</w:t>
      </w:r>
    </w:p>
    <w:p w:rsidR="009F20CB" w:rsidRDefault="005D1E97">
      <w:pPr>
        <w:pStyle w:val="20"/>
        <w:shd w:val="clear" w:color="auto" w:fill="auto"/>
        <w:spacing w:before="0" w:after="0" w:line="274" w:lineRule="exact"/>
        <w:ind w:firstLine="7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F20CB" w:rsidRDefault="005D1E97">
      <w:pPr>
        <w:pStyle w:val="20"/>
        <w:shd w:val="clear" w:color="auto" w:fill="auto"/>
        <w:spacing w:before="0" w:after="0" w:line="274" w:lineRule="exact"/>
        <w:ind w:firstLine="740"/>
        <w:jc w:val="both"/>
      </w:pPr>
      <w:r>
        <w:t>прыжки со скакалкой: перешагивание и прыжки через неподвижную скакалку (высота 3 -5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F20CB" w:rsidRDefault="005D1E97">
      <w:pPr>
        <w:pStyle w:val="20"/>
        <w:shd w:val="clear" w:color="auto" w:fill="auto"/>
        <w:spacing w:before="0" w:after="0" w:line="274" w:lineRule="exact"/>
        <w:ind w:firstLine="7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w:t>
      </w:r>
      <w:r w:rsidR="00473041">
        <w:t xml:space="preserve"> </w:t>
      </w:r>
      <w:r>
        <w:t>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p>
    <w:p w:rsidR="009F20CB" w:rsidRDefault="005D1E97">
      <w:pPr>
        <w:pStyle w:val="20"/>
        <w:shd w:val="clear" w:color="auto" w:fill="auto"/>
        <w:spacing w:before="0" w:after="0" w:line="274" w:lineRule="exact"/>
        <w:ind w:firstLine="7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F20CB" w:rsidRDefault="005D1E97">
      <w:pPr>
        <w:pStyle w:val="20"/>
        <w:shd w:val="clear" w:color="auto" w:fill="auto"/>
        <w:spacing w:before="0" w:after="0" w:line="274" w:lineRule="exact"/>
        <w:ind w:firstLine="740"/>
        <w:jc w:val="both"/>
      </w:pPr>
      <w:r>
        <w:t>Общеразвивающие упражнения:</w:t>
      </w:r>
    </w:p>
    <w:p w:rsidR="009F20CB" w:rsidRDefault="005D1E97">
      <w:pPr>
        <w:pStyle w:val="20"/>
        <w:shd w:val="clear" w:color="auto" w:fill="auto"/>
        <w:spacing w:before="0" w:after="0" w:line="274" w:lineRule="exact"/>
        <w:ind w:firstLine="7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w:t>
      </w:r>
      <w:proofErr w:type="gramStart"/>
      <w:r>
        <w:t>);махи</w:t>
      </w:r>
      <w:proofErr w:type="gramEnd"/>
      <w:r>
        <w:t xml:space="preserve"> руками вперед-назад с хлопком впереди и сзади себя; перекладывание предмета из одной руки в </w:t>
      </w:r>
      <w:r>
        <w:lastRenderedPageBreak/>
        <w:t>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F20CB" w:rsidRDefault="005D1E97">
      <w:pPr>
        <w:pStyle w:val="20"/>
        <w:shd w:val="clear" w:color="auto" w:fill="auto"/>
        <w:spacing w:before="0" w:after="0" w:line="274" w:lineRule="exact"/>
        <w:ind w:firstLine="74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F20CB" w:rsidRDefault="005D1E97">
      <w:pPr>
        <w:pStyle w:val="20"/>
        <w:shd w:val="clear" w:color="auto" w:fill="auto"/>
        <w:spacing w:before="0" w:after="0" w:line="274" w:lineRule="exact"/>
        <w:ind w:firstLine="7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F20CB" w:rsidRDefault="005D1E97">
      <w:pPr>
        <w:pStyle w:val="20"/>
        <w:shd w:val="clear" w:color="auto" w:fill="auto"/>
        <w:spacing w:before="0" w:after="0" w:line="274" w:lineRule="exact"/>
        <w:ind w:firstLine="7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F20CB" w:rsidRDefault="005D1E97">
      <w:pPr>
        <w:pStyle w:val="20"/>
        <w:shd w:val="clear" w:color="auto" w:fill="auto"/>
        <w:spacing w:before="0" w:after="0" w:line="274" w:lineRule="exact"/>
        <w:ind w:firstLine="740"/>
        <w:jc w:val="both"/>
      </w:pPr>
      <w:r>
        <w:t>Разученные упражнения включаются в комплексы утренней гимнастики и другие формы физкультурно-оздоровительной работы.</w:t>
      </w:r>
    </w:p>
    <w:p w:rsidR="009F20CB" w:rsidRDefault="005D1E97">
      <w:pPr>
        <w:pStyle w:val="20"/>
        <w:shd w:val="clear" w:color="auto" w:fill="auto"/>
        <w:spacing w:before="0" w:after="0" w:line="274" w:lineRule="exact"/>
        <w:ind w:firstLine="740"/>
        <w:jc w:val="both"/>
      </w:pPr>
      <w:r>
        <w:t>Ритмическая гимнастика:</w:t>
      </w:r>
    </w:p>
    <w:p w:rsidR="009F20CB" w:rsidRDefault="005D1E97">
      <w:pPr>
        <w:pStyle w:val="20"/>
        <w:shd w:val="clear" w:color="auto" w:fill="auto"/>
        <w:spacing w:before="0" w:after="0" w:line="274" w:lineRule="exact"/>
        <w:ind w:firstLine="7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w:t>
      </w:r>
      <w:r w:rsidR="00473041">
        <w:t xml:space="preserve"> </w:t>
      </w:r>
      <w:r>
        <w:t>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F20CB" w:rsidRDefault="005D1E97">
      <w:pPr>
        <w:pStyle w:val="20"/>
        <w:shd w:val="clear" w:color="auto" w:fill="auto"/>
        <w:spacing w:before="0" w:after="0" w:line="274" w:lineRule="exact"/>
        <w:ind w:firstLine="740"/>
        <w:jc w:val="both"/>
      </w:pPr>
      <w:r>
        <w:t>Строевые упражнения:</w:t>
      </w:r>
    </w:p>
    <w:p w:rsidR="009F20CB" w:rsidRDefault="005D1E97">
      <w:pPr>
        <w:pStyle w:val="20"/>
        <w:shd w:val="clear" w:color="auto" w:fill="auto"/>
        <w:spacing w:before="0" w:after="0" w:line="274" w:lineRule="exact"/>
        <w:ind w:firstLine="7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F20CB" w:rsidRDefault="005D1E97" w:rsidP="000F7F76">
      <w:pPr>
        <w:pStyle w:val="20"/>
        <w:numPr>
          <w:ilvl w:val="0"/>
          <w:numId w:val="66"/>
        </w:numPr>
        <w:shd w:val="clear" w:color="auto" w:fill="auto"/>
        <w:tabs>
          <w:tab w:val="left" w:pos="1447"/>
        </w:tabs>
        <w:spacing w:before="0" w:after="0" w:line="274" w:lineRule="exact"/>
        <w:ind w:left="140" w:firstLine="72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F20CB" w:rsidRDefault="005D1E97">
      <w:pPr>
        <w:pStyle w:val="20"/>
        <w:shd w:val="clear" w:color="auto" w:fill="auto"/>
        <w:spacing w:before="0" w:after="0" w:line="274" w:lineRule="exact"/>
        <w:ind w:firstLine="7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F20CB" w:rsidRDefault="005D1E97" w:rsidP="000F7F76">
      <w:pPr>
        <w:pStyle w:val="20"/>
        <w:numPr>
          <w:ilvl w:val="0"/>
          <w:numId w:val="66"/>
        </w:numPr>
        <w:shd w:val="clear" w:color="auto" w:fill="auto"/>
        <w:tabs>
          <w:tab w:val="left" w:pos="1447"/>
        </w:tabs>
        <w:spacing w:before="0" w:after="0" w:line="274" w:lineRule="exact"/>
        <w:ind w:left="140" w:firstLine="72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F20CB" w:rsidRDefault="005D1E97">
      <w:pPr>
        <w:pStyle w:val="20"/>
        <w:shd w:val="clear" w:color="auto" w:fill="auto"/>
        <w:spacing w:before="0" w:after="0" w:line="274" w:lineRule="exact"/>
        <w:ind w:firstLine="740"/>
        <w:jc w:val="both"/>
      </w:pPr>
      <w:r>
        <w:t>Городки: бросание биты сбоку, выбивание городка с кона (5-6 м) и полу</w:t>
      </w:r>
      <w:r w:rsidR="00473041">
        <w:t xml:space="preserve"> </w:t>
      </w:r>
      <w:r>
        <w:t>кона (2-3 м); знание 3-4 фигур.</w:t>
      </w:r>
    </w:p>
    <w:p w:rsidR="009F20CB" w:rsidRDefault="005D1E97">
      <w:pPr>
        <w:pStyle w:val="20"/>
        <w:shd w:val="clear" w:color="auto" w:fill="auto"/>
        <w:spacing w:before="0" w:after="0" w:line="274" w:lineRule="exact"/>
        <w:ind w:firstLine="7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F20CB" w:rsidRDefault="005D1E97">
      <w:pPr>
        <w:pStyle w:val="20"/>
        <w:shd w:val="clear" w:color="auto" w:fill="auto"/>
        <w:spacing w:before="0" w:after="0" w:line="274" w:lineRule="exact"/>
        <w:ind w:firstLine="740"/>
        <w:jc w:val="both"/>
      </w:pPr>
      <w:r>
        <w:lastRenderedPageBreak/>
        <w:t>Бадминтон: отбивание волана ракеткой в заданном направлении; игра с педагогом.</w:t>
      </w:r>
    </w:p>
    <w:p w:rsidR="009F20CB" w:rsidRDefault="005D1E97">
      <w:pPr>
        <w:pStyle w:val="20"/>
        <w:shd w:val="clear" w:color="auto" w:fill="auto"/>
        <w:spacing w:before="0" w:after="0" w:line="274" w:lineRule="exact"/>
        <w:ind w:firstLine="7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F20CB" w:rsidRDefault="005D1E97" w:rsidP="000F7F76">
      <w:pPr>
        <w:pStyle w:val="20"/>
        <w:numPr>
          <w:ilvl w:val="0"/>
          <w:numId w:val="66"/>
        </w:numPr>
        <w:shd w:val="clear" w:color="auto" w:fill="auto"/>
        <w:tabs>
          <w:tab w:val="left" w:pos="1447"/>
        </w:tabs>
        <w:spacing w:before="0" w:after="0" w:line="274" w:lineRule="exact"/>
        <w:ind w:left="140" w:firstLine="72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F20CB" w:rsidRDefault="005D1E97">
      <w:pPr>
        <w:pStyle w:val="20"/>
        <w:shd w:val="clear" w:color="auto" w:fill="auto"/>
        <w:spacing w:before="0" w:after="0" w:line="274" w:lineRule="exact"/>
        <w:ind w:firstLine="740"/>
        <w:jc w:val="both"/>
      </w:pPr>
      <w:r>
        <w:t>Катание на санках: по прямой, со скоростью, с горки, подъем с санками в гору, с торможением при спуске с горки.</w:t>
      </w:r>
    </w:p>
    <w:p w:rsidR="009F20CB" w:rsidRDefault="005D1E97">
      <w:pPr>
        <w:pStyle w:val="20"/>
        <w:shd w:val="clear" w:color="auto" w:fill="auto"/>
        <w:spacing w:before="0" w:after="0" w:line="274" w:lineRule="exact"/>
        <w:ind w:firstLine="740"/>
        <w:jc w:val="both"/>
      </w:pPr>
      <w:r>
        <w:t>Ходьба на лыжах: по лыжне (на расстояние до 500 м); скользящим шагом; повороты на месте (направо и налево) с переступанием; подъем на склон прямо</w:t>
      </w:r>
    </w:p>
    <w:p w:rsidR="009F20CB" w:rsidRDefault="005D1E97">
      <w:pPr>
        <w:pStyle w:val="20"/>
        <w:shd w:val="clear" w:color="auto" w:fill="auto"/>
        <w:spacing w:before="0" w:after="0" w:line="274" w:lineRule="exact"/>
        <w:ind w:firstLine="740"/>
        <w:jc w:val="both"/>
      </w:pPr>
      <w:r>
        <w:t>«ступающим шагом», «полу</w:t>
      </w:r>
      <w:r w:rsidR="00473041">
        <w:t xml:space="preserve"> </w:t>
      </w:r>
      <w:r>
        <w:t>ёлочкой» (прямо и наискось), соблюдая правила безопасного передвижения.</w:t>
      </w:r>
    </w:p>
    <w:p w:rsidR="009F20CB" w:rsidRDefault="005D1E97">
      <w:pPr>
        <w:pStyle w:val="20"/>
        <w:shd w:val="clear" w:color="auto" w:fill="auto"/>
        <w:spacing w:before="0" w:after="0" w:line="274" w:lineRule="exact"/>
        <w:ind w:firstLine="7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F20CB" w:rsidRDefault="005D1E97">
      <w:pPr>
        <w:pStyle w:val="20"/>
        <w:shd w:val="clear" w:color="auto" w:fill="auto"/>
        <w:spacing w:before="0" w:after="0" w:line="274" w:lineRule="exact"/>
        <w:ind w:firstLine="740"/>
        <w:jc w:val="both"/>
      </w:pPr>
      <w:r>
        <w:t>Плавание: с движениями прямыми ногами вверх и вниз, сидя на бортике и лежа в воде, держась за опору; ходьба по дну впереди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F20CB" w:rsidRDefault="005D1E97" w:rsidP="000F7F76">
      <w:pPr>
        <w:pStyle w:val="20"/>
        <w:numPr>
          <w:ilvl w:val="0"/>
          <w:numId w:val="66"/>
        </w:numPr>
        <w:shd w:val="clear" w:color="auto" w:fill="auto"/>
        <w:tabs>
          <w:tab w:val="left" w:pos="1468"/>
        </w:tabs>
        <w:spacing w:before="0" w:after="0" w:line="274" w:lineRule="exact"/>
        <w:ind w:left="140" w:firstLine="74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F20CB" w:rsidRDefault="005D1E97" w:rsidP="000F7F76">
      <w:pPr>
        <w:pStyle w:val="20"/>
        <w:numPr>
          <w:ilvl w:val="0"/>
          <w:numId w:val="66"/>
        </w:numPr>
        <w:shd w:val="clear" w:color="auto" w:fill="auto"/>
        <w:tabs>
          <w:tab w:val="left" w:pos="1468"/>
        </w:tabs>
        <w:spacing w:before="0" w:after="0" w:line="274" w:lineRule="exact"/>
        <w:ind w:left="140" w:firstLine="740"/>
        <w:jc w:val="both"/>
      </w:pPr>
      <w:r>
        <w:t>Активный отдых.</w:t>
      </w:r>
    </w:p>
    <w:p w:rsidR="009F20CB" w:rsidRDefault="005D1E97">
      <w:pPr>
        <w:pStyle w:val="20"/>
        <w:shd w:val="clear" w:color="auto" w:fill="auto"/>
        <w:spacing w:before="0" w:after="0" w:line="274" w:lineRule="exact"/>
        <w:ind w:firstLine="7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F20CB" w:rsidRDefault="005D1E97">
      <w:pPr>
        <w:pStyle w:val="20"/>
        <w:shd w:val="clear" w:color="auto" w:fill="auto"/>
        <w:spacing w:before="0" w:after="0" w:line="274" w:lineRule="exact"/>
        <w:ind w:firstLine="740"/>
        <w:jc w:val="both"/>
      </w:pPr>
      <w:r>
        <w:t>Досугорганизуется1-2разавмесяцвовторойполовинедняпреимущественно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F20CB" w:rsidRDefault="005D1E97">
      <w:pPr>
        <w:pStyle w:val="20"/>
        <w:shd w:val="clear" w:color="auto" w:fill="auto"/>
        <w:spacing w:before="0" w:after="0" w:line="274" w:lineRule="exact"/>
        <w:ind w:firstLine="7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F20CB" w:rsidRDefault="005D1E97">
      <w:pPr>
        <w:pStyle w:val="20"/>
        <w:shd w:val="clear" w:color="auto" w:fill="auto"/>
        <w:spacing w:before="0" w:after="0" w:line="274" w:lineRule="exact"/>
        <w:ind w:firstLine="740"/>
        <w:jc w:val="both"/>
      </w:pPr>
      <w:r>
        <w:t>Дни здоровья: педагог проводит 1 раз в квартал. В этот день проводятся оздоровительные мероприятия и туристские прогулки.</w:t>
      </w:r>
    </w:p>
    <w:p w:rsidR="009F20CB" w:rsidRDefault="005D1E97">
      <w:pPr>
        <w:pStyle w:val="20"/>
        <w:shd w:val="clear" w:color="auto" w:fill="auto"/>
        <w:spacing w:before="0" w:after="0" w:line="274" w:lineRule="exact"/>
        <w:ind w:firstLine="7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F20CB" w:rsidRDefault="005D1E97">
      <w:pPr>
        <w:pStyle w:val="30"/>
        <w:shd w:val="clear" w:color="auto" w:fill="auto"/>
        <w:spacing w:after="0" w:line="274" w:lineRule="exact"/>
        <w:ind w:left="2240" w:firstLine="0"/>
        <w:jc w:val="left"/>
      </w:pPr>
      <w:r>
        <w:t>От 6 лет до 7 лет.</w:t>
      </w:r>
    </w:p>
    <w:p w:rsidR="009F20CB" w:rsidRDefault="005D1E97">
      <w:pPr>
        <w:pStyle w:val="20"/>
        <w:shd w:val="clear" w:color="auto" w:fill="auto"/>
        <w:spacing w:before="0" w:after="0" w:line="274" w:lineRule="exact"/>
        <w:ind w:left="140" w:firstLine="740"/>
        <w:jc w:val="both"/>
      </w:pPr>
      <w:r>
        <w:lastRenderedPageBreak/>
        <w:t>Основные задачи образовательной деятельности в области физического развития:</w:t>
      </w:r>
    </w:p>
    <w:p w:rsidR="009F20CB" w:rsidRDefault="005D1E97">
      <w:pPr>
        <w:pStyle w:val="20"/>
        <w:shd w:val="clear" w:color="auto" w:fill="auto"/>
        <w:spacing w:before="0" w:after="0" w:line="274" w:lineRule="exact"/>
        <w:ind w:firstLine="7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F20CB" w:rsidRDefault="005D1E97">
      <w:pPr>
        <w:pStyle w:val="20"/>
        <w:shd w:val="clear" w:color="auto" w:fill="auto"/>
        <w:spacing w:before="0" w:after="0" w:line="274" w:lineRule="exact"/>
        <w:ind w:firstLine="74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F20CB" w:rsidRDefault="005D1E97">
      <w:pPr>
        <w:pStyle w:val="20"/>
        <w:shd w:val="clear" w:color="auto" w:fill="auto"/>
        <w:spacing w:before="0" w:after="0" w:line="274" w:lineRule="exact"/>
        <w:ind w:firstLine="74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F20CB" w:rsidRDefault="005D1E97">
      <w:pPr>
        <w:pStyle w:val="20"/>
        <w:shd w:val="clear" w:color="auto" w:fill="auto"/>
        <w:spacing w:before="0" w:after="0" w:line="274" w:lineRule="exact"/>
        <w:ind w:firstLine="7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F20CB" w:rsidRDefault="005D1E97">
      <w:pPr>
        <w:pStyle w:val="20"/>
        <w:shd w:val="clear" w:color="auto" w:fill="auto"/>
        <w:spacing w:before="0" w:after="0" w:line="274" w:lineRule="exact"/>
        <w:ind w:firstLine="7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F20CB" w:rsidRDefault="005D1E97">
      <w:pPr>
        <w:pStyle w:val="20"/>
        <w:shd w:val="clear" w:color="auto" w:fill="auto"/>
        <w:spacing w:before="0" w:after="0" w:line="274" w:lineRule="exact"/>
        <w:ind w:firstLine="7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F20CB" w:rsidRDefault="005D1E97">
      <w:pPr>
        <w:pStyle w:val="20"/>
        <w:shd w:val="clear" w:color="auto" w:fill="auto"/>
        <w:spacing w:before="0" w:after="0" w:line="274" w:lineRule="exact"/>
        <w:ind w:firstLine="7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F20CB" w:rsidRDefault="005D1E97">
      <w:pPr>
        <w:pStyle w:val="20"/>
        <w:shd w:val="clear" w:color="auto" w:fill="auto"/>
        <w:spacing w:before="0" w:after="0" w:line="274" w:lineRule="exact"/>
        <w:ind w:left="900" w:firstLine="0"/>
        <w:jc w:val="left"/>
      </w:pPr>
      <w:r>
        <w:t>Содержание образовательной деятельности.</w:t>
      </w:r>
    </w:p>
    <w:p w:rsidR="009F20CB" w:rsidRDefault="005D1E97">
      <w:pPr>
        <w:pStyle w:val="20"/>
        <w:shd w:val="clear" w:color="auto" w:fill="auto"/>
        <w:spacing w:before="0" w:after="0" w:line="274" w:lineRule="exact"/>
        <w:ind w:firstLine="7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F20CB" w:rsidRDefault="005D1E97">
      <w:pPr>
        <w:pStyle w:val="20"/>
        <w:shd w:val="clear" w:color="auto" w:fill="auto"/>
        <w:spacing w:before="0" w:after="0" w:line="274" w:lineRule="exact"/>
        <w:ind w:firstLine="7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F20CB" w:rsidRDefault="005D1E97">
      <w:pPr>
        <w:pStyle w:val="20"/>
        <w:shd w:val="clear" w:color="auto" w:fill="auto"/>
        <w:spacing w:before="0" w:after="0" w:line="274" w:lineRule="exact"/>
        <w:ind w:firstLine="7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F20CB" w:rsidRDefault="005D1E97">
      <w:pPr>
        <w:pStyle w:val="20"/>
        <w:shd w:val="clear" w:color="auto" w:fill="auto"/>
        <w:spacing w:before="0" w:after="0" w:line="274" w:lineRule="exact"/>
        <w:ind w:firstLine="7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p>
    <w:p w:rsidR="009F20CB" w:rsidRDefault="005D1E97">
      <w:pPr>
        <w:pStyle w:val="20"/>
        <w:shd w:val="clear" w:color="auto" w:fill="auto"/>
        <w:spacing w:before="0" w:after="0" w:line="274" w:lineRule="exact"/>
        <w:ind w:firstLine="740"/>
        <w:jc w:val="both"/>
      </w:pPr>
      <w:r>
        <w:t>привычки, осознанное, заботливое, бережное отношение к своему здоровью и здоровью окружающих.</w:t>
      </w:r>
    </w:p>
    <w:p w:rsidR="009F20CB" w:rsidRDefault="005D1E97" w:rsidP="000F7F76">
      <w:pPr>
        <w:pStyle w:val="20"/>
        <w:numPr>
          <w:ilvl w:val="0"/>
          <w:numId w:val="67"/>
        </w:numPr>
        <w:shd w:val="clear" w:color="auto" w:fill="auto"/>
        <w:tabs>
          <w:tab w:val="left" w:pos="1442"/>
        </w:tabs>
        <w:spacing w:before="0" w:after="0" w:line="274" w:lineRule="exact"/>
        <w:ind w:left="900" w:firstLine="0"/>
        <w:jc w:val="left"/>
      </w:pPr>
      <w:r>
        <w:t>Основная гимнастика (основные движения, общеразвивающие упражнения, ритмическая гимнастика и строевые упражнения).</w:t>
      </w:r>
    </w:p>
    <w:p w:rsidR="009F20CB" w:rsidRDefault="005D1E97">
      <w:pPr>
        <w:pStyle w:val="20"/>
        <w:shd w:val="clear" w:color="auto" w:fill="auto"/>
        <w:spacing w:before="0" w:after="0" w:line="274" w:lineRule="exact"/>
        <w:ind w:firstLine="740"/>
        <w:jc w:val="both"/>
      </w:pPr>
      <w:r>
        <w:t>Основные движения:</w:t>
      </w:r>
    </w:p>
    <w:p w:rsidR="009F20CB" w:rsidRDefault="005D1E97">
      <w:pPr>
        <w:pStyle w:val="20"/>
        <w:shd w:val="clear" w:color="auto" w:fill="auto"/>
        <w:spacing w:before="0" w:after="0" w:line="274" w:lineRule="exact"/>
        <w:ind w:firstLine="740"/>
        <w:jc w:val="both"/>
      </w:pPr>
      <w:r>
        <w:t>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F20CB" w:rsidRDefault="005D1E97">
      <w:pPr>
        <w:pStyle w:val="20"/>
        <w:shd w:val="clear" w:color="auto" w:fill="auto"/>
        <w:spacing w:before="0" w:after="0" w:line="274" w:lineRule="exact"/>
        <w:ind w:firstLine="740"/>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w:t>
      </w:r>
      <w:r>
        <w:lastRenderedPageBreak/>
        <w:t>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w:t>
      </w:r>
      <w:r w:rsidR="00473041">
        <w:t xml:space="preserve"> </w:t>
      </w:r>
      <w:r>
        <w:t>л</w:t>
      </w:r>
      <w:r w:rsidR="00473041">
        <w:t>и</w:t>
      </w:r>
      <w:r>
        <w:t>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F20CB" w:rsidRDefault="005D1E97">
      <w:pPr>
        <w:pStyle w:val="20"/>
        <w:shd w:val="clear" w:color="auto" w:fill="auto"/>
        <w:spacing w:before="0" w:after="0" w:line="274" w:lineRule="exact"/>
        <w:ind w:firstLine="740"/>
        <w:jc w:val="both"/>
      </w:pPr>
      <w:r>
        <w:t>ходьба: ходьба обычная, гимнастическим шагом, с</w:t>
      </w:r>
      <w:r w:rsidR="00473041">
        <w:t xml:space="preserve"> </w:t>
      </w:r>
      <w:r>
        <w:t>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F20CB" w:rsidRDefault="005D1E97">
      <w:pPr>
        <w:pStyle w:val="20"/>
        <w:shd w:val="clear" w:color="auto" w:fill="auto"/>
        <w:spacing w:before="0" w:after="0" w:line="274" w:lineRule="exact"/>
        <w:ind w:firstLine="7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кружок);высокоподнимаяколени,стараяськоснутьсяколенямиладонейсогнутыхв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F20CB" w:rsidRDefault="005D1E97">
      <w:pPr>
        <w:pStyle w:val="20"/>
        <w:shd w:val="clear" w:color="auto" w:fill="auto"/>
        <w:spacing w:before="0" w:after="0" w:line="274" w:lineRule="exact"/>
        <w:ind w:firstLine="740"/>
        <w:jc w:val="both"/>
      </w:pPr>
      <w:r>
        <w:t>прыжки: подпрыгивания на двух ногах 30 раз в чередовании с ходьбой, на месте и с поворотом кругом; смещая ноги вправо-влево-вперед- 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F20CB" w:rsidRDefault="005D1E97">
      <w:pPr>
        <w:pStyle w:val="20"/>
        <w:shd w:val="clear" w:color="auto" w:fill="auto"/>
        <w:spacing w:before="0" w:after="0" w:line="274" w:lineRule="exact"/>
        <w:ind w:firstLine="74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w:t>
      </w:r>
      <w:r w:rsidR="00473041">
        <w:t xml:space="preserve"> </w:t>
      </w:r>
      <w:r>
        <w:t>бегание под вращающейся скакалкой, прыжки через вращающуюся скакалку с места; в</w:t>
      </w:r>
      <w:r w:rsidR="00473041">
        <w:t xml:space="preserve"> </w:t>
      </w:r>
      <w:r>
        <w:t xml:space="preserve">бегание под вращающуюся скакалку - прыжок </w:t>
      </w:r>
      <w:r w:rsidR="00473041">
        <w:t>–</w:t>
      </w:r>
      <w:r>
        <w:t xml:space="preserve"> вы</w:t>
      </w:r>
      <w:r w:rsidR="00473041">
        <w:t xml:space="preserve"> </w:t>
      </w:r>
      <w:r>
        <w:t>бегание; про</w:t>
      </w:r>
      <w:r w:rsidR="00473041">
        <w:t xml:space="preserve"> </w:t>
      </w:r>
      <w:r>
        <w:t>бегание под вращающейся скакалкой парами.</w:t>
      </w:r>
    </w:p>
    <w:p w:rsidR="009F20CB" w:rsidRDefault="005D1E97">
      <w:pPr>
        <w:pStyle w:val="20"/>
        <w:shd w:val="clear" w:color="auto" w:fill="auto"/>
        <w:spacing w:before="0" w:after="0" w:line="274" w:lineRule="exact"/>
        <w:ind w:firstLine="74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F20CB" w:rsidRDefault="005D1E97">
      <w:pPr>
        <w:pStyle w:val="20"/>
        <w:shd w:val="clear" w:color="auto" w:fill="auto"/>
        <w:spacing w:before="0" w:after="0" w:line="274" w:lineRule="exact"/>
        <w:ind w:firstLine="74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9F20CB" w:rsidRDefault="005D1E97">
      <w:pPr>
        <w:pStyle w:val="20"/>
        <w:shd w:val="clear" w:color="auto" w:fill="auto"/>
        <w:spacing w:before="0" w:after="0" w:line="274" w:lineRule="exact"/>
        <w:ind w:firstLine="74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F20CB" w:rsidRDefault="005D1E97">
      <w:pPr>
        <w:pStyle w:val="20"/>
        <w:shd w:val="clear" w:color="auto" w:fill="auto"/>
        <w:spacing w:before="0" w:after="0" w:line="274" w:lineRule="exact"/>
        <w:ind w:firstLine="7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w:t>
      </w:r>
      <w:r w:rsidR="00473041">
        <w:t xml:space="preserve"> </w:t>
      </w:r>
      <w:r>
        <w:t>спине;</w:t>
      </w:r>
    </w:p>
    <w:p w:rsidR="009F20CB" w:rsidRDefault="005D1E97">
      <w:pPr>
        <w:pStyle w:val="20"/>
        <w:shd w:val="clear" w:color="auto" w:fill="auto"/>
        <w:spacing w:before="0" w:after="0" w:line="274" w:lineRule="exact"/>
        <w:ind w:firstLine="7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F20CB" w:rsidRDefault="005D1E97">
      <w:pPr>
        <w:pStyle w:val="20"/>
        <w:shd w:val="clear" w:color="auto" w:fill="auto"/>
        <w:spacing w:before="0" w:after="0" w:line="274" w:lineRule="exact"/>
        <w:ind w:firstLine="740"/>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w:t>
      </w:r>
      <w:r>
        <w:lastRenderedPageBreak/>
        <w:t>включаются в комплексы утренней гимнастики, физкультминутки и другие формы физкультурно</w:t>
      </w:r>
      <w:r w:rsidR="00473041">
        <w:t>-</w:t>
      </w:r>
      <w:r>
        <w:softHyphen/>
        <w:t>оздоровительной работы.</w:t>
      </w:r>
    </w:p>
    <w:p w:rsidR="009F20CB" w:rsidRDefault="005D1E97">
      <w:pPr>
        <w:pStyle w:val="20"/>
        <w:shd w:val="clear" w:color="auto" w:fill="auto"/>
        <w:spacing w:before="0" w:after="0" w:line="274" w:lineRule="exact"/>
        <w:ind w:firstLine="740"/>
        <w:jc w:val="both"/>
      </w:pPr>
      <w:r>
        <w:t>Ритмическая гимнастика:</w:t>
      </w:r>
    </w:p>
    <w:p w:rsidR="009F20CB" w:rsidRDefault="005D1E97">
      <w:pPr>
        <w:pStyle w:val="20"/>
        <w:shd w:val="clear" w:color="auto" w:fill="auto"/>
        <w:spacing w:before="0" w:after="0" w:line="274" w:lineRule="exact"/>
        <w:ind w:firstLine="7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w:t>
      </w:r>
      <w:r w:rsidR="00473041">
        <w:t xml:space="preserve"> </w:t>
      </w:r>
      <w:r>
        <w:t xml:space="preserve">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F20CB" w:rsidRDefault="005D1E97">
      <w:pPr>
        <w:pStyle w:val="20"/>
        <w:shd w:val="clear" w:color="auto" w:fill="auto"/>
        <w:spacing w:before="0" w:after="0" w:line="274" w:lineRule="exact"/>
        <w:ind w:firstLine="740"/>
        <w:jc w:val="both"/>
      </w:pPr>
      <w:r>
        <w:t>Строевые упражнения:</w:t>
      </w:r>
    </w:p>
    <w:p w:rsidR="009F20CB" w:rsidRDefault="005D1E97">
      <w:pPr>
        <w:pStyle w:val="20"/>
        <w:shd w:val="clear" w:color="auto" w:fill="auto"/>
        <w:spacing w:before="0" w:after="0" w:line="274" w:lineRule="exact"/>
        <w:ind w:firstLine="7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F20CB" w:rsidRDefault="005D1E97" w:rsidP="000F7F76">
      <w:pPr>
        <w:pStyle w:val="20"/>
        <w:numPr>
          <w:ilvl w:val="0"/>
          <w:numId w:val="67"/>
        </w:numPr>
        <w:shd w:val="clear" w:color="auto" w:fill="auto"/>
        <w:tabs>
          <w:tab w:val="left" w:pos="1459"/>
        </w:tabs>
        <w:spacing w:before="0" w:after="0" w:line="274" w:lineRule="exact"/>
        <w:ind w:left="180" w:firstLine="720"/>
        <w:jc w:val="both"/>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F20CB" w:rsidRDefault="005D1E97">
      <w:pPr>
        <w:pStyle w:val="20"/>
        <w:shd w:val="clear" w:color="auto" w:fill="auto"/>
        <w:spacing w:before="0" w:after="0" w:line="274" w:lineRule="exact"/>
        <w:ind w:firstLine="74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9F20CB" w:rsidRDefault="005D1E97" w:rsidP="000F7F76">
      <w:pPr>
        <w:pStyle w:val="20"/>
        <w:numPr>
          <w:ilvl w:val="0"/>
          <w:numId w:val="67"/>
        </w:numPr>
        <w:shd w:val="clear" w:color="auto" w:fill="auto"/>
        <w:tabs>
          <w:tab w:val="left" w:pos="1459"/>
        </w:tabs>
        <w:spacing w:before="0" w:after="0" w:line="274" w:lineRule="exact"/>
        <w:ind w:left="180" w:firstLine="72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F20CB" w:rsidRDefault="005D1E97">
      <w:pPr>
        <w:pStyle w:val="20"/>
        <w:shd w:val="clear" w:color="auto" w:fill="auto"/>
        <w:spacing w:before="0" w:after="0" w:line="274" w:lineRule="exact"/>
        <w:ind w:firstLine="740"/>
        <w:jc w:val="both"/>
      </w:pPr>
      <w:r>
        <w:t>Городки: бросание биты сбоку, от плеча, занимая правильное исходное положение; знание 4-5 фигур, выбивание городков с полу</w:t>
      </w:r>
      <w:r w:rsidR="00473041">
        <w:t xml:space="preserve"> </w:t>
      </w:r>
      <w:r>
        <w:t>кона и кона при наименьшем количестве бросков бит.</w:t>
      </w:r>
    </w:p>
    <w:p w:rsidR="009F20CB" w:rsidRDefault="005D1E97">
      <w:pPr>
        <w:pStyle w:val="20"/>
        <w:shd w:val="clear" w:color="auto" w:fill="auto"/>
        <w:spacing w:before="0" w:after="0" w:line="274" w:lineRule="exact"/>
        <w:ind w:firstLine="7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F20CB" w:rsidRDefault="005D1E97">
      <w:pPr>
        <w:pStyle w:val="20"/>
        <w:shd w:val="clear" w:color="auto" w:fill="auto"/>
        <w:spacing w:before="0" w:after="0" w:line="274" w:lineRule="exact"/>
        <w:ind w:firstLine="7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F20CB" w:rsidRDefault="005D1E97">
      <w:pPr>
        <w:pStyle w:val="20"/>
        <w:shd w:val="clear" w:color="auto" w:fill="auto"/>
        <w:spacing w:before="0" w:after="0" w:line="274" w:lineRule="exact"/>
        <w:ind w:firstLine="74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F20CB" w:rsidRDefault="005D1E97">
      <w:pPr>
        <w:pStyle w:val="20"/>
        <w:shd w:val="clear" w:color="auto" w:fill="auto"/>
        <w:spacing w:before="0" w:after="0" w:line="274" w:lineRule="exact"/>
        <w:ind w:firstLine="740"/>
        <w:jc w:val="both"/>
      </w:pPr>
      <w:r>
        <w:t>Бадминтон: перебрасывание волана ракеткой на сторону партнера без сетки, через сетку, правильно удерживая ракетку.</w:t>
      </w:r>
    </w:p>
    <w:p w:rsidR="009F20CB" w:rsidRDefault="005D1E97">
      <w:pPr>
        <w:pStyle w:val="20"/>
        <w:shd w:val="clear" w:color="auto" w:fill="auto"/>
        <w:spacing w:before="0" w:after="0" w:line="274" w:lineRule="exact"/>
        <w:ind w:firstLine="7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F20CB" w:rsidRDefault="005D1E97" w:rsidP="000F7F76">
      <w:pPr>
        <w:pStyle w:val="20"/>
        <w:numPr>
          <w:ilvl w:val="0"/>
          <w:numId w:val="67"/>
        </w:numPr>
        <w:shd w:val="clear" w:color="auto" w:fill="auto"/>
        <w:tabs>
          <w:tab w:val="left" w:pos="1463"/>
        </w:tabs>
        <w:spacing w:before="0" w:after="0" w:line="274" w:lineRule="exact"/>
        <w:ind w:left="180" w:firstLine="720"/>
        <w:jc w:val="both"/>
      </w:pPr>
      <w:r>
        <w:t xml:space="preserve">Спортивные упражнения: педагог продолжает обучать детей спортивным упражнениям на прогулке или во время физкультурных занятий </w:t>
      </w:r>
      <w:r>
        <w:lastRenderedPageBreak/>
        <w:t>на свежем воздухе в зависимости от имеющихся условий, а также региональных и климатических особенностей.</w:t>
      </w:r>
    </w:p>
    <w:p w:rsidR="009F20CB" w:rsidRDefault="005D1E97">
      <w:pPr>
        <w:pStyle w:val="20"/>
        <w:shd w:val="clear" w:color="auto" w:fill="auto"/>
        <w:spacing w:before="0" w:after="0" w:line="274" w:lineRule="exact"/>
        <w:ind w:firstLine="740"/>
        <w:jc w:val="both"/>
      </w:pPr>
      <w:r>
        <w:t>Катание на санках: игровые задания и соревнования в катании на санях на скорость.</w:t>
      </w:r>
    </w:p>
    <w:p w:rsidR="009F20CB" w:rsidRDefault="005D1E97">
      <w:pPr>
        <w:pStyle w:val="20"/>
        <w:shd w:val="clear" w:color="auto" w:fill="auto"/>
        <w:spacing w:before="0" w:after="0" w:line="274" w:lineRule="exact"/>
        <w:ind w:firstLine="74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w:t>
      </w:r>
      <w:r w:rsidR="00473041">
        <w:t xml:space="preserve"> </w:t>
      </w:r>
      <w:r>
        <w:t>шажным ходом (с палками); повороты переступанием в движении; поднимание на горку «лесенкой», «ёлочкой».</w:t>
      </w:r>
    </w:p>
    <w:p w:rsidR="009F20CB" w:rsidRDefault="005D1E97">
      <w:pPr>
        <w:pStyle w:val="20"/>
        <w:shd w:val="clear" w:color="auto" w:fill="auto"/>
        <w:spacing w:before="0" w:after="0" w:line="274" w:lineRule="exact"/>
        <w:ind w:firstLine="740"/>
        <w:jc w:val="both"/>
      </w:pPr>
      <w: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w:t>
      </w:r>
      <w:proofErr w:type="gramStart"/>
      <w:r>
        <w:t>двухногахсразбега;поворотынаправоиналевововремяскольжения</w:t>
      </w:r>
      <w:proofErr w:type="gramEnd"/>
      <w:r>
        <w:t>,торможения; скольжение на правой и левой ноге, попеременно отталкиваясь.</w:t>
      </w:r>
    </w:p>
    <w:p w:rsidR="009F20CB" w:rsidRDefault="005D1E97">
      <w:pPr>
        <w:pStyle w:val="20"/>
        <w:shd w:val="clear" w:color="auto" w:fill="auto"/>
        <w:spacing w:before="0" w:after="0" w:line="274" w:lineRule="exact"/>
        <w:ind w:firstLine="740"/>
        <w:jc w:val="both"/>
      </w:pPr>
      <w:r>
        <w:t>Катание на двухколесном велосипеде,</w:t>
      </w:r>
      <w:r w:rsidR="00473041">
        <w:t xml:space="preserve"> </w:t>
      </w:r>
      <w:r>
        <w:t>самокате:</w:t>
      </w:r>
      <w:r w:rsidR="00473041">
        <w:t xml:space="preserve"> </w:t>
      </w:r>
      <w:r>
        <w:t>по</w:t>
      </w:r>
      <w:r w:rsidR="00473041">
        <w:t xml:space="preserve"> </w:t>
      </w:r>
      <w:r>
        <w:t>прямой,</w:t>
      </w:r>
      <w:r w:rsidR="00473041">
        <w:t xml:space="preserve"> </w:t>
      </w:r>
      <w:r>
        <w:t>по</w:t>
      </w:r>
      <w:r w:rsidR="00473041">
        <w:t xml:space="preserve"> </w:t>
      </w:r>
      <w:r>
        <w:t>кругу,</w:t>
      </w:r>
      <w:r w:rsidR="00473041">
        <w:t xml:space="preserve"> </w:t>
      </w:r>
      <w:r>
        <w:t>змейкой, объезжая препятствие, на скорость.</w:t>
      </w:r>
    </w:p>
    <w:p w:rsidR="009F20CB" w:rsidRDefault="005D1E97">
      <w:pPr>
        <w:pStyle w:val="20"/>
        <w:shd w:val="clear" w:color="auto" w:fill="auto"/>
        <w:spacing w:before="0" w:after="0" w:line="274" w:lineRule="exact"/>
        <w:ind w:firstLine="740"/>
        <w:jc w:val="both"/>
      </w:pPr>
      <w:r>
        <w:t>Плавание: погружение в воду с головой с открытыми глазами, скольжение на груди и спине, двигая ногами (вверх - вниз); про</w:t>
      </w:r>
      <w:r w:rsidR="00473041">
        <w:t xml:space="preserve"> </w:t>
      </w:r>
      <w:r>
        <w:t>плывание в воротца, с надувной игрушкой или кругом в руках и без; произвольным стилем (от10-15м); упражнения комплексов гидро</w:t>
      </w:r>
      <w:r w:rsidR="00473041">
        <w:t>-</w:t>
      </w:r>
      <w:r>
        <w:t>аэробики в воде у бортика и без опоры.</w:t>
      </w:r>
    </w:p>
    <w:p w:rsidR="009F20CB" w:rsidRDefault="005D1E97" w:rsidP="000F7F76">
      <w:pPr>
        <w:pStyle w:val="20"/>
        <w:numPr>
          <w:ilvl w:val="0"/>
          <w:numId w:val="67"/>
        </w:numPr>
        <w:shd w:val="clear" w:color="auto" w:fill="auto"/>
        <w:tabs>
          <w:tab w:val="left" w:pos="1463"/>
        </w:tabs>
        <w:spacing w:before="0" w:after="0" w:line="274" w:lineRule="exact"/>
        <w:ind w:left="180" w:firstLine="72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F20CB" w:rsidRDefault="005D1E97" w:rsidP="000F7F76">
      <w:pPr>
        <w:pStyle w:val="20"/>
        <w:numPr>
          <w:ilvl w:val="0"/>
          <w:numId w:val="67"/>
        </w:numPr>
        <w:shd w:val="clear" w:color="auto" w:fill="auto"/>
        <w:tabs>
          <w:tab w:val="left" w:pos="1463"/>
        </w:tabs>
        <w:spacing w:before="0" w:after="0" w:line="274" w:lineRule="exact"/>
        <w:ind w:left="180" w:firstLine="720"/>
        <w:jc w:val="both"/>
      </w:pPr>
      <w:r>
        <w:t>Активный отдых.</w:t>
      </w:r>
    </w:p>
    <w:p w:rsidR="009F20CB" w:rsidRDefault="005D1E97">
      <w:pPr>
        <w:pStyle w:val="20"/>
        <w:shd w:val="clear" w:color="auto" w:fill="auto"/>
        <w:tabs>
          <w:tab w:val="left" w:pos="5502"/>
        </w:tabs>
        <w:spacing w:before="0" w:after="0" w:line="274" w:lineRule="exact"/>
        <w:ind w:firstLine="740"/>
        <w:jc w:val="both"/>
      </w:pPr>
      <w:r>
        <w:t>Физкультурные праздники и досуги:</w:t>
      </w:r>
      <w:r>
        <w:tab/>
        <w:t>педагоги организуют праздники (2 раза в год, продолжительностью не более 1,5 часов).</w:t>
      </w:r>
    </w:p>
    <w:p w:rsidR="009F20CB" w:rsidRDefault="005D1E97">
      <w:pPr>
        <w:pStyle w:val="20"/>
        <w:shd w:val="clear" w:color="auto" w:fill="auto"/>
        <w:spacing w:before="0" w:after="286" w:line="274" w:lineRule="exact"/>
        <w:ind w:firstLine="0"/>
        <w:jc w:val="both"/>
      </w:pPr>
      <w: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F20CB" w:rsidRDefault="005D1E97">
      <w:pPr>
        <w:pStyle w:val="33"/>
        <w:keepNext/>
        <w:keepLines/>
        <w:shd w:val="clear" w:color="auto" w:fill="auto"/>
        <w:spacing w:after="280" w:line="266" w:lineRule="exact"/>
        <w:ind w:left="1560"/>
      </w:pPr>
      <w:bookmarkStart w:id="34" w:name="bookmark37"/>
      <w:r>
        <w:t>Используемые вариативные программы раннего и дошкольного образования и методические пособия:</w:t>
      </w:r>
      <w:bookmarkEnd w:id="34"/>
    </w:p>
    <w:p w:rsidR="009F20CB" w:rsidRDefault="005D1E97">
      <w:pPr>
        <w:pStyle w:val="20"/>
        <w:shd w:val="clear" w:color="auto" w:fill="auto"/>
        <w:spacing w:before="0" w:after="0"/>
        <w:ind w:firstLine="0"/>
        <w:jc w:val="both"/>
      </w:pPr>
      <w:r>
        <w:t>Борисова М. М. Малоподвижные игры и игровые упражнения. Для занятий с детьми 3- 7 лет.</w:t>
      </w:r>
    </w:p>
    <w:p w:rsidR="009F20CB" w:rsidRDefault="005D1E97">
      <w:pPr>
        <w:pStyle w:val="20"/>
        <w:shd w:val="clear" w:color="auto" w:fill="auto"/>
        <w:spacing w:before="0" w:after="0" w:line="274" w:lineRule="exact"/>
        <w:ind w:firstLine="0"/>
        <w:jc w:val="left"/>
      </w:pPr>
      <w:r>
        <w:t>Л.Н Волошина, Т.В. Курилова «Физическое развитие детей третьего года жизни»</w:t>
      </w:r>
    </w:p>
    <w:p w:rsidR="009F20CB" w:rsidRDefault="005D1E97">
      <w:pPr>
        <w:pStyle w:val="20"/>
        <w:shd w:val="clear" w:color="auto" w:fill="auto"/>
        <w:spacing w:before="0" w:after="0" w:line="274" w:lineRule="exact"/>
        <w:ind w:firstLine="0"/>
        <w:jc w:val="left"/>
      </w:pPr>
      <w:r>
        <w:t>Пензулаева Л. И. Физическая культура в детском саду: Младшая группа (3-4 года).</w:t>
      </w:r>
    </w:p>
    <w:p w:rsidR="009F20CB" w:rsidRDefault="005D1E97">
      <w:pPr>
        <w:pStyle w:val="20"/>
        <w:shd w:val="clear" w:color="auto" w:fill="auto"/>
        <w:spacing w:before="0" w:after="0" w:line="274" w:lineRule="exact"/>
        <w:ind w:firstLine="0"/>
        <w:jc w:val="left"/>
      </w:pPr>
      <w:r>
        <w:t>Пензулаева Л. И. Физическая культура в детском саду: Средняя группа (4-5 лет).</w:t>
      </w:r>
    </w:p>
    <w:p w:rsidR="009F20CB" w:rsidRDefault="005D1E97">
      <w:pPr>
        <w:pStyle w:val="20"/>
        <w:shd w:val="clear" w:color="auto" w:fill="auto"/>
        <w:spacing w:before="0" w:after="0" w:line="274" w:lineRule="exact"/>
        <w:ind w:firstLine="0"/>
        <w:jc w:val="left"/>
      </w:pPr>
      <w:r>
        <w:t>Пензулаева Л. И. Физическая культура в детском саду: Старшая группа (5-6 лет).</w:t>
      </w:r>
    </w:p>
    <w:p w:rsidR="009F20CB" w:rsidRDefault="005D1E97">
      <w:pPr>
        <w:pStyle w:val="20"/>
        <w:shd w:val="clear" w:color="auto" w:fill="auto"/>
        <w:spacing w:before="0" w:after="0" w:line="274" w:lineRule="exact"/>
        <w:ind w:firstLine="0"/>
        <w:jc w:val="left"/>
      </w:pPr>
      <w:r>
        <w:t>Пензулаева Л. И. Физическая культура в детском саду: Подготовительная к школе группа (6-7 лет).</w:t>
      </w:r>
    </w:p>
    <w:p w:rsidR="009F20CB" w:rsidRDefault="005D1E97">
      <w:pPr>
        <w:pStyle w:val="20"/>
        <w:shd w:val="clear" w:color="auto" w:fill="auto"/>
        <w:spacing w:before="0" w:after="0" w:line="274" w:lineRule="exact"/>
        <w:ind w:firstLine="0"/>
        <w:jc w:val="left"/>
      </w:pPr>
      <w:r>
        <w:t>Пензулаева Л. И. Оздоровительная гимнастика: комплексы упражнений для детей 3-7 лет.</w:t>
      </w:r>
    </w:p>
    <w:p w:rsidR="009F20CB" w:rsidRDefault="005D1E97">
      <w:pPr>
        <w:pStyle w:val="20"/>
        <w:shd w:val="clear" w:color="auto" w:fill="auto"/>
        <w:spacing w:before="0" w:after="0" w:line="274" w:lineRule="exact"/>
        <w:ind w:firstLine="0"/>
        <w:jc w:val="left"/>
      </w:pPr>
      <w:r>
        <w:t>Сборник подвижных игр / Автор-сост. Э. Я. Степаненкова.</w:t>
      </w:r>
    </w:p>
    <w:p w:rsidR="009F20CB" w:rsidRDefault="005D1E97">
      <w:pPr>
        <w:pStyle w:val="20"/>
        <w:shd w:val="clear" w:color="auto" w:fill="auto"/>
        <w:spacing w:before="0" w:after="286" w:line="274" w:lineRule="exact"/>
        <w:ind w:left="140" w:firstLine="0"/>
        <w:jc w:val="left"/>
      </w:pPr>
      <w:r>
        <w:t>Задачи и содержание образования обучения и воспитания соответствует ФОП стр 20-148.</w:t>
      </w:r>
    </w:p>
    <w:p w:rsidR="009F20CB" w:rsidRDefault="005D1E97" w:rsidP="000F7F76">
      <w:pPr>
        <w:pStyle w:val="30"/>
        <w:numPr>
          <w:ilvl w:val="0"/>
          <w:numId w:val="68"/>
        </w:numPr>
        <w:shd w:val="clear" w:color="auto" w:fill="auto"/>
        <w:tabs>
          <w:tab w:val="left" w:pos="4326"/>
        </w:tabs>
        <w:spacing w:after="274" w:line="266" w:lineRule="exact"/>
        <w:ind w:left="3660" w:firstLine="0"/>
        <w:jc w:val="left"/>
      </w:pPr>
      <w:r>
        <w:t>СПОСОБЫ И НАПРАВЛЕНИЯ ПОДДЕРЖКИ ДЕТСКОЙ ИНИЦИАТИВЫ</w:t>
      </w:r>
    </w:p>
    <w:p w:rsidR="009F20CB" w:rsidRDefault="005D1E97">
      <w:pPr>
        <w:pStyle w:val="20"/>
        <w:shd w:val="clear" w:color="auto" w:fill="auto"/>
        <w:spacing w:before="0" w:after="0" w:line="274" w:lineRule="exact"/>
        <w:ind w:firstLine="740"/>
        <w:jc w:val="left"/>
      </w:pPr>
      <w:r>
        <w:t xml:space="preserve">Поддержка детской инициативы несет в себе внутреннее побуждение к новой деятельности, начинание. Способность к самостоятельным, </w:t>
      </w:r>
      <w:r>
        <w:lastRenderedPageBreak/>
        <w:t>активным действиям; предприимчивость.</w:t>
      </w:r>
    </w:p>
    <w:p w:rsidR="009F20CB" w:rsidRDefault="005D1E97">
      <w:pPr>
        <w:pStyle w:val="20"/>
        <w:shd w:val="clear" w:color="auto" w:fill="auto"/>
        <w:spacing w:before="0" w:after="0" w:line="274" w:lineRule="exact"/>
        <w:ind w:firstLine="740"/>
        <w:jc w:val="left"/>
      </w:pPr>
      <w:r>
        <w:t>Поддержка - короткое или небольшое оказание той или иной помощи человеку в трудной для него ситуации.</w:t>
      </w:r>
    </w:p>
    <w:p w:rsidR="009F20CB" w:rsidRDefault="005D1E97">
      <w:pPr>
        <w:pStyle w:val="20"/>
        <w:shd w:val="clear" w:color="auto" w:fill="auto"/>
        <w:spacing w:before="0" w:after="0" w:line="274" w:lineRule="exact"/>
        <w:ind w:firstLine="740"/>
        <w:jc w:val="left"/>
      </w:pPr>
      <w:r>
        <w:t>Инициатива, инициативность -</w:t>
      </w:r>
      <w:hyperlink r:id="rId30" w:history="1">
        <w:r>
          <w:t xml:space="preserve"> активность </w:t>
        </w:r>
      </w:hyperlink>
      <w:r>
        <w:t>в начинании, активность продвигать начинания, запускать новые</w:t>
      </w:r>
      <w:hyperlink r:id="rId31" w:history="1">
        <w:r>
          <w:t xml:space="preserve"> дела,</w:t>
        </w:r>
      </w:hyperlink>
      <w:r>
        <w:t xml:space="preserve"> вовлекая туда окружающих</w:t>
      </w:r>
    </w:p>
    <w:p w:rsidR="009F20CB" w:rsidRDefault="005D1E97">
      <w:pPr>
        <w:pStyle w:val="20"/>
        <w:shd w:val="clear" w:color="auto" w:fill="auto"/>
        <w:spacing w:before="0" w:after="0" w:line="274" w:lineRule="exact"/>
        <w:ind w:firstLine="0"/>
        <w:jc w:val="left"/>
      </w:pPr>
      <w:r>
        <w:t>людей.</w:t>
      </w:r>
    </w:p>
    <w:p w:rsidR="009F20CB" w:rsidRDefault="005D1E97">
      <w:pPr>
        <w:pStyle w:val="20"/>
        <w:shd w:val="clear" w:color="auto" w:fill="auto"/>
        <w:spacing w:before="0" w:after="585" w:line="274" w:lineRule="exact"/>
        <w:ind w:left="140" w:firstLine="0"/>
        <w:jc w:val="left"/>
      </w:pPr>
      <w:r>
        <w:t>Способы и поддержка детской инициативы соответствуют ФОП стр.157 п.25</w:t>
      </w:r>
    </w:p>
    <w:p w:rsidR="009F20CB" w:rsidRDefault="005D1E97">
      <w:pPr>
        <w:pStyle w:val="a4"/>
        <w:framePr w:w="15187" w:wrap="notBeside" w:vAnchor="text" w:hAnchor="text" w:xAlign="center" w:y="1"/>
        <w:shd w:val="clear" w:color="auto" w:fill="auto"/>
      </w:pPr>
      <w:r>
        <w:t>Способы и поддержка детской инициативы.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16"/>
        <w:gridCol w:w="10771"/>
      </w:tblGrid>
      <w:tr w:rsidR="009F20CB">
        <w:trPr>
          <w:trHeight w:hRule="exact" w:val="293"/>
          <w:jc w:val="center"/>
        </w:trPr>
        <w:tc>
          <w:tcPr>
            <w:tcW w:w="441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840" w:firstLine="0"/>
              <w:jc w:val="left"/>
            </w:pPr>
            <w:r>
              <w:rPr>
                <w:rStyle w:val="24"/>
              </w:rPr>
              <w:t>Направления</w:t>
            </w:r>
          </w:p>
        </w:tc>
        <w:tc>
          <w:tcPr>
            <w:tcW w:w="1077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820" w:firstLine="0"/>
              <w:jc w:val="left"/>
            </w:pPr>
            <w:r>
              <w:rPr>
                <w:rStyle w:val="24"/>
              </w:rPr>
              <w:t>Способы</w:t>
            </w:r>
          </w:p>
        </w:tc>
      </w:tr>
      <w:tr w:rsidR="009F20CB">
        <w:trPr>
          <w:trHeight w:hRule="exact" w:val="1666"/>
          <w:jc w:val="center"/>
        </w:trPr>
        <w:tc>
          <w:tcPr>
            <w:tcW w:w="4416" w:type="dxa"/>
            <w:tcBorders>
              <w:top w:val="single" w:sz="4" w:space="0" w:color="auto"/>
              <w:left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line="274" w:lineRule="exact"/>
              <w:ind w:firstLine="0"/>
              <w:jc w:val="left"/>
            </w:pPr>
            <w:r>
              <w:t>Поддержка детской автономии:</w:t>
            </w:r>
          </w:p>
          <w:p w:rsidR="009F20CB" w:rsidRDefault="005D1E97" w:rsidP="000F7F76">
            <w:pPr>
              <w:pStyle w:val="20"/>
              <w:framePr w:w="15187" w:wrap="notBeside" w:vAnchor="text" w:hAnchor="text" w:xAlign="center" w:y="1"/>
              <w:numPr>
                <w:ilvl w:val="0"/>
                <w:numId w:val="69"/>
              </w:numPr>
              <w:shd w:val="clear" w:color="auto" w:fill="auto"/>
              <w:tabs>
                <w:tab w:val="left" w:pos="134"/>
              </w:tabs>
              <w:spacing w:before="0" w:after="0" w:line="274" w:lineRule="exact"/>
              <w:ind w:firstLine="0"/>
              <w:jc w:val="left"/>
            </w:pPr>
            <w:r>
              <w:t>самостоятельность в замыслах и их</w:t>
            </w:r>
          </w:p>
          <w:p w:rsidR="009F20CB" w:rsidRDefault="005D1E97">
            <w:pPr>
              <w:pStyle w:val="20"/>
              <w:framePr w:w="15187" w:wrap="notBeside" w:vAnchor="text" w:hAnchor="text" w:xAlign="center" w:y="1"/>
              <w:shd w:val="clear" w:color="auto" w:fill="auto"/>
              <w:spacing w:before="0" w:after="0" w:line="274" w:lineRule="exact"/>
              <w:ind w:firstLine="0"/>
              <w:jc w:val="left"/>
            </w:pPr>
            <w:r>
              <w:t>воплощении;</w:t>
            </w:r>
          </w:p>
          <w:p w:rsidR="009F20CB" w:rsidRDefault="005D1E97" w:rsidP="000F7F76">
            <w:pPr>
              <w:pStyle w:val="20"/>
              <w:framePr w:w="15187" w:wrap="notBeside" w:vAnchor="text" w:hAnchor="text" w:xAlign="center" w:y="1"/>
              <w:numPr>
                <w:ilvl w:val="0"/>
                <w:numId w:val="69"/>
              </w:numPr>
              <w:shd w:val="clear" w:color="auto" w:fill="auto"/>
              <w:tabs>
                <w:tab w:val="left" w:pos="134"/>
              </w:tabs>
              <w:spacing w:before="0" w:after="0" w:line="274" w:lineRule="exact"/>
              <w:ind w:firstLine="0"/>
              <w:jc w:val="left"/>
            </w:pPr>
            <w:r>
              <w:t>индивидуальная свобода деятельности;</w:t>
            </w:r>
          </w:p>
          <w:p w:rsidR="009F20CB" w:rsidRDefault="005D1E97" w:rsidP="000F7F76">
            <w:pPr>
              <w:pStyle w:val="20"/>
              <w:framePr w:w="15187" w:wrap="notBeside" w:vAnchor="text" w:hAnchor="text" w:xAlign="center" w:y="1"/>
              <w:numPr>
                <w:ilvl w:val="0"/>
                <w:numId w:val="69"/>
              </w:numPr>
              <w:shd w:val="clear" w:color="auto" w:fill="auto"/>
              <w:tabs>
                <w:tab w:val="left" w:pos="134"/>
              </w:tabs>
              <w:spacing w:before="0" w:after="0" w:line="274" w:lineRule="exact"/>
              <w:ind w:firstLine="0"/>
              <w:jc w:val="left"/>
            </w:pPr>
            <w:r>
              <w:t>самоопределение</w:t>
            </w:r>
          </w:p>
        </w:tc>
        <w:tc>
          <w:tcPr>
            <w:tcW w:w="10771" w:type="dxa"/>
            <w:tcBorders>
              <w:top w:val="single" w:sz="4" w:space="0" w:color="auto"/>
              <w:left w:val="single" w:sz="4" w:space="0" w:color="auto"/>
              <w:right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line="274" w:lineRule="exact"/>
              <w:ind w:firstLine="0"/>
              <w:jc w:val="left"/>
            </w:pPr>
            <w: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w:t>
            </w:r>
          </w:p>
          <w:p w:rsidR="009F20CB" w:rsidRDefault="005D1E97">
            <w:pPr>
              <w:pStyle w:val="20"/>
              <w:framePr w:w="15187" w:wrap="notBeside" w:vAnchor="text" w:hAnchor="text" w:xAlign="center" w:y="1"/>
              <w:shd w:val="clear" w:color="auto" w:fill="auto"/>
              <w:spacing w:before="0" w:after="0"/>
              <w:ind w:firstLine="0"/>
              <w:jc w:val="left"/>
            </w:pPr>
            <w:r>
              <w:t>др.</w:t>
            </w:r>
            <w:r>
              <w:rPr>
                <w:vertAlign w:val="superscript"/>
              </w:rPr>
              <w:t>)</w:t>
            </w:r>
          </w:p>
          <w:p w:rsidR="009F20CB" w:rsidRDefault="005D1E97">
            <w:pPr>
              <w:pStyle w:val="20"/>
              <w:framePr w:w="15187" w:wrap="notBeside" w:vAnchor="text" w:hAnchor="text" w:xAlign="center" w:y="1"/>
              <w:shd w:val="clear" w:color="auto" w:fill="auto"/>
              <w:spacing w:before="0" w:after="0"/>
              <w:ind w:firstLine="0"/>
              <w:jc w:val="left"/>
            </w:pPr>
            <w:r>
              <w:t>Поддержка инициативных высказываний.</w:t>
            </w:r>
          </w:p>
          <w:p w:rsidR="009F20CB" w:rsidRDefault="005D1E97">
            <w:pPr>
              <w:pStyle w:val="20"/>
              <w:framePr w:w="15187" w:wrap="notBeside" w:vAnchor="text" w:hAnchor="text" w:xAlign="center" w:y="1"/>
              <w:shd w:val="clear" w:color="auto" w:fill="auto"/>
              <w:spacing w:before="0" w:after="0"/>
              <w:ind w:firstLine="0"/>
              <w:jc w:val="left"/>
            </w:pPr>
            <w:r>
              <w:t>Применение методов проблемного обучения, а также использование интерактивных форм обучения.</w:t>
            </w:r>
          </w:p>
        </w:tc>
      </w:tr>
      <w:tr w:rsidR="009F20CB">
        <w:trPr>
          <w:trHeight w:hRule="exact" w:val="1954"/>
          <w:jc w:val="center"/>
        </w:trPr>
        <w:tc>
          <w:tcPr>
            <w:tcW w:w="4416" w:type="dxa"/>
            <w:tcBorders>
              <w:top w:val="single" w:sz="4" w:space="0" w:color="auto"/>
              <w:left w:val="single" w:sz="4" w:space="0" w:color="auto"/>
              <w:bottom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line="274" w:lineRule="exact"/>
              <w:ind w:firstLine="0"/>
              <w:jc w:val="left"/>
            </w:pPr>
            <w:r>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
        </w:tc>
        <w:tc>
          <w:tcPr>
            <w:tcW w:w="10771"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line="274" w:lineRule="exact"/>
              <w:ind w:firstLine="0"/>
              <w:jc w:val="left"/>
            </w:pPr>
            <w:r>
              <w:t>Создание условий для развития и развертывания спонтанной детской игры:</w:t>
            </w:r>
          </w:p>
          <w:p w:rsidR="009F20CB" w:rsidRDefault="005D1E97" w:rsidP="000F7F76">
            <w:pPr>
              <w:pStyle w:val="20"/>
              <w:framePr w:w="15187" w:wrap="notBeside" w:vAnchor="text" w:hAnchor="text" w:xAlign="center" w:y="1"/>
              <w:numPr>
                <w:ilvl w:val="0"/>
                <w:numId w:val="70"/>
              </w:numPr>
              <w:shd w:val="clear" w:color="auto" w:fill="auto"/>
              <w:tabs>
                <w:tab w:val="left" w:pos="139"/>
              </w:tabs>
              <w:spacing w:before="0" w:after="0" w:line="274" w:lineRule="exact"/>
              <w:ind w:firstLine="0"/>
              <w:jc w:val="left"/>
            </w:pPr>
            <w:r>
              <w:t>выбор оптимальной тактики поведения педагога;</w:t>
            </w:r>
          </w:p>
          <w:p w:rsidR="009F20CB" w:rsidRDefault="005D1E97" w:rsidP="000F7F76">
            <w:pPr>
              <w:pStyle w:val="20"/>
              <w:framePr w:w="15187" w:wrap="notBeside" w:vAnchor="text" w:hAnchor="text" w:xAlign="center" w:y="1"/>
              <w:numPr>
                <w:ilvl w:val="0"/>
                <w:numId w:val="70"/>
              </w:numPr>
              <w:shd w:val="clear" w:color="auto" w:fill="auto"/>
              <w:tabs>
                <w:tab w:val="left" w:pos="144"/>
              </w:tabs>
              <w:spacing w:before="0" w:after="0" w:line="274" w:lineRule="exact"/>
              <w:ind w:firstLine="0"/>
              <w:jc w:val="left"/>
            </w:pPr>
            <w:r>
              <w:t>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rsidR="009F20CB" w:rsidRDefault="005D1E97" w:rsidP="000F7F76">
            <w:pPr>
              <w:pStyle w:val="20"/>
              <w:framePr w:w="15187" w:wrap="notBeside" w:vAnchor="text" w:hAnchor="text" w:xAlign="center" w:y="1"/>
              <w:numPr>
                <w:ilvl w:val="0"/>
                <w:numId w:val="70"/>
              </w:numPr>
              <w:shd w:val="clear" w:color="auto" w:fill="auto"/>
              <w:tabs>
                <w:tab w:val="left" w:pos="139"/>
              </w:tabs>
              <w:spacing w:before="0" w:after="0" w:line="274" w:lineRule="exact"/>
              <w:ind w:firstLine="0"/>
              <w:jc w:val="left"/>
            </w:pPr>
            <w:r>
              <w:t>наличие разнообразных игровых материалов</w:t>
            </w:r>
          </w:p>
        </w:tc>
      </w:tr>
    </w:tbl>
    <w:p w:rsidR="009F20CB" w:rsidRDefault="009F20CB">
      <w:pPr>
        <w:framePr w:w="15187"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16"/>
        <w:gridCol w:w="10771"/>
      </w:tblGrid>
      <w:tr w:rsidR="009F20CB">
        <w:trPr>
          <w:trHeight w:hRule="exact" w:val="331"/>
          <w:jc w:val="center"/>
        </w:trPr>
        <w:tc>
          <w:tcPr>
            <w:tcW w:w="441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140" w:firstLine="0"/>
              <w:jc w:val="left"/>
            </w:pPr>
            <w:r>
              <w:t>Развитие инициативы в процессе</w:t>
            </w:r>
          </w:p>
        </w:tc>
        <w:tc>
          <w:tcPr>
            <w:tcW w:w="1077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Давать посильные задания поручения;</w:t>
            </w:r>
          </w:p>
        </w:tc>
      </w:tr>
      <w:tr w:rsidR="009F20CB">
        <w:trPr>
          <w:trHeight w:hRule="exact" w:val="264"/>
          <w:jc w:val="center"/>
        </w:trPr>
        <w:tc>
          <w:tcPr>
            <w:tcW w:w="4416" w:type="dxa"/>
            <w:tcBorders>
              <w:left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ind w:left="140" w:firstLine="0"/>
              <w:jc w:val="left"/>
            </w:pPr>
            <w:r>
              <w:t>коммуникативного общения</w:t>
            </w:r>
          </w:p>
        </w:tc>
        <w:tc>
          <w:tcPr>
            <w:tcW w:w="10771" w:type="dxa"/>
            <w:tcBorders>
              <w:left w:val="single" w:sz="4" w:space="0" w:color="auto"/>
              <w:right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ind w:firstLine="0"/>
              <w:jc w:val="left"/>
            </w:pPr>
            <w:r>
              <w:t>снимать</w:t>
            </w:r>
            <w:hyperlink r:id="rId32" w:history="1">
              <w:r>
                <w:t xml:space="preserve"> страх </w:t>
              </w:r>
            </w:hyperlink>
            <w:r>
              <w:t>"я не справлюсь".</w:t>
            </w:r>
          </w:p>
        </w:tc>
      </w:tr>
      <w:tr w:rsidR="009F20CB">
        <w:trPr>
          <w:trHeight w:hRule="exact" w:val="1368"/>
          <w:jc w:val="center"/>
        </w:trPr>
        <w:tc>
          <w:tcPr>
            <w:tcW w:w="4416" w:type="dxa"/>
            <w:tcBorders>
              <w:left w:val="single" w:sz="4" w:space="0" w:color="auto"/>
              <w:bottom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ind w:left="140" w:firstLine="0"/>
              <w:jc w:val="left"/>
            </w:pPr>
            <w:r>
              <w:t xml:space="preserve">( </w:t>
            </w:r>
            <w:r>
              <w:rPr>
                <w:rStyle w:val="24"/>
              </w:rPr>
              <w:t>Утренний и Вечерний круг)</w:t>
            </w:r>
          </w:p>
        </w:tc>
        <w:tc>
          <w:tcPr>
            <w:tcW w:w="10771" w:type="dxa"/>
            <w:tcBorders>
              <w:left w:val="single" w:sz="4" w:space="0" w:color="auto"/>
              <w:bottom w:val="single" w:sz="4" w:space="0" w:color="auto"/>
              <w:right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line="274" w:lineRule="exact"/>
              <w:ind w:firstLine="0"/>
              <w:jc w:val="left"/>
            </w:pPr>
            <w:r>
              <w:t>Давать задания</w:t>
            </w:r>
            <w:hyperlink r:id="rId33" w:history="1">
              <w:r>
                <w:t xml:space="preserve"> интересные,</w:t>
              </w:r>
            </w:hyperlink>
            <w:r>
              <w:t xml:space="preserve"> когда у ребенка есть личный интерес что-то делать (желание помочь, поддержать, быть не хуже или лучше остальных).</w:t>
            </w:r>
          </w:p>
          <w:p w:rsidR="009F20CB" w:rsidRDefault="005D1E97">
            <w:pPr>
              <w:pStyle w:val="20"/>
              <w:framePr w:w="15187" w:wrap="notBeside" w:vAnchor="text" w:hAnchor="text" w:xAlign="center" w:y="1"/>
              <w:shd w:val="clear" w:color="auto" w:fill="auto"/>
              <w:spacing w:before="0" w:after="0" w:line="274" w:lineRule="exact"/>
              <w:ind w:firstLine="0"/>
              <w:jc w:val="left"/>
            </w:pPr>
            <w:r>
              <w:t>Учить объективно смотреть на возможные ошибки и неудачи, адекватно реагировать на них. Поддерживать инициативу ребенка при общении на обсуждаемую тему дня, событие.</w:t>
            </w:r>
          </w:p>
        </w:tc>
      </w:tr>
    </w:tbl>
    <w:p w:rsidR="009F20CB" w:rsidRDefault="009F20CB">
      <w:pPr>
        <w:framePr w:w="15187" w:wrap="notBeside" w:vAnchor="text" w:hAnchor="text" w:xAlign="center" w:y="1"/>
        <w:rPr>
          <w:sz w:val="2"/>
          <w:szCs w:val="2"/>
        </w:rPr>
      </w:pPr>
    </w:p>
    <w:p w:rsidR="009F20CB" w:rsidRDefault="009F20CB">
      <w:pPr>
        <w:rPr>
          <w:sz w:val="2"/>
          <w:szCs w:val="2"/>
        </w:rPr>
      </w:pPr>
    </w:p>
    <w:p w:rsidR="009F20CB" w:rsidRDefault="005D1E97" w:rsidP="000F7F76">
      <w:pPr>
        <w:pStyle w:val="30"/>
        <w:numPr>
          <w:ilvl w:val="0"/>
          <w:numId w:val="71"/>
        </w:numPr>
        <w:shd w:val="clear" w:color="auto" w:fill="auto"/>
        <w:tabs>
          <w:tab w:val="left" w:pos="2089"/>
        </w:tabs>
        <w:spacing w:before="550" w:after="0" w:line="266" w:lineRule="exact"/>
        <w:ind w:left="1400" w:firstLine="0"/>
        <w:jc w:val="left"/>
      </w:pPr>
      <w:r>
        <w:t>ОСОБЕННОСТИ ВЗАИМОДЕЙСТВИЯ ПЕДАГОГИЧЕСКОГО КОЛЛЕКТИВА С СЕМЬЯМИ ВОС</w:t>
      </w:r>
      <w:r>
        <w:rPr>
          <w:rStyle w:val="31"/>
          <w:b/>
          <w:bCs/>
        </w:rPr>
        <w:t>ПИ</w:t>
      </w:r>
      <w:r>
        <w:t>Т</w:t>
      </w:r>
      <w:r>
        <w:rPr>
          <w:rStyle w:val="31"/>
          <w:b/>
          <w:bCs/>
        </w:rPr>
        <w:t>АННИК</w:t>
      </w:r>
      <w:r>
        <w:t>ОВ</w:t>
      </w:r>
    </w:p>
    <w:p w:rsidR="009F20CB" w:rsidRDefault="005D1E97">
      <w:pPr>
        <w:pStyle w:val="30"/>
        <w:shd w:val="clear" w:color="auto" w:fill="auto"/>
        <w:spacing w:after="270" w:line="266" w:lineRule="exact"/>
        <w:ind w:left="7160" w:firstLine="0"/>
        <w:jc w:val="left"/>
      </w:pPr>
      <w:r>
        <w:t>ФОП стр.161 п.26</w:t>
      </w:r>
    </w:p>
    <w:p w:rsidR="009F20CB" w:rsidRDefault="005D1E97">
      <w:pPr>
        <w:pStyle w:val="20"/>
        <w:shd w:val="clear" w:color="auto" w:fill="auto"/>
        <w:spacing w:before="0" w:after="0" w:line="278" w:lineRule="exact"/>
        <w:ind w:firstLine="460"/>
        <w:jc w:val="both"/>
      </w:pPr>
      <w:r>
        <w:t>Направления работы с семьёй по ФГОС ДО:</w:t>
      </w:r>
    </w:p>
    <w:p w:rsidR="009F20CB" w:rsidRDefault="005D1E97" w:rsidP="000F7F76">
      <w:pPr>
        <w:pStyle w:val="20"/>
        <w:numPr>
          <w:ilvl w:val="0"/>
          <w:numId w:val="62"/>
        </w:numPr>
        <w:shd w:val="clear" w:color="auto" w:fill="auto"/>
        <w:tabs>
          <w:tab w:val="left" w:pos="715"/>
        </w:tabs>
        <w:spacing w:before="0" w:after="0" w:line="278" w:lineRule="exact"/>
        <w:ind w:firstLine="460"/>
        <w:jc w:val="both"/>
      </w:pPr>
      <w: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F20CB" w:rsidRDefault="005D1E97" w:rsidP="000F7F76">
      <w:pPr>
        <w:pStyle w:val="20"/>
        <w:numPr>
          <w:ilvl w:val="0"/>
          <w:numId w:val="62"/>
        </w:numPr>
        <w:shd w:val="clear" w:color="auto" w:fill="auto"/>
        <w:tabs>
          <w:tab w:val="left" w:pos="715"/>
        </w:tabs>
        <w:spacing w:before="0" w:after="0" w:line="274" w:lineRule="exact"/>
        <w:ind w:firstLine="460"/>
        <w:jc w:val="both"/>
      </w:pPr>
      <w:r>
        <w:lastRenderedPageBreak/>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F20CB" w:rsidRDefault="005D1E97" w:rsidP="000F7F76">
      <w:pPr>
        <w:pStyle w:val="20"/>
        <w:numPr>
          <w:ilvl w:val="0"/>
          <w:numId w:val="62"/>
        </w:numPr>
        <w:shd w:val="clear" w:color="auto" w:fill="auto"/>
        <w:tabs>
          <w:tab w:val="left" w:pos="746"/>
        </w:tabs>
        <w:spacing w:before="0" w:after="0" w:line="278" w:lineRule="exact"/>
        <w:ind w:firstLine="460"/>
        <w:jc w:val="both"/>
      </w:pPr>
      <w:r>
        <w:t>создание условий для участия родителей (законных представителей) в образовательной деятельности;</w:t>
      </w:r>
    </w:p>
    <w:p w:rsidR="009F20CB" w:rsidRDefault="005D1E97" w:rsidP="000F7F76">
      <w:pPr>
        <w:pStyle w:val="20"/>
        <w:numPr>
          <w:ilvl w:val="0"/>
          <w:numId w:val="62"/>
        </w:numPr>
        <w:shd w:val="clear" w:color="auto" w:fill="auto"/>
        <w:tabs>
          <w:tab w:val="left" w:pos="715"/>
        </w:tabs>
        <w:spacing w:before="0" w:after="0" w:line="278" w:lineRule="exact"/>
        <w:ind w:firstLine="460"/>
        <w:jc w:val="both"/>
      </w:pPr>
      <w: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9F20CB" w:rsidRDefault="005D1E97" w:rsidP="000F7F76">
      <w:pPr>
        <w:pStyle w:val="20"/>
        <w:numPr>
          <w:ilvl w:val="0"/>
          <w:numId w:val="62"/>
        </w:numPr>
        <w:shd w:val="clear" w:color="auto" w:fill="auto"/>
        <w:tabs>
          <w:tab w:val="left" w:pos="715"/>
        </w:tabs>
        <w:spacing w:before="0" w:after="0" w:line="274" w:lineRule="exact"/>
        <w:ind w:firstLine="460"/>
        <w:jc w:val="both"/>
      </w:pPr>
      <w:r>
        <w:t>создание возможностей для обсуждения с родителями (законными представителями) детей вопросов, связанных с реализацией Программы. 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Общими требованиями к подготовке родителей (законных представителей) к сопровождению ребёнка дошкольника в рамках его траектории развития при реализации программы дошкольного образования являются:</w:t>
      </w:r>
    </w:p>
    <w:p w:rsidR="009F20CB" w:rsidRDefault="005D1E97">
      <w:pPr>
        <w:pStyle w:val="20"/>
        <w:shd w:val="clear" w:color="auto" w:fill="auto"/>
        <w:spacing w:before="0" w:after="0" w:line="274" w:lineRule="exact"/>
        <w:ind w:firstLine="460"/>
        <w:jc w:val="both"/>
      </w:pPr>
      <w:r>
        <w:t>информирование родителей (законных представителей) о соответствии развития ребенка задачам, поставленным в программе по следующим линиям развития: физическое развитие; познавательное развитие; социально-коммуникативное развитие; художественно - эстетическое; речевое развитие;</w:t>
      </w:r>
    </w:p>
    <w:p w:rsidR="009F20CB" w:rsidRDefault="005D1E97">
      <w:pPr>
        <w:pStyle w:val="20"/>
        <w:shd w:val="clear" w:color="auto" w:fill="auto"/>
        <w:spacing w:before="0" w:after="0" w:line="274" w:lineRule="exact"/>
        <w:ind w:firstLine="460"/>
        <w:jc w:val="both"/>
      </w:pPr>
      <w:r>
        <w:t>информирование родителей (законных представителей) о результатах освоения Программы, полученных при проведении психолого - педагогической диагностики, которые сообщаются родителям в процессе индивидуального общения (в сентябре, январе и мае);</w:t>
      </w:r>
    </w:p>
    <w:p w:rsidR="009F20CB" w:rsidRDefault="005D1E97">
      <w:pPr>
        <w:pStyle w:val="20"/>
        <w:shd w:val="clear" w:color="auto" w:fill="auto"/>
        <w:spacing w:before="0" w:after="0" w:line="274" w:lineRule="exact"/>
        <w:ind w:firstLine="600"/>
        <w:jc w:val="left"/>
      </w:pPr>
      <w:r>
        <w:t>проведение коллективом ДО систематической работы, направленной на информирование родителей (законных представителей) о результатах освоения детьми программы на основе следующих системообразующих принципов:</w:t>
      </w:r>
    </w:p>
    <w:p w:rsidR="009F20CB" w:rsidRDefault="005D1E97">
      <w:pPr>
        <w:pStyle w:val="20"/>
        <w:shd w:val="clear" w:color="auto" w:fill="auto"/>
        <w:spacing w:before="0" w:after="0" w:line="274" w:lineRule="exact"/>
        <w:ind w:firstLine="600"/>
        <w:jc w:val="left"/>
      </w:pPr>
      <w:r>
        <w:t>- персонализации получаемой информации. При реализации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 Целостность и</w:t>
      </w:r>
      <w:r>
        <w:br w:type="page"/>
      </w:r>
    </w:p>
    <w:p w:rsidR="009F20CB" w:rsidRDefault="005D1E97">
      <w:pPr>
        <w:pStyle w:val="20"/>
        <w:shd w:val="clear" w:color="auto" w:fill="auto"/>
        <w:spacing w:before="0" w:after="0" w:line="274" w:lineRule="exact"/>
        <w:ind w:firstLine="0"/>
        <w:jc w:val="both"/>
      </w:pPr>
      <w:r>
        <w:lastRenderedPageBreak/>
        <w:t>комплексность информации. Информация должна охватывать все направления развития ребенка. Получаемая информация должна интегрироваться в целостный информационный комплекс представлений о конкретном ребенке.</w:t>
      </w:r>
    </w:p>
    <w:p w:rsidR="009F20CB" w:rsidRDefault="005D1E97">
      <w:pPr>
        <w:pStyle w:val="20"/>
        <w:shd w:val="clear" w:color="auto" w:fill="auto"/>
        <w:spacing w:before="0" w:after="0" w:line="274" w:lineRule="exact"/>
        <w:ind w:firstLine="600"/>
        <w:jc w:val="both"/>
      </w:pPr>
      <w:r>
        <w:t>В основу взаимодействия положены следующие принципы:</w:t>
      </w:r>
    </w:p>
    <w:p w:rsidR="009F20CB" w:rsidRDefault="005D1E97" w:rsidP="000F7F76">
      <w:pPr>
        <w:pStyle w:val="20"/>
        <w:numPr>
          <w:ilvl w:val="0"/>
          <w:numId w:val="62"/>
        </w:numPr>
        <w:shd w:val="clear" w:color="auto" w:fill="auto"/>
        <w:tabs>
          <w:tab w:val="left" w:pos="920"/>
        </w:tabs>
        <w:spacing w:before="0" w:after="0" w:line="288" w:lineRule="exact"/>
        <w:ind w:firstLine="600"/>
        <w:jc w:val="both"/>
      </w:pPr>
      <w:r>
        <w:t>родители (законные представители) воспитанников и педагоги являются партнерами в воспитании и обучении детей;</w:t>
      </w:r>
    </w:p>
    <w:p w:rsidR="009F20CB" w:rsidRDefault="005D1E97" w:rsidP="000F7F76">
      <w:pPr>
        <w:pStyle w:val="20"/>
        <w:numPr>
          <w:ilvl w:val="0"/>
          <w:numId w:val="62"/>
        </w:numPr>
        <w:shd w:val="clear" w:color="auto" w:fill="auto"/>
        <w:tabs>
          <w:tab w:val="left" w:pos="886"/>
        </w:tabs>
        <w:spacing w:before="0" w:after="0" w:line="288" w:lineRule="exact"/>
        <w:ind w:firstLine="600"/>
        <w:jc w:val="both"/>
      </w:pPr>
      <w:r>
        <w:t>единое понимание педагогами и родителями (законными представителями) воспитанников целей и задач развития, воспитания и обучения детей;</w:t>
      </w:r>
    </w:p>
    <w:p w:rsidR="009F20CB" w:rsidRDefault="005D1E97" w:rsidP="000F7F76">
      <w:pPr>
        <w:pStyle w:val="20"/>
        <w:numPr>
          <w:ilvl w:val="0"/>
          <w:numId w:val="62"/>
        </w:numPr>
        <w:shd w:val="clear" w:color="auto" w:fill="auto"/>
        <w:tabs>
          <w:tab w:val="left" w:pos="920"/>
        </w:tabs>
        <w:spacing w:before="0" w:after="0" w:line="288" w:lineRule="exact"/>
        <w:ind w:firstLine="600"/>
        <w:jc w:val="both"/>
      </w:pPr>
      <w:r>
        <w:t>помощь ребенку, уважение и доверие ему как со стороны педагогов, так и со стороны родителей (законных представителей);</w:t>
      </w:r>
    </w:p>
    <w:p w:rsidR="009F20CB" w:rsidRDefault="005D1E97" w:rsidP="000F7F76">
      <w:pPr>
        <w:pStyle w:val="20"/>
        <w:numPr>
          <w:ilvl w:val="0"/>
          <w:numId w:val="62"/>
        </w:numPr>
        <w:shd w:val="clear" w:color="auto" w:fill="auto"/>
        <w:tabs>
          <w:tab w:val="left" w:pos="882"/>
        </w:tabs>
        <w:spacing w:before="0" w:after="0" w:line="274" w:lineRule="exact"/>
        <w:ind w:firstLine="600"/>
        <w:jc w:val="both"/>
      </w:pPr>
      <w:r>
        <w:t>знание педагогами и родителями (законных представителей) воспитанников воспитательных возможностей коллектива и семьи, максимальное использование воспитательного потенциала в совместной работе с детьми;</w:t>
      </w:r>
    </w:p>
    <w:p w:rsidR="009F20CB" w:rsidRDefault="005D1E97" w:rsidP="000F7F76">
      <w:pPr>
        <w:pStyle w:val="20"/>
        <w:numPr>
          <w:ilvl w:val="0"/>
          <w:numId w:val="62"/>
        </w:numPr>
        <w:shd w:val="clear" w:color="auto" w:fill="auto"/>
        <w:tabs>
          <w:tab w:val="left" w:pos="925"/>
        </w:tabs>
        <w:spacing w:before="0" w:after="0" w:line="274" w:lineRule="exact"/>
        <w:ind w:left="600" w:firstLine="0"/>
        <w:jc w:val="left"/>
      </w:pPr>
      <w:r>
        <w:t>постоянный анализ процесса взаимодействия семьи и Бюджетного учреждения, его промежуточных и конечных результатов. Взаимоотношения с родителями (законными представителями) воспитанников строятся на основе добровольности, демократичности, личной</w:t>
      </w:r>
    </w:p>
    <w:p w:rsidR="009F20CB" w:rsidRDefault="005D1E97">
      <w:pPr>
        <w:pStyle w:val="20"/>
        <w:shd w:val="clear" w:color="auto" w:fill="auto"/>
        <w:spacing w:before="0" w:after="0" w:line="274" w:lineRule="exact"/>
        <w:ind w:firstLine="0"/>
        <w:jc w:val="both"/>
      </w:pPr>
      <w:r>
        <w:t>заинтересованности. Педагогический коллектив создает условия для участия родителей (законных представителей) воспитанников в государственно</w:t>
      </w:r>
      <w:r>
        <w:softHyphen/>
        <w:t>общественном управлении Бюджетного учреждения, заботится об открытости информационного пространства в интересах детей и родителей (законных представителей), согласовывает с родителями (законными представителями) возможность участия детей в мониторинге. Формы информационного взаимодействия с родителями (законными представителями) отражены в таблице 25</w:t>
      </w:r>
    </w:p>
    <w:p w:rsidR="009F20CB" w:rsidRDefault="005D1E97">
      <w:pPr>
        <w:pStyle w:val="20"/>
        <w:shd w:val="clear" w:color="auto" w:fill="auto"/>
        <w:spacing w:before="0" w:after="0" w:line="274" w:lineRule="exact"/>
        <w:ind w:firstLine="600"/>
        <w:jc w:val="both"/>
      </w:pPr>
      <w:r>
        <w:t>Ведущие цели взаимодействия Бюджетного учреждения с семьёй - создание в Бюджетном учреждении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9F20CB" w:rsidRDefault="005D1E97">
      <w:pPr>
        <w:pStyle w:val="30"/>
        <w:shd w:val="clear" w:color="auto" w:fill="auto"/>
        <w:spacing w:after="0" w:line="274" w:lineRule="exact"/>
        <w:ind w:left="740" w:firstLine="0"/>
        <w:jc w:val="left"/>
      </w:pPr>
      <w:r>
        <w:t>Основные направления</w:t>
      </w:r>
      <w:r>
        <w:rPr>
          <w:rStyle w:val="35"/>
        </w:rPr>
        <w:t>:</w:t>
      </w:r>
    </w:p>
    <w:p w:rsidR="009F20CB" w:rsidRDefault="005D1E97" w:rsidP="000F7F76">
      <w:pPr>
        <w:pStyle w:val="20"/>
        <w:numPr>
          <w:ilvl w:val="0"/>
          <w:numId w:val="62"/>
        </w:numPr>
        <w:shd w:val="clear" w:color="auto" w:fill="auto"/>
        <w:tabs>
          <w:tab w:val="left" w:pos="740"/>
        </w:tabs>
        <w:spacing w:before="0" w:after="0"/>
        <w:ind w:left="320" w:firstLine="0"/>
        <w:jc w:val="both"/>
      </w:pPr>
      <w:r>
        <w:t>повышения уровня компетентности, культуры и активности родителей (законных представителей);</w:t>
      </w:r>
    </w:p>
    <w:p w:rsidR="009F20CB" w:rsidRDefault="005D1E97" w:rsidP="000F7F76">
      <w:pPr>
        <w:pStyle w:val="20"/>
        <w:numPr>
          <w:ilvl w:val="0"/>
          <w:numId w:val="62"/>
        </w:numPr>
        <w:shd w:val="clear" w:color="auto" w:fill="auto"/>
        <w:tabs>
          <w:tab w:val="left" w:pos="740"/>
        </w:tabs>
        <w:spacing w:before="0" w:after="0" w:line="278" w:lineRule="exact"/>
        <w:ind w:left="320" w:right="200" w:firstLine="0"/>
        <w:jc w:val="both"/>
      </w:pPr>
      <w:r>
        <w:t>взаимодействие с родителями (законными представителями) воспитанников как с полноправными участниками образовательных отношений. Бюджетное учреждение предоставляет родителям (законным представителям) право выбора форм и содержания взаимодействия с</w:t>
      </w:r>
    </w:p>
    <w:p w:rsidR="009F20CB" w:rsidRDefault="005D1E97">
      <w:pPr>
        <w:pStyle w:val="20"/>
        <w:shd w:val="clear" w:color="auto" w:fill="auto"/>
        <w:spacing w:before="0" w:after="0" w:line="278" w:lineRule="exact"/>
        <w:ind w:right="700" w:firstLine="0"/>
        <w:jc w:val="left"/>
      </w:pPr>
      <w:r>
        <w:t>педагогическим коллективом, обеспечивающими их образование (педагогами, педагогом - психологом, старшим воспитателем, специалистами служб и.т.д.)</w:t>
      </w:r>
    </w:p>
    <w:p w:rsidR="009F20CB" w:rsidRDefault="005D1E97">
      <w:pPr>
        <w:pStyle w:val="20"/>
        <w:shd w:val="clear" w:color="auto" w:fill="auto"/>
        <w:spacing w:before="0" w:after="0" w:line="278" w:lineRule="exact"/>
        <w:ind w:left="320" w:firstLine="0"/>
        <w:jc w:val="both"/>
      </w:pPr>
      <w:r>
        <w:t>Направления работы с семьёй соответствуют ФОП стр.161 п.26</w:t>
      </w:r>
    </w:p>
    <w:p w:rsidR="009F20CB" w:rsidRDefault="005D1E97">
      <w:pPr>
        <w:pStyle w:val="30"/>
        <w:shd w:val="clear" w:color="auto" w:fill="auto"/>
        <w:spacing w:after="0" w:line="278" w:lineRule="exact"/>
        <w:ind w:left="740" w:firstLine="0"/>
        <w:jc w:val="left"/>
      </w:pPr>
      <w:r>
        <w:t>Принципы работы с родителями (законными представителями):</w:t>
      </w:r>
    </w:p>
    <w:p w:rsidR="009F20CB" w:rsidRDefault="005D1E97" w:rsidP="000F7F76">
      <w:pPr>
        <w:pStyle w:val="20"/>
        <w:numPr>
          <w:ilvl w:val="0"/>
          <w:numId w:val="62"/>
        </w:numPr>
        <w:shd w:val="clear" w:color="auto" w:fill="auto"/>
        <w:tabs>
          <w:tab w:val="left" w:pos="780"/>
        </w:tabs>
        <w:spacing w:before="0" w:after="0" w:line="278" w:lineRule="exact"/>
        <w:ind w:left="180" w:firstLine="280"/>
        <w:jc w:val="left"/>
      </w:pPr>
      <w:r>
        <w:t>целенаправленности - ориентации на цели и приоритетные задачи образования родителей (законных представителей);</w:t>
      </w:r>
    </w:p>
    <w:p w:rsidR="009F20CB" w:rsidRDefault="005D1E97" w:rsidP="000F7F76">
      <w:pPr>
        <w:pStyle w:val="20"/>
        <w:numPr>
          <w:ilvl w:val="0"/>
          <w:numId w:val="62"/>
        </w:numPr>
        <w:shd w:val="clear" w:color="auto" w:fill="auto"/>
        <w:tabs>
          <w:tab w:val="left" w:pos="780"/>
        </w:tabs>
        <w:spacing w:before="0" w:after="0"/>
        <w:ind w:left="180" w:firstLine="280"/>
        <w:jc w:val="left"/>
      </w:pPr>
      <w:r>
        <w:t>адресности - учета образовательных потребностей родителей (законных представителей);</w:t>
      </w:r>
    </w:p>
    <w:p w:rsidR="009F20CB" w:rsidRDefault="005D1E97" w:rsidP="000F7F76">
      <w:pPr>
        <w:pStyle w:val="20"/>
        <w:numPr>
          <w:ilvl w:val="0"/>
          <w:numId w:val="62"/>
        </w:numPr>
        <w:shd w:val="clear" w:color="auto" w:fill="auto"/>
        <w:tabs>
          <w:tab w:val="left" w:pos="780"/>
        </w:tabs>
        <w:spacing w:before="0" w:after="0"/>
        <w:ind w:left="180" w:firstLine="280"/>
        <w:jc w:val="left"/>
      </w:pPr>
      <w:r>
        <w:t>доступности - учета возможностей родителей (законных представителей) освоить предусмотренный программой учебный материал;</w:t>
      </w:r>
    </w:p>
    <w:p w:rsidR="009F20CB" w:rsidRDefault="005D1E97" w:rsidP="000F7F76">
      <w:pPr>
        <w:pStyle w:val="20"/>
        <w:numPr>
          <w:ilvl w:val="0"/>
          <w:numId w:val="62"/>
        </w:numPr>
        <w:shd w:val="clear" w:color="auto" w:fill="auto"/>
        <w:tabs>
          <w:tab w:val="left" w:pos="783"/>
        </w:tabs>
        <w:spacing w:before="0" w:after="286" w:line="274" w:lineRule="exact"/>
        <w:ind w:left="180" w:firstLine="280"/>
        <w:jc w:val="left"/>
      </w:pPr>
      <w: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 (законных представителей);</w:t>
      </w:r>
    </w:p>
    <w:p w:rsidR="009F20CB" w:rsidRDefault="00BD6DA0">
      <w:pPr>
        <w:pStyle w:val="33"/>
        <w:keepNext/>
        <w:keepLines/>
        <w:shd w:val="clear" w:color="auto" w:fill="auto"/>
        <w:spacing w:line="266" w:lineRule="exact"/>
        <w:ind w:left="740"/>
      </w:pPr>
      <w:r>
        <w:rPr>
          <w:noProof/>
          <w:lang w:bidi="ar-SA"/>
        </w:rPr>
        <mc:AlternateContent>
          <mc:Choice Requires="wps">
            <w:drawing>
              <wp:anchor distT="0" distB="250825" distL="670560" distR="6748145" simplePos="0" relativeHeight="377487112" behindDoc="1" locked="0" layoutInCell="1" allowOverlap="1">
                <wp:simplePos x="0" y="0"/>
                <wp:positionH relativeFrom="margin">
                  <wp:posOffset>717550</wp:posOffset>
                </wp:positionH>
                <wp:positionV relativeFrom="paragraph">
                  <wp:posOffset>309880</wp:posOffset>
                </wp:positionV>
                <wp:extent cx="2429510" cy="168910"/>
                <wp:effectExtent l="0" t="0" r="0" b="0"/>
                <wp:wrapTopAndBottom/>
                <wp:docPr id="1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3"/>
                              <w:keepNext/>
                              <w:keepLines/>
                              <w:shd w:val="clear" w:color="auto" w:fill="auto"/>
                              <w:spacing w:line="266" w:lineRule="exact"/>
                            </w:pPr>
                            <w:bookmarkStart w:id="35" w:name="bookmark23"/>
                            <w:r>
                              <w:rPr>
                                <w:rStyle w:val="3Exact1"/>
                                <w:b/>
                                <w:bCs/>
                              </w:rPr>
                              <w:t>Непосредственное взаимодействие</w:t>
                            </w:r>
                            <w:bookmarkEnd w:id="3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56.5pt;margin-top:24.4pt;width:191.3pt;height:13.3pt;z-index:-125829368;visibility:visible;mso-wrap-style:square;mso-width-percent:0;mso-height-percent:0;mso-wrap-distance-left:52.8pt;mso-wrap-distance-top:0;mso-wrap-distance-right:531.3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tVrwIAALM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" filled="f" stroked="f">
                <v:textbox style="mso-fit-shape-to-text:t" inset="0,0,0,0">
                  <w:txbxContent>
                    <w:p w:rsidR="00ED276B" w:rsidRDefault="00ED276B">
                      <w:pPr>
                        <w:pStyle w:val="33"/>
                        <w:keepNext/>
                        <w:keepLines/>
                        <w:shd w:val="clear" w:color="auto" w:fill="auto"/>
                        <w:spacing w:line="266" w:lineRule="exact"/>
                      </w:pPr>
                      <w:bookmarkStart w:id="36" w:name="bookmark23"/>
                      <w:r>
                        <w:rPr>
                          <w:rStyle w:val="3Exact1"/>
                          <w:b/>
                          <w:bCs/>
                        </w:rPr>
                        <w:t>Непосредственное взаимодействие</w:t>
                      </w:r>
                      <w:bookmarkEnd w:id="36"/>
                    </w:p>
                  </w:txbxContent>
                </v:textbox>
                <w10:wrap type="topAndBottom" anchorx="margin"/>
              </v:shape>
            </w:pict>
          </mc:Fallback>
        </mc:AlternateContent>
      </w:r>
      <w:r>
        <w:rPr>
          <w:noProof/>
          <w:lang w:bidi="ar-SA"/>
        </w:rPr>
        <mc:AlternateContent>
          <mc:Choice Requires="wps">
            <w:drawing>
              <wp:anchor distT="0" distB="250825" distL="5279390" distR="2231390" simplePos="0" relativeHeight="377487113" behindDoc="1" locked="0" layoutInCell="1" allowOverlap="1">
                <wp:simplePos x="0" y="0"/>
                <wp:positionH relativeFrom="margin">
                  <wp:posOffset>5326380</wp:posOffset>
                </wp:positionH>
                <wp:positionV relativeFrom="paragraph">
                  <wp:posOffset>309880</wp:posOffset>
                </wp:positionV>
                <wp:extent cx="2338070" cy="168910"/>
                <wp:effectExtent l="0" t="0" r="0" b="0"/>
                <wp:wrapTopAndBottom/>
                <wp:docPr id="10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3"/>
                              <w:keepNext/>
                              <w:keepLines/>
                              <w:shd w:val="clear" w:color="auto" w:fill="auto"/>
                              <w:spacing w:line="266" w:lineRule="exact"/>
                            </w:pPr>
                            <w:bookmarkStart w:id="37" w:name="bookmark24"/>
                            <w:r>
                              <w:rPr>
                                <w:rStyle w:val="3Exact1"/>
                                <w:b/>
                                <w:bCs/>
                              </w:rPr>
                              <w:t>Опосредованное взаимодействие</w:t>
                            </w:r>
                            <w:bookmarkEnd w:id="3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419.4pt;margin-top:24.4pt;width:184.1pt;height:13.3pt;z-index:-125829367;visibility:visible;mso-wrap-style:square;mso-width-percent:0;mso-height-percent:0;mso-wrap-distance-left:415.7pt;mso-wrap-distance-top:0;mso-wrap-distance-right:175.7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jpsg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" filled="f" stroked="f">
                <v:textbox style="mso-fit-shape-to-text:t" inset="0,0,0,0">
                  <w:txbxContent>
                    <w:p w:rsidR="00ED276B" w:rsidRDefault="00ED276B">
                      <w:pPr>
                        <w:pStyle w:val="33"/>
                        <w:keepNext/>
                        <w:keepLines/>
                        <w:shd w:val="clear" w:color="auto" w:fill="auto"/>
                        <w:spacing w:line="266" w:lineRule="exact"/>
                      </w:pPr>
                      <w:bookmarkStart w:id="38" w:name="bookmark24"/>
                      <w:r>
                        <w:rPr>
                          <w:rStyle w:val="3Exact1"/>
                          <w:b/>
                          <w:bCs/>
                        </w:rPr>
                        <w:t>Опосредованное взаимодействие</w:t>
                      </w:r>
                      <w:bookmarkEnd w:id="38"/>
                    </w:p>
                  </w:txbxContent>
                </v:textbox>
                <w10:wrap type="topAndBottom" anchorx="margin"/>
              </v:shape>
            </w:pict>
          </mc:Fallback>
        </mc:AlternateContent>
      </w:r>
      <w:bookmarkStart w:id="39" w:name="bookmark38"/>
      <w:r w:rsidR="005D1E97">
        <w:t>Формы информационного взаимодействия с родителями (законными представителями) воспитанников.</w:t>
      </w:r>
      <w:bookmarkEnd w:id="39"/>
      <w:r w:rsidR="005D1E9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3854"/>
        <w:gridCol w:w="7733"/>
      </w:tblGrid>
      <w:tr w:rsidR="009F20CB">
        <w:trPr>
          <w:trHeight w:hRule="exact" w:val="336"/>
          <w:jc w:val="center"/>
        </w:trPr>
        <w:tc>
          <w:tcPr>
            <w:tcW w:w="14995" w:type="dxa"/>
            <w:gridSpan w:val="3"/>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ind w:left="840" w:firstLine="0"/>
              <w:jc w:val="left"/>
            </w:pPr>
            <w:r>
              <w:rPr>
                <w:rStyle w:val="24"/>
              </w:rPr>
              <w:lastRenderedPageBreak/>
              <w:t>Мероприятия направленные на повышение родительской комтенции</w:t>
            </w:r>
          </w:p>
        </w:tc>
      </w:tr>
      <w:tr w:rsidR="009F20CB">
        <w:trPr>
          <w:trHeight w:hRule="exact" w:val="965"/>
          <w:jc w:val="center"/>
        </w:trPr>
        <w:tc>
          <w:tcPr>
            <w:tcW w:w="3408" w:type="dxa"/>
            <w:tcBorders>
              <w:top w:val="single" w:sz="4" w:space="0" w:color="auto"/>
              <w:left w:val="single" w:sz="4" w:space="0" w:color="auto"/>
            </w:tcBorders>
            <w:shd w:val="clear" w:color="auto" w:fill="FFFFFF"/>
          </w:tcPr>
          <w:p w:rsidR="009F20CB" w:rsidRDefault="005D1E97">
            <w:pPr>
              <w:pStyle w:val="20"/>
              <w:framePr w:w="14995" w:wrap="notBeside" w:vAnchor="text" w:hAnchor="text" w:xAlign="center" w:y="1"/>
              <w:shd w:val="clear" w:color="auto" w:fill="auto"/>
              <w:spacing w:before="0" w:after="0"/>
              <w:ind w:left="820" w:firstLine="0"/>
              <w:jc w:val="left"/>
            </w:pPr>
            <w:r>
              <w:t>Консультации</w:t>
            </w:r>
          </w:p>
          <w:p w:rsidR="009F20CB" w:rsidRDefault="005D1E97">
            <w:pPr>
              <w:pStyle w:val="20"/>
              <w:framePr w:w="14995" w:wrap="notBeside" w:vAnchor="text" w:hAnchor="text" w:xAlign="center" w:y="1"/>
              <w:shd w:val="clear" w:color="auto" w:fill="auto"/>
              <w:spacing w:before="0" w:after="0"/>
              <w:ind w:left="820" w:firstLine="0"/>
              <w:jc w:val="left"/>
            </w:pPr>
            <w:r>
              <w:t>Беседы</w:t>
            </w:r>
          </w:p>
        </w:tc>
        <w:tc>
          <w:tcPr>
            <w:tcW w:w="3854" w:type="dxa"/>
            <w:tcBorders>
              <w:top w:val="single" w:sz="4" w:space="0" w:color="auto"/>
              <w:lef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line="317" w:lineRule="exact"/>
              <w:ind w:left="840" w:firstLine="0"/>
              <w:jc w:val="left"/>
            </w:pPr>
            <w:r>
              <w:t>групповые</w:t>
            </w:r>
          </w:p>
          <w:p w:rsidR="009F20CB" w:rsidRDefault="005D1E97">
            <w:pPr>
              <w:pStyle w:val="20"/>
              <w:framePr w:w="14995" w:wrap="notBeside" w:vAnchor="text" w:hAnchor="text" w:xAlign="center" w:y="1"/>
              <w:shd w:val="clear" w:color="auto" w:fill="auto"/>
              <w:spacing w:before="0" w:after="0" w:line="317" w:lineRule="exact"/>
              <w:ind w:left="840" w:firstLine="0"/>
              <w:jc w:val="left"/>
            </w:pPr>
            <w:r>
              <w:t>коллективные</w:t>
            </w:r>
          </w:p>
          <w:p w:rsidR="009F20CB" w:rsidRDefault="005D1E97">
            <w:pPr>
              <w:pStyle w:val="20"/>
              <w:framePr w:w="14995" w:wrap="notBeside" w:vAnchor="text" w:hAnchor="text" w:xAlign="center" w:y="1"/>
              <w:shd w:val="clear" w:color="auto" w:fill="auto"/>
              <w:spacing w:before="0" w:after="0" w:line="317" w:lineRule="exact"/>
              <w:ind w:left="840" w:firstLine="0"/>
              <w:jc w:val="left"/>
            </w:pPr>
            <w:r>
              <w:t>индивидуальные</w:t>
            </w:r>
          </w:p>
        </w:tc>
        <w:tc>
          <w:tcPr>
            <w:tcW w:w="7733" w:type="dxa"/>
            <w:tcBorders>
              <w:top w:val="single" w:sz="4" w:space="0" w:color="auto"/>
              <w:left w:val="single" w:sz="4" w:space="0" w:color="auto"/>
              <w:right w:val="single" w:sz="4" w:space="0" w:color="auto"/>
            </w:tcBorders>
            <w:shd w:val="clear" w:color="auto" w:fill="FFFFFF"/>
          </w:tcPr>
          <w:p w:rsidR="009F20CB" w:rsidRDefault="005D1E97">
            <w:pPr>
              <w:pStyle w:val="20"/>
              <w:framePr w:w="14995" w:wrap="notBeside" w:vAnchor="text" w:hAnchor="text" w:xAlign="center" w:y="1"/>
              <w:shd w:val="clear" w:color="auto" w:fill="auto"/>
              <w:spacing w:before="0" w:after="0"/>
              <w:ind w:firstLine="820"/>
              <w:jc w:val="both"/>
            </w:pPr>
            <w:r>
              <w:t>Взаимодействие посредством электронной почты</w:t>
            </w:r>
          </w:p>
        </w:tc>
      </w:tr>
      <w:tr w:rsidR="009F20CB">
        <w:trPr>
          <w:trHeight w:hRule="exact" w:val="326"/>
          <w:jc w:val="center"/>
        </w:trPr>
        <w:tc>
          <w:tcPr>
            <w:tcW w:w="14995" w:type="dxa"/>
            <w:gridSpan w:val="3"/>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ind w:left="840" w:firstLine="0"/>
              <w:jc w:val="left"/>
            </w:pPr>
            <w:r>
              <w:rPr>
                <w:rStyle w:val="24"/>
              </w:rPr>
              <w:t>Официальные мероприятия, связанные с управлением образовательными отношениями</w:t>
            </w:r>
          </w:p>
        </w:tc>
      </w:tr>
      <w:tr w:rsidR="009F20CB">
        <w:trPr>
          <w:trHeight w:hRule="exact" w:val="562"/>
          <w:jc w:val="center"/>
        </w:trPr>
        <w:tc>
          <w:tcPr>
            <w:tcW w:w="7262" w:type="dxa"/>
            <w:gridSpan w:val="2"/>
            <w:tcBorders>
              <w:top w:val="single" w:sz="4" w:space="0" w:color="auto"/>
              <w:lef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line="274" w:lineRule="exact"/>
              <w:ind w:firstLine="820"/>
              <w:jc w:val="left"/>
            </w:pPr>
            <w:r>
              <w:t>Родительские собрания, заседания коллегиальных органов управления, Дни открытых дверей</w:t>
            </w:r>
          </w:p>
        </w:tc>
        <w:tc>
          <w:tcPr>
            <w:tcW w:w="7733" w:type="dxa"/>
            <w:tcBorders>
              <w:top w:val="single" w:sz="4" w:space="0" w:color="auto"/>
              <w:left w:val="single" w:sz="4" w:space="0" w:color="auto"/>
              <w:right w:val="single" w:sz="4" w:space="0" w:color="auto"/>
            </w:tcBorders>
            <w:shd w:val="clear" w:color="auto" w:fill="FFFFFF"/>
          </w:tcPr>
          <w:p w:rsidR="009F20CB" w:rsidRDefault="005D1E97">
            <w:pPr>
              <w:pStyle w:val="20"/>
              <w:framePr w:w="14995" w:wrap="notBeside" w:vAnchor="text" w:hAnchor="text" w:xAlign="center" w:y="1"/>
              <w:shd w:val="clear" w:color="auto" w:fill="auto"/>
              <w:spacing w:before="0" w:after="0"/>
              <w:ind w:firstLine="820"/>
              <w:jc w:val="both"/>
            </w:pPr>
            <w:r>
              <w:t>Размещение информации на официальном сайте в сети Интернет</w:t>
            </w:r>
          </w:p>
        </w:tc>
      </w:tr>
      <w:tr w:rsidR="009F20CB">
        <w:trPr>
          <w:trHeight w:hRule="exact" w:val="562"/>
          <w:jc w:val="center"/>
        </w:trPr>
        <w:tc>
          <w:tcPr>
            <w:tcW w:w="14995" w:type="dxa"/>
            <w:gridSpan w:val="3"/>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line="274" w:lineRule="exact"/>
              <w:ind w:firstLine="840"/>
              <w:jc w:val="left"/>
            </w:pPr>
            <w:r>
              <w:rPr>
                <w:rStyle w:val="24"/>
              </w:rPr>
              <w:t>Мероприятия, направленные на повышение и поддержку активности и поддержку родителей (законных представителей) воспитанников</w:t>
            </w:r>
          </w:p>
        </w:tc>
      </w:tr>
      <w:tr w:rsidR="009F20CB">
        <w:trPr>
          <w:trHeight w:hRule="exact" w:val="562"/>
          <w:jc w:val="center"/>
        </w:trPr>
        <w:tc>
          <w:tcPr>
            <w:tcW w:w="7262" w:type="dxa"/>
            <w:gridSpan w:val="2"/>
            <w:tcBorders>
              <w:top w:val="single" w:sz="4" w:space="0" w:color="auto"/>
              <w:lef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line="278" w:lineRule="exact"/>
              <w:ind w:firstLine="840"/>
              <w:jc w:val="left"/>
            </w:pPr>
            <w:r>
              <w:t>Тематические встречи, просмотр открытых мероприятий образовательной направленности</w:t>
            </w:r>
          </w:p>
        </w:tc>
        <w:tc>
          <w:tcPr>
            <w:tcW w:w="773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line="269" w:lineRule="exact"/>
              <w:ind w:firstLine="820"/>
              <w:jc w:val="both"/>
            </w:pPr>
            <w:r>
              <w:t>Оформление стендов, папок-передвижек. альбомов с актуальной для родителей (законных представителей) воспитанников информацией</w:t>
            </w:r>
          </w:p>
        </w:tc>
      </w:tr>
      <w:tr w:rsidR="009F20CB">
        <w:trPr>
          <w:trHeight w:hRule="exact" w:val="562"/>
          <w:jc w:val="center"/>
        </w:trPr>
        <w:tc>
          <w:tcPr>
            <w:tcW w:w="14995" w:type="dxa"/>
            <w:gridSpan w:val="3"/>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line="274" w:lineRule="exact"/>
              <w:ind w:firstLine="840"/>
              <w:jc w:val="left"/>
            </w:pPr>
            <w:r>
              <w:rPr>
                <w:rStyle w:val="24"/>
              </w:rPr>
              <w:t>Мероприятия, направленные на анализ удовлетворённости родителей (законных представителей) воспитанников качеством дошкольного образования в Бюджетном учреждении</w:t>
            </w:r>
          </w:p>
        </w:tc>
      </w:tr>
      <w:tr w:rsidR="009F20CB">
        <w:trPr>
          <w:trHeight w:hRule="exact" w:val="840"/>
          <w:jc w:val="center"/>
        </w:trPr>
        <w:tc>
          <w:tcPr>
            <w:tcW w:w="7262" w:type="dxa"/>
            <w:gridSpan w:val="2"/>
            <w:tcBorders>
              <w:top w:val="single" w:sz="4" w:space="0" w:color="auto"/>
              <w:left w:val="single" w:sz="4" w:space="0" w:color="auto"/>
            </w:tcBorders>
            <w:shd w:val="clear" w:color="auto" w:fill="FFFFFF"/>
          </w:tcPr>
          <w:p w:rsidR="009F20CB" w:rsidRDefault="005D1E97">
            <w:pPr>
              <w:pStyle w:val="20"/>
              <w:framePr w:w="14995" w:wrap="notBeside" w:vAnchor="text" w:hAnchor="text" w:xAlign="center" w:y="1"/>
              <w:shd w:val="clear" w:color="auto" w:fill="auto"/>
              <w:spacing w:before="0" w:after="0"/>
              <w:ind w:left="840" w:firstLine="0"/>
              <w:jc w:val="left"/>
            </w:pPr>
            <w:r>
              <w:t>Опросы</w:t>
            </w:r>
          </w:p>
        </w:tc>
        <w:tc>
          <w:tcPr>
            <w:tcW w:w="7733" w:type="dxa"/>
            <w:tcBorders>
              <w:top w:val="single" w:sz="4" w:space="0" w:color="auto"/>
              <w:left w:val="single" w:sz="4" w:space="0" w:color="auto"/>
              <w:right w:val="single" w:sz="4" w:space="0" w:color="auto"/>
            </w:tcBorders>
            <w:shd w:val="clear" w:color="auto" w:fill="FFFFFF"/>
          </w:tcPr>
          <w:p w:rsidR="009F20CB" w:rsidRDefault="005D1E97">
            <w:pPr>
              <w:pStyle w:val="20"/>
              <w:framePr w:w="14995" w:wrap="notBeside" w:vAnchor="text" w:hAnchor="text" w:xAlign="center" w:y="1"/>
              <w:shd w:val="clear" w:color="auto" w:fill="auto"/>
              <w:spacing w:before="0" w:after="0" w:line="269" w:lineRule="exact"/>
              <w:ind w:firstLine="820"/>
              <w:jc w:val="both"/>
            </w:pPr>
            <w:r>
              <w:t>Анкетирование, с последующей обработкой, обобщением и ответами</w:t>
            </w:r>
          </w:p>
        </w:tc>
      </w:tr>
      <w:tr w:rsidR="009F20CB">
        <w:trPr>
          <w:trHeight w:hRule="exact" w:val="283"/>
          <w:jc w:val="center"/>
        </w:trPr>
        <w:tc>
          <w:tcPr>
            <w:tcW w:w="14995" w:type="dxa"/>
            <w:gridSpan w:val="3"/>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ind w:left="840" w:firstLine="0"/>
              <w:jc w:val="left"/>
            </w:pPr>
            <w:r>
              <w:rPr>
                <w:rStyle w:val="24"/>
              </w:rPr>
              <w:t>Мероприятия, направленные на поддержку непосредственного детско-родительского взаимодействия</w:t>
            </w:r>
          </w:p>
        </w:tc>
      </w:tr>
      <w:tr w:rsidR="009F20CB">
        <w:trPr>
          <w:trHeight w:hRule="exact" w:val="850"/>
          <w:jc w:val="center"/>
        </w:trPr>
        <w:tc>
          <w:tcPr>
            <w:tcW w:w="7262" w:type="dxa"/>
            <w:gridSpan w:val="2"/>
            <w:tcBorders>
              <w:top w:val="single" w:sz="4" w:space="0" w:color="auto"/>
              <w:left w:val="single" w:sz="4" w:space="0" w:color="auto"/>
              <w:bottom w:val="single" w:sz="4" w:space="0" w:color="auto"/>
            </w:tcBorders>
            <w:shd w:val="clear" w:color="auto" w:fill="FFFFFF"/>
          </w:tcPr>
          <w:p w:rsidR="009F20CB" w:rsidRDefault="005D1E97">
            <w:pPr>
              <w:pStyle w:val="20"/>
              <w:framePr w:w="14995" w:wrap="notBeside" w:vAnchor="text" w:hAnchor="text" w:xAlign="center" w:y="1"/>
              <w:shd w:val="clear" w:color="auto" w:fill="auto"/>
              <w:spacing w:before="0" w:after="0" w:line="274" w:lineRule="exact"/>
              <w:ind w:firstLine="820"/>
              <w:jc w:val="left"/>
            </w:pPr>
            <w:r>
              <w:t>Непосредственное участие в праздниках, театрализованных представлениях, досугах и т.д.</w:t>
            </w:r>
          </w:p>
        </w:tc>
        <w:tc>
          <w:tcPr>
            <w:tcW w:w="7733"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4995" w:wrap="notBeside" w:vAnchor="text" w:hAnchor="text" w:xAlign="center" w:y="1"/>
              <w:shd w:val="clear" w:color="auto" w:fill="auto"/>
              <w:spacing w:before="0" w:after="0" w:line="274" w:lineRule="exact"/>
              <w:ind w:firstLine="820"/>
              <w:jc w:val="both"/>
            </w:pPr>
            <w:r>
              <w:t>Участие в проектных работах в части оформления выставок, музеев, инсталляций, семейных альбомов и др., изготовление пособий, костюмов и пр.</w:t>
            </w:r>
          </w:p>
        </w:tc>
      </w:tr>
    </w:tbl>
    <w:p w:rsidR="009F20CB" w:rsidRDefault="005D1E97">
      <w:pPr>
        <w:pStyle w:val="29"/>
        <w:framePr w:w="14995" w:wrap="notBeside" w:vAnchor="text" w:hAnchor="text" w:xAlign="center" w:y="1"/>
        <w:shd w:val="clear" w:color="auto" w:fill="auto"/>
        <w:jc w:val="left"/>
      </w:pPr>
      <w:r>
        <w:t>Бюджетное учреждение оказывает психолого - педагогическую поддержку семье в вопросах воспитания и обучения. Оказывает помощь</w:t>
      </w:r>
    </w:p>
    <w:p w:rsidR="009F20CB" w:rsidRDefault="009F20CB">
      <w:pPr>
        <w:framePr w:w="14995" w:wrap="notBeside" w:vAnchor="text" w:hAnchor="text" w:xAlign="center" w:y="1"/>
        <w:rPr>
          <w:sz w:val="2"/>
          <w:szCs w:val="2"/>
        </w:rPr>
      </w:pPr>
    </w:p>
    <w:p w:rsidR="009F20CB" w:rsidRDefault="009F20CB">
      <w:pPr>
        <w:rPr>
          <w:sz w:val="2"/>
          <w:szCs w:val="2"/>
        </w:rPr>
      </w:pPr>
    </w:p>
    <w:p w:rsidR="009F20CB" w:rsidRDefault="005D1E97">
      <w:pPr>
        <w:pStyle w:val="20"/>
        <w:shd w:val="clear" w:color="auto" w:fill="auto"/>
        <w:spacing w:before="0" w:after="0" w:line="274" w:lineRule="exact"/>
        <w:ind w:firstLine="0"/>
        <w:jc w:val="both"/>
      </w:pPr>
      <w:r>
        <w:t xml:space="preserve">родителям (законным представителям) в охране и укреплении их физического и психического здоровья, в развитии индивидуальных способностей и необходимой коррекции нарушений их развития </w:t>
      </w:r>
      <w:proofErr w:type="gramStart"/>
      <w:r>
        <w:t>( направления</w:t>
      </w:r>
      <w:proofErr w:type="gramEnd"/>
      <w:r>
        <w:t xml:space="preserve"> на городскую ПМПК, участие в ППк Бюджетного учреждения).</w:t>
      </w:r>
    </w:p>
    <w:p w:rsidR="009F20CB" w:rsidRDefault="005D1E97">
      <w:pPr>
        <w:pStyle w:val="20"/>
        <w:shd w:val="clear" w:color="auto" w:fill="auto"/>
        <w:spacing w:before="0" w:after="0" w:line="274" w:lineRule="exact"/>
        <w:ind w:firstLine="740"/>
        <w:jc w:val="both"/>
      </w:pPr>
      <w:r>
        <w:t>Система взаимодействия с родителями (законными представителями) воспитанников включает:</w:t>
      </w:r>
    </w:p>
    <w:p w:rsidR="009F20CB" w:rsidRDefault="005D1E97" w:rsidP="000F7F76">
      <w:pPr>
        <w:pStyle w:val="20"/>
        <w:numPr>
          <w:ilvl w:val="0"/>
          <w:numId w:val="62"/>
        </w:numPr>
        <w:shd w:val="clear" w:color="auto" w:fill="auto"/>
        <w:tabs>
          <w:tab w:val="left" w:pos="914"/>
        </w:tabs>
        <w:spacing w:before="0" w:after="0" w:line="283" w:lineRule="exact"/>
        <w:ind w:left="460" w:firstLine="140"/>
        <w:jc w:val="left"/>
      </w:pPr>
      <w:r>
        <w:t>ознакомление родителей (законных представителей) с результатами работы Бюджетного учреждения на общих родительских собраниях, анализом участия родительской общественности в жизни Бюджетного учреждения;</w:t>
      </w:r>
    </w:p>
    <w:p w:rsidR="009F20CB" w:rsidRDefault="005D1E97" w:rsidP="000F7F76">
      <w:pPr>
        <w:pStyle w:val="20"/>
        <w:numPr>
          <w:ilvl w:val="0"/>
          <w:numId w:val="62"/>
        </w:numPr>
        <w:shd w:val="clear" w:color="auto" w:fill="auto"/>
        <w:tabs>
          <w:tab w:val="left" w:pos="919"/>
        </w:tabs>
        <w:spacing w:before="0" w:after="0" w:line="283" w:lineRule="exact"/>
        <w:ind w:left="460" w:firstLine="140"/>
        <w:jc w:val="left"/>
      </w:pPr>
      <w:r>
        <w:t>ознакомление родителей (законных представителей) с содержанием работы, направленной на физическое, психическое и социальное развитие ребенка;</w:t>
      </w:r>
    </w:p>
    <w:p w:rsidR="009F20CB" w:rsidRDefault="005D1E97" w:rsidP="000F7F76">
      <w:pPr>
        <w:pStyle w:val="20"/>
        <w:numPr>
          <w:ilvl w:val="0"/>
          <w:numId w:val="62"/>
        </w:numPr>
        <w:shd w:val="clear" w:color="auto" w:fill="auto"/>
        <w:tabs>
          <w:tab w:val="left" w:pos="920"/>
        </w:tabs>
        <w:spacing w:before="0" w:after="0" w:line="283" w:lineRule="exact"/>
        <w:ind w:left="460" w:firstLine="140"/>
        <w:jc w:val="left"/>
      </w:pPr>
      <w:r>
        <w:t>участие в составлении планов: спортивных и культурно-массовых мероприятий, работы родительского комитета;</w:t>
      </w:r>
    </w:p>
    <w:p w:rsidR="009F20CB" w:rsidRDefault="005D1E97" w:rsidP="000F7F76">
      <w:pPr>
        <w:pStyle w:val="20"/>
        <w:numPr>
          <w:ilvl w:val="0"/>
          <w:numId w:val="62"/>
        </w:numPr>
        <w:shd w:val="clear" w:color="auto" w:fill="auto"/>
        <w:tabs>
          <w:tab w:val="left" w:pos="920"/>
        </w:tabs>
        <w:spacing w:before="0" w:after="0" w:line="283" w:lineRule="exact"/>
        <w:ind w:left="460" w:firstLine="140"/>
        <w:jc w:val="left"/>
      </w:pPr>
      <w:r>
        <w:t>целенаправленную работу, пропагандирующую общественное дошкольное воспитание в его разных формах;</w:t>
      </w:r>
    </w:p>
    <w:p w:rsidR="009F20CB" w:rsidRDefault="005D1E97" w:rsidP="000F7F76">
      <w:pPr>
        <w:pStyle w:val="20"/>
        <w:numPr>
          <w:ilvl w:val="0"/>
          <w:numId w:val="62"/>
        </w:numPr>
        <w:shd w:val="clear" w:color="auto" w:fill="auto"/>
        <w:tabs>
          <w:tab w:val="left" w:pos="914"/>
        </w:tabs>
        <w:spacing w:before="0" w:after="0" w:line="283" w:lineRule="exact"/>
        <w:ind w:left="460" w:firstLine="140"/>
        <w:jc w:val="left"/>
      </w:pPr>
      <w: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9F20CB" w:rsidRDefault="005D1E97">
      <w:pPr>
        <w:pStyle w:val="20"/>
        <w:shd w:val="clear" w:color="auto" w:fill="auto"/>
        <w:spacing w:before="0" w:after="0" w:line="283" w:lineRule="exact"/>
        <w:ind w:firstLine="740"/>
        <w:jc w:val="both"/>
      </w:pPr>
      <w:r>
        <w:t>Подробно формы работы с родителями (законными представителями) воспитанников по основным направлениям развития дошкольников прописаны по образовательным областям в Программе.</w:t>
      </w:r>
    </w:p>
    <w:p w:rsidR="009F20CB" w:rsidRDefault="005D1E97">
      <w:pPr>
        <w:pStyle w:val="20"/>
        <w:shd w:val="clear" w:color="auto" w:fill="auto"/>
        <w:spacing w:before="0" w:after="550" w:line="278" w:lineRule="exact"/>
        <w:ind w:firstLine="740"/>
        <w:jc w:val="both"/>
      </w:pPr>
      <w:r>
        <w:t>Вся работа строится на психологии доверия, способствует созданию оптимальных взаимоотношений педагогов и родителей (законных представителей) воспитанников.</w:t>
      </w:r>
    </w:p>
    <w:p w:rsidR="009F20CB" w:rsidRDefault="005D1E97" w:rsidP="000F7F76">
      <w:pPr>
        <w:pStyle w:val="33"/>
        <w:keepNext/>
        <w:keepLines/>
        <w:numPr>
          <w:ilvl w:val="0"/>
          <w:numId w:val="72"/>
        </w:numPr>
        <w:shd w:val="clear" w:color="auto" w:fill="auto"/>
        <w:tabs>
          <w:tab w:val="left" w:pos="1720"/>
        </w:tabs>
        <w:spacing w:line="266" w:lineRule="exact"/>
        <w:ind w:left="1060"/>
      </w:pPr>
      <w:bookmarkStart w:id="40" w:name="bookmark39"/>
      <w:r>
        <w:lastRenderedPageBreak/>
        <w:t>Описание вариативных форм, способов, методов и средств реализации Программы с учетом возрастных и индивидуальных</w:t>
      </w:r>
      <w:bookmarkEnd w:id="40"/>
    </w:p>
    <w:p w:rsidR="009F20CB" w:rsidRDefault="005D1E97">
      <w:pPr>
        <w:pStyle w:val="30"/>
        <w:shd w:val="clear" w:color="auto" w:fill="auto"/>
        <w:spacing w:after="274" w:line="266" w:lineRule="exact"/>
        <w:ind w:right="20" w:firstLine="0"/>
      </w:pPr>
      <w:r>
        <w:t>особенностей воспитанников, специфики их образовательных потребностей.</w:t>
      </w:r>
    </w:p>
    <w:p w:rsidR="009F20CB" w:rsidRDefault="005D1E97">
      <w:pPr>
        <w:pStyle w:val="20"/>
        <w:shd w:val="clear" w:color="auto" w:fill="auto"/>
        <w:spacing w:before="0" w:after="0" w:line="274" w:lineRule="exact"/>
        <w:ind w:firstLine="740"/>
        <w:jc w:val="both"/>
      </w:pPr>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9F20CB" w:rsidRDefault="005D1E97">
      <w:pPr>
        <w:pStyle w:val="20"/>
        <w:shd w:val="clear" w:color="auto" w:fill="auto"/>
        <w:spacing w:before="0" w:after="0" w:line="274" w:lineRule="exact"/>
        <w:ind w:firstLine="740"/>
        <w:jc w:val="left"/>
      </w:pPr>
      <w:r>
        <w:t>Описание вариативных форм, способов, методов и средств реализации Программы с учетом возрастных и индивидуальных особенностей воспитанников соответствует ФОП стр.150-152 п.23.6, 23.7, 23.8.</w:t>
      </w:r>
    </w:p>
    <w:p w:rsidR="009F20CB" w:rsidRDefault="005D1E97">
      <w:pPr>
        <w:pStyle w:val="20"/>
        <w:shd w:val="clear" w:color="auto" w:fill="auto"/>
        <w:spacing w:before="0" w:after="0" w:line="274" w:lineRule="exact"/>
        <w:ind w:firstLine="740"/>
        <w:jc w:val="both"/>
      </w:pPr>
      <w: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1.1.2. данной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9F20CB" w:rsidRDefault="005D1E97">
      <w:pPr>
        <w:pStyle w:val="20"/>
        <w:shd w:val="clear" w:color="auto" w:fill="auto"/>
        <w:spacing w:before="0" w:after="0" w:line="274" w:lineRule="exact"/>
        <w:ind w:firstLine="1440"/>
        <w:jc w:val="both"/>
      </w:pPr>
      <w: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Для детей дошкольного возраста (3 года - 7 лет) - это ряд видов деятельности, таких как:</w:t>
      </w:r>
    </w:p>
    <w:p w:rsidR="009F20CB" w:rsidRDefault="005D1E97" w:rsidP="000F7F76">
      <w:pPr>
        <w:pStyle w:val="20"/>
        <w:numPr>
          <w:ilvl w:val="0"/>
          <w:numId w:val="62"/>
        </w:numPr>
        <w:shd w:val="clear" w:color="auto" w:fill="auto"/>
        <w:tabs>
          <w:tab w:val="left" w:pos="1733"/>
        </w:tabs>
        <w:spacing w:before="0" w:after="0" w:line="293" w:lineRule="exact"/>
        <w:ind w:firstLine="1440"/>
        <w:jc w:val="both"/>
      </w:pPr>
      <w:r>
        <w:t>игровая, включая сюжетно-ролевую игру, игру с правилами и другие виды игры;</w:t>
      </w:r>
    </w:p>
    <w:p w:rsidR="009F20CB" w:rsidRDefault="005D1E97" w:rsidP="000F7F76">
      <w:pPr>
        <w:pStyle w:val="20"/>
        <w:numPr>
          <w:ilvl w:val="0"/>
          <w:numId w:val="62"/>
        </w:numPr>
        <w:shd w:val="clear" w:color="auto" w:fill="auto"/>
        <w:tabs>
          <w:tab w:val="left" w:pos="1733"/>
        </w:tabs>
        <w:spacing w:before="0" w:after="0" w:line="293" w:lineRule="exact"/>
        <w:ind w:firstLine="1440"/>
        <w:jc w:val="both"/>
      </w:pPr>
      <w:r>
        <w:t>коммуникативная (общение и взаимодействие со взрослыми и сверстниками);</w:t>
      </w:r>
    </w:p>
    <w:p w:rsidR="009F20CB" w:rsidRDefault="005D1E97" w:rsidP="000F7F76">
      <w:pPr>
        <w:pStyle w:val="20"/>
        <w:numPr>
          <w:ilvl w:val="0"/>
          <w:numId w:val="62"/>
        </w:numPr>
        <w:shd w:val="clear" w:color="auto" w:fill="auto"/>
        <w:tabs>
          <w:tab w:val="left" w:pos="1733"/>
        </w:tabs>
        <w:spacing w:before="0" w:after="0" w:line="293" w:lineRule="exact"/>
        <w:ind w:left="1740" w:hanging="300"/>
        <w:jc w:val="left"/>
      </w:pPr>
      <w:r>
        <w:t>познавательно-исследовательская (исследования объектов окружающего мира и экспериментирования с ними); — восприятие художественной литературы и фольклора; — самообслуживание и элементарный бытовой труд (в помещении и на улице);</w:t>
      </w:r>
    </w:p>
    <w:p w:rsidR="009F20CB" w:rsidRDefault="005D1E97" w:rsidP="000F7F76">
      <w:pPr>
        <w:pStyle w:val="20"/>
        <w:numPr>
          <w:ilvl w:val="0"/>
          <w:numId w:val="62"/>
        </w:numPr>
        <w:shd w:val="clear" w:color="auto" w:fill="auto"/>
        <w:tabs>
          <w:tab w:val="left" w:pos="1733"/>
        </w:tabs>
        <w:spacing w:before="0" w:after="0" w:line="293" w:lineRule="exact"/>
        <w:ind w:firstLine="1440"/>
        <w:jc w:val="both"/>
      </w:pPr>
      <w:r>
        <w:t>конструирование из разного материала, включая конструкторы, модули, бумагу, природный и иной материал;</w:t>
      </w:r>
    </w:p>
    <w:p w:rsidR="009F20CB" w:rsidRDefault="005D1E97" w:rsidP="000F7F76">
      <w:pPr>
        <w:pStyle w:val="20"/>
        <w:numPr>
          <w:ilvl w:val="0"/>
          <w:numId w:val="62"/>
        </w:numPr>
        <w:shd w:val="clear" w:color="auto" w:fill="auto"/>
        <w:tabs>
          <w:tab w:val="left" w:pos="1733"/>
        </w:tabs>
        <w:spacing w:before="0" w:after="0" w:line="293" w:lineRule="exact"/>
        <w:ind w:firstLine="1440"/>
        <w:jc w:val="both"/>
      </w:pPr>
      <w:r>
        <w:t>изобразительная (рисование, лепка, аппликация);</w:t>
      </w:r>
    </w:p>
    <w:p w:rsidR="009F20CB" w:rsidRDefault="005D1E97" w:rsidP="000F7F76">
      <w:pPr>
        <w:pStyle w:val="20"/>
        <w:numPr>
          <w:ilvl w:val="0"/>
          <w:numId w:val="62"/>
        </w:numPr>
        <w:shd w:val="clear" w:color="auto" w:fill="auto"/>
        <w:tabs>
          <w:tab w:val="left" w:pos="1733"/>
        </w:tabs>
        <w:spacing w:before="0" w:after="0" w:line="274" w:lineRule="exact"/>
        <w:ind w:left="1740" w:hanging="300"/>
        <w:jc w:val="left"/>
      </w:pPr>
      <w:r>
        <w:t>музыкальная (восприятие и понимание смысла музыкальных произведений, пение, музыкально -ритмические движения, игры на детских музыкальных инструментах);</w:t>
      </w:r>
    </w:p>
    <w:p w:rsidR="009F20CB" w:rsidRDefault="005D1E97" w:rsidP="000F7F76">
      <w:pPr>
        <w:pStyle w:val="20"/>
        <w:numPr>
          <w:ilvl w:val="0"/>
          <w:numId w:val="62"/>
        </w:numPr>
        <w:shd w:val="clear" w:color="auto" w:fill="auto"/>
        <w:tabs>
          <w:tab w:val="left" w:pos="1733"/>
        </w:tabs>
        <w:spacing w:before="0" w:after="0" w:line="274" w:lineRule="exact"/>
        <w:ind w:firstLine="1440"/>
        <w:jc w:val="both"/>
      </w:pPr>
      <w:r>
        <w:t>двигательная (овладение основными движениями) формы активности ребенка.</w:t>
      </w:r>
    </w:p>
    <w:p w:rsidR="009F20CB" w:rsidRDefault="005D1E97">
      <w:pPr>
        <w:pStyle w:val="30"/>
        <w:shd w:val="clear" w:color="auto" w:fill="auto"/>
        <w:spacing w:after="0" w:line="274" w:lineRule="exact"/>
        <w:ind w:firstLine="740"/>
        <w:jc w:val="both"/>
      </w:pPr>
      <w:r>
        <w:t>Характеристика видов детской деятельности.</w:t>
      </w:r>
    </w:p>
    <w:p w:rsidR="009F20CB" w:rsidRDefault="005D1E97">
      <w:pPr>
        <w:pStyle w:val="20"/>
        <w:shd w:val="clear" w:color="auto" w:fill="auto"/>
        <w:spacing w:before="0" w:after="0" w:line="274" w:lineRule="exact"/>
        <w:ind w:firstLine="740"/>
        <w:jc w:val="both"/>
      </w:pPr>
      <w:r>
        <w:rPr>
          <w:rStyle w:val="24"/>
        </w:rPr>
        <w:t xml:space="preserve">Коммуникативная деятельность </w:t>
      </w:r>
      <w: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вовсе виды детской деятельности, в ней находит отражение опыт, приобретаемый детьми в других видах деятельности.</w:t>
      </w:r>
    </w:p>
    <w:p w:rsidR="009F20CB" w:rsidRDefault="005D1E97">
      <w:pPr>
        <w:pStyle w:val="20"/>
        <w:shd w:val="clear" w:color="auto" w:fill="auto"/>
        <w:spacing w:before="0" w:after="0" w:line="274" w:lineRule="exact"/>
        <w:ind w:firstLine="740"/>
        <w:jc w:val="both"/>
      </w:pPr>
      <w:r>
        <w:rPr>
          <w:rStyle w:val="24"/>
        </w:rPr>
        <w:t xml:space="preserve">Игровая деятельность </w:t>
      </w:r>
      <w: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младшем и среднем дошкольном возрасте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w:t>
      </w:r>
    </w:p>
    <w:p w:rsidR="009F20CB" w:rsidRDefault="005D1E97">
      <w:pPr>
        <w:pStyle w:val="20"/>
        <w:shd w:val="clear" w:color="auto" w:fill="auto"/>
        <w:spacing w:before="0" w:after="0" w:line="274" w:lineRule="exact"/>
        <w:ind w:firstLine="740"/>
        <w:jc w:val="both"/>
      </w:pPr>
      <w:r>
        <w:rPr>
          <w:rStyle w:val="24"/>
        </w:rPr>
        <w:t xml:space="preserve">Познавательно-исследовательская деятельность </w:t>
      </w:r>
      <w:r>
        <w:t xml:space="preserve">включает в себя широкое познание детьми объектов живой и неживой природы, предметного и социального </w:t>
      </w:r>
      <w:proofErr w:type="gramStart"/>
      <w:r>
        <w:t>мира(</w:t>
      </w:r>
      <w:proofErr w:type="gramEnd"/>
      <w:r>
        <w:t xml:space="preserve">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w:t>
      </w:r>
      <w:r>
        <w:lastRenderedPageBreak/>
        <w:t>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9F20CB" w:rsidRDefault="005D1E97">
      <w:pPr>
        <w:pStyle w:val="20"/>
        <w:shd w:val="clear" w:color="auto" w:fill="auto"/>
        <w:spacing w:before="0" w:after="0" w:line="274" w:lineRule="exact"/>
        <w:ind w:firstLine="740"/>
        <w:jc w:val="both"/>
      </w:pPr>
      <w:r>
        <w:rPr>
          <w:rStyle w:val="24"/>
        </w:rPr>
        <w:t xml:space="preserve">Конструирование и изобразительная деятельность </w:t>
      </w:r>
      <w:r>
        <w:t>детей представлена разными видами художественно-творческой (рисование, лепка, аппликация) деятельности.</w:t>
      </w:r>
    </w:p>
    <w:p w:rsidR="009F20CB" w:rsidRDefault="005D1E97">
      <w:pPr>
        <w:pStyle w:val="20"/>
        <w:shd w:val="clear" w:color="auto" w:fill="auto"/>
        <w:spacing w:before="0" w:after="0" w:line="274" w:lineRule="exact"/>
        <w:ind w:firstLine="740"/>
        <w:jc w:val="both"/>
      </w:pPr>
      <w:r>
        <w:rPr>
          <w:rStyle w:val="24"/>
        </w:rPr>
        <w:t xml:space="preserve">Художественно-творческая деятельность </w:t>
      </w:r>
      <w:r>
        <w:t>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9F20CB" w:rsidRDefault="005D1E97">
      <w:pPr>
        <w:pStyle w:val="20"/>
        <w:shd w:val="clear" w:color="auto" w:fill="auto"/>
        <w:spacing w:before="0" w:after="0" w:line="274" w:lineRule="exact"/>
        <w:ind w:firstLine="740"/>
        <w:jc w:val="both"/>
      </w:pPr>
      <w:r>
        <w:rPr>
          <w:rStyle w:val="24"/>
        </w:rPr>
        <w:t xml:space="preserve">Музыкальная деятельность </w:t>
      </w:r>
      <w:r>
        <w:t>организуется в процессе музыкальных занятий, которые проводятся музыкальным руководителем в специально оборудованном помещении.</w:t>
      </w:r>
    </w:p>
    <w:p w:rsidR="009F20CB" w:rsidRDefault="005D1E97">
      <w:pPr>
        <w:pStyle w:val="20"/>
        <w:shd w:val="clear" w:color="auto" w:fill="auto"/>
        <w:spacing w:before="0" w:after="0" w:line="274" w:lineRule="exact"/>
        <w:ind w:firstLine="740"/>
        <w:jc w:val="both"/>
      </w:pPr>
      <w:r>
        <w:rPr>
          <w:rStyle w:val="24"/>
        </w:rPr>
        <w:t xml:space="preserve">Двигательная деятельность </w:t>
      </w:r>
      <w:r>
        <w:t>организуется в процессе занятий физической культурой, плаванием, требования к проведению которых согласуются дошкольной организацией с положениями действующего СанПиН</w:t>
      </w:r>
    </w:p>
    <w:p w:rsidR="009F20CB" w:rsidRDefault="005D1E97">
      <w:pPr>
        <w:pStyle w:val="20"/>
        <w:shd w:val="clear" w:color="auto" w:fill="auto"/>
        <w:spacing w:before="0" w:after="0" w:line="274" w:lineRule="exact"/>
        <w:ind w:firstLine="740"/>
        <w:jc w:val="both"/>
      </w:pPr>
      <w:r>
        <w:t>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w:t>
      </w:r>
    </w:p>
    <w:p w:rsidR="009F20CB" w:rsidRDefault="005D1E97">
      <w:pPr>
        <w:pStyle w:val="20"/>
        <w:shd w:val="clear" w:color="auto" w:fill="auto"/>
        <w:spacing w:before="0" w:after="0" w:line="274" w:lineRule="exact"/>
        <w:ind w:firstLine="740"/>
        <w:jc w:val="both"/>
      </w:pPr>
      <w:r>
        <w:rPr>
          <w:rStyle w:val="24"/>
        </w:rPr>
        <w:t xml:space="preserve">Метод </w:t>
      </w:r>
      <w:r>
        <w:t>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rsidR="009F20CB" w:rsidRDefault="005D1E97">
      <w:pPr>
        <w:pStyle w:val="20"/>
        <w:shd w:val="clear" w:color="auto" w:fill="auto"/>
        <w:spacing w:before="0" w:after="0" w:line="274" w:lineRule="exact"/>
        <w:ind w:firstLine="740"/>
        <w:jc w:val="both"/>
      </w:pPr>
      <w:r>
        <w:rPr>
          <w:rStyle w:val="24"/>
        </w:rPr>
        <w:t xml:space="preserve">Способ </w:t>
      </w:r>
      <w:r>
        <w:t>-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w:t>
      </w:r>
    </w:p>
    <w:p w:rsidR="009F20CB" w:rsidRDefault="005D1E97">
      <w:pPr>
        <w:pStyle w:val="20"/>
        <w:shd w:val="clear" w:color="auto" w:fill="auto"/>
        <w:spacing w:before="0" w:after="0" w:line="274" w:lineRule="exact"/>
        <w:ind w:firstLine="740"/>
        <w:jc w:val="both"/>
      </w:pPr>
      <w:r>
        <w:rPr>
          <w:rStyle w:val="24"/>
        </w:rPr>
        <w:t xml:space="preserve">Приём </w:t>
      </w:r>
      <w:r>
        <w:t>- это составная часть или отдельная сторона метода. Отдельные приемы могут входить в состав различных методов.</w:t>
      </w:r>
    </w:p>
    <w:p w:rsidR="009F20CB" w:rsidRDefault="005D1E97">
      <w:pPr>
        <w:pStyle w:val="20"/>
        <w:shd w:val="clear" w:color="auto" w:fill="auto"/>
        <w:spacing w:before="0" w:after="0" w:line="274" w:lineRule="exact"/>
        <w:ind w:firstLine="740"/>
        <w:jc w:val="both"/>
      </w:pPr>
      <w:r>
        <w:rPr>
          <w:rStyle w:val="24"/>
        </w:rPr>
        <w:t xml:space="preserve">Средство </w:t>
      </w:r>
      <w:r>
        <w:t>- вспомогательный элемент в реализации определенных форм реализации Программы, методов, способов действия.</w:t>
      </w:r>
    </w:p>
    <w:p w:rsidR="009F20CB" w:rsidRDefault="005D1E97">
      <w:pPr>
        <w:pStyle w:val="20"/>
        <w:shd w:val="clear" w:color="auto" w:fill="auto"/>
        <w:spacing w:before="0" w:after="0" w:line="274" w:lineRule="exact"/>
        <w:ind w:firstLine="740"/>
        <w:jc w:val="both"/>
      </w:pPr>
      <w:r>
        <w:t>Образовательный процесс, непосредственно осуществляемый с детьми дошкольного возраста, охватывает весь период пребывания воспитанников в ДОО и условно делится на три основополагающих аспекта:</w:t>
      </w:r>
    </w:p>
    <w:p w:rsidR="009F20CB" w:rsidRDefault="005D1E97">
      <w:pPr>
        <w:pStyle w:val="20"/>
        <w:shd w:val="clear" w:color="auto" w:fill="auto"/>
        <w:spacing w:before="0" w:after="0" w:line="274" w:lineRule="exact"/>
        <w:ind w:firstLine="740"/>
        <w:jc w:val="both"/>
      </w:pPr>
      <w:r>
        <w:t>Непосредственно образовательная деятельность.</w:t>
      </w:r>
    </w:p>
    <w:p w:rsidR="009F20CB" w:rsidRDefault="005D1E97">
      <w:pPr>
        <w:pStyle w:val="20"/>
        <w:shd w:val="clear" w:color="auto" w:fill="auto"/>
        <w:spacing w:before="0" w:after="0" w:line="274" w:lineRule="exact"/>
        <w:ind w:firstLine="740"/>
        <w:jc w:val="both"/>
      </w:pPr>
      <w:r>
        <w:t>Свободная (нерегламентированная) деятельность воспитанников.</w:t>
      </w:r>
    </w:p>
    <w:p w:rsidR="009F20CB" w:rsidRDefault="005D1E97" w:rsidP="000F7F76">
      <w:pPr>
        <w:pStyle w:val="20"/>
        <w:numPr>
          <w:ilvl w:val="0"/>
          <w:numId w:val="62"/>
        </w:numPr>
        <w:shd w:val="clear" w:color="auto" w:fill="auto"/>
        <w:tabs>
          <w:tab w:val="left" w:pos="1442"/>
        </w:tabs>
        <w:spacing w:before="0" w:after="0"/>
        <w:ind w:left="1020" w:firstLine="0"/>
        <w:jc w:val="left"/>
      </w:pPr>
      <w:r>
        <w:t>Каждый из трёх указанных аспектов имеет свои формы, методы, способы реализации.</w:t>
      </w:r>
    </w:p>
    <w:p w:rsidR="009F20CB" w:rsidRDefault="005D1E97" w:rsidP="000F7F76">
      <w:pPr>
        <w:pStyle w:val="20"/>
        <w:numPr>
          <w:ilvl w:val="0"/>
          <w:numId w:val="62"/>
        </w:numPr>
        <w:shd w:val="clear" w:color="auto" w:fill="auto"/>
        <w:tabs>
          <w:tab w:val="left" w:pos="1442"/>
        </w:tabs>
        <w:spacing w:before="0" w:after="0" w:line="274" w:lineRule="exact"/>
        <w:ind w:left="1020" w:right="3440" w:firstLine="0"/>
        <w:jc w:val="left"/>
      </w:pPr>
      <w:r>
        <w:t>Формы непосредственно образовательной деятельности классифицировать в зависимости от: количества воспитанников (индивидуальные, подгрупповые, индивидуально-подгрупповые, фронтальные);</w:t>
      </w:r>
    </w:p>
    <w:p w:rsidR="009F20CB" w:rsidRDefault="005D1E97" w:rsidP="000F7F76">
      <w:pPr>
        <w:pStyle w:val="20"/>
        <w:numPr>
          <w:ilvl w:val="0"/>
          <w:numId w:val="62"/>
        </w:numPr>
        <w:shd w:val="clear" w:color="auto" w:fill="auto"/>
        <w:tabs>
          <w:tab w:val="left" w:pos="1190"/>
        </w:tabs>
        <w:spacing w:before="0" w:after="0" w:line="278" w:lineRule="exact"/>
        <w:ind w:left="480" w:firstLine="280"/>
        <w:jc w:val="left"/>
      </w:pPr>
      <w:r>
        <w:t>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
    <w:p w:rsidR="009F20CB" w:rsidRDefault="005D1E97" w:rsidP="000F7F76">
      <w:pPr>
        <w:pStyle w:val="20"/>
        <w:numPr>
          <w:ilvl w:val="0"/>
          <w:numId w:val="62"/>
        </w:numPr>
        <w:shd w:val="clear" w:color="auto" w:fill="auto"/>
        <w:tabs>
          <w:tab w:val="left" w:pos="1190"/>
        </w:tabs>
        <w:spacing w:before="0" w:after="0" w:line="278" w:lineRule="exact"/>
        <w:ind w:left="480" w:firstLine="280"/>
        <w:jc w:val="left"/>
      </w:pPr>
      <w:r>
        <w:t>ведущего метода и/или совокупности методов в целом (ознакомительное, комплексное, экспериментирование, формирование определённых навыков, драматизация); сюжетообразующего компонента (композиция)</w:t>
      </w:r>
    </w:p>
    <w:p w:rsidR="009F20CB" w:rsidRDefault="005D1E97">
      <w:pPr>
        <w:pStyle w:val="a4"/>
        <w:framePr w:w="15216" w:wrap="notBeside" w:vAnchor="text" w:hAnchor="text" w:xAlign="center" w:y="1"/>
        <w:shd w:val="clear" w:color="auto" w:fill="auto"/>
      </w:pPr>
      <w:r>
        <w:rPr>
          <w:rStyle w:val="a8"/>
          <w:b/>
          <w:bCs/>
        </w:rPr>
        <w:lastRenderedPageBreak/>
        <w:t>Формы непрерывной образовательной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57"/>
        <w:gridCol w:w="8659"/>
      </w:tblGrid>
      <w:tr w:rsidR="009F20CB">
        <w:trPr>
          <w:trHeight w:hRule="exact" w:val="336"/>
          <w:jc w:val="center"/>
        </w:trPr>
        <w:tc>
          <w:tcPr>
            <w:tcW w:w="15216"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ind w:left="1200" w:firstLine="0"/>
              <w:jc w:val="left"/>
            </w:pPr>
            <w:r>
              <w:rPr>
                <w:rStyle w:val="24"/>
              </w:rPr>
              <w:t>Формы непрерывной образовательной деятельности.</w:t>
            </w:r>
          </w:p>
        </w:tc>
      </w:tr>
      <w:tr w:rsidR="009F20CB">
        <w:trPr>
          <w:trHeight w:hRule="exact" w:val="562"/>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Фантазийное путешествие или воображаемая ситуация</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line="274" w:lineRule="exact"/>
              <w:ind w:firstLine="0"/>
              <w:jc w:val="both"/>
            </w:pPr>
            <w:r>
              <w:t>Основу составляет заранее запланированная композиция сюжета, но с возможностью импровизации детей и педагога, самовыражения воспитанников</w:t>
            </w:r>
          </w:p>
        </w:tc>
      </w:tr>
      <w:tr w:rsidR="009F20CB">
        <w:trPr>
          <w:trHeight w:hRule="exact" w:val="835"/>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Экскурсии (реальная, воображаемая)</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line="274" w:lineRule="exact"/>
              <w:ind w:firstLine="0"/>
              <w:jc w:val="both"/>
            </w:pPr>
            <w:r>
              <w:t>Наглядно-познавательный компонент. Способствует накоплению представлений и жизненных фактов, обогащению чувственного опыта; помогает установлению связи абстрактных представлений с реальностью</w:t>
            </w:r>
          </w:p>
        </w:tc>
      </w:tr>
      <w:tr w:rsidR="009F20CB">
        <w:trPr>
          <w:trHeight w:hRule="exact" w:val="840"/>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Игровая экспедиция, занятие-детектив</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tabs>
                <w:tab w:val="left" w:pos="6518"/>
              </w:tabs>
              <w:spacing w:before="0" w:after="0" w:line="278" w:lineRule="exact"/>
              <w:ind w:firstLine="0"/>
              <w:jc w:val="both"/>
            </w:pPr>
            <w:r>
              <w:t>Ярко выраженная приключенческая остросюжетная</w:t>
            </w:r>
            <w:r>
              <w:tab/>
              <w:t>линия, имеющая</w:t>
            </w:r>
          </w:p>
          <w:p w:rsidR="009F20CB" w:rsidRDefault="005D1E97">
            <w:pPr>
              <w:pStyle w:val="20"/>
              <w:framePr w:w="15216" w:wrap="notBeside" w:vAnchor="text" w:hAnchor="text" w:xAlign="center" w:y="1"/>
              <w:shd w:val="clear" w:color="auto" w:fill="auto"/>
              <w:spacing w:before="0" w:after="0" w:line="278" w:lineRule="exact"/>
              <w:ind w:firstLine="0"/>
              <w:jc w:val="both"/>
            </w:pPr>
            <w:r>
              <w:t>определённую конечную цель. Требует проявить смекалку, логику, умение работать в команде</w:t>
            </w:r>
          </w:p>
        </w:tc>
      </w:tr>
      <w:tr w:rsidR="009F20CB">
        <w:trPr>
          <w:trHeight w:hRule="exact" w:val="562"/>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Спортивные соревнования, эстафеты</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line="274" w:lineRule="exact"/>
              <w:ind w:firstLine="0"/>
              <w:jc w:val="both"/>
            </w:pPr>
            <w:r>
              <w:t>Соревновательный компонент, побуждающий проявить физические умения, смелость, ловкость, стойкость, выдержку, умение работать в команде</w:t>
            </w:r>
          </w:p>
        </w:tc>
      </w:tr>
      <w:tr w:rsidR="009F20CB">
        <w:trPr>
          <w:trHeight w:hRule="exact" w:val="840"/>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Интеллектуальный марафон, викторина, КВН, квесты</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line="274" w:lineRule="exact"/>
              <w:ind w:firstLine="0"/>
              <w:jc w:val="both"/>
            </w:pPr>
            <w:r>
              <w:t>Соревновательный компонент, побуждающий проявить интеллектуальные способности, умения, смелость, стойкость, выдержку, смекалку, знания, представления,</w:t>
            </w:r>
            <w:r w:rsidR="00473041">
              <w:t xml:space="preserve"> </w:t>
            </w:r>
            <w:r>
              <w:t>умение работать в команде.</w:t>
            </w:r>
          </w:p>
        </w:tc>
      </w:tr>
      <w:tr w:rsidR="009F20CB">
        <w:trPr>
          <w:trHeight w:hRule="exact" w:val="562"/>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Театральная викторина</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ind w:firstLine="0"/>
              <w:jc w:val="both"/>
            </w:pPr>
            <w:r>
              <w:t>Импровизационный компонент. Побуждать к творческой импровизации.</w:t>
            </w:r>
          </w:p>
          <w:p w:rsidR="009F20CB" w:rsidRDefault="005D1E97">
            <w:pPr>
              <w:pStyle w:val="20"/>
              <w:framePr w:w="15216" w:wrap="notBeside" w:vAnchor="text" w:hAnchor="text" w:xAlign="center" w:y="1"/>
              <w:shd w:val="clear" w:color="auto" w:fill="auto"/>
              <w:spacing w:before="0" w:after="0"/>
              <w:ind w:left="820" w:firstLine="0"/>
              <w:jc w:val="left"/>
            </w:pPr>
            <w:r>
              <w:t>Не предполагает специальных репетиций.</w:t>
            </w:r>
          </w:p>
        </w:tc>
      </w:tr>
      <w:tr w:rsidR="009F20CB">
        <w:trPr>
          <w:trHeight w:hRule="exact" w:val="835"/>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tabs>
                <w:tab w:val="left" w:pos="2366"/>
                <w:tab w:val="left" w:pos="4675"/>
              </w:tabs>
              <w:spacing w:before="0" w:after="0" w:line="278" w:lineRule="exact"/>
              <w:ind w:firstLine="0"/>
              <w:jc w:val="both"/>
            </w:pPr>
            <w:r>
              <w:t>Презентация</w:t>
            </w:r>
            <w:r>
              <w:tab/>
              <w:t>(специально</w:t>
            </w:r>
            <w:r>
              <w:tab/>
              <w:t>организованная,</w:t>
            </w:r>
          </w:p>
          <w:p w:rsidR="009F20CB" w:rsidRDefault="005D1E97">
            <w:pPr>
              <w:pStyle w:val="20"/>
              <w:framePr w:w="15216" w:wrap="notBeside" w:vAnchor="text" w:hAnchor="text" w:xAlign="center" w:y="1"/>
              <w:shd w:val="clear" w:color="auto" w:fill="auto"/>
              <w:spacing w:before="0" w:after="0" w:line="278" w:lineRule="exact"/>
              <w:ind w:firstLine="0"/>
              <w:jc w:val="both"/>
            </w:pPr>
            <w:r>
              <w:t>импровизированная).</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line="278" w:lineRule="exact"/>
              <w:ind w:firstLine="0"/>
              <w:jc w:val="both"/>
            </w:pPr>
            <w:r>
              <w:t>Познавательный, речевой компонент. Побуждать детей самостоятельно применять различные методы передачи информации, сведений, знаний, представлений.</w:t>
            </w:r>
          </w:p>
        </w:tc>
      </w:tr>
      <w:tr w:rsidR="009F20CB">
        <w:trPr>
          <w:trHeight w:hRule="exact" w:val="562"/>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Тематический досуг</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line="278" w:lineRule="exact"/>
              <w:ind w:firstLine="0"/>
              <w:jc w:val="both"/>
            </w:pPr>
            <w:r>
              <w:t>Развлекательно-познавательный и импровизационный компонент, направленный на обобщение представлений в рамках какой-либо темы</w:t>
            </w:r>
          </w:p>
        </w:tc>
      </w:tr>
      <w:tr w:rsidR="009F20CB">
        <w:trPr>
          <w:trHeight w:hRule="exact" w:val="840"/>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Праздник</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tabs>
                <w:tab w:val="left" w:pos="3566"/>
                <w:tab w:val="left" w:pos="5078"/>
                <w:tab w:val="left" w:pos="6706"/>
                <w:tab w:val="left" w:pos="7315"/>
              </w:tabs>
              <w:spacing w:before="0" w:after="0" w:line="274" w:lineRule="exact"/>
              <w:ind w:firstLine="0"/>
              <w:jc w:val="both"/>
            </w:pPr>
            <w:r>
              <w:t>Развлекательно-показательный</w:t>
            </w:r>
            <w:r>
              <w:tab/>
              <w:t>компонент,</w:t>
            </w:r>
            <w:r>
              <w:tab/>
              <w:t>основанный</w:t>
            </w:r>
            <w:r>
              <w:tab/>
              <w:t>на</w:t>
            </w:r>
            <w:r>
              <w:tab/>
              <w:t>торжестве,</w:t>
            </w:r>
          </w:p>
          <w:p w:rsidR="009F20CB" w:rsidRDefault="005D1E97">
            <w:pPr>
              <w:pStyle w:val="20"/>
              <w:framePr w:w="15216" w:wrap="notBeside" w:vAnchor="text" w:hAnchor="text" w:xAlign="center" w:y="1"/>
              <w:shd w:val="clear" w:color="auto" w:fill="auto"/>
              <w:spacing w:before="0" w:after="0" w:line="274" w:lineRule="exact"/>
              <w:ind w:firstLine="0"/>
              <w:jc w:val="both"/>
            </w:pPr>
            <w:r>
              <w:t>проводимом в честь или в память кого-нибудь, чего-нибудь. Предполагаются репетиции и специальная подготовка.</w:t>
            </w:r>
          </w:p>
        </w:tc>
      </w:tr>
      <w:tr w:rsidR="009F20CB">
        <w:trPr>
          <w:trHeight w:hRule="exact" w:val="562"/>
          <w:jc w:val="center"/>
        </w:trPr>
        <w:tc>
          <w:tcPr>
            <w:tcW w:w="6557" w:type="dxa"/>
            <w:tcBorders>
              <w:top w:val="single" w:sz="4" w:space="0" w:color="auto"/>
              <w:left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Театрализованное представление, спектакль</w:t>
            </w:r>
          </w:p>
        </w:tc>
        <w:tc>
          <w:tcPr>
            <w:tcW w:w="865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line="274" w:lineRule="exact"/>
              <w:ind w:firstLine="0"/>
              <w:jc w:val="both"/>
            </w:pPr>
            <w:r>
              <w:t>Развлекательно-драматический компонент, побуждающий к сопереживанию, восприятию художественных образов, эмоциональной выразительности</w:t>
            </w:r>
          </w:p>
        </w:tc>
      </w:tr>
      <w:tr w:rsidR="009F20CB">
        <w:trPr>
          <w:trHeight w:hRule="exact" w:val="1123"/>
          <w:jc w:val="center"/>
        </w:trPr>
        <w:tc>
          <w:tcPr>
            <w:tcW w:w="6557" w:type="dxa"/>
            <w:tcBorders>
              <w:top w:val="single" w:sz="4" w:space="0" w:color="auto"/>
              <w:left w:val="single" w:sz="4" w:space="0" w:color="auto"/>
              <w:bottom w:val="single" w:sz="4" w:space="0" w:color="auto"/>
            </w:tcBorders>
            <w:shd w:val="clear" w:color="auto" w:fill="FFFFFF"/>
          </w:tcPr>
          <w:p w:rsidR="009F20CB" w:rsidRDefault="005D1E97">
            <w:pPr>
              <w:pStyle w:val="20"/>
              <w:framePr w:w="15216" w:wrap="notBeside" w:vAnchor="text" w:hAnchor="text" w:xAlign="center" w:y="1"/>
              <w:shd w:val="clear" w:color="auto" w:fill="auto"/>
              <w:spacing w:before="0" w:after="0"/>
              <w:ind w:firstLine="0"/>
              <w:jc w:val="both"/>
            </w:pPr>
            <w:r>
              <w:t>Фестиваль, концерт</w:t>
            </w:r>
          </w:p>
        </w:tc>
        <w:tc>
          <w:tcPr>
            <w:tcW w:w="8659"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216" w:wrap="notBeside" w:vAnchor="text" w:hAnchor="text" w:xAlign="center" w:y="1"/>
              <w:shd w:val="clear" w:color="auto" w:fill="auto"/>
              <w:spacing w:before="0" w:after="0" w:line="274" w:lineRule="exact"/>
              <w:ind w:firstLine="0"/>
              <w:jc w:val="both"/>
            </w:pPr>
            <w:r>
              <w:t>Развлекательно-показательный компонент.</w:t>
            </w:r>
          </w:p>
          <w:p w:rsidR="009F20CB" w:rsidRDefault="005D1E97">
            <w:pPr>
              <w:pStyle w:val="20"/>
              <w:framePr w:w="15216" w:wrap="notBeside" w:vAnchor="text" w:hAnchor="text" w:xAlign="center" w:y="1"/>
              <w:shd w:val="clear" w:color="auto" w:fill="auto"/>
              <w:spacing w:before="0" w:after="0" w:line="274" w:lineRule="exact"/>
              <w:ind w:firstLine="0"/>
              <w:jc w:val="both"/>
            </w:pPr>
            <w:r>
              <w:t>Публичное исполнение музыкальных произведений, балетных, эстрадных номеров по определённой, заранее составленной, программе. Предполагается подготовка.</w:t>
            </w:r>
          </w:p>
        </w:tc>
      </w:tr>
    </w:tbl>
    <w:p w:rsidR="009F20CB" w:rsidRDefault="009F20CB">
      <w:pPr>
        <w:framePr w:w="15216" w:wrap="notBeside" w:vAnchor="text" w:hAnchor="text" w:xAlign="center" w:y="1"/>
        <w:rPr>
          <w:sz w:val="2"/>
          <w:szCs w:val="2"/>
        </w:rPr>
      </w:pPr>
    </w:p>
    <w:p w:rsidR="009F20CB" w:rsidRDefault="009F20CB">
      <w:pPr>
        <w:rPr>
          <w:sz w:val="2"/>
          <w:szCs w:val="2"/>
        </w:rPr>
      </w:pPr>
    </w:p>
    <w:p w:rsidR="009F20CB" w:rsidRDefault="005D1E97">
      <w:pPr>
        <w:pStyle w:val="20"/>
        <w:shd w:val="clear" w:color="auto" w:fill="auto"/>
        <w:spacing w:before="0" w:after="0" w:line="274" w:lineRule="exact"/>
        <w:ind w:firstLine="740"/>
        <w:jc w:val="both"/>
      </w:pPr>
      <w:r>
        <w:t>Выбор форм непрерывной образовательной деятельности, степень и характер их применения зависит от возрастных и индивидуальных особенностей развития воспитанников.</w:t>
      </w:r>
    </w:p>
    <w:p w:rsidR="009F20CB" w:rsidRDefault="005D1E97">
      <w:pPr>
        <w:pStyle w:val="20"/>
        <w:shd w:val="clear" w:color="auto" w:fill="auto"/>
        <w:spacing w:before="0" w:after="0" w:line="274" w:lineRule="exact"/>
        <w:ind w:firstLine="740"/>
        <w:jc w:val="both"/>
      </w:pPr>
      <w:r>
        <w:rPr>
          <w:rStyle w:val="24"/>
        </w:rPr>
        <w:t xml:space="preserve">Младший возраст: </w:t>
      </w:r>
      <w:r>
        <w:t>занятия, требующие продуктивной деятельности детей (рисование, конструирование, аппликация и т.п.), по возможности проводятся посредством подгрупповой работы (10-15 человек), в зависимости от количества детей в группе. По сюжетообразующему компоненту занятия могут быть представлены экскурсиями, тематическими досугами (общими и групповыми), праздниками, театрализованными представлениями.</w:t>
      </w:r>
    </w:p>
    <w:p w:rsidR="009F20CB" w:rsidRDefault="005D1E97">
      <w:pPr>
        <w:pStyle w:val="20"/>
        <w:shd w:val="clear" w:color="auto" w:fill="auto"/>
        <w:spacing w:before="0" w:after="0" w:line="274" w:lineRule="exact"/>
        <w:ind w:firstLine="740"/>
        <w:jc w:val="both"/>
      </w:pPr>
      <w:r>
        <w:rPr>
          <w:rStyle w:val="24"/>
        </w:rPr>
        <w:t xml:space="preserve">Средний возраст: часть </w:t>
      </w:r>
      <w:r>
        <w:t xml:space="preserve">занятий, требующих продуктивной деятельности детей, организуются посредством совместной коллективной </w:t>
      </w:r>
      <w:r>
        <w:lastRenderedPageBreak/>
        <w:t>деятельности. Поскольку у детей активно формируется абстрактное мышление, сюжетообразующий компонент НОД можно разнообразить воображаемыми ситуациями, фантазийными путешествиями. Частично вводится соревновательный компонент (игра в командах), ведётся подготовительная работа для внедрения проектной деятельности. Вводится самостоятельная единица дидактического цикла по формированию элементарных математических представлений.</w:t>
      </w:r>
    </w:p>
    <w:p w:rsidR="009F20CB" w:rsidRDefault="005D1E97">
      <w:pPr>
        <w:pStyle w:val="20"/>
        <w:shd w:val="clear" w:color="auto" w:fill="auto"/>
        <w:spacing w:before="0" w:after="0" w:line="274" w:lineRule="exact"/>
        <w:ind w:firstLine="740"/>
        <w:jc w:val="both"/>
      </w:pPr>
      <w:r>
        <w:rPr>
          <w:rStyle w:val="24"/>
        </w:rPr>
        <w:t xml:space="preserve">Старший возраст: </w:t>
      </w:r>
      <w:r>
        <w:t>активно используется проектная деятельность, проблемное обучение, варианты межгруппового общения (соревнования между группами сверстников, показ спектаклей для малышей, участие в совместных детско-родительских досугах).</w:t>
      </w:r>
    </w:p>
    <w:p w:rsidR="009F20CB" w:rsidRDefault="005D1E97">
      <w:pPr>
        <w:pStyle w:val="20"/>
        <w:shd w:val="clear" w:color="auto" w:fill="auto"/>
        <w:spacing w:before="0" w:after="0" w:line="274" w:lineRule="exact"/>
        <w:ind w:firstLine="740"/>
        <w:jc w:val="both"/>
      </w:pPr>
      <w:r>
        <w:rPr>
          <w:rStyle w:val="24"/>
        </w:rPr>
        <w:t>Подготовительная к школе группа</w:t>
      </w:r>
      <w:r>
        <w:t>: применяются все варианты проведения занятий (по сюжетообразующим компонентам), с максимальным акцентом на импровизацию или самостоятельную деятельность воспитанников (детские презентации, КВН, викторины, квесты и пр.). Выделяется отдельная единица дидактического цикла по подготовки воспитанников к обучению грамоте.</w:t>
      </w:r>
    </w:p>
    <w:p w:rsidR="009F20CB" w:rsidRDefault="005D1E97">
      <w:pPr>
        <w:pStyle w:val="30"/>
        <w:shd w:val="clear" w:color="auto" w:fill="auto"/>
        <w:spacing w:after="0" w:line="274" w:lineRule="exact"/>
        <w:ind w:left="740" w:right="7320" w:firstLine="0"/>
        <w:jc w:val="right"/>
      </w:pPr>
      <w:r>
        <w:t xml:space="preserve">Формы образовательной деятельности в режимных моментах </w:t>
      </w:r>
      <w:r>
        <w:rPr>
          <w:rStyle w:val="35"/>
        </w:rPr>
        <w:t xml:space="preserve">Введен новый формат в режим дня - </w:t>
      </w:r>
      <w:r>
        <w:t>Утренний круг, вечерний круг</w:t>
      </w:r>
    </w:p>
    <w:p w:rsidR="009F20CB" w:rsidRDefault="005D1E97">
      <w:pPr>
        <w:pStyle w:val="20"/>
        <w:shd w:val="clear" w:color="auto" w:fill="auto"/>
        <w:spacing w:before="0" w:after="0" w:line="274" w:lineRule="exact"/>
        <w:ind w:firstLine="740"/>
        <w:jc w:val="both"/>
      </w:pPr>
      <w:r>
        <w:rPr>
          <w:rStyle w:val="24"/>
        </w:rPr>
        <w:t xml:space="preserve">Организация такой формы общения как Утренний круг </w:t>
      </w:r>
      <w:r>
        <w:t>предоставляет большие возможности для формирования детского сообщества, развития когнитивных и коммуникативных способностей, само</w:t>
      </w:r>
      <w:r w:rsidR="00473041">
        <w:t xml:space="preserve"> </w:t>
      </w:r>
      <w:r>
        <w:t xml:space="preserve">регуляции детей. В Программе утренний круг проводится в форме развивающего общения </w:t>
      </w:r>
      <w:r>
        <w:rPr>
          <w:rStyle w:val="24"/>
        </w:rPr>
        <w:t>(развивающего диалога</w:t>
      </w:r>
      <w:r>
        <w:t>).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
    <w:p w:rsidR="009F20CB" w:rsidRDefault="005D1E97">
      <w:pPr>
        <w:pStyle w:val="20"/>
        <w:shd w:val="clear" w:color="auto" w:fill="auto"/>
        <w:spacing w:before="0" w:after="0" w:line="274" w:lineRule="exact"/>
        <w:ind w:firstLine="740"/>
        <w:jc w:val="both"/>
      </w:pPr>
      <w:r>
        <w:t xml:space="preserve">Именно на утреннем круге зарождается и обсуждается новое приключение </w:t>
      </w:r>
      <w:r>
        <w:rPr>
          <w:rStyle w:val="24"/>
        </w:rPr>
        <w:t xml:space="preserve">(образовательное событие), </w:t>
      </w:r>
      <w:r>
        <w:t>дети договариваются о совместных правилах группы (нормотворчество), обсуждаются «мировые» и «научные» проблемы (развивающий диалог) и т.д.</w:t>
      </w:r>
    </w:p>
    <w:p w:rsidR="009F20CB" w:rsidRDefault="005D1E97">
      <w:pPr>
        <w:pStyle w:val="20"/>
        <w:shd w:val="clear" w:color="auto" w:fill="auto"/>
        <w:spacing w:before="0" w:after="0" w:line="274" w:lineRule="exact"/>
        <w:ind w:firstLine="740"/>
        <w:jc w:val="both"/>
      </w:pPr>
      <w:r>
        <w:t>задачи педагога со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т.д.).</w:t>
      </w:r>
    </w:p>
    <w:p w:rsidR="009F20CB" w:rsidRDefault="005D1E97">
      <w:pPr>
        <w:pStyle w:val="20"/>
        <w:shd w:val="clear" w:color="auto" w:fill="auto"/>
        <w:spacing w:before="0" w:after="0" w:line="274" w:lineRule="exact"/>
        <w:ind w:firstLine="740"/>
        <w:jc w:val="both"/>
      </w:pPr>
      <w:r>
        <w:rPr>
          <w:rStyle w:val="24"/>
        </w:rPr>
        <w:t>Проблемная ситуация</w:t>
      </w:r>
      <w:r>
        <w:t>: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Развивающий диалог: вести дискуссию в формате развивающего диалога, т.е. направлять дискуссию не</w:t>
      </w:r>
      <w:r w:rsidR="00473041">
        <w:t xml:space="preserve"> </w:t>
      </w:r>
      <w:r>
        <w:t>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9F20CB" w:rsidRDefault="005D1E97">
      <w:pPr>
        <w:pStyle w:val="20"/>
        <w:shd w:val="clear" w:color="auto" w:fill="auto"/>
        <w:spacing w:before="0" w:after="0" w:line="274" w:lineRule="exact"/>
        <w:ind w:firstLine="820"/>
        <w:jc w:val="both"/>
      </w:pPr>
      <w:r>
        <w:rPr>
          <w:rStyle w:val="24"/>
        </w:rPr>
        <w:t xml:space="preserve">Детское сообщество: </w:t>
      </w:r>
      <w:r>
        <w:t>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9F20CB" w:rsidRDefault="005D1E97">
      <w:pPr>
        <w:pStyle w:val="20"/>
        <w:shd w:val="clear" w:color="auto" w:fill="auto"/>
        <w:spacing w:before="0" w:after="0" w:line="274" w:lineRule="exact"/>
        <w:ind w:firstLine="820"/>
        <w:jc w:val="both"/>
      </w:pPr>
      <w: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w:t>
      </w:r>
    </w:p>
    <w:p w:rsidR="009F20CB" w:rsidRDefault="005D1E97">
      <w:pPr>
        <w:pStyle w:val="30"/>
        <w:shd w:val="clear" w:color="auto" w:fill="auto"/>
        <w:spacing w:after="0" w:line="274" w:lineRule="exact"/>
        <w:ind w:firstLine="820"/>
        <w:jc w:val="both"/>
      </w:pPr>
      <w:r>
        <w:t>Ожидаемый образовательный результат:</w:t>
      </w:r>
    </w:p>
    <w:p w:rsidR="009F20CB" w:rsidRDefault="005D1E97">
      <w:pPr>
        <w:pStyle w:val="20"/>
        <w:shd w:val="clear" w:color="auto" w:fill="auto"/>
        <w:spacing w:before="0" w:after="0" w:line="274" w:lineRule="exact"/>
        <w:ind w:firstLine="820"/>
        <w:jc w:val="both"/>
      </w:pPr>
      <w:r>
        <w:t>Развитие творческой инициативы и самостоятельности.</w:t>
      </w:r>
    </w:p>
    <w:p w:rsidR="009F20CB" w:rsidRDefault="005D1E97">
      <w:pPr>
        <w:pStyle w:val="20"/>
        <w:shd w:val="clear" w:color="auto" w:fill="auto"/>
        <w:spacing w:before="0" w:after="0" w:line="274" w:lineRule="exact"/>
        <w:ind w:firstLine="820"/>
        <w:jc w:val="both"/>
      </w:pPr>
      <w:r>
        <w:t>Формирование детско-взрослого сообщества группы.</w:t>
      </w:r>
    </w:p>
    <w:p w:rsidR="009F20CB" w:rsidRDefault="005D1E97">
      <w:pPr>
        <w:pStyle w:val="20"/>
        <w:shd w:val="clear" w:color="auto" w:fill="auto"/>
        <w:spacing w:before="0" w:after="0" w:line="274" w:lineRule="exact"/>
        <w:ind w:firstLine="820"/>
        <w:jc w:val="both"/>
      </w:pPr>
      <w:r>
        <w:t>Развитие умения работать в команде, конструктивно взаимодействовать со сверстниками и взрослыми. Развитие способности на практике применять полученные знания, умения, навыки.</w:t>
      </w:r>
    </w:p>
    <w:p w:rsidR="009F20CB" w:rsidRDefault="005D1E97">
      <w:pPr>
        <w:pStyle w:val="20"/>
        <w:shd w:val="clear" w:color="auto" w:fill="auto"/>
        <w:spacing w:before="0" w:after="0" w:line="274" w:lineRule="exact"/>
        <w:ind w:firstLine="820"/>
        <w:jc w:val="both"/>
      </w:pPr>
      <w:r>
        <w:t>Развитие регуляторных способностей (умения ставить цель, планировать, достигать поставленной цели). Развитие когнитивных способностей (умения думать, анализировать, работать с информацией).</w:t>
      </w:r>
    </w:p>
    <w:p w:rsidR="009F20CB" w:rsidRDefault="005D1E97">
      <w:pPr>
        <w:pStyle w:val="a4"/>
        <w:framePr w:w="15432" w:wrap="notBeside" w:vAnchor="text" w:hAnchor="text" w:xAlign="center" w:y="1"/>
        <w:shd w:val="clear" w:color="auto" w:fill="auto"/>
      </w:pPr>
      <w:r>
        <w:rPr>
          <w:rStyle w:val="a8"/>
          <w:b/>
          <w:bCs/>
        </w:rPr>
        <w:lastRenderedPageBreak/>
        <w:t>Формы образовательной деятельности в режимных моментах.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51"/>
        <w:gridCol w:w="10781"/>
      </w:tblGrid>
      <w:tr w:rsidR="009F20CB">
        <w:trPr>
          <w:trHeight w:hRule="exact" w:val="336"/>
          <w:jc w:val="center"/>
        </w:trPr>
        <w:tc>
          <w:tcPr>
            <w:tcW w:w="15432"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left="840" w:firstLine="0"/>
              <w:jc w:val="left"/>
            </w:pPr>
            <w:r>
              <w:rPr>
                <w:rStyle w:val="24"/>
              </w:rPr>
              <w:t>Формы образовательной деятельности в режимных моментах</w:t>
            </w:r>
          </w:p>
        </w:tc>
      </w:tr>
      <w:tr w:rsidR="009F20CB">
        <w:trPr>
          <w:trHeight w:hRule="exact" w:val="840"/>
          <w:jc w:val="center"/>
        </w:trPr>
        <w:tc>
          <w:tcPr>
            <w:tcW w:w="465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4" w:lineRule="exact"/>
              <w:ind w:firstLine="0"/>
              <w:jc w:val="both"/>
            </w:pPr>
            <w:r>
              <w:t>Совместные с педагогом коллективные игры</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8" w:lineRule="exact"/>
              <w:ind w:firstLine="0"/>
              <w:jc w:val="both"/>
            </w:pPr>
            <w: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9F20CB">
        <w:trPr>
          <w:trHeight w:hRule="exact" w:val="1114"/>
          <w:jc w:val="center"/>
        </w:trPr>
        <w:tc>
          <w:tcPr>
            <w:tcW w:w="465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jc w:val="both"/>
            </w:pPr>
            <w:r>
              <w:t>Утренний круг</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jc w:val="both"/>
            </w:pPr>
            <w:r>
              <w:t xml:space="preserve">Утренний круг проводится в форме развивающего </w:t>
            </w:r>
            <w:proofErr w:type="gramStart"/>
            <w:r>
              <w:t xml:space="preserve">общения </w:t>
            </w:r>
            <w:r>
              <w:rPr>
                <w:rStyle w:val="24"/>
              </w:rPr>
              <w:t>.</w:t>
            </w:r>
            <w:proofErr w:type="gramEnd"/>
          </w:p>
          <w:p w:rsidR="009F20CB" w:rsidRDefault="005D1E97">
            <w:pPr>
              <w:pStyle w:val="20"/>
              <w:framePr w:w="15432" w:wrap="notBeside" w:vAnchor="text" w:hAnchor="text" w:xAlign="center" w:y="1"/>
              <w:shd w:val="clear" w:color="auto" w:fill="auto"/>
              <w:spacing w:before="0" w:after="0" w:line="274" w:lineRule="exact"/>
              <w:ind w:firstLine="820"/>
              <w:jc w:val="both"/>
            </w:pPr>
            <w:r>
              <w:t xml:space="preserve">На утреннем круге зарождается и обсуждается новое приключение </w:t>
            </w:r>
            <w:r>
              <w:rPr>
                <w:rStyle w:val="24"/>
              </w:rPr>
              <w:t xml:space="preserve">(образовательное событие), </w:t>
            </w:r>
            <w:r>
              <w:t xml:space="preserve">дети договариваются о совместных правилах группы (нормотворчество), обсуждаются «мировые» и «научные» проблемы </w:t>
            </w:r>
            <w:r>
              <w:rPr>
                <w:rStyle w:val="24"/>
              </w:rPr>
              <w:t>(развивающий диалог)</w:t>
            </w:r>
          </w:p>
        </w:tc>
      </w:tr>
      <w:tr w:rsidR="009F20CB">
        <w:trPr>
          <w:trHeight w:hRule="exact" w:val="1114"/>
          <w:jc w:val="center"/>
        </w:trPr>
        <w:tc>
          <w:tcPr>
            <w:tcW w:w="465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jc w:val="both"/>
            </w:pPr>
            <w:r>
              <w:t>Вечерний круг</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jc w:val="both"/>
            </w:pPr>
            <w:r>
              <w:t>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tc>
      </w:tr>
      <w:tr w:rsidR="009F20CB">
        <w:trPr>
          <w:trHeight w:hRule="exact" w:val="562"/>
          <w:jc w:val="center"/>
        </w:trPr>
        <w:tc>
          <w:tcPr>
            <w:tcW w:w="465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jc w:val="both"/>
            </w:pPr>
            <w:r>
              <w:t>Дежурство, хозяйственно-бытовой труд</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8" w:lineRule="exact"/>
              <w:ind w:firstLine="0"/>
              <w:jc w:val="both"/>
            </w:pPr>
            <w: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9F20CB">
        <w:trPr>
          <w:trHeight w:hRule="exact" w:val="1114"/>
          <w:jc w:val="center"/>
        </w:trPr>
        <w:tc>
          <w:tcPr>
            <w:tcW w:w="4651"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jc w:val="both"/>
            </w:pPr>
            <w:r>
              <w:t>Мероприятия, связанные с организованной двигательной деятельностью, и закаливающие</w:t>
            </w:r>
          </w:p>
          <w:p w:rsidR="009F20CB" w:rsidRDefault="005D1E97">
            <w:pPr>
              <w:pStyle w:val="20"/>
              <w:framePr w:w="15432" w:wrap="notBeside" w:vAnchor="text" w:hAnchor="text" w:xAlign="center" w:y="1"/>
              <w:shd w:val="clear" w:color="auto" w:fill="auto"/>
              <w:spacing w:before="0" w:after="0" w:line="274" w:lineRule="exact"/>
              <w:ind w:firstLine="0"/>
              <w:jc w:val="both"/>
            </w:pPr>
            <w:r>
              <w:t>мероприятия</w:t>
            </w:r>
          </w:p>
        </w:tc>
        <w:tc>
          <w:tcPr>
            <w:tcW w:w="10781" w:type="dxa"/>
            <w:tcBorders>
              <w:top w:val="single" w:sz="4" w:space="0" w:color="auto"/>
              <w:left w:val="single" w:sz="4" w:space="0" w:color="auto"/>
              <w:righ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jc w:val="both"/>
            </w:pPr>
            <w:r>
              <w:t>Оптимизация двигательной деятельности, формирование привычки к здоровому образу жизни</w:t>
            </w:r>
          </w:p>
        </w:tc>
      </w:tr>
      <w:tr w:rsidR="009F20CB">
        <w:trPr>
          <w:trHeight w:hRule="exact" w:val="562"/>
          <w:jc w:val="center"/>
        </w:trPr>
        <w:tc>
          <w:tcPr>
            <w:tcW w:w="465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jc w:val="both"/>
            </w:pPr>
            <w:r>
              <w:t>Самообслуживание</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jc w:val="both"/>
            </w:pPr>
            <w: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9F20CB">
        <w:trPr>
          <w:trHeight w:hRule="exact" w:val="298"/>
          <w:jc w:val="center"/>
        </w:trPr>
        <w:tc>
          <w:tcPr>
            <w:tcW w:w="4651"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firstLine="0"/>
              <w:jc w:val="both"/>
            </w:pPr>
            <w:r>
              <w:t>Природоохранный труд</w:t>
            </w:r>
          </w:p>
        </w:tc>
        <w:tc>
          <w:tcPr>
            <w:tcW w:w="10781"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firstLine="0"/>
              <w:jc w:val="both"/>
            </w:pPr>
            <w:r>
              <w:t>Развивает наблюдательность, бережное и ответственное отношение к природе и всему живому</w:t>
            </w:r>
          </w:p>
        </w:tc>
      </w:tr>
    </w:tbl>
    <w:p w:rsidR="009F20CB" w:rsidRDefault="009F20CB">
      <w:pPr>
        <w:framePr w:w="15432"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51"/>
        <w:gridCol w:w="10781"/>
      </w:tblGrid>
      <w:tr w:rsidR="009F20CB">
        <w:trPr>
          <w:trHeight w:hRule="exact" w:val="298"/>
          <w:jc w:val="center"/>
        </w:trPr>
        <w:tc>
          <w:tcPr>
            <w:tcW w:w="4651" w:type="dxa"/>
            <w:tcBorders>
              <w:top w:val="single" w:sz="4" w:space="0" w:color="auto"/>
              <w:left w:val="single" w:sz="4" w:space="0" w:color="auto"/>
            </w:tcBorders>
            <w:shd w:val="clear" w:color="auto" w:fill="FFFFFF"/>
          </w:tcPr>
          <w:p w:rsidR="009F20CB" w:rsidRDefault="009F20CB">
            <w:pPr>
              <w:framePr w:w="15432" w:wrap="notBeside" w:vAnchor="text" w:hAnchor="text" w:xAlign="center" w:y="1"/>
              <w:rPr>
                <w:sz w:val="10"/>
                <w:szCs w:val="10"/>
              </w:rPr>
            </w:pP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firstLine="0"/>
              <w:jc w:val="both"/>
            </w:pPr>
            <w:r>
              <w:t>(садоводство, уход за астениями в уголке живой природы и др.)</w:t>
            </w:r>
          </w:p>
        </w:tc>
      </w:tr>
      <w:tr w:rsidR="009F20CB">
        <w:trPr>
          <w:trHeight w:hRule="exact" w:val="562"/>
          <w:jc w:val="center"/>
        </w:trPr>
        <w:tc>
          <w:tcPr>
            <w:tcW w:w="465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jc w:val="both"/>
            </w:pPr>
            <w:r>
              <w:t>Чтение художественной литературы</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83" w:lineRule="exact"/>
              <w:ind w:firstLine="0"/>
              <w:jc w:val="both"/>
            </w:pPr>
            <w: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9F20CB">
        <w:trPr>
          <w:trHeight w:hRule="exact" w:val="562"/>
          <w:jc w:val="center"/>
        </w:trPr>
        <w:tc>
          <w:tcPr>
            <w:tcW w:w="465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jc w:val="both"/>
            </w:pPr>
            <w:r>
              <w:t>Слушание музыки</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8" w:lineRule="exact"/>
              <w:ind w:firstLine="0"/>
              <w:jc w:val="both"/>
            </w:pPr>
            <w:r>
              <w:t>Развитие слухового восприятия, воспитание эмоциональной отзывчивости, способности к сопереживанию, выразительности</w:t>
            </w:r>
          </w:p>
        </w:tc>
      </w:tr>
      <w:tr w:rsidR="009F20CB">
        <w:trPr>
          <w:trHeight w:hRule="exact" w:val="562"/>
          <w:jc w:val="center"/>
        </w:trPr>
        <w:tc>
          <w:tcPr>
            <w:tcW w:w="4651"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tabs>
                <w:tab w:val="left" w:pos="1560"/>
                <w:tab w:val="left" w:pos="2851"/>
              </w:tabs>
              <w:spacing w:before="0" w:after="0" w:line="283" w:lineRule="exact"/>
              <w:ind w:firstLine="0"/>
              <w:jc w:val="both"/>
            </w:pPr>
            <w:r>
              <w:t>Заучивание</w:t>
            </w:r>
            <w:r>
              <w:tab/>
              <w:t>наизусть</w:t>
            </w:r>
            <w:r>
              <w:tab/>
              <w:t>стихотворений,</w:t>
            </w:r>
          </w:p>
          <w:p w:rsidR="009F20CB" w:rsidRDefault="005D1E97">
            <w:pPr>
              <w:pStyle w:val="20"/>
              <w:framePr w:w="15432" w:wrap="notBeside" w:vAnchor="text" w:hAnchor="text" w:xAlign="center" w:y="1"/>
              <w:shd w:val="clear" w:color="auto" w:fill="auto"/>
              <w:spacing w:before="0" w:after="0" w:line="283" w:lineRule="exact"/>
              <w:ind w:firstLine="0"/>
              <w:jc w:val="both"/>
            </w:pPr>
            <w:r>
              <w:t>загадок, пословиц</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jc w:val="both"/>
            </w:pPr>
            <w:r>
              <w:t>Формирование способности использовать выразительные средства речи, обогащение словарного запаса, представлений, абстрактного мышления, памяти</w:t>
            </w:r>
          </w:p>
        </w:tc>
      </w:tr>
      <w:tr w:rsidR="009F20CB">
        <w:trPr>
          <w:trHeight w:hRule="exact" w:val="562"/>
          <w:jc w:val="center"/>
        </w:trPr>
        <w:tc>
          <w:tcPr>
            <w:tcW w:w="465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jc w:val="both"/>
            </w:pPr>
            <w:r>
              <w:t>Коллекционирование</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8" w:lineRule="exact"/>
              <w:ind w:firstLine="0"/>
              <w:jc w:val="both"/>
            </w:pPr>
            <w:r>
              <w:t>Позволяет выявить и реализовать увлечения, интересы воспитанников, может стать частью проектной деятельности</w:t>
            </w:r>
          </w:p>
        </w:tc>
      </w:tr>
      <w:tr w:rsidR="009F20CB">
        <w:trPr>
          <w:trHeight w:hRule="exact" w:val="835"/>
          <w:jc w:val="center"/>
        </w:trPr>
        <w:tc>
          <w:tcPr>
            <w:tcW w:w="4651"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tabs>
                <w:tab w:val="left" w:pos="1426"/>
                <w:tab w:val="left" w:pos="3355"/>
              </w:tabs>
              <w:spacing w:before="0" w:after="0" w:line="274" w:lineRule="exact"/>
              <w:ind w:firstLine="0"/>
              <w:jc w:val="both"/>
            </w:pPr>
            <w:r>
              <w:t>Мастерские (как вариация художественно</w:t>
            </w:r>
            <w:r>
              <w:softHyphen/>
              <w:t>трудовой</w:t>
            </w:r>
            <w:r>
              <w:tab/>
              <w:t>деятельности,</w:t>
            </w:r>
            <w:r>
              <w:tab/>
              <w:t>проектной</w:t>
            </w:r>
          </w:p>
          <w:p w:rsidR="009F20CB" w:rsidRDefault="005D1E97">
            <w:pPr>
              <w:pStyle w:val="20"/>
              <w:framePr w:w="15432" w:wrap="notBeside" w:vAnchor="text" w:hAnchor="text" w:xAlign="center" w:y="1"/>
              <w:shd w:val="clear" w:color="auto" w:fill="auto"/>
              <w:spacing w:before="0" w:after="0" w:line="274" w:lineRule="exact"/>
              <w:ind w:firstLine="0"/>
              <w:jc w:val="both"/>
            </w:pPr>
            <w:r>
              <w:t>деятельности)</w:t>
            </w:r>
          </w:p>
        </w:tc>
        <w:tc>
          <w:tcPr>
            <w:tcW w:w="10781" w:type="dxa"/>
            <w:tcBorders>
              <w:top w:val="single" w:sz="4" w:space="0" w:color="auto"/>
              <w:left w:val="single" w:sz="4" w:space="0" w:color="auto"/>
              <w:righ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8" w:lineRule="exact"/>
              <w:ind w:firstLine="0"/>
              <w:jc w:val="both"/>
            </w:pPr>
            <w:r>
              <w:t>Формирование ручных умений и навыков работы с разнообразным материалом, художественных способностей, эстетических чувств и нравственно-волевых качеств</w:t>
            </w:r>
          </w:p>
        </w:tc>
      </w:tr>
      <w:tr w:rsidR="009F20CB">
        <w:trPr>
          <w:trHeight w:hRule="exact" w:val="566"/>
          <w:jc w:val="center"/>
        </w:trPr>
        <w:tc>
          <w:tcPr>
            <w:tcW w:w="4651"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tabs>
                <w:tab w:val="left" w:pos="1738"/>
                <w:tab w:val="left" w:pos="3178"/>
              </w:tabs>
              <w:spacing w:before="0" w:after="0" w:line="278" w:lineRule="exact"/>
              <w:ind w:firstLine="0"/>
              <w:jc w:val="both"/>
            </w:pPr>
            <w:r>
              <w:t>Оформление</w:t>
            </w:r>
            <w:r>
              <w:tab/>
              <w:t>выставок,</w:t>
            </w:r>
            <w:r>
              <w:tab/>
              <w:t>экспозиций,</w:t>
            </w:r>
          </w:p>
          <w:p w:rsidR="009F20CB" w:rsidRDefault="005D1E97">
            <w:pPr>
              <w:pStyle w:val="20"/>
              <w:framePr w:w="15432" w:wrap="notBeside" w:vAnchor="text" w:hAnchor="text" w:xAlign="center" w:y="1"/>
              <w:shd w:val="clear" w:color="auto" w:fill="auto"/>
              <w:spacing w:before="0" w:after="0" w:line="278" w:lineRule="exact"/>
              <w:ind w:firstLine="0"/>
              <w:jc w:val="both"/>
            </w:pPr>
            <w:r>
              <w:t>инсталляций, музеев</w:t>
            </w:r>
          </w:p>
        </w:tc>
        <w:tc>
          <w:tcPr>
            <w:tcW w:w="1078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8" w:lineRule="exact"/>
              <w:ind w:firstLine="0"/>
              <w:jc w:val="both"/>
            </w:pPr>
            <w:r>
              <w:t>Часть проектной деятельности, направленная на реализацию интересов воспитанников, позволяющая проявить индивидуальность; благодатный способ детско-взрослой совместной деятельности</w:t>
            </w:r>
          </w:p>
        </w:tc>
      </w:tr>
      <w:tr w:rsidR="009F20CB">
        <w:trPr>
          <w:trHeight w:hRule="exact" w:val="845"/>
          <w:jc w:val="center"/>
        </w:trPr>
        <w:tc>
          <w:tcPr>
            <w:tcW w:w="4651" w:type="dxa"/>
            <w:tcBorders>
              <w:top w:val="single" w:sz="4" w:space="0" w:color="auto"/>
              <w:left w:val="single" w:sz="4" w:space="0" w:color="auto"/>
              <w:bottom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4" w:lineRule="exact"/>
              <w:ind w:firstLine="0"/>
              <w:jc w:val="both"/>
            </w:pPr>
            <w:r>
              <w:t>Совместные систематические наблюдения (мониторинги)</w:t>
            </w:r>
          </w:p>
        </w:tc>
        <w:tc>
          <w:tcPr>
            <w:tcW w:w="10781"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jc w:val="both"/>
            </w:pPr>
            <w:r>
              <w:t>Побуждение к целенаправленному, более или менее длительному и планомерному, активному восприятию детьми объектов и явлений, позволяющему усваивать алгоритмы систематического анализа, сравнения, обобщения</w:t>
            </w:r>
          </w:p>
        </w:tc>
      </w:tr>
    </w:tbl>
    <w:p w:rsidR="009F20CB" w:rsidRDefault="009F20CB">
      <w:pPr>
        <w:framePr w:w="15432" w:wrap="notBeside" w:vAnchor="text" w:hAnchor="text" w:xAlign="center" w:y="1"/>
        <w:rPr>
          <w:sz w:val="2"/>
          <w:szCs w:val="2"/>
        </w:rPr>
      </w:pPr>
    </w:p>
    <w:p w:rsidR="009F20CB" w:rsidRDefault="009F20CB">
      <w:pPr>
        <w:rPr>
          <w:sz w:val="2"/>
          <w:szCs w:val="2"/>
        </w:rPr>
      </w:pPr>
    </w:p>
    <w:p w:rsidR="009F20CB" w:rsidRDefault="005D1E97">
      <w:pPr>
        <w:pStyle w:val="20"/>
        <w:shd w:val="clear" w:color="auto" w:fill="auto"/>
        <w:spacing w:before="269" w:after="0" w:line="274" w:lineRule="exact"/>
        <w:ind w:firstLine="0"/>
        <w:jc w:val="left"/>
      </w:pPr>
      <w:r>
        <w:t>Что касается свободной деятельности воспитанников, то, в первую очередь, её следует отличать от самостоятельной деятельности воспитанников.</w:t>
      </w:r>
    </w:p>
    <w:p w:rsidR="009F20CB" w:rsidRDefault="005D1E97">
      <w:pPr>
        <w:pStyle w:val="20"/>
        <w:shd w:val="clear" w:color="auto" w:fill="auto"/>
        <w:spacing w:before="0" w:after="0" w:line="274" w:lineRule="exact"/>
        <w:ind w:firstLine="840"/>
        <w:jc w:val="both"/>
      </w:pPr>
      <w:r>
        <w:t>Второй основополагающий момент, заключается в том, что педагог не организует свободную деятельность детей, а только создаёт широкий спектр условий для её реализации, где ведущим условием является наличие соответствующего временного промежутка в течение дня, а также правильная позиция педагога. Важно понимать, что педагог не абстрагируется полностью от взаимодействия с детьми, он минимизирует организацию его деятельности, то есть даёт возможность воспитанникам быть зачинщиком и реализатором деятельности.</w:t>
      </w:r>
    </w:p>
    <w:p w:rsidR="009F20CB" w:rsidRDefault="005D1E97">
      <w:pPr>
        <w:pStyle w:val="20"/>
        <w:shd w:val="clear" w:color="auto" w:fill="auto"/>
        <w:spacing w:before="0" w:after="0" w:line="274" w:lineRule="exact"/>
        <w:ind w:firstLine="840"/>
        <w:jc w:val="both"/>
      </w:pPr>
      <w:r>
        <w:t>Однако наличие развивающего предметного пространства играет не менее важную роль, поскольку должно обеспечить реализацию всех возможных видов деятельности ребёнка:</w:t>
      </w:r>
    </w:p>
    <w:p w:rsidR="009F20CB" w:rsidRDefault="005D1E97" w:rsidP="000F7F76">
      <w:pPr>
        <w:pStyle w:val="20"/>
        <w:numPr>
          <w:ilvl w:val="0"/>
          <w:numId w:val="62"/>
        </w:numPr>
        <w:shd w:val="clear" w:color="auto" w:fill="auto"/>
        <w:tabs>
          <w:tab w:val="left" w:pos="2964"/>
        </w:tabs>
        <w:spacing w:before="0" w:after="0" w:line="293" w:lineRule="exact"/>
        <w:ind w:left="2280" w:firstLine="0"/>
        <w:jc w:val="left"/>
      </w:pPr>
      <w:r>
        <w:t>спонтанная игровая деятельность,</w:t>
      </w:r>
    </w:p>
    <w:p w:rsidR="009F20CB" w:rsidRDefault="005D1E97" w:rsidP="000F7F76">
      <w:pPr>
        <w:pStyle w:val="20"/>
        <w:numPr>
          <w:ilvl w:val="0"/>
          <w:numId w:val="62"/>
        </w:numPr>
        <w:shd w:val="clear" w:color="auto" w:fill="auto"/>
        <w:tabs>
          <w:tab w:val="left" w:pos="2964"/>
        </w:tabs>
        <w:spacing w:before="0" w:after="0" w:line="293" w:lineRule="exact"/>
        <w:ind w:left="2280" w:firstLine="0"/>
        <w:jc w:val="left"/>
      </w:pPr>
      <w:r>
        <w:t>свободная продуктивная деятельность (конструирование, рисование и др.),</w:t>
      </w:r>
    </w:p>
    <w:p w:rsidR="009F20CB" w:rsidRDefault="005D1E97" w:rsidP="000F7F76">
      <w:pPr>
        <w:pStyle w:val="20"/>
        <w:numPr>
          <w:ilvl w:val="0"/>
          <w:numId w:val="62"/>
        </w:numPr>
        <w:shd w:val="clear" w:color="auto" w:fill="auto"/>
        <w:tabs>
          <w:tab w:val="left" w:pos="2964"/>
        </w:tabs>
        <w:spacing w:before="0" w:after="0" w:line="293" w:lineRule="exact"/>
        <w:ind w:left="2280" w:firstLine="0"/>
        <w:jc w:val="left"/>
      </w:pPr>
      <w:r>
        <w:t>рассматривание книг, иллюстраций;</w:t>
      </w:r>
    </w:p>
    <w:p w:rsidR="009F20CB" w:rsidRDefault="005D1E97" w:rsidP="000F7F76">
      <w:pPr>
        <w:pStyle w:val="20"/>
        <w:numPr>
          <w:ilvl w:val="0"/>
          <w:numId w:val="62"/>
        </w:numPr>
        <w:shd w:val="clear" w:color="auto" w:fill="auto"/>
        <w:tabs>
          <w:tab w:val="left" w:pos="2964"/>
        </w:tabs>
        <w:spacing w:before="0" w:after="0" w:line="293" w:lineRule="exact"/>
        <w:ind w:left="2280" w:firstLine="0"/>
        <w:jc w:val="left"/>
      </w:pPr>
      <w:r>
        <w:t>свободная двигательная деятельность;</w:t>
      </w:r>
    </w:p>
    <w:p w:rsidR="009F20CB" w:rsidRDefault="005D1E97" w:rsidP="000F7F76">
      <w:pPr>
        <w:pStyle w:val="20"/>
        <w:numPr>
          <w:ilvl w:val="0"/>
          <w:numId w:val="62"/>
        </w:numPr>
        <w:shd w:val="clear" w:color="auto" w:fill="auto"/>
        <w:tabs>
          <w:tab w:val="left" w:pos="2964"/>
        </w:tabs>
        <w:spacing w:before="0" w:after="0" w:line="293" w:lineRule="exact"/>
        <w:ind w:left="2280" w:firstLine="0"/>
        <w:jc w:val="left"/>
      </w:pPr>
      <w:r>
        <w:t>общение;</w:t>
      </w:r>
    </w:p>
    <w:p w:rsidR="009F20CB" w:rsidRDefault="005D1E97" w:rsidP="000F7F76">
      <w:pPr>
        <w:pStyle w:val="20"/>
        <w:numPr>
          <w:ilvl w:val="0"/>
          <w:numId w:val="62"/>
        </w:numPr>
        <w:shd w:val="clear" w:color="auto" w:fill="auto"/>
        <w:tabs>
          <w:tab w:val="left" w:pos="2964"/>
        </w:tabs>
        <w:spacing w:before="0" w:after="0" w:line="274" w:lineRule="exact"/>
        <w:ind w:left="2280" w:firstLine="0"/>
        <w:jc w:val="left"/>
      </w:pPr>
      <w:r>
        <w:t>уединение.</w:t>
      </w:r>
    </w:p>
    <w:p w:rsidR="009F20CB" w:rsidRDefault="005D1E97">
      <w:pPr>
        <w:pStyle w:val="30"/>
        <w:shd w:val="clear" w:color="auto" w:fill="auto"/>
        <w:spacing w:after="0" w:line="274" w:lineRule="exact"/>
        <w:ind w:firstLine="840"/>
        <w:jc w:val="both"/>
      </w:pPr>
      <w:r>
        <w:t>Методы взаимодействия с воспитанниками.</w:t>
      </w:r>
    </w:p>
    <w:p w:rsidR="009F20CB" w:rsidRDefault="005D1E97">
      <w:pPr>
        <w:pStyle w:val="20"/>
        <w:shd w:val="clear" w:color="auto" w:fill="auto"/>
        <w:spacing w:before="0" w:after="0" w:line="274" w:lineRule="exact"/>
        <w:ind w:firstLine="1540"/>
        <w:jc w:val="left"/>
      </w:pPr>
      <w:r>
        <w:t>Проанализировав имеющие классификации методов взаимодействия с детьми дошкольного возраста, мы предлагаем отразить в программном содержании следующие группы методов:</w:t>
      </w:r>
    </w:p>
    <w:p w:rsidR="009F20CB" w:rsidRDefault="005D1E97" w:rsidP="000F7F76">
      <w:pPr>
        <w:pStyle w:val="20"/>
        <w:numPr>
          <w:ilvl w:val="0"/>
          <w:numId w:val="73"/>
        </w:numPr>
        <w:shd w:val="clear" w:color="auto" w:fill="auto"/>
        <w:tabs>
          <w:tab w:val="left" w:pos="1102"/>
        </w:tabs>
        <w:spacing w:before="0" w:after="0" w:line="274" w:lineRule="exact"/>
        <w:ind w:firstLine="840"/>
        <w:jc w:val="both"/>
      </w:pPr>
      <w:r>
        <w:t>группа: методы передачи сведений и информации, знаний и умений;</w:t>
      </w:r>
    </w:p>
    <w:p w:rsidR="009F20CB" w:rsidRDefault="005D1E97" w:rsidP="000F7F76">
      <w:pPr>
        <w:pStyle w:val="20"/>
        <w:numPr>
          <w:ilvl w:val="0"/>
          <w:numId w:val="73"/>
        </w:numPr>
        <w:shd w:val="clear" w:color="auto" w:fill="auto"/>
        <w:tabs>
          <w:tab w:val="left" w:pos="1126"/>
        </w:tabs>
        <w:spacing w:before="0" w:after="0" w:line="274" w:lineRule="exact"/>
        <w:ind w:left="820" w:firstLine="0"/>
        <w:jc w:val="left"/>
      </w:pPr>
      <w:r>
        <w:t>группа: методы эстетического восприятия;</w:t>
      </w:r>
    </w:p>
    <w:p w:rsidR="009F20CB" w:rsidRDefault="005D1E97" w:rsidP="000F7F76">
      <w:pPr>
        <w:pStyle w:val="20"/>
        <w:numPr>
          <w:ilvl w:val="0"/>
          <w:numId w:val="73"/>
        </w:numPr>
        <w:shd w:val="clear" w:color="auto" w:fill="auto"/>
        <w:tabs>
          <w:tab w:val="left" w:pos="1126"/>
        </w:tabs>
        <w:spacing w:before="0" w:after="0" w:line="274" w:lineRule="exact"/>
        <w:ind w:left="820" w:firstLine="0"/>
        <w:jc w:val="left"/>
      </w:pPr>
      <w:r>
        <w:t>группа: методы проблемного обучения;</w:t>
      </w:r>
    </w:p>
    <w:p w:rsidR="009F20CB" w:rsidRDefault="005D1E97" w:rsidP="000F7F76">
      <w:pPr>
        <w:pStyle w:val="20"/>
        <w:numPr>
          <w:ilvl w:val="0"/>
          <w:numId w:val="73"/>
        </w:numPr>
        <w:shd w:val="clear" w:color="auto" w:fill="auto"/>
        <w:tabs>
          <w:tab w:val="left" w:pos="1126"/>
        </w:tabs>
        <w:spacing w:before="0" w:after="0" w:line="274" w:lineRule="exact"/>
        <w:ind w:left="820" w:firstLine="0"/>
        <w:jc w:val="left"/>
      </w:pPr>
      <w:r>
        <w:lastRenderedPageBreak/>
        <w:t>группа: методы поддержки эмоциональной активности;</w:t>
      </w:r>
    </w:p>
    <w:p w:rsidR="009F20CB" w:rsidRDefault="005D1E97" w:rsidP="000F7F76">
      <w:pPr>
        <w:pStyle w:val="20"/>
        <w:numPr>
          <w:ilvl w:val="0"/>
          <w:numId w:val="73"/>
        </w:numPr>
        <w:shd w:val="clear" w:color="auto" w:fill="auto"/>
        <w:tabs>
          <w:tab w:val="left" w:pos="1126"/>
        </w:tabs>
        <w:spacing w:before="0" w:after="0" w:line="274" w:lineRule="exact"/>
        <w:ind w:left="820" w:firstLine="0"/>
        <w:jc w:val="left"/>
      </w:pPr>
      <w:r>
        <w:t>группа: коммуникативные методы;</w:t>
      </w:r>
    </w:p>
    <w:p w:rsidR="009F20CB" w:rsidRDefault="005D1E97" w:rsidP="000F7F76">
      <w:pPr>
        <w:pStyle w:val="20"/>
        <w:numPr>
          <w:ilvl w:val="0"/>
          <w:numId w:val="73"/>
        </w:numPr>
        <w:shd w:val="clear" w:color="auto" w:fill="auto"/>
        <w:tabs>
          <w:tab w:val="left" w:pos="1126"/>
        </w:tabs>
        <w:spacing w:before="0" w:after="306" w:line="274" w:lineRule="exact"/>
        <w:ind w:left="820" w:firstLine="0"/>
        <w:jc w:val="left"/>
      </w:pPr>
      <w:r>
        <w:t>группа: методы психосенсорного развития.</w:t>
      </w:r>
    </w:p>
    <w:p w:rsidR="009F20CB" w:rsidRDefault="005D1E97">
      <w:pPr>
        <w:pStyle w:val="33"/>
        <w:keepNext/>
        <w:keepLines/>
        <w:shd w:val="clear" w:color="auto" w:fill="auto"/>
        <w:spacing w:line="266" w:lineRule="exact"/>
        <w:ind w:left="820"/>
      </w:pPr>
      <w:bookmarkStart w:id="41" w:name="bookmark40"/>
      <w:r>
        <w:t>Методы взаимодействия с воспитанниками и средства их применения при организации детских видов деятельности.</w:t>
      </w:r>
      <w:bookmarkEnd w:id="41"/>
    </w:p>
    <w:tbl>
      <w:tblPr>
        <w:tblOverlap w:val="never"/>
        <w:tblW w:w="0" w:type="auto"/>
        <w:jc w:val="center"/>
        <w:tblLayout w:type="fixed"/>
        <w:tblCellMar>
          <w:left w:w="10" w:type="dxa"/>
          <w:right w:w="10" w:type="dxa"/>
        </w:tblCellMar>
        <w:tblLook w:val="0000" w:firstRow="0" w:lastRow="0" w:firstColumn="0" w:lastColumn="0" w:noHBand="0" w:noVBand="0"/>
      </w:tblPr>
      <w:tblGrid>
        <w:gridCol w:w="7258"/>
        <w:gridCol w:w="8318"/>
      </w:tblGrid>
      <w:tr w:rsidR="009F20CB">
        <w:trPr>
          <w:trHeight w:hRule="exact" w:val="331"/>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left="2640" w:firstLine="0"/>
              <w:jc w:val="left"/>
            </w:pPr>
            <w:r>
              <w:rPr>
                <w:rStyle w:val="24"/>
              </w:rPr>
              <w:t>Методы взаимодействия</w:t>
            </w:r>
          </w:p>
        </w:tc>
        <w:tc>
          <w:tcPr>
            <w:tcW w:w="831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left="4020" w:firstLine="0"/>
              <w:jc w:val="left"/>
            </w:pPr>
            <w:r>
              <w:rPr>
                <w:rStyle w:val="24"/>
              </w:rPr>
              <w:t>Средства</w:t>
            </w:r>
          </w:p>
        </w:tc>
      </w:tr>
      <w:tr w:rsidR="009F20CB">
        <w:trPr>
          <w:trHeight w:hRule="exact" w:val="326"/>
          <w:jc w:val="center"/>
        </w:trPr>
        <w:tc>
          <w:tcPr>
            <w:tcW w:w="15576"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left="820" w:firstLine="0"/>
              <w:jc w:val="left"/>
            </w:pPr>
            <w:r>
              <w:rPr>
                <w:rStyle w:val="24"/>
              </w:rPr>
              <w:t>Методы передачи сведений и информации, знаний и умений</w:t>
            </w:r>
          </w:p>
        </w:tc>
      </w:tr>
      <w:tr w:rsidR="009F20CB">
        <w:trPr>
          <w:trHeight w:hRule="exact" w:val="1392"/>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line="274" w:lineRule="exact"/>
              <w:ind w:firstLine="0"/>
              <w:jc w:val="both"/>
            </w:pPr>
            <w:r>
              <w:rPr>
                <w:rStyle w:val="24"/>
              </w:rPr>
              <w:t>Словесные методы:</w:t>
            </w:r>
          </w:p>
          <w:p w:rsidR="009F20CB" w:rsidRDefault="005D1E97">
            <w:pPr>
              <w:pStyle w:val="20"/>
              <w:framePr w:w="15576" w:wrap="notBeside" w:vAnchor="text" w:hAnchor="text" w:xAlign="center" w:y="1"/>
              <w:shd w:val="clear" w:color="auto" w:fill="auto"/>
              <w:spacing w:before="0" w:after="0" w:line="274" w:lineRule="exact"/>
              <w:ind w:firstLine="0"/>
              <w:jc w:val="both"/>
            </w:pPr>
            <w:r>
              <w:t>рассказ, объяснение, беседа, разъяснение, поручение, анализ ситуаций, обсуждение, увещевание, работа с книгой</w:t>
            </w:r>
          </w:p>
        </w:tc>
        <w:tc>
          <w:tcPr>
            <w:tcW w:w="831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line="274" w:lineRule="exact"/>
              <w:ind w:firstLine="0"/>
              <w:jc w:val="left"/>
            </w:pPr>
            <w:r>
              <w:rPr>
                <w:rStyle w:val="24"/>
              </w:rPr>
              <w:t>устное или печатное слово:</w:t>
            </w:r>
          </w:p>
          <w:p w:rsidR="009F20CB" w:rsidRDefault="005D1E97">
            <w:pPr>
              <w:pStyle w:val="20"/>
              <w:framePr w:w="15576" w:wrap="notBeside" w:vAnchor="text" w:hAnchor="text" w:xAlign="center" w:y="1"/>
              <w:shd w:val="clear" w:color="auto" w:fill="auto"/>
              <w:spacing w:before="0" w:after="0" w:line="274" w:lineRule="exact"/>
              <w:ind w:firstLine="0"/>
              <w:jc w:val="left"/>
            </w:pPr>
            <w:r>
              <w:t>Фольклор: песни, потешки, заклички, сказки, пословицы, былины; поэтические и прозаические произведения (стихотворения, литературные сказки, рассказы, повести и др.); скороговорки, загадки и др.</w:t>
            </w:r>
          </w:p>
        </w:tc>
      </w:tr>
      <w:tr w:rsidR="009F20CB">
        <w:trPr>
          <w:trHeight w:hRule="exact" w:val="562"/>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ind w:firstLine="0"/>
              <w:jc w:val="both"/>
            </w:pPr>
            <w:r>
              <w:rPr>
                <w:rStyle w:val="24"/>
              </w:rPr>
              <w:t>Наглядные методы</w:t>
            </w:r>
          </w:p>
        </w:tc>
        <w:tc>
          <w:tcPr>
            <w:tcW w:w="8318" w:type="dxa"/>
            <w:tcBorders>
              <w:top w:val="single" w:sz="4" w:space="0" w:color="auto"/>
              <w:left w:val="single" w:sz="4" w:space="0" w:color="auto"/>
              <w:right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ind w:firstLine="0"/>
              <w:jc w:val="left"/>
            </w:pPr>
            <w:r>
              <w:t>наблюдаемые объекты, предметы, явления; наглядные пособия</w:t>
            </w:r>
          </w:p>
        </w:tc>
      </w:tr>
      <w:tr w:rsidR="009F20CB">
        <w:trPr>
          <w:trHeight w:hRule="exact" w:val="840"/>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ind w:firstLine="0"/>
              <w:jc w:val="both"/>
            </w:pPr>
            <w:r>
              <w:rPr>
                <w:rStyle w:val="24"/>
              </w:rPr>
              <w:t>Метод иллюстрирования</w:t>
            </w:r>
          </w:p>
        </w:tc>
        <w:tc>
          <w:tcPr>
            <w:tcW w:w="831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line="278" w:lineRule="exact"/>
              <w:ind w:firstLine="0"/>
              <w:jc w:val="both"/>
            </w:pPr>
            <w:r>
              <w:t>предполагает применение картинок, рисунков, изображений, символов, иллюстрированных пособий: плакатов, картин, карт, репродукций, зарисовок и др.</w:t>
            </w:r>
          </w:p>
        </w:tc>
      </w:tr>
      <w:tr w:rsidR="009F20CB">
        <w:trPr>
          <w:trHeight w:hRule="exact" w:val="562"/>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ind w:firstLine="0"/>
              <w:jc w:val="both"/>
            </w:pPr>
            <w:r>
              <w:rPr>
                <w:rStyle w:val="24"/>
              </w:rPr>
              <w:t>Метод демонстрации</w:t>
            </w:r>
          </w:p>
        </w:tc>
        <w:tc>
          <w:tcPr>
            <w:tcW w:w="831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line="278" w:lineRule="exact"/>
              <w:ind w:firstLine="0"/>
              <w:jc w:val="left"/>
            </w:pPr>
            <w:r>
              <w:t>связан с демонстрацией объектов, опытов, мультфильмов, кинофильмов, диафильмов и др.</w:t>
            </w:r>
          </w:p>
        </w:tc>
      </w:tr>
      <w:tr w:rsidR="009F20CB">
        <w:trPr>
          <w:trHeight w:hRule="exact" w:val="562"/>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ind w:firstLine="0"/>
              <w:jc w:val="both"/>
            </w:pPr>
            <w:r>
              <w:rPr>
                <w:rStyle w:val="24"/>
              </w:rPr>
              <w:t>Метод показа</w:t>
            </w:r>
          </w:p>
        </w:tc>
        <w:tc>
          <w:tcPr>
            <w:tcW w:w="831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line="278" w:lineRule="exact"/>
              <w:ind w:firstLine="0"/>
              <w:jc w:val="left"/>
            </w:pPr>
            <w:r>
              <w:t>Различные действия и движения, манипуляции с предметами, имитирующие движения и др.</w:t>
            </w:r>
          </w:p>
        </w:tc>
      </w:tr>
      <w:tr w:rsidR="009F20CB">
        <w:trPr>
          <w:trHeight w:hRule="exact" w:val="562"/>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ind w:firstLine="0"/>
              <w:jc w:val="both"/>
            </w:pPr>
            <w:r>
              <w:rPr>
                <w:rStyle w:val="24"/>
              </w:rPr>
              <w:t>Методы практического обучения</w:t>
            </w:r>
          </w:p>
        </w:tc>
        <w:tc>
          <w:tcPr>
            <w:tcW w:w="8318" w:type="dxa"/>
            <w:vMerge w:val="restart"/>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576" w:wrap="notBeside" w:vAnchor="text" w:hAnchor="text" w:xAlign="center" w:y="1"/>
              <w:shd w:val="clear" w:color="auto" w:fill="auto"/>
              <w:spacing w:before="0" w:after="0" w:line="274" w:lineRule="exact"/>
              <w:ind w:firstLine="0"/>
              <w:jc w:val="left"/>
            </w:pPr>
            <w:r>
              <w:t>скороговорки, стихотворения.</w:t>
            </w:r>
          </w:p>
          <w:p w:rsidR="009F20CB" w:rsidRDefault="005D1E97">
            <w:pPr>
              <w:pStyle w:val="20"/>
              <w:framePr w:w="15576" w:wrap="notBeside" w:vAnchor="text" w:hAnchor="text" w:xAlign="center" w:y="1"/>
              <w:shd w:val="clear" w:color="auto" w:fill="auto"/>
              <w:spacing w:before="0" w:after="0" w:line="274" w:lineRule="exact"/>
              <w:ind w:firstLine="0"/>
              <w:jc w:val="left"/>
            </w:pPr>
            <w:r>
              <w:t>музыкально-ритмические движения, этюды-драматизации. дидактические, музыкально-дидактические игры. различный материал для продуктивной и творческой деятельности. различный материал для продуктивной и творческой деятельности.</w:t>
            </w:r>
          </w:p>
        </w:tc>
      </w:tr>
      <w:tr w:rsidR="009F20CB">
        <w:trPr>
          <w:trHeight w:hRule="exact" w:val="562"/>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line="278" w:lineRule="exact"/>
              <w:ind w:firstLine="0"/>
              <w:jc w:val="both"/>
            </w:pPr>
            <w:r>
              <w:t>Упражнения (устные, графические, двигательные (для развития общей и мелкой моторики) и трудовые)</w:t>
            </w:r>
          </w:p>
        </w:tc>
        <w:tc>
          <w:tcPr>
            <w:tcW w:w="8318" w:type="dxa"/>
            <w:vMerge/>
            <w:tcBorders>
              <w:left w:val="single" w:sz="4" w:space="0" w:color="auto"/>
              <w:right w:val="single" w:sz="4" w:space="0" w:color="auto"/>
            </w:tcBorders>
            <w:shd w:val="clear" w:color="auto" w:fill="FFFFFF"/>
            <w:vAlign w:val="center"/>
          </w:tcPr>
          <w:p w:rsidR="009F20CB" w:rsidRDefault="009F20CB">
            <w:pPr>
              <w:framePr w:w="15576" w:wrap="notBeside" w:vAnchor="text" w:hAnchor="text" w:xAlign="center" w:y="1"/>
            </w:pPr>
          </w:p>
        </w:tc>
      </w:tr>
      <w:tr w:rsidR="009F20CB">
        <w:trPr>
          <w:trHeight w:hRule="exact" w:val="283"/>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t>Приучение</w:t>
            </w:r>
          </w:p>
        </w:tc>
        <w:tc>
          <w:tcPr>
            <w:tcW w:w="8318" w:type="dxa"/>
            <w:vMerge/>
            <w:tcBorders>
              <w:left w:val="single" w:sz="4" w:space="0" w:color="auto"/>
              <w:right w:val="single" w:sz="4" w:space="0" w:color="auto"/>
            </w:tcBorders>
            <w:shd w:val="clear" w:color="auto" w:fill="FFFFFF"/>
            <w:vAlign w:val="center"/>
          </w:tcPr>
          <w:p w:rsidR="009F20CB" w:rsidRDefault="009F20CB">
            <w:pPr>
              <w:framePr w:w="15576" w:wrap="notBeside" w:vAnchor="text" w:hAnchor="text" w:xAlign="center" w:y="1"/>
            </w:pP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t>Технические и творческие действия</w:t>
            </w:r>
          </w:p>
        </w:tc>
        <w:tc>
          <w:tcPr>
            <w:tcW w:w="8318" w:type="dxa"/>
            <w:vMerge/>
            <w:tcBorders>
              <w:left w:val="single" w:sz="4" w:space="0" w:color="auto"/>
              <w:right w:val="single" w:sz="4" w:space="0" w:color="auto"/>
            </w:tcBorders>
            <w:shd w:val="clear" w:color="auto" w:fill="FFFFFF"/>
            <w:vAlign w:val="center"/>
          </w:tcPr>
          <w:p w:rsidR="009F20CB" w:rsidRDefault="009F20CB">
            <w:pPr>
              <w:framePr w:w="15576" w:wrap="notBeside" w:vAnchor="text" w:hAnchor="text" w:xAlign="center" w:y="1"/>
            </w:pPr>
          </w:p>
        </w:tc>
      </w:tr>
      <w:tr w:rsidR="009F20CB">
        <w:trPr>
          <w:trHeight w:hRule="exact" w:val="288"/>
          <w:jc w:val="center"/>
        </w:trPr>
        <w:tc>
          <w:tcPr>
            <w:tcW w:w="15576"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Методы эстетического восприятия</w:t>
            </w:r>
          </w:p>
        </w:tc>
      </w:tr>
      <w:tr w:rsidR="009F20CB">
        <w:trPr>
          <w:trHeight w:hRule="exact" w:val="283"/>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Драматизация</w:t>
            </w:r>
          </w:p>
        </w:tc>
        <w:tc>
          <w:tcPr>
            <w:tcW w:w="8318" w:type="dxa"/>
            <w:vMerge w:val="restart"/>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line="274" w:lineRule="exact"/>
              <w:ind w:firstLine="0"/>
              <w:jc w:val="both"/>
            </w:pPr>
            <w:r>
              <w:t>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9F20CB" w:rsidRDefault="005D1E97">
            <w:pPr>
              <w:pStyle w:val="20"/>
              <w:framePr w:w="15576" w:wrap="notBeside" w:vAnchor="text" w:hAnchor="text" w:xAlign="center" w:y="1"/>
              <w:shd w:val="clear" w:color="auto" w:fill="auto"/>
              <w:spacing w:before="0" w:after="0" w:line="274" w:lineRule="exact"/>
              <w:ind w:firstLine="0"/>
              <w:jc w:val="left"/>
            </w:pPr>
            <w:r>
              <w:t>- личный пример взрослых, единство их внешней и внутренней культуры</w:t>
            </w:r>
          </w:p>
        </w:tc>
      </w:tr>
      <w:tr w:rsidR="009F20CB">
        <w:trPr>
          <w:trHeight w:hRule="exact" w:val="562"/>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ind w:firstLine="0"/>
              <w:jc w:val="left"/>
            </w:pPr>
            <w:r>
              <w:rPr>
                <w:rStyle w:val="24"/>
              </w:rPr>
              <w:t>Культурный пример</w:t>
            </w:r>
          </w:p>
        </w:tc>
        <w:tc>
          <w:tcPr>
            <w:tcW w:w="8318" w:type="dxa"/>
            <w:vMerge/>
            <w:tcBorders>
              <w:left w:val="single" w:sz="4" w:space="0" w:color="auto"/>
              <w:right w:val="single" w:sz="4" w:space="0" w:color="auto"/>
            </w:tcBorders>
            <w:shd w:val="clear" w:color="auto" w:fill="FFFFFF"/>
            <w:vAlign w:val="bottom"/>
          </w:tcPr>
          <w:p w:rsidR="009F20CB" w:rsidRDefault="009F20CB">
            <w:pPr>
              <w:framePr w:w="15576" w:wrap="notBeside" w:vAnchor="text" w:hAnchor="text" w:xAlign="center" w:y="1"/>
            </w:pPr>
          </w:p>
        </w:tc>
      </w:tr>
      <w:tr w:rsidR="009F20CB">
        <w:trPr>
          <w:trHeight w:hRule="exact" w:val="298"/>
          <w:jc w:val="center"/>
        </w:trPr>
        <w:tc>
          <w:tcPr>
            <w:tcW w:w="7258"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Побуждение к сопереживанию</w:t>
            </w:r>
          </w:p>
        </w:tc>
        <w:tc>
          <w:tcPr>
            <w:tcW w:w="8318" w:type="dxa"/>
            <w:vMerge/>
            <w:tcBorders>
              <w:left w:val="single" w:sz="4" w:space="0" w:color="auto"/>
              <w:bottom w:val="single" w:sz="4" w:space="0" w:color="auto"/>
              <w:right w:val="single" w:sz="4" w:space="0" w:color="auto"/>
            </w:tcBorders>
            <w:shd w:val="clear" w:color="auto" w:fill="FFFFFF"/>
            <w:vAlign w:val="bottom"/>
          </w:tcPr>
          <w:p w:rsidR="009F20CB" w:rsidRDefault="009F20CB">
            <w:pPr>
              <w:framePr w:w="15576" w:wrap="notBeside" w:vAnchor="text" w:hAnchor="text" w:xAlign="center" w:y="1"/>
            </w:pPr>
          </w:p>
        </w:tc>
      </w:tr>
    </w:tbl>
    <w:p w:rsidR="009F20CB" w:rsidRDefault="009F20CB">
      <w:pPr>
        <w:framePr w:w="1557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58"/>
        <w:gridCol w:w="8318"/>
      </w:tblGrid>
      <w:tr w:rsidR="009F20CB">
        <w:trPr>
          <w:trHeight w:hRule="exact" w:val="1123"/>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line="274" w:lineRule="exact"/>
              <w:ind w:firstLine="0"/>
              <w:jc w:val="both"/>
            </w:pPr>
            <w:r>
              <w:rPr>
                <w:rStyle w:val="24"/>
              </w:rPr>
              <w:lastRenderedPageBreak/>
              <w:t xml:space="preserve">Побуждение к самостоятельному творчеству </w:t>
            </w:r>
            <w:r>
              <w:t>(описанию, словотворчеству, продуктивной художественной деятельности и художественному моделированию, пению, музицированию и др.).</w:t>
            </w:r>
          </w:p>
        </w:tc>
        <w:tc>
          <w:tcPr>
            <w:tcW w:w="831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line="274" w:lineRule="exact"/>
              <w:ind w:firstLine="0"/>
              <w:jc w:val="both"/>
            </w:pPr>
            <w:r>
              <w:t>поведения;</w:t>
            </w:r>
          </w:p>
          <w:p w:rsidR="009F20CB" w:rsidRDefault="005D1E97">
            <w:pPr>
              <w:pStyle w:val="20"/>
              <w:framePr w:w="15576" w:wrap="notBeside" w:vAnchor="text" w:hAnchor="text" w:xAlign="center" w:y="1"/>
              <w:shd w:val="clear" w:color="auto" w:fill="auto"/>
              <w:spacing w:before="0" w:after="0" w:line="274" w:lineRule="exact"/>
              <w:ind w:firstLine="0"/>
              <w:jc w:val="both"/>
            </w:pPr>
            <w:r>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tc>
      </w:tr>
      <w:tr w:rsidR="009F20CB">
        <w:trPr>
          <w:trHeight w:hRule="exact" w:val="288"/>
          <w:jc w:val="center"/>
        </w:trPr>
        <w:tc>
          <w:tcPr>
            <w:tcW w:w="15576"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Методы проблемного обучения</w:t>
            </w:r>
          </w:p>
        </w:tc>
      </w:tr>
      <w:tr w:rsidR="009F20CB">
        <w:trPr>
          <w:trHeight w:hRule="exact" w:val="283"/>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Проблемная ситуация</w:t>
            </w:r>
          </w:p>
        </w:tc>
        <w:tc>
          <w:tcPr>
            <w:tcW w:w="8318" w:type="dxa"/>
            <w:vMerge w:val="restart"/>
            <w:tcBorders>
              <w:top w:val="single" w:sz="4" w:space="0" w:color="auto"/>
              <w:left w:val="single" w:sz="4" w:space="0" w:color="auto"/>
              <w:right w:val="single" w:sz="4" w:space="0" w:color="auto"/>
            </w:tcBorders>
            <w:shd w:val="clear" w:color="auto" w:fill="FFFFFF"/>
          </w:tcPr>
          <w:p w:rsidR="009F20CB" w:rsidRDefault="005D1E97" w:rsidP="000F7F76">
            <w:pPr>
              <w:pStyle w:val="20"/>
              <w:framePr w:w="15576" w:wrap="notBeside" w:vAnchor="text" w:hAnchor="text" w:xAlign="center" w:y="1"/>
              <w:numPr>
                <w:ilvl w:val="0"/>
                <w:numId w:val="74"/>
              </w:numPr>
              <w:shd w:val="clear" w:color="auto" w:fill="auto"/>
              <w:tabs>
                <w:tab w:val="left" w:pos="158"/>
              </w:tabs>
              <w:spacing w:before="0" w:after="0" w:line="274" w:lineRule="exact"/>
              <w:ind w:firstLine="0"/>
              <w:jc w:val="both"/>
            </w:pPr>
            <w:r>
              <w:t>рассказы, содержащие проблемный компонент; картотека логических задач и проблемных ситуаций;</w:t>
            </w:r>
          </w:p>
          <w:p w:rsidR="009F20CB" w:rsidRDefault="005D1E97" w:rsidP="000F7F76">
            <w:pPr>
              <w:pStyle w:val="20"/>
              <w:framePr w:w="15576" w:wrap="notBeside" w:vAnchor="text" w:hAnchor="text" w:xAlign="center" w:y="1"/>
              <w:numPr>
                <w:ilvl w:val="0"/>
                <w:numId w:val="74"/>
              </w:numPr>
              <w:shd w:val="clear" w:color="auto" w:fill="auto"/>
              <w:tabs>
                <w:tab w:val="left" w:pos="139"/>
              </w:tabs>
              <w:spacing w:before="0" w:after="0" w:line="274" w:lineRule="exact"/>
              <w:ind w:firstLine="0"/>
              <w:jc w:val="both"/>
            </w:pPr>
            <w:r>
              <w:t>объекты и явления окружающего мира;</w:t>
            </w:r>
          </w:p>
          <w:p w:rsidR="009F20CB" w:rsidRDefault="005D1E97" w:rsidP="000F7F76">
            <w:pPr>
              <w:pStyle w:val="20"/>
              <w:framePr w:w="15576" w:wrap="notBeside" w:vAnchor="text" w:hAnchor="text" w:xAlign="center" w:y="1"/>
              <w:numPr>
                <w:ilvl w:val="0"/>
                <w:numId w:val="74"/>
              </w:numPr>
              <w:shd w:val="clear" w:color="auto" w:fill="auto"/>
              <w:tabs>
                <w:tab w:val="left" w:pos="134"/>
              </w:tabs>
              <w:spacing w:before="0" w:after="0" w:line="274" w:lineRule="exact"/>
              <w:ind w:firstLine="0"/>
              <w:jc w:val="both"/>
            </w:pPr>
            <w:r>
              <w:t>различный дидактический материал,</w:t>
            </w:r>
          </w:p>
          <w:p w:rsidR="009F20CB" w:rsidRDefault="005D1E97" w:rsidP="000F7F76">
            <w:pPr>
              <w:pStyle w:val="20"/>
              <w:framePr w:w="15576" w:wrap="notBeside" w:vAnchor="text" w:hAnchor="text" w:xAlign="center" w:y="1"/>
              <w:numPr>
                <w:ilvl w:val="0"/>
                <w:numId w:val="74"/>
              </w:numPr>
              <w:shd w:val="clear" w:color="auto" w:fill="auto"/>
              <w:tabs>
                <w:tab w:val="left" w:pos="134"/>
              </w:tabs>
              <w:spacing w:before="0" w:after="0" w:line="274" w:lineRule="exact"/>
              <w:ind w:firstLine="0"/>
              <w:jc w:val="both"/>
            </w:pPr>
            <w:r>
              <w:t>различные приборы и механизмы (компас, барометр, колбы, и т.д.).</w:t>
            </w:r>
          </w:p>
          <w:p w:rsidR="009F20CB" w:rsidRDefault="005D1E97" w:rsidP="000F7F76">
            <w:pPr>
              <w:pStyle w:val="20"/>
              <w:framePr w:w="15576" w:wrap="notBeside" w:vAnchor="text" w:hAnchor="text" w:xAlign="center" w:y="1"/>
              <w:numPr>
                <w:ilvl w:val="0"/>
                <w:numId w:val="74"/>
              </w:numPr>
              <w:shd w:val="clear" w:color="auto" w:fill="auto"/>
              <w:tabs>
                <w:tab w:val="left" w:pos="288"/>
              </w:tabs>
              <w:spacing w:before="0" w:after="0" w:line="274" w:lineRule="exact"/>
              <w:ind w:firstLine="0"/>
              <w:jc w:val="both"/>
            </w:pPr>
            <w:r>
              <w:t>оборудование для опытно-экспериментальной деятельности с водой, светотенью и иными свойствами материалов, явлениями;</w:t>
            </w:r>
          </w:p>
          <w:p w:rsidR="009F20CB" w:rsidRDefault="005D1E97" w:rsidP="000F7F76">
            <w:pPr>
              <w:pStyle w:val="20"/>
              <w:framePr w:w="15576" w:wrap="notBeside" w:vAnchor="text" w:hAnchor="text" w:xAlign="center" w:y="1"/>
              <w:numPr>
                <w:ilvl w:val="0"/>
                <w:numId w:val="74"/>
              </w:numPr>
              <w:shd w:val="clear" w:color="auto" w:fill="auto"/>
              <w:tabs>
                <w:tab w:val="left" w:pos="230"/>
              </w:tabs>
              <w:spacing w:before="0" w:after="0" w:line="274" w:lineRule="exact"/>
              <w:ind w:firstLine="0"/>
              <w:jc w:val="both"/>
            </w:pPr>
            <w:r>
              <w:t>технические средства обучения (интерактивная доска, мультимедийное оборудование и др.)</w:t>
            </w: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Познавательное проблемное изложение</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3"/>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Диалогическое проблемное изложение</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Метод неоднозначной ситуации</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1627"/>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tabs>
                <w:tab w:val="left" w:pos="2976"/>
                <w:tab w:val="left" w:pos="5069"/>
                <w:tab w:val="left" w:pos="5938"/>
              </w:tabs>
              <w:spacing w:before="0" w:after="0" w:line="274" w:lineRule="exact"/>
              <w:ind w:firstLine="0"/>
              <w:jc w:val="both"/>
            </w:pPr>
            <w:r>
              <w:rPr>
                <w:rStyle w:val="24"/>
              </w:rPr>
              <w:t>Экспериментирование,</w:t>
            </w:r>
            <w:r>
              <w:rPr>
                <w:rStyle w:val="24"/>
              </w:rPr>
              <w:tab/>
              <w:t>эвристический</w:t>
            </w:r>
            <w:r>
              <w:rPr>
                <w:rStyle w:val="24"/>
              </w:rPr>
              <w:tab/>
              <w:t>или</w:t>
            </w:r>
            <w:r>
              <w:rPr>
                <w:rStyle w:val="24"/>
              </w:rPr>
              <w:tab/>
              <w:t>частично</w:t>
            </w:r>
            <w:r>
              <w:rPr>
                <w:rStyle w:val="24"/>
              </w:rPr>
              <w:softHyphen/>
            </w:r>
          </w:p>
          <w:p w:rsidR="009F20CB" w:rsidRDefault="005D1E97">
            <w:pPr>
              <w:pStyle w:val="20"/>
              <w:framePr w:w="15576" w:wrap="notBeside" w:vAnchor="text" w:hAnchor="text" w:xAlign="center" w:y="1"/>
              <w:shd w:val="clear" w:color="auto" w:fill="auto"/>
              <w:spacing w:before="0" w:after="0" w:line="274" w:lineRule="exact"/>
              <w:ind w:firstLine="0"/>
              <w:jc w:val="both"/>
            </w:pPr>
            <w:r>
              <w:rPr>
                <w:rStyle w:val="24"/>
              </w:rPr>
              <w:t>поисковый метод</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3"/>
          <w:jc w:val="center"/>
        </w:trPr>
        <w:tc>
          <w:tcPr>
            <w:tcW w:w="15576"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Методы поддержки эмоциональной активности</w:t>
            </w: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Игровые и воображаемые ситуации</w:t>
            </w:r>
          </w:p>
        </w:tc>
        <w:tc>
          <w:tcPr>
            <w:tcW w:w="8318" w:type="dxa"/>
            <w:vMerge w:val="restart"/>
            <w:tcBorders>
              <w:top w:val="single" w:sz="4" w:space="0" w:color="auto"/>
              <w:left w:val="single" w:sz="4" w:space="0" w:color="auto"/>
              <w:right w:val="single" w:sz="4" w:space="0" w:color="auto"/>
            </w:tcBorders>
            <w:shd w:val="clear" w:color="auto" w:fill="FFFFFF"/>
          </w:tcPr>
          <w:p w:rsidR="009F20CB" w:rsidRDefault="005D1E97" w:rsidP="000F7F76">
            <w:pPr>
              <w:pStyle w:val="20"/>
              <w:framePr w:w="15576" w:wrap="notBeside" w:vAnchor="text" w:hAnchor="text" w:xAlign="center" w:y="1"/>
              <w:numPr>
                <w:ilvl w:val="0"/>
                <w:numId w:val="75"/>
              </w:numPr>
              <w:shd w:val="clear" w:color="auto" w:fill="auto"/>
              <w:tabs>
                <w:tab w:val="left" w:pos="139"/>
              </w:tabs>
              <w:spacing w:before="0" w:after="0" w:line="274" w:lineRule="exact"/>
              <w:ind w:firstLine="0"/>
              <w:jc w:val="both"/>
            </w:pPr>
            <w:r>
              <w:t>картотека возможных игровых и проблемных ситуаций;</w:t>
            </w:r>
          </w:p>
          <w:p w:rsidR="009F20CB" w:rsidRDefault="005D1E97" w:rsidP="000F7F76">
            <w:pPr>
              <w:pStyle w:val="20"/>
              <w:framePr w:w="15576" w:wrap="notBeside" w:vAnchor="text" w:hAnchor="text" w:xAlign="center" w:y="1"/>
              <w:numPr>
                <w:ilvl w:val="0"/>
                <w:numId w:val="75"/>
              </w:numPr>
              <w:shd w:val="clear" w:color="auto" w:fill="auto"/>
              <w:tabs>
                <w:tab w:val="left" w:pos="182"/>
              </w:tabs>
              <w:spacing w:before="0" w:after="0" w:line="274" w:lineRule="exact"/>
              <w:ind w:firstLine="0"/>
              <w:jc w:val="both"/>
            </w:pPr>
            <w:r>
              <w:t>картотека стихотворений, загадок, закличек, в том числе предполагающих до</w:t>
            </w:r>
            <w:r w:rsidR="00473041">
              <w:t xml:space="preserve"> </w:t>
            </w:r>
            <w:r>
              <w:t>думывание концовки воспитанников;</w:t>
            </w:r>
          </w:p>
          <w:p w:rsidR="009F20CB" w:rsidRDefault="005D1E97" w:rsidP="000F7F76">
            <w:pPr>
              <w:pStyle w:val="20"/>
              <w:framePr w:w="15576" w:wrap="notBeside" w:vAnchor="text" w:hAnchor="text" w:xAlign="center" w:y="1"/>
              <w:numPr>
                <w:ilvl w:val="0"/>
                <w:numId w:val="75"/>
              </w:numPr>
              <w:shd w:val="clear" w:color="auto" w:fill="auto"/>
              <w:tabs>
                <w:tab w:val="left" w:pos="154"/>
              </w:tabs>
              <w:spacing w:before="0" w:after="0" w:line="274" w:lineRule="exact"/>
              <w:ind w:firstLine="0"/>
              <w:jc w:val="both"/>
            </w:pPr>
            <w:r>
              <w:t>шаблоны, полу</w:t>
            </w:r>
            <w:r w:rsidR="00473041">
              <w:t xml:space="preserve"> </w:t>
            </w:r>
            <w:r>
              <w:t>готовые и промежуточные варианты раздаточного материала, разрезные картинки, пазлы, нелепицы, шутейные изображения и др.,</w:t>
            </w:r>
          </w:p>
          <w:p w:rsidR="009F20CB" w:rsidRDefault="005D1E97" w:rsidP="000F7F76">
            <w:pPr>
              <w:pStyle w:val="20"/>
              <w:framePr w:w="15576" w:wrap="notBeside" w:vAnchor="text" w:hAnchor="text" w:xAlign="center" w:y="1"/>
              <w:numPr>
                <w:ilvl w:val="0"/>
                <w:numId w:val="75"/>
              </w:numPr>
              <w:shd w:val="clear" w:color="auto" w:fill="auto"/>
              <w:tabs>
                <w:tab w:val="left" w:pos="144"/>
              </w:tabs>
              <w:spacing w:before="0" w:after="0" w:line="274" w:lineRule="exact"/>
              <w:ind w:firstLine="0"/>
              <w:jc w:val="both"/>
            </w:pPr>
            <w:r>
              <w:t>инвентарь для элементарных фокусов, игрушки-персонажи, ростовые куклы, костюмы для ряженья;</w:t>
            </w:r>
          </w:p>
          <w:p w:rsidR="009F20CB" w:rsidRDefault="005D1E97" w:rsidP="000F7F76">
            <w:pPr>
              <w:pStyle w:val="20"/>
              <w:framePr w:w="15576" w:wrap="notBeside" w:vAnchor="text" w:hAnchor="text" w:xAlign="center" w:y="1"/>
              <w:numPr>
                <w:ilvl w:val="0"/>
                <w:numId w:val="75"/>
              </w:numPr>
              <w:shd w:val="clear" w:color="auto" w:fill="auto"/>
              <w:tabs>
                <w:tab w:val="left" w:pos="197"/>
              </w:tabs>
              <w:spacing w:before="0" w:after="0" w:line="274" w:lineRule="exact"/>
              <w:ind w:firstLine="0"/>
              <w:jc w:val="both"/>
            </w:pPr>
            <w:r>
              <w:t>юморески, комиксы и др.</w:t>
            </w:r>
          </w:p>
        </w:tc>
      </w:tr>
      <w:tr w:rsidR="009F20CB">
        <w:trPr>
          <w:trHeight w:hRule="exact" w:val="1118"/>
          <w:jc w:val="center"/>
        </w:trPr>
        <w:tc>
          <w:tcPr>
            <w:tcW w:w="7258" w:type="dxa"/>
            <w:tcBorders>
              <w:top w:val="single" w:sz="4" w:space="0" w:color="auto"/>
              <w:left w:val="single" w:sz="4" w:space="0" w:color="auto"/>
            </w:tcBorders>
            <w:shd w:val="clear" w:color="auto" w:fill="FFFFFF"/>
          </w:tcPr>
          <w:p w:rsidR="009F20CB" w:rsidRDefault="005D1E97">
            <w:pPr>
              <w:pStyle w:val="20"/>
              <w:framePr w:w="15576" w:wrap="notBeside" w:vAnchor="text" w:hAnchor="text" w:xAlign="center" w:y="1"/>
              <w:shd w:val="clear" w:color="auto" w:fill="auto"/>
              <w:tabs>
                <w:tab w:val="left" w:pos="1325"/>
                <w:tab w:val="left" w:pos="1925"/>
                <w:tab w:val="left" w:pos="3274"/>
                <w:tab w:val="left" w:pos="4459"/>
                <w:tab w:val="left" w:pos="6581"/>
              </w:tabs>
              <w:spacing w:before="0" w:after="0" w:line="278" w:lineRule="exact"/>
              <w:ind w:firstLine="0"/>
              <w:jc w:val="both"/>
            </w:pPr>
            <w:r>
              <w:rPr>
                <w:rStyle w:val="24"/>
              </w:rPr>
              <w:t>Похвала</w:t>
            </w:r>
            <w:r>
              <w:rPr>
                <w:rStyle w:val="24"/>
              </w:rPr>
              <w:tab/>
              <w:t>(в</w:t>
            </w:r>
            <w:r>
              <w:rPr>
                <w:rStyle w:val="24"/>
              </w:rPr>
              <w:tab/>
              <w:t>качестве</w:t>
            </w:r>
            <w:r>
              <w:rPr>
                <w:rStyle w:val="24"/>
              </w:rPr>
              <w:tab/>
              <w:t>аванса,</w:t>
            </w:r>
            <w:r>
              <w:rPr>
                <w:rStyle w:val="24"/>
              </w:rPr>
              <w:tab/>
              <w:t>подбадривания,</w:t>
            </w:r>
            <w:r>
              <w:rPr>
                <w:rStyle w:val="24"/>
              </w:rPr>
              <w:tab/>
              <w:t>как</w:t>
            </w:r>
          </w:p>
          <w:p w:rsidR="009F20CB" w:rsidRDefault="005D1E97">
            <w:pPr>
              <w:pStyle w:val="20"/>
              <w:framePr w:w="15576" w:wrap="notBeside" w:vAnchor="text" w:hAnchor="text" w:xAlign="center" w:y="1"/>
              <w:shd w:val="clear" w:color="auto" w:fill="auto"/>
              <w:spacing w:before="0" w:after="0" w:line="278" w:lineRule="exact"/>
              <w:ind w:firstLine="0"/>
              <w:jc w:val="both"/>
            </w:pPr>
            <w:r>
              <w:rPr>
                <w:rStyle w:val="24"/>
              </w:rPr>
              <w:t>положительный итог, как утешение)</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3"/>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Придумывание сказок, рассказов, стихотворений, загадок и т. д</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Игры-драматизации.</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3"/>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Сюрпризные моменты, забавы, фокусы.</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Элементы творчества и новизны.</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both"/>
            </w:pPr>
            <w:r>
              <w:rPr>
                <w:rStyle w:val="24"/>
              </w:rPr>
              <w:t>Юмор и шутка.</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3"/>
          <w:jc w:val="center"/>
        </w:trPr>
        <w:tc>
          <w:tcPr>
            <w:tcW w:w="15576"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Коммуникативные методы</w:t>
            </w: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Имитационный метод (метод подражания)</w:t>
            </w:r>
          </w:p>
        </w:tc>
        <w:tc>
          <w:tcPr>
            <w:tcW w:w="8318" w:type="dxa"/>
            <w:vMerge w:val="restart"/>
            <w:tcBorders>
              <w:top w:val="single" w:sz="4" w:space="0" w:color="auto"/>
              <w:left w:val="single" w:sz="4" w:space="0" w:color="auto"/>
              <w:right w:val="single" w:sz="4" w:space="0" w:color="auto"/>
            </w:tcBorders>
            <w:shd w:val="clear" w:color="auto" w:fill="FFFFFF"/>
          </w:tcPr>
          <w:p w:rsidR="009F20CB" w:rsidRDefault="005D1E97" w:rsidP="000F7F76">
            <w:pPr>
              <w:pStyle w:val="20"/>
              <w:framePr w:w="15576" w:wrap="notBeside" w:vAnchor="text" w:hAnchor="text" w:xAlign="center" w:y="1"/>
              <w:numPr>
                <w:ilvl w:val="0"/>
                <w:numId w:val="76"/>
              </w:numPr>
              <w:shd w:val="clear" w:color="auto" w:fill="auto"/>
              <w:tabs>
                <w:tab w:val="left" w:pos="130"/>
              </w:tabs>
              <w:spacing w:before="0" w:after="0" w:line="274" w:lineRule="exact"/>
              <w:ind w:firstLine="0"/>
              <w:jc w:val="both"/>
            </w:pPr>
            <w:r>
              <w:t>Вербальные средства общения: речь,</w:t>
            </w:r>
          </w:p>
          <w:p w:rsidR="009F20CB" w:rsidRDefault="005D1E97" w:rsidP="000F7F76">
            <w:pPr>
              <w:pStyle w:val="20"/>
              <w:framePr w:w="15576" w:wrap="notBeside" w:vAnchor="text" w:hAnchor="text" w:xAlign="center" w:y="1"/>
              <w:numPr>
                <w:ilvl w:val="0"/>
                <w:numId w:val="76"/>
              </w:numPr>
              <w:shd w:val="clear" w:color="auto" w:fill="auto"/>
              <w:tabs>
                <w:tab w:val="left" w:pos="134"/>
              </w:tabs>
              <w:spacing w:before="0" w:after="0" w:line="274" w:lineRule="exact"/>
              <w:ind w:firstLine="0"/>
              <w:jc w:val="both"/>
            </w:pPr>
            <w:r>
              <w:t>Невербальные средства общения: жесты, мимика, позы, визуальный контакт, прикосновения, тембр голоса.</w:t>
            </w:r>
          </w:p>
        </w:tc>
      </w:tr>
      <w:tr w:rsidR="009F20CB">
        <w:trPr>
          <w:trHeight w:hRule="exact" w:val="283"/>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Беседа</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Соревновательный метод</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Командно-соревновательный (бригадный) метод</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3"/>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Совместные или коллективные поручения</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8"/>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Метод интервьюирования;</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83"/>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Метод коллективного творчества</w:t>
            </w:r>
          </w:p>
        </w:tc>
        <w:tc>
          <w:tcPr>
            <w:tcW w:w="8318" w:type="dxa"/>
            <w:vMerge/>
            <w:tcBorders>
              <w:left w:val="single" w:sz="4" w:space="0" w:color="auto"/>
              <w:right w:val="single" w:sz="4" w:space="0" w:color="auto"/>
            </w:tcBorders>
            <w:shd w:val="clear" w:color="auto" w:fill="FFFFFF"/>
          </w:tcPr>
          <w:p w:rsidR="009F20CB" w:rsidRDefault="009F20CB">
            <w:pPr>
              <w:framePr w:w="15576" w:wrap="notBeside" w:vAnchor="text" w:hAnchor="text" w:xAlign="center" w:y="1"/>
            </w:pPr>
          </w:p>
        </w:tc>
      </w:tr>
      <w:tr w:rsidR="009F20CB">
        <w:trPr>
          <w:trHeight w:hRule="exact" w:val="298"/>
          <w:jc w:val="center"/>
        </w:trPr>
        <w:tc>
          <w:tcPr>
            <w:tcW w:w="7258"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t>Проектный метод;</w:t>
            </w:r>
          </w:p>
        </w:tc>
        <w:tc>
          <w:tcPr>
            <w:tcW w:w="8318" w:type="dxa"/>
            <w:vMerge/>
            <w:tcBorders>
              <w:left w:val="single" w:sz="4" w:space="0" w:color="auto"/>
              <w:bottom w:val="single" w:sz="4" w:space="0" w:color="auto"/>
              <w:right w:val="single" w:sz="4" w:space="0" w:color="auto"/>
            </w:tcBorders>
            <w:shd w:val="clear" w:color="auto" w:fill="FFFFFF"/>
          </w:tcPr>
          <w:p w:rsidR="009F20CB" w:rsidRDefault="009F20CB">
            <w:pPr>
              <w:framePr w:w="15576" w:wrap="notBeside" w:vAnchor="text" w:hAnchor="text" w:xAlign="center" w:y="1"/>
            </w:pPr>
          </w:p>
        </w:tc>
      </w:tr>
    </w:tbl>
    <w:p w:rsidR="009F20CB" w:rsidRDefault="009F20CB">
      <w:pPr>
        <w:framePr w:w="1557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58"/>
        <w:gridCol w:w="8318"/>
      </w:tblGrid>
      <w:tr w:rsidR="009F20CB">
        <w:trPr>
          <w:trHeight w:hRule="exact" w:val="298"/>
          <w:jc w:val="center"/>
        </w:trPr>
        <w:tc>
          <w:tcPr>
            <w:tcW w:w="15576"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ind w:firstLine="0"/>
              <w:jc w:val="left"/>
            </w:pPr>
            <w:r>
              <w:rPr>
                <w:rStyle w:val="24"/>
              </w:rPr>
              <w:lastRenderedPageBreak/>
              <w:t>Методы психосенсорного развития</w:t>
            </w:r>
          </w:p>
        </w:tc>
      </w:tr>
      <w:tr w:rsidR="009F20CB">
        <w:trPr>
          <w:trHeight w:hRule="exact" w:val="562"/>
          <w:jc w:val="center"/>
        </w:trPr>
        <w:tc>
          <w:tcPr>
            <w:tcW w:w="7258" w:type="dxa"/>
            <w:tcBorders>
              <w:top w:val="single" w:sz="4" w:space="0" w:color="auto"/>
              <w:left w:val="single" w:sz="4" w:space="0" w:color="auto"/>
            </w:tcBorders>
            <w:shd w:val="clear" w:color="auto" w:fill="FFFFFF"/>
            <w:vAlign w:val="bottom"/>
          </w:tcPr>
          <w:p w:rsidR="009F20CB" w:rsidRDefault="005D1E97">
            <w:pPr>
              <w:pStyle w:val="20"/>
              <w:framePr w:w="15576" w:wrap="notBeside" w:vAnchor="text" w:hAnchor="text" w:xAlign="center" w:y="1"/>
              <w:shd w:val="clear" w:color="auto" w:fill="auto"/>
              <w:spacing w:before="0" w:after="0" w:line="278" w:lineRule="exact"/>
              <w:ind w:firstLine="0"/>
              <w:jc w:val="both"/>
            </w:pPr>
            <w:r>
              <w:rPr>
                <w:rStyle w:val="24"/>
              </w:rPr>
              <w:t>Методы развития психических процессов (память, внимание, мышление, речь)</w:t>
            </w:r>
          </w:p>
        </w:tc>
        <w:tc>
          <w:tcPr>
            <w:tcW w:w="8318" w:type="dxa"/>
            <w:vMerge w:val="restart"/>
            <w:tcBorders>
              <w:top w:val="single" w:sz="4" w:space="0" w:color="auto"/>
              <w:left w:val="single" w:sz="4" w:space="0" w:color="auto"/>
              <w:right w:val="single" w:sz="4" w:space="0" w:color="auto"/>
            </w:tcBorders>
            <w:shd w:val="clear" w:color="auto" w:fill="FFFFFF"/>
            <w:vAlign w:val="bottom"/>
          </w:tcPr>
          <w:p w:rsidR="009F20CB" w:rsidRDefault="005D1E97" w:rsidP="000F7F76">
            <w:pPr>
              <w:pStyle w:val="20"/>
              <w:framePr w:w="15576" w:wrap="notBeside" w:vAnchor="text" w:hAnchor="text" w:xAlign="center" w:y="1"/>
              <w:numPr>
                <w:ilvl w:val="0"/>
                <w:numId w:val="77"/>
              </w:numPr>
              <w:shd w:val="clear" w:color="auto" w:fill="auto"/>
              <w:tabs>
                <w:tab w:val="left" w:pos="346"/>
              </w:tabs>
              <w:spacing w:before="0" w:after="280" w:line="274" w:lineRule="exact"/>
              <w:ind w:firstLine="0"/>
              <w:jc w:val="both"/>
            </w:pPr>
            <w:r>
              <w:t>раздаточный материал (шаблоны для работы с контуром (для раскрашивания, обводки, заполнения, вырезания, сгибания, обрывания и др.)</w:t>
            </w:r>
          </w:p>
          <w:p w:rsidR="009F20CB" w:rsidRDefault="005D1E97" w:rsidP="000F7F76">
            <w:pPr>
              <w:pStyle w:val="20"/>
              <w:framePr w:w="15576" w:wrap="notBeside" w:vAnchor="text" w:hAnchor="text" w:xAlign="center" w:y="1"/>
              <w:numPr>
                <w:ilvl w:val="0"/>
                <w:numId w:val="77"/>
              </w:numPr>
              <w:shd w:val="clear" w:color="auto" w:fill="auto"/>
              <w:tabs>
                <w:tab w:val="left" w:pos="365"/>
                <w:tab w:val="left" w:pos="5208"/>
              </w:tabs>
              <w:spacing w:before="280" w:after="0" w:line="274" w:lineRule="exact"/>
              <w:ind w:firstLine="0"/>
              <w:jc w:val="both"/>
            </w:pPr>
            <w:r>
              <w:t>электронные образовательные ресурсы:</w:t>
            </w:r>
            <w:r>
              <w:tab/>
              <w:t>мультимедийная техника,</w:t>
            </w:r>
          </w:p>
          <w:p w:rsidR="009F20CB" w:rsidRDefault="005D1E97">
            <w:pPr>
              <w:pStyle w:val="20"/>
              <w:framePr w:w="15576" w:wrap="notBeside" w:vAnchor="text" w:hAnchor="text" w:xAlign="center" w:y="1"/>
              <w:shd w:val="clear" w:color="auto" w:fill="auto"/>
              <w:spacing w:before="0" w:after="0" w:line="274" w:lineRule="exact"/>
              <w:ind w:firstLine="0"/>
              <w:jc w:val="both"/>
            </w:pPr>
            <w:r>
              <w:t>электронный демонстрационный материал и т.п.);</w:t>
            </w:r>
          </w:p>
          <w:p w:rsidR="009F20CB" w:rsidRDefault="005D1E97" w:rsidP="000F7F76">
            <w:pPr>
              <w:pStyle w:val="20"/>
              <w:framePr w:w="15576" w:wrap="notBeside" w:vAnchor="text" w:hAnchor="text" w:xAlign="center" w:y="1"/>
              <w:numPr>
                <w:ilvl w:val="0"/>
                <w:numId w:val="77"/>
              </w:numPr>
              <w:shd w:val="clear" w:color="auto" w:fill="auto"/>
              <w:tabs>
                <w:tab w:val="left" w:pos="178"/>
              </w:tabs>
              <w:spacing w:before="0" w:after="0" w:line="274" w:lineRule="exact"/>
              <w:ind w:firstLine="0"/>
              <w:jc w:val="both"/>
            </w:pPr>
            <w:r>
              <w:t>оборудования для сенсорных комнат (зеркала, светодиодное оборудование, звуковоспроизводящее оборудование, оборудование для различных тактильных восприятий и ощущений и др.)</w:t>
            </w:r>
          </w:p>
          <w:p w:rsidR="009F20CB" w:rsidRDefault="005D1E97" w:rsidP="000F7F76">
            <w:pPr>
              <w:pStyle w:val="20"/>
              <w:framePr w:w="15576" w:wrap="notBeside" w:vAnchor="text" w:hAnchor="text" w:xAlign="center" w:y="1"/>
              <w:numPr>
                <w:ilvl w:val="0"/>
                <w:numId w:val="77"/>
              </w:numPr>
              <w:shd w:val="clear" w:color="auto" w:fill="auto"/>
              <w:tabs>
                <w:tab w:val="left" w:pos="278"/>
              </w:tabs>
              <w:spacing w:before="0" w:after="0" w:line="274" w:lineRule="exact"/>
              <w:ind w:firstLine="0"/>
              <w:jc w:val="both"/>
            </w:pPr>
            <w:r>
              <w:t>Аудиовизуальные (слайды, слайд-фильмы, видеоролики, презентации, познавательные фильмы на цифровых носителях</w:t>
            </w:r>
          </w:p>
          <w:p w:rsidR="009F20CB" w:rsidRDefault="005D1E97" w:rsidP="000F7F76">
            <w:pPr>
              <w:pStyle w:val="20"/>
              <w:framePr w:w="15576" w:wrap="notBeside" w:vAnchor="text" w:hAnchor="text" w:xAlign="center" w:y="1"/>
              <w:numPr>
                <w:ilvl w:val="0"/>
                <w:numId w:val="77"/>
              </w:numPr>
              <w:shd w:val="clear" w:color="auto" w:fill="auto"/>
              <w:tabs>
                <w:tab w:val="left" w:pos="317"/>
              </w:tabs>
              <w:spacing w:before="0" w:after="0" w:line="274" w:lineRule="exact"/>
              <w:ind w:firstLine="0"/>
              <w:jc w:val="both"/>
            </w:pPr>
            <w:r>
              <w:t>Наглядные плоскостные (плакаты, карты настенные, иллюстрации настенные, магнитные доски)</w:t>
            </w:r>
          </w:p>
          <w:p w:rsidR="009F20CB" w:rsidRDefault="005D1E97">
            <w:pPr>
              <w:pStyle w:val="20"/>
              <w:framePr w:w="15576" w:wrap="notBeside" w:vAnchor="text" w:hAnchor="text" w:xAlign="center" w:y="1"/>
              <w:shd w:val="clear" w:color="auto" w:fill="auto"/>
              <w:spacing w:before="0" w:after="0" w:line="274" w:lineRule="exact"/>
              <w:ind w:firstLine="0"/>
              <w:jc w:val="both"/>
            </w:pPr>
            <w:r>
              <w:t>-Демонстрационные (гербарии, муляжи, макеты, стенды, модели в разрезе, модели демонстрационные)</w:t>
            </w:r>
          </w:p>
          <w:p w:rsidR="009F20CB" w:rsidRDefault="005D1E97" w:rsidP="000F7F76">
            <w:pPr>
              <w:pStyle w:val="20"/>
              <w:framePr w:w="15576" w:wrap="notBeside" w:vAnchor="text" w:hAnchor="text" w:xAlign="center" w:y="1"/>
              <w:numPr>
                <w:ilvl w:val="0"/>
                <w:numId w:val="77"/>
              </w:numPr>
              <w:shd w:val="clear" w:color="auto" w:fill="auto"/>
              <w:tabs>
                <w:tab w:val="left" w:pos="139"/>
              </w:tabs>
              <w:spacing w:before="0" w:after="0" w:line="274" w:lineRule="exact"/>
              <w:ind w:firstLine="0"/>
              <w:jc w:val="both"/>
            </w:pPr>
            <w:r>
              <w:t>Спортивное оборудование.</w:t>
            </w:r>
          </w:p>
        </w:tc>
      </w:tr>
      <w:tr w:rsidR="009F20CB">
        <w:trPr>
          <w:trHeight w:hRule="exact" w:val="3595"/>
          <w:jc w:val="center"/>
        </w:trPr>
        <w:tc>
          <w:tcPr>
            <w:tcW w:w="7258" w:type="dxa"/>
            <w:tcBorders>
              <w:top w:val="single" w:sz="4" w:space="0" w:color="auto"/>
              <w:left w:val="single" w:sz="4" w:space="0" w:color="auto"/>
              <w:bottom w:val="single" w:sz="4" w:space="0" w:color="auto"/>
            </w:tcBorders>
            <w:shd w:val="clear" w:color="auto" w:fill="FFFFFF"/>
          </w:tcPr>
          <w:p w:rsidR="009F20CB" w:rsidRDefault="005D1E97">
            <w:pPr>
              <w:pStyle w:val="20"/>
              <w:framePr w:w="15576" w:wrap="notBeside" w:vAnchor="text" w:hAnchor="text" w:xAlign="center" w:y="1"/>
              <w:shd w:val="clear" w:color="auto" w:fill="auto"/>
              <w:spacing w:before="0" w:after="0" w:line="278" w:lineRule="exact"/>
              <w:ind w:firstLine="0"/>
              <w:jc w:val="both"/>
            </w:pPr>
            <w:r>
              <w:rPr>
                <w:rStyle w:val="24"/>
              </w:rPr>
              <w:t>Методы усвоения сенсорных эталонов (цвет, форма, величина) с опорой на максимальное включение органов чувств</w:t>
            </w:r>
          </w:p>
        </w:tc>
        <w:tc>
          <w:tcPr>
            <w:tcW w:w="8318" w:type="dxa"/>
            <w:vMerge/>
            <w:tcBorders>
              <w:left w:val="single" w:sz="4" w:space="0" w:color="auto"/>
              <w:bottom w:val="single" w:sz="4" w:space="0" w:color="auto"/>
              <w:right w:val="single" w:sz="4" w:space="0" w:color="auto"/>
            </w:tcBorders>
            <w:shd w:val="clear" w:color="auto" w:fill="FFFFFF"/>
            <w:vAlign w:val="bottom"/>
          </w:tcPr>
          <w:p w:rsidR="009F20CB" w:rsidRDefault="009F20CB">
            <w:pPr>
              <w:framePr w:w="15576" w:wrap="notBeside" w:vAnchor="text" w:hAnchor="text" w:xAlign="center" w:y="1"/>
            </w:pPr>
          </w:p>
        </w:tc>
      </w:tr>
    </w:tbl>
    <w:p w:rsidR="009F20CB" w:rsidRDefault="009F20CB">
      <w:pPr>
        <w:framePr w:w="15576"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277" w:line="283" w:lineRule="exact"/>
        <w:ind w:left="820"/>
      </w:pPr>
      <w:bookmarkStart w:id="42" w:name="bookmark41"/>
      <w:r>
        <w:t>Способы и приёмы реализации Программы</w:t>
      </w:r>
      <w:bookmarkEnd w:id="42"/>
    </w:p>
    <w:p w:rsidR="009F20CB" w:rsidRDefault="005D1E97">
      <w:pPr>
        <w:pStyle w:val="20"/>
        <w:shd w:val="clear" w:color="auto" w:fill="auto"/>
        <w:spacing w:before="0" w:after="0" w:line="283" w:lineRule="exact"/>
        <w:ind w:firstLine="0"/>
        <w:jc w:val="both"/>
      </w:pPr>
      <w:r>
        <w:t>Способы применения различных методов воспитания, обучения, развития и социализации зависят не только от возраста и особых образовательных потребностей.</w:t>
      </w:r>
    </w:p>
    <w:p w:rsidR="009F20CB" w:rsidRDefault="005D1E97">
      <w:pPr>
        <w:pStyle w:val="30"/>
        <w:shd w:val="clear" w:color="auto" w:fill="auto"/>
        <w:spacing w:after="0" w:line="283" w:lineRule="exact"/>
        <w:ind w:left="820" w:firstLine="0"/>
        <w:jc w:val="left"/>
      </w:pPr>
      <w:r>
        <w:rPr>
          <w:rStyle w:val="31"/>
          <w:b/>
          <w:bCs/>
        </w:rPr>
        <w:t>Зависимость способов от применения методов:</w:t>
      </w:r>
    </w:p>
    <w:p w:rsidR="009F20CB" w:rsidRDefault="005D1E97" w:rsidP="000F7F76">
      <w:pPr>
        <w:pStyle w:val="20"/>
        <w:numPr>
          <w:ilvl w:val="0"/>
          <w:numId w:val="62"/>
        </w:numPr>
        <w:shd w:val="clear" w:color="auto" w:fill="auto"/>
        <w:tabs>
          <w:tab w:val="left" w:pos="2272"/>
        </w:tabs>
        <w:spacing w:before="0" w:after="0" w:line="283" w:lineRule="exact"/>
        <w:ind w:left="1560" w:firstLine="0"/>
        <w:jc w:val="left"/>
      </w:pPr>
      <w:r>
        <w:t>от степени самостоятельности, предоставляемой ребёнку;</w:t>
      </w:r>
    </w:p>
    <w:p w:rsidR="009F20CB" w:rsidRDefault="005D1E97" w:rsidP="000F7F76">
      <w:pPr>
        <w:pStyle w:val="20"/>
        <w:numPr>
          <w:ilvl w:val="0"/>
          <w:numId w:val="62"/>
        </w:numPr>
        <w:shd w:val="clear" w:color="auto" w:fill="auto"/>
        <w:tabs>
          <w:tab w:val="left" w:pos="2272"/>
        </w:tabs>
        <w:spacing w:before="0" w:after="0" w:line="283" w:lineRule="exact"/>
        <w:ind w:left="1560" w:firstLine="0"/>
        <w:jc w:val="left"/>
      </w:pPr>
      <w:r>
        <w:t>от этапов развития игровой деятельности детей;</w:t>
      </w:r>
    </w:p>
    <w:p w:rsidR="009F20CB" w:rsidRDefault="005D1E97" w:rsidP="000F7F76">
      <w:pPr>
        <w:pStyle w:val="20"/>
        <w:numPr>
          <w:ilvl w:val="0"/>
          <w:numId w:val="62"/>
        </w:numPr>
        <w:shd w:val="clear" w:color="auto" w:fill="auto"/>
        <w:tabs>
          <w:tab w:val="left" w:pos="2272"/>
        </w:tabs>
        <w:spacing w:before="0" w:after="0" w:line="283" w:lineRule="exact"/>
        <w:ind w:left="1560" w:firstLine="0"/>
        <w:jc w:val="left"/>
      </w:pPr>
      <w:r>
        <w:t>от спектра представлений (качества осуществления предварительной работы);</w:t>
      </w:r>
    </w:p>
    <w:p w:rsidR="009F20CB" w:rsidRDefault="005D1E97" w:rsidP="000F7F76">
      <w:pPr>
        <w:pStyle w:val="20"/>
        <w:numPr>
          <w:ilvl w:val="0"/>
          <w:numId w:val="62"/>
        </w:numPr>
        <w:shd w:val="clear" w:color="auto" w:fill="auto"/>
        <w:tabs>
          <w:tab w:val="left" w:pos="2272"/>
        </w:tabs>
        <w:spacing w:before="0" w:after="0" w:line="283" w:lineRule="exact"/>
        <w:ind w:left="1560" w:firstLine="0"/>
        <w:jc w:val="left"/>
      </w:pPr>
      <w:r>
        <w:t>от цели педагогического воздействия или совокупности задач;</w:t>
      </w:r>
    </w:p>
    <w:p w:rsidR="009F20CB" w:rsidRDefault="005D1E97" w:rsidP="000F7F76">
      <w:pPr>
        <w:pStyle w:val="20"/>
        <w:numPr>
          <w:ilvl w:val="0"/>
          <w:numId w:val="62"/>
        </w:numPr>
        <w:shd w:val="clear" w:color="auto" w:fill="auto"/>
        <w:tabs>
          <w:tab w:val="left" w:pos="2272"/>
        </w:tabs>
        <w:spacing w:before="0" w:after="0"/>
        <w:ind w:left="1560" w:firstLine="0"/>
        <w:jc w:val="left"/>
      </w:pPr>
      <w:r>
        <w:t>от имеющихся средств.</w:t>
      </w:r>
    </w:p>
    <w:p w:rsidR="009F20CB" w:rsidRDefault="005D1E97">
      <w:pPr>
        <w:pStyle w:val="20"/>
        <w:shd w:val="clear" w:color="auto" w:fill="auto"/>
        <w:spacing w:before="0" w:after="0"/>
        <w:ind w:left="820" w:firstLine="0"/>
        <w:jc w:val="left"/>
      </w:pPr>
      <w:r>
        <w:t>Зависимость способов и приемов реализации Программы от применяемых методов отражена в таблице.</w:t>
      </w:r>
    </w:p>
    <w:p w:rsidR="009F20CB" w:rsidRDefault="005D1E97">
      <w:pPr>
        <w:pStyle w:val="a4"/>
        <w:framePr w:w="15326" w:wrap="notBeside" w:vAnchor="text" w:hAnchor="text" w:xAlign="center" w:y="1"/>
        <w:shd w:val="clear" w:color="auto" w:fill="auto"/>
      </w:pPr>
      <w:r>
        <w:rPr>
          <w:rStyle w:val="a8"/>
          <w:b/>
          <w:bCs/>
        </w:rPr>
        <w:t>Метод наблюдения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98"/>
        <w:gridCol w:w="2520"/>
        <w:gridCol w:w="11208"/>
      </w:tblGrid>
      <w:tr w:rsidR="009F20CB">
        <w:trPr>
          <w:trHeight w:hRule="exact" w:val="734"/>
          <w:jc w:val="center"/>
        </w:trPr>
        <w:tc>
          <w:tcPr>
            <w:tcW w:w="1598" w:type="dxa"/>
            <w:vMerge w:val="restart"/>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left="240" w:firstLine="0"/>
              <w:jc w:val="left"/>
            </w:pPr>
            <w:r>
              <w:t>От степени</w:t>
            </w:r>
          </w:p>
          <w:p w:rsidR="009F20CB" w:rsidRDefault="005D1E97">
            <w:pPr>
              <w:pStyle w:val="20"/>
              <w:framePr w:w="15326" w:wrap="notBeside" w:vAnchor="text" w:hAnchor="text" w:xAlign="center" w:y="1"/>
              <w:shd w:val="clear" w:color="auto" w:fill="auto"/>
              <w:spacing w:before="0" w:after="0" w:line="274" w:lineRule="exact"/>
              <w:ind w:firstLine="0"/>
              <w:jc w:val="left"/>
            </w:pPr>
            <w:r>
              <w:t>самостоятель</w:t>
            </w:r>
          </w:p>
          <w:p w:rsidR="009F20CB" w:rsidRDefault="005D1E97">
            <w:pPr>
              <w:pStyle w:val="20"/>
              <w:framePr w:w="15326" w:wrap="notBeside" w:vAnchor="text" w:hAnchor="text" w:xAlign="center" w:y="1"/>
              <w:shd w:val="clear" w:color="auto" w:fill="auto"/>
              <w:spacing w:before="0" w:after="0" w:line="274" w:lineRule="exact"/>
              <w:ind w:firstLine="0"/>
            </w:pPr>
            <w:r>
              <w:t>ности</w:t>
            </w:r>
          </w:p>
        </w:tc>
        <w:tc>
          <w:tcPr>
            <w:tcW w:w="2520"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8" w:lineRule="exact"/>
              <w:ind w:firstLine="0"/>
            </w:pPr>
            <w:r>
              <w:t>Для привлечения внимания</w:t>
            </w:r>
          </w:p>
        </w:tc>
        <w:tc>
          <w:tcPr>
            <w:tcW w:w="11208"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160" w:firstLine="0"/>
              <w:jc w:val="left"/>
            </w:pPr>
            <w:r>
              <w:t>Как отдельно взятый метод, с целью передачи информации, знаний, представлений - степень</w:t>
            </w:r>
          </w:p>
          <w:p w:rsidR="009F20CB" w:rsidRDefault="005D1E97">
            <w:pPr>
              <w:pStyle w:val="20"/>
              <w:framePr w:w="15326" w:wrap="notBeside" w:vAnchor="text" w:hAnchor="text" w:xAlign="center" w:y="1"/>
              <w:shd w:val="clear" w:color="auto" w:fill="auto"/>
              <w:spacing w:before="0" w:after="0"/>
              <w:ind w:firstLine="0"/>
            </w:pPr>
            <w:r>
              <w:t>самостоятельности низкая</w:t>
            </w:r>
          </w:p>
        </w:tc>
      </w:tr>
      <w:tr w:rsidR="009F20CB">
        <w:trPr>
          <w:trHeight w:hRule="exact" w:val="725"/>
          <w:jc w:val="center"/>
        </w:trPr>
        <w:tc>
          <w:tcPr>
            <w:tcW w:w="1598" w:type="dxa"/>
            <w:vMerge/>
            <w:tcBorders>
              <w:left w:val="single" w:sz="4" w:space="0" w:color="auto"/>
              <w:bottom w:val="single" w:sz="4" w:space="0" w:color="auto"/>
            </w:tcBorders>
            <w:shd w:val="clear" w:color="auto" w:fill="FFFFFF"/>
          </w:tcPr>
          <w:p w:rsidR="009F20CB" w:rsidRDefault="009F20CB">
            <w:pPr>
              <w:framePr w:w="15326" w:wrap="notBeside" w:vAnchor="text" w:hAnchor="text" w:xAlign="center" w:y="1"/>
            </w:pPr>
          </w:p>
        </w:tc>
        <w:tc>
          <w:tcPr>
            <w:tcW w:w="2520" w:type="dxa"/>
            <w:tcBorders>
              <w:top w:val="single" w:sz="4" w:space="0" w:color="auto"/>
              <w:left w:val="single" w:sz="4" w:space="0" w:color="auto"/>
              <w:bottom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Для организации деятельности</w:t>
            </w:r>
          </w:p>
        </w:tc>
        <w:tc>
          <w:tcPr>
            <w:tcW w:w="11208"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right="180" w:firstLine="0"/>
              <w:jc w:val="right"/>
            </w:pPr>
            <w:r>
              <w:t>Наблюдение в совокупности с дальнейшей самостоятельной работой - степень самостоятельности</w:t>
            </w:r>
          </w:p>
          <w:p w:rsidR="009F20CB" w:rsidRDefault="005D1E97">
            <w:pPr>
              <w:pStyle w:val="20"/>
              <w:framePr w:w="15326" w:wrap="notBeside" w:vAnchor="text" w:hAnchor="text" w:xAlign="center" w:y="1"/>
              <w:shd w:val="clear" w:color="auto" w:fill="auto"/>
              <w:spacing w:before="0" w:after="0"/>
              <w:ind w:firstLine="0"/>
            </w:pPr>
            <w:r>
              <w:t>средняя</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98"/>
        <w:gridCol w:w="2520"/>
        <w:gridCol w:w="11208"/>
      </w:tblGrid>
      <w:tr w:rsidR="009F20CB">
        <w:trPr>
          <w:trHeight w:hRule="exact" w:val="586"/>
          <w:jc w:val="center"/>
        </w:trPr>
        <w:tc>
          <w:tcPr>
            <w:tcW w:w="1598"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2520"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69" w:lineRule="exact"/>
              <w:ind w:firstLine="0"/>
            </w:pPr>
            <w:r>
              <w:t>Самостоятельная культурная практика</w:t>
            </w:r>
          </w:p>
        </w:tc>
        <w:tc>
          <w:tcPr>
            <w:tcW w:w="1120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280" w:firstLine="1140"/>
              <w:jc w:val="left"/>
            </w:pPr>
            <w:r>
              <w:t>Высокая степень самостоятельности - ребёнок наблюдает по собственной инициативе с</w:t>
            </w:r>
          </w:p>
          <w:p w:rsidR="009F20CB" w:rsidRDefault="005D1E97">
            <w:pPr>
              <w:pStyle w:val="20"/>
              <w:framePr w:w="15326" w:wrap="notBeside" w:vAnchor="text" w:hAnchor="text" w:xAlign="center" w:y="1"/>
              <w:shd w:val="clear" w:color="auto" w:fill="auto"/>
              <w:spacing w:before="0" w:after="0"/>
              <w:ind w:firstLine="0"/>
            </w:pPr>
            <w:r>
              <w:t>определённой целью</w:t>
            </w:r>
          </w:p>
        </w:tc>
      </w:tr>
      <w:tr w:rsidR="009F20CB">
        <w:trPr>
          <w:trHeight w:hRule="exact" w:val="562"/>
          <w:jc w:val="center"/>
        </w:trPr>
        <w:tc>
          <w:tcPr>
            <w:tcW w:w="1598" w:type="dxa"/>
            <w:vMerge w:val="restart"/>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От этапов развития игровой деятельности</w:t>
            </w:r>
          </w:p>
        </w:tc>
        <w:tc>
          <w:tcPr>
            <w:tcW w:w="2520"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pPr>
            <w:r>
              <w:t>Ознакомительная</w:t>
            </w:r>
          </w:p>
          <w:p w:rsidR="009F20CB" w:rsidRDefault="005D1E97">
            <w:pPr>
              <w:pStyle w:val="20"/>
              <w:framePr w:w="15326" w:wrap="notBeside" w:vAnchor="text" w:hAnchor="text" w:xAlign="center" w:y="1"/>
              <w:shd w:val="clear" w:color="auto" w:fill="auto"/>
              <w:spacing w:before="0" w:after="0"/>
              <w:ind w:firstLine="0"/>
            </w:pPr>
            <w:r>
              <w:t>игра</w:t>
            </w:r>
          </w:p>
        </w:tc>
        <w:tc>
          <w:tcPr>
            <w:tcW w:w="1120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1560" w:hanging="460"/>
              <w:jc w:val="left"/>
            </w:pPr>
            <w:r>
              <w:t>Многократно повторяют одни и те же действия с одними и теми же предметами, воспроизводя</w:t>
            </w:r>
          </w:p>
          <w:p w:rsidR="009F20CB" w:rsidRDefault="005D1E97">
            <w:pPr>
              <w:pStyle w:val="20"/>
              <w:framePr w:w="15326" w:wrap="notBeside" w:vAnchor="text" w:hAnchor="text" w:xAlign="center" w:y="1"/>
              <w:shd w:val="clear" w:color="auto" w:fill="auto"/>
              <w:spacing w:before="0" w:after="0"/>
              <w:ind w:firstLine="0"/>
            </w:pPr>
            <w:r>
              <w:t>реальные действия взрослых</w:t>
            </w:r>
          </w:p>
        </w:tc>
      </w:tr>
      <w:tr w:rsidR="009F20CB">
        <w:trPr>
          <w:trHeight w:hRule="exact" w:val="566"/>
          <w:jc w:val="center"/>
        </w:trPr>
        <w:tc>
          <w:tcPr>
            <w:tcW w:w="1598" w:type="dxa"/>
            <w:vMerge/>
            <w:tcBorders>
              <w:left w:val="single" w:sz="4" w:space="0" w:color="auto"/>
            </w:tcBorders>
            <w:shd w:val="clear" w:color="auto" w:fill="FFFFFF"/>
          </w:tcPr>
          <w:p w:rsidR="009F20CB" w:rsidRDefault="009F20CB">
            <w:pPr>
              <w:framePr w:w="15326" w:wrap="notBeside" w:vAnchor="text" w:hAnchor="text" w:xAlign="center" w:y="1"/>
            </w:pPr>
          </w:p>
        </w:tc>
        <w:tc>
          <w:tcPr>
            <w:tcW w:w="2520"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40" w:firstLine="0"/>
              <w:jc w:val="left"/>
            </w:pPr>
            <w:r>
              <w:t>Отобразительная игра</w:t>
            </w:r>
          </w:p>
        </w:tc>
        <w:tc>
          <w:tcPr>
            <w:tcW w:w="11208"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69" w:lineRule="exact"/>
              <w:ind w:left="2280" w:hanging="1440"/>
              <w:jc w:val="left"/>
            </w:pPr>
            <w:r>
              <w:t>Педагог побуждает ребёнка к наблюдению за способами приведения предметов оперирования (или их частей) в определенные пространственные взаимоотношения.</w:t>
            </w:r>
          </w:p>
        </w:tc>
      </w:tr>
      <w:tr w:rsidR="009F20CB">
        <w:trPr>
          <w:trHeight w:hRule="exact" w:val="1162"/>
          <w:jc w:val="center"/>
        </w:trPr>
        <w:tc>
          <w:tcPr>
            <w:tcW w:w="1598" w:type="dxa"/>
            <w:vMerge/>
            <w:tcBorders>
              <w:left w:val="single" w:sz="4" w:space="0" w:color="auto"/>
            </w:tcBorders>
            <w:shd w:val="clear" w:color="auto" w:fill="FFFFFF"/>
          </w:tcPr>
          <w:p w:rsidR="009F20CB" w:rsidRDefault="009F20CB">
            <w:pPr>
              <w:framePr w:w="15326" w:wrap="notBeside" w:vAnchor="text" w:hAnchor="text" w:xAlign="center" w:y="1"/>
            </w:pPr>
          </w:p>
        </w:tc>
        <w:tc>
          <w:tcPr>
            <w:tcW w:w="2520"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Предпосылки ролевой игры</w:t>
            </w:r>
          </w:p>
        </w:tc>
        <w:tc>
          <w:tcPr>
            <w:tcW w:w="11208"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8" w:lineRule="exact"/>
              <w:ind w:left="1800" w:hanging="960"/>
              <w:jc w:val="left"/>
            </w:pPr>
            <w:r>
              <w:t>Наблюдение за деятельностью или поведением объектов ближайшего окружения для возможности дальнейшего использования определённых представлений в ролевой игре</w:t>
            </w:r>
          </w:p>
        </w:tc>
      </w:tr>
      <w:tr w:rsidR="009F20CB">
        <w:trPr>
          <w:trHeight w:hRule="exact" w:val="1162"/>
          <w:jc w:val="center"/>
        </w:trPr>
        <w:tc>
          <w:tcPr>
            <w:tcW w:w="1598" w:type="dxa"/>
            <w:vMerge/>
            <w:tcBorders>
              <w:left w:val="single" w:sz="4" w:space="0" w:color="auto"/>
            </w:tcBorders>
            <w:shd w:val="clear" w:color="auto" w:fill="FFFFFF"/>
          </w:tcPr>
          <w:p w:rsidR="009F20CB" w:rsidRDefault="009F20CB">
            <w:pPr>
              <w:framePr w:w="15326" w:wrap="notBeside" w:vAnchor="text" w:hAnchor="text" w:xAlign="center" w:y="1"/>
            </w:pPr>
          </w:p>
        </w:tc>
        <w:tc>
          <w:tcPr>
            <w:tcW w:w="2520"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Этап собственно сюжетно-ролевой игры</w:t>
            </w:r>
          </w:p>
        </w:tc>
        <w:tc>
          <w:tcPr>
            <w:tcW w:w="11208"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left="280" w:firstLine="1140"/>
              <w:jc w:val="left"/>
            </w:pPr>
            <w:r>
              <w:t>Непосредственное наблюдение за деятельностью или поведением объектов ближайшего окружения, а также опосредованное наблюдение. Использование накопленного опыта в экспериментальной и проектной деятельности, общении в качестве культурных практик. Последующая интеграция самостоятельных видов деятельности в спонтанной игровой деятельности.</w:t>
            </w:r>
          </w:p>
        </w:tc>
      </w:tr>
      <w:tr w:rsidR="009F20CB">
        <w:trPr>
          <w:trHeight w:hRule="exact" w:val="1162"/>
          <w:jc w:val="center"/>
        </w:trPr>
        <w:tc>
          <w:tcPr>
            <w:tcW w:w="1598" w:type="dxa"/>
            <w:vMerge w:val="restart"/>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От спектра представлен ий (качества и полноты</w:t>
            </w:r>
          </w:p>
          <w:p w:rsidR="009F20CB" w:rsidRDefault="005D1E97">
            <w:pPr>
              <w:pStyle w:val="20"/>
              <w:framePr w:w="15326" w:wrap="notBeside" w:vAnchor="text" w:hAnchor="text" w:xAlign="center" w:y="1"/>
              <w:shd w:val="clear" w:color="auto" w:fill="auto"/>
              <w:spacing w:before="0" w:after="0" w:line="274" w:lineRule="exact"/>
              <w:ind w:firstLine="0"/>
            </w:pPr>
            <w:r>
              <w:t>предварител ьной работы) и ЗБР</w:t>
            </w:r>
          </w:p>
        </w:tc>
        <w:tc>
          <w:tcPr>
            <w:tcW w:w="2520"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Эпизодическое, а также периодическое</w:t>
            </w:r>
          </w:p>
        </w:tc>
        <w:tc>
          <w:tcPr>
            <w:tcW w:w="11208"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560" w:firstLine="0"/>
              <w:jc w:val="left"/>
            </w:pPr>
            <w:r>
              <w:t>Целью является создание обобщённого представления о существовании явления или</w:t>
            </w:r>
          </w:p>
          <w:p w:rsidR="009F20CB" w:rsidRDefault="005D1E97">
            <w:pPr>
              <w:pStyle w:val="20"/>
              <w:framePr w:w="15326" w:wrap="notBeside" w:vAnchor="text" w:hAnchor="text" w:xAlign="center" w:y="1"/>
              <w:shd w:val="clear" w:color="auto" w:fill="auto"/>
              <w:spacing w:before="0" w:after="0"/>
              <w:ind w:firstLine="0"/>
            </w:pPr>
            <w:r>
              <w:t>характеристики поведения объекта</w:t>
            </w:r>
          </w:p>
        </w:tc>
      </w:tr>
      <w:tr w:rsidR="009F20CB">
        <w:trPr>
          <w:trHeight w:hRule="exact" w:val="1166"/>
          <w:jc w:val="center"/>
        </w:trPr>
        <w:tc>
          <w:tcPr>
            <w:tcW w:w="1598" w:type="dxa"/>
            <w:vMerge/>
            <w:tcBorders>
              <w:left w:val="single" w:sz="4" w:space="0" w:color="auto"/>
            </w:tcBorders>
            <w:shd w:val="clear" w:color="auto" w:fill="FFFFFF"/>
          </w:tcPr>
          <w:p w:rsidR="009F20CB" w:rsidRDefault="009F20CB">
            <w:pPr>
              <w:framePr w:w="15326" w:wrap="notBeside" w:vAnchor="text" w:hAnchor="text" w:xAlign="center" w:y="1"/>
            </w:pPr>
          </w:p>
        </w:tc>
        <w:tc>
          <w:tcPr>
            <w:tcW w:w="2520"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Систематическое и рассчитанное на определённый период</w:t>
            </w:r>
          </w:p>
        </w:tc>
        <w:tc>
          <w:tcPr>
            <w:tcW w:w="11208"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8" w:lineRule="exact"/>
              <w:ind w:left="1420" w:hanging="320"/>
              <w:jc w:val="left"/>
            </w:pPr>
            <w:r>
              <w:t>Проводится по определённому плану, с предполагаемой фиксацией параметров поведения или изменения объекта, а также классификация признаков, состояний, характеристик.</w:t>
            </w:r>
          </w:p>
        </w:tc>
      </w:tr>
      <w:tr w:rsidR="009F20CB">
        <w:trPr>
          <w:trHeight w:hRule="exact" w:val="1162"/>
          <w:jc w:val="center"/>
        </w:trPr>
        <w:tc>
          <w:tcPr>
            <w:tcW w:w="1598" w:type="dxa"/>
            <w:vMerge w:val="restart"/>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От цели педагогическ</w:t>
            </w:r>
          </w:p>
          <w:p w:rsidR="009F20CB" w:rsidRDefault="005D1E97">
            <w:pPr>
              <w:pStyle w:val="20"/>
              <w:framePr w:w="15326" w:wrap="notBeside" w:vAnchor="text" w:hAnchor="text" w:xAlign="center" w:y="1"/>
              <w:shd w:val="clear" w:color="auto" w:fill="auto"/>
              <w:spacing w:before="0" w:after="0" w:line="274" w:lineRule="exact"/>
              <w:ind w:firstLine="0"/>
            </w:pPr>
            <w:r>
              <w:t>ого</w:t>
            </w:r>
          </w:p>
          <w:p w:rsidR="009F20CB" w:rsidRDefault="005D1E97">
            <w:pPr>
              <w:pStyle w:val="20"/>
              <w:framePr w:w="15326" w:wrap="notBeside" w:vAnchor="text" w:hAnchor="text" w:xAlign="center" w:y="1"/>
              <w:shd w:val="clear" w:color="auto" w:fill="auto"/>
              <w:spacing w:before="0" w:after="0" w:line="274" w:lineRule="exact"/>
              <w:ind w:left="160" w:firstLine="0"/>
              <w:jc w:val="left"/>
            </w:pPr>
            <w:r>
              <w:t>воздействия</w:t>
            </w:r>
          </w:p>
          <w:p w:rsidR="009F20CB" w:rsidRDefault="005D1E97">
            <w:pPr>
              <w:pStyle w:val="20"/>
              <w:framePr w:w="15326" w:wrap="notBeside" w:vAnchor="text" w:hAnchor="text" w:xAlign="center" w:y="1"/>
              <w:shd w:val="clear" w:color="auto" w:fill="auto"/>
              <w:spacing w:before="0" w:after="0" w:line="274" w:lineRule="exact"/>
              <w:ind w:firstLine="0"/>
            </w:pPr>
            <w:r>
              <w:t>и</w:t>
            </w:r>
          </w:p>
          <w:p w:rsidR="009F20CB" w:rsidRDefault="005D1E97">
            <w:pPr>
              <w:pStyle w:val="20"/>
              <w:framePr w:w="15326" w:wrap="notBeside" w:vAnchor="text" w:hAnchor="text" w:xAlign="center" w:y="1"/>
              <w:shd w:val="clear" w:color="auto" w:fill="auto"/>
              <w:spacing w:before="0" w:after="0" w:line="274" w:lineRule="exact"/>
              <w:ind w:left="160" w:firstLine="0"/>
              <w:jc w:val="left"/>
            </w:pPr>
            <w:r>
              <w:t>совокупност</w:t>
            </w:r>
          </w:p>
          <w:p w:rsidR="009F20CB" w:rsidRDefault="005D1E97">
            <w:pPr>
              <w:pStyle w:val="20"/>
              <w:framePr w:w="15326" w:wrap="notBeside" w:vAnchor="text" w:hAnchor="text" w:xAlign="center" w:y="1"/>
              <w:shd w:val="clear" w:color="auto" w:fill="auto"/>
              <w:spacing w:before="0" w:after="0" w:line="274" w:lineRule="exact"/>
              <w:ind w:firstLine="0"/>
            </w:pPr>
            <w:r>
              <w:t>и задач</w:t>
            </w:r>
          </w:p>
        </w:tc>
        <w:tc>
          <w:tcPr>
            <w:tcW w:w="2520"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left="380" w:firstLine="100"/>
              <w:jc w:val="left"/>
            </w:pPr>
            <w:r>
              <w:t>Без словесного побуждения, как метод вовлечения ребёнка в процесс</w:t>
            </w:r>
          </w:p>
        </w:tc>
        <w:tc>
          <w:tcPr>
            <w:tcW w:w="11208"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83" w:lineRule="exact"/>
              <w:ind w:left="2600" w:hanging="1760"/>
              <w:jc w:val="left"/>
            </w:pPr>
            <w:r>
              <w:t>По типу вальдорфской педагогики, когда воспитатель «молчаливым» действием побуждает детей к наблюдению и дальнейшему интересу со стороны ребёнка</w:t>
            </w:r>
          </w:p>
        </w:tc>
      </w:tr>
      <w:tr w:rsidR="009F20CB">
        <w:trPr>
          <w:trHeight w:hRule="exact" w:val="898"/>
          <w:jc w:val="center"/>
        </w:trPr>
        <w:tc>
          <w:tcPr>
            <w:tcW w:w="1598" w:type="dxa"/>
            <w:vMerge/>
            <w:tcBorders>
              <w:left w:val="single" w:sz="4" w:space="0" w:color="auto"/>
            </w:tcBorders>
            <w:shd w:val="clear" w:color="auto" w:fill="FFFFFF"/>
          </w:tcPr>
          <w:p w:rsidR="009F20CB" w:rsidRDefault="009F20CB">
            <w:pPr>
              <w:framePr w:w="15326" w:wrap="notBeside" w:vAnchor="text" w:hAnchor="text" w:xAlign="center" w:y="1"/>
            </w:pPr>
          </w:p>
        </w:tc>
        <w:tc>
          <w:tcPr>
            <w:tcW w:w="2520"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Как метод педагогической диагностики</w:t>
            </w:r>
          </w:p>
        </w:tc>
        <w:tc>
          <w:tcPr>
            <w:tcW w:w="11208"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left="1560" w:hanging="460"/>
              <w:jc w:val="left"/>
            </w:pPr>
            <w:r>
              <w:t>Осознанное (педагог предварительно организует деятельность, даёт задание) или неосознанное ребёнком (как правила наблюдение за ребёнком в его свободной деятельности)</w:t>
            </w:r>
          </w:p>
        </w:tc>
      </w:tr>
      <w:tr w:rsidR="009F20CB">
        <w:trPr>
          <w:trHeight w:hRule="exact" w:val="888"/>
          <w:jc w:val="center"/>
        </w:trPr>
        <w:tc>
          <w:tcPr>
            <w:tcW w:w="1598" w:type="dxa"/>
            <w:vMerge/>
            <w:tcBorders>
              <w:left w:val="single" w:sz="4" w:space="0" w:color="auto"/>
              <w:bottom w:val="single" w:sz="4" w:space="0" w:color="auto"/>
            </w:tcBorders>
            <w:shd w:val="clear" w:color="auto" w:fill="FFFFFF"/>
          </w:tcPr>
          <w:p w:rsidR="009F20CB" w:rsidRDefault="009F20CB">
            <w:pPr>
              <w:framePr w:w="15326" w:wrap="notBeside" w:vAnchor="text" w:hAnchor="text" w:xAlign="center" w:y="1"/>
            </w:pPr>
          </w:p>
        </w:tc>
        <w:tc>
          <w:tcPr>
            <w:tcW w:w="2520" w:type="dxa"/>
            <w:tcBorders>
              <w:top w:val="single" w:sz="4" w:space="0" w:color="auto"/>
              <w:left w:val="single" w:sz="4" w:space="0" w:color="auto"/>
              <w:bottom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t>Как метод познавательной</w:t>
            </w:r>
          </w:p>
          <w:p w:rsidR="009F20CB" w:rsidRDefault="005D1E97">
            <w:pPr>
              <w:pStyle w:val="20"/>
              <w:framePr w:w="15326" w:wrap="notBeside" w:vAnchor="text" w:hAnchor="text" w:xAlign="center" w:y="1"/>
              <w:shd w:val="clear" w:color="auto" w:fill="auto"/>
              <w:spacing w:before="0" w:after="0" w:line="274" w:lineRule="exact"/>
              <w:ind w:firstLine="0"/>
            </w:pPr>
            <w:r>
              <w:t>деятельности</w:t>
            </w:r>
          </w:p>
        </w:tc>
        <w:tc>
          <w:tcPr>
            <w:tcW w:w="11208"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3580" w:firstLine="0"/>
              <w:jc w:val="left"/>
            </w:pPr>
            <w:r>
              <w:t>Визуальное накопление опыта, представлений</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98"/>
        <w:gridCol w:w="2520"/>
        <w:gridCol w:w="11208"/>
      </w:tblGrid>
      <w:tr w:rsidR="009F20CB">
        <w:trPr>
          <w:trHeight w:hRule="exact" w:val="730"/>
          <w:jc w:val="center"/>
        </w:trPr>
        <w:tc>
          <w:tcPr>
            <w:tcW w:w="1598" w:type="dxa"/>
            <w:vMerge w:val="restart"/>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4" w:lineRule="exact"/>
              <w:ind w:firstLine="0"/>
            </w:pPr>
            <w:r>
              <w:lastRenderedPageBreak/>
              <w:t>От</w:t>
            </w:r>
          </w:p>
          <w:p w:rsidR="009F20CB" w:rsidRDefault="005D1E97">
            <w:pPr>
              <w:pStyle w:val="20"/>
              <w:framePr w:w="15326" w:wrap="notBeside" w:vAnchor="text" w:hAnchor="text" w:xAlign="center" w:y="1"/>
              <w:shd w:val="clear" w:color="auto" w:fill="auto"/>
              <w:spacing w:before="0" w:after="0" w:line="274" w:lineRule="exact"/>
              <w:ind w:left="200" w:firstLine="0"/>
              <w:jc w:val="left"/>
            </w:pPr>
            <w:r>
              <w:t>имеющихся</w:t>
            </w:r>
          </w:p>
          <w:p w:rsidR="009F20CB" w:rsidRDefault="005D1E97">
            <w:pPr>
              <w:pStyle w:val="20"/>
              <w:framePr w:w="15326" w:wrap="notBeside" w:vAnchor="text" w:hAnchor="text" w:xAlign="center" w:y="1"/>
              <w:shd w:val="clear" w:color="auto" w:fill="auto"/>
              <w:spacing w:before="0" w:after="0" w:line="274" w:lineRule="exact"/>
              <w:ind w:firstLine="0"/>
            </w:pPr>
            <w:r>
              <w:t>средств</w:t>
            </w:r>
          </w:p>
        </w:tc>
        <w:tc>
          <w:tcPr>
            <w:tcW w:w="2520"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pPr>
            <w:r>
              <w:t>Непосредственное</w:t>
            </w:r>
          </w:p>
          <w:p w:rsidR="009F20CB" w:rsidRDefault="005D1E97">
            <w:pPr>
              <w:pStyle w:val="20"/>
              <w:framePr w:w="15326" w:wrap="notBeside" w:vAnchor="text" w:hAnchor="text" w:xAlign="center" w:y="1"/>
              <w:shd w:val="clear" w:color="auto" w:fill="auto"/>
              <w:spacing w:before="0" w:after="0"/>
              <w:ind w:firstLine="0"/>
            </w:pPr>
            <w:r>
              <w:t>наблюдение</w:t>
            </w:r>
          </w:p>
        </w:tc>
        <w:tc>
          <w:tcPr>
            <w:tcW w:w="11208"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3300" w:firstLine="0"/>
              <w:jc w:val="left"/>
            </w:pPr>
            <w:r>
              <w:t>Явления и объекты окружающей действительности</w:t>
            </w:r>
          </w:p>
        </w:tc>
      </w:tr>
      <w:tr w:rsidR="009F20CB">
        <w:trPr>
          <w:trHeight w:hRule="exact" w:val="725"/>
          <w:jc w:val="center"/>
        </w:trPr>
        <w:tc>
          <w:tcPr>
            <w:tcW w:w="1598" w:type="dxa"/>
            <w:vMerge/>
            <w:tcBorders>
              <w:left w:val="single" w:sz="4" w:space="0" w:color="auto"/>
              <w:bottom w:val="single" w:sz="4" w:space="0" w:color="auto"/>
            </w:tcBorders>
            <w:shd w:val="clear" w:color="auto" w:fill="FFFFFF"/>
          </w:tcPr>
          <w:p w:rsidR="009F20CB" w:rsidRDefault="009F20CB">
            <w:pPr>
              <w:framePr w:w="15326" w:wrap="notBeside" w:vAnchor="text" w:hAnchor="text" w:xAlign="center" w:y="1"/>
            </w:pPr>
          </w:p>
        </w:tc>
        <w:tc>
          <w:tcPr>
            <w:tcW w:w="2520" w:type="dxa"/>
            <w:tcBorders>
              <w:top w:val="single" w:sz="4" w:space="0" w:color="auto"/>
              <w:left w:val="single" w:sz="4" w:space="0" w:color="auto"/>
              <w:bottom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pPr>
            <w:r>
              <w:t>Опосредованное</w:t>
            </w:r>
          </w:p>
          <w:p w:rsidR="009F20CB" w:rsidRDefault="005D1E97">
            <w:pPr>
              <w:pStyle w:val="20"/>
              <w:framePr w:w="15326" w:wrap="notBeside" w:vAnchor="text" w:hAnchor="text" w:xAlign="center" w:y="1"/>
              <w:shd w:val="clear" w:color="auto" w:fill="auto"/>
              <w:spacing w:before="0" w:after="0"/>
              <w:ind w:firstLine="0"/>
            </w:pPr>
            <w:r>
              <w:t>наблюдение</w:t>
            </w:r>
          </w:p>
        </w:tc>
        <w:tc>
          <w:tcPr>
            <w:tcW w:w="11208"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340" w:firstLine="0"/>
              <w:jc w:val="left"/>
            </w:pPr>
            <w:r>
              <w:t>Посредством просмотра слайдов, слайд-фильмов, видеороликов, познавательные фильмы</w:t>
            </w:r>
          </w:p>
        </w:tc>
      </w:tr>
    </w:tbl>
    <w:p w:rsidR="009F20CB" w:rsidRDefault="009F20CB">
      <w:pPr>
        <w:framePr w:w="15326"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250" w:line="266" w:lineRule="exact"/>
        <w:ind w:left="1560"/>
      </w:pPr>
      <w:bookmarkStart w:id="43" w:name="bookmark42"/>
      <w:r>
        <w:t>Методы и средства гендерного воспитания</w:t>
      </w:r>
      <w:bookmarkEnd w:id="43"/>
    </w:p>
    <w:p w:rsidR="009F20CB" w:rsidRDefault="005D1E97">
      <w:pPr>
        <w:pStyle w:val="20"/>
        <w:shd w:val="clear" w:color="auto" w:fill="auto"/>
        <w:spacing w:before="0" w:after="294"/>
        <w:ind w:firstLine="820"/>
        <w:jc w:val="both"/>
      </w:pPr>
      <w:r>
        <w:t>Гендерный подход к обучению девочек и мальчиков связан со следующими особенностями:</w:t>
      </w:r>
    </w:p>
    <w:p w:rsidR="009F20CB" w:rsidRDefault="005D1E97" w:rsidP="000F7F76">
      <w:pPr>
        <w:pStyle w:val="20"/>
        <w:numPr>
          <w:ilvl w:val="0"/>
          <w:numId w:val="78"/>
        </w:numPr>
        <w:shd w:val="clear" w:color="auto" w:fill="auto"/>
        <w:tabs>
          <w:tab w:val="left" w:pos="1150"/>
        </w:tabs>
        <w:spacing w:before="0" w:after="0" w:line="274" w:lineRule="exact"/>
        <w:ind w:firstLine="820"/>
        <w:jc w:val="both"/>
      </w:pPr>
      <w:r>
        <w:t>Различия в работе и структуре головного мозга.</w:t>
      </w:r>
    </w:p>
    <w:p w:rsidR="009F20CB" w:rsidRDefault="005D1E97">
      <w:pPr>
        <w:pStyle w:val="20"/>
        <w:shd w:val="clear" w:color="auto" w:fill="auto"/>
        <w:spacing w:before="0" w:after="0" w:line="274" w:lineRule="exact"/>
        <w:ind w:firstLine="820"/>
        <w:jc w:val="both"/>
      </w:pPr>
      <w:r>
        <w:t>Мозг мальчиков и девочек развивается в разные сроки, в разной последовательности и даже в разном темпе. У девочек раньше формируется левое полушарие мозга, которое ответственно за рационально-логическое мышление и речь. У мальчиков левое полушарие мозга развивается медленнее, поэтому образно-чувственная сфера доминирует до определенного возраста.</w:t>
      </w:r>
    </w:p>
    <w:p w:rsidR="009F20CB" w:rsidRDefault="005D1E97" w:rsidP="000F7F76">
      <w:pPr>
        <w:pStyle w:val="20"/>
        <w:numPr>
          <w:ilvl w:val="0"/>
          <w:numId w:val="78"/>
        </w:numPr>
        <w:shd w:val="clear" w:color="auto" w:fill="auto"/>
        <w:tabs>
          <w:tab w:val="left" w:pos="1174"/>
        </w:tabs>
        <w:spacing w:before="0" w:after="0" w:line="274" w:lineRule="exact"/>
        <w:ind w:firstLine="820"/>
        <w:jc w:val="both"/>
      </w:pPr>
      <w:r>
        <w:t>Разный темперамент.</w:t>
      </w:r>
    </w:p>
    <w:p w:rsidR="009F20CB" w:rsidRDefault="005D1E97">
      <w:pPr>
        <w:pStyle w:val="20"/>
        <w:shd w:val="clear" w:color="auto" w:fill="auto"/>
        <w:spacing w:before="0" w:after="0" w:line="274" w:lineRule="exact"/>
        <w:ind w:firstLine="820"/>
        <w:jc w:val="both"/>
      </w:pPr>
      <w:r>
        <w:t>Мальчикам свойственно более изменчивое настроение, их сложнее успокоить. Девочки, как правило, эмоционально более стабильны.</w:t>
      </w:r>
    </w:p>
    <w:p w:rsidR="009F20CB" w:rsidRDefault="005D1E97">
      <w:pPr>
        <w:pStyle w:val="20"/>
        <w:shd w:val="clear" w:color="auto" w:fill="auto"/>
        <w:spacing w:before="0" w:after="0" w:line="274" w:lineRule="exact"/>
        <w:ind w:firstLine="820"/>
        <w:jc w:val="both"/>
      </w:pPr>
      <w:r>
        <w:t>Мальчикам свойственна подвижность, они растут более выносливыми, проявляют негативные эмоции ярче. Девочки более восприимчивы к эмоциональному состоянию окружающих, речь появляется раньше.</w:t>
      </w:r>
    </w:p>
    <w:p w:rsidR="009F20CB" w:rsidRDefault="005D1E97">
      <w:pPr>
        <w:pStyle w:val="20"/>
        <w:shd w:val="clear" w:color="auto" w:fill="auto"/>
        <w:spacing w:before="0" w:after="0" w:line="274" w:lineRule="exact"/>
        <w:ind w:firstLine="820"/>
        <w:jc w:val="both"/>
      </w:pPr>
      <w:r>
        <w:t>Мальчики любят совместные игры, при этом любят соревноваться между собой и устраивать потасовки. Девочкам свойственно, особенно после периода 2 лет, игра в небольших группах, для них важна интимность обстановки, сотрудничество.</w:t>
      </w:r>
    </w:p>
    <w:p w:rsidR="009F20CB" w:rsidRDefault="005D1E97">
      <w:pPr>
        <w:pStyle w:val="20"/>
        <w:shd w:val="clear" w:color="auto" w:fill="auto"/>
        <w:spacing w:before="0" w:after="306" w:line="274" w:lineRule="exact"/>
        <w:ind w:firstLine="820"/>
        <w:jc w:val="both"/>
      </w:pPr>
      <w:r>
        <w:t>Нет необходимости подразделения игрушек на игрушки для мальчиков и игрушки для девочек. Всем детям должны быть доступны любые игрушки - это тоже составляющая познания мира ребенком.</w:t>
      </w:r>
    </w:p>
    <w:p w:rsidR="009F20CB" w:rsidRDefault="005D1E97">
      <w:pPr>
        <w:pStyle w:val="33"/>
        <w:keepNext/>
        <w:keepLines/>
        <w:shd w:val="clear" w:color="auto" w:fill="auto"/>
        <w:spacing w:line="266" w:lineRule="exact"/>
        <w:ind w:left="4140"/>
      </w:pPr>
      <w:bookmarkStart w:id="44" w:name="bookmark43"/>
      <w:r>
        <w:t>Методы и средства обучения и воспитания с учётом гендерной специфики</w:t>
      </w:r>
      <w:bookmarkEnd w:id="44"/>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5669"/>
        <w:gridCol w:w="6672"/>
      </w:tblGrid>
      <w:tr w:rsidR="009F20CB">
        <w:trPr>
          <w:trHeight w:hRule="exact" w:val="331"/>
          <w:jc w:val="center"/>
        </w:trPr>
        <w:tc>
          <w:tcPr>
            <w:tcW w:w="3091"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left="1420" w:firstLine="0"/>
              <w:jc w:val="left"/>
            </w:pPr>
            <w:r>
              <w:rPr>
                <w:rStyle w:val="24"/>
              </w:rPr>
              <w:t>Средство</w:t>
            </w:r>
          </w:p>
        </w:tc>
        <w:tc>
          <w:tcPr>
            <w:tcW w:w="5669"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left="2000" w:firstLine="0"/>
              <w:jc w:val="left"/>
            </w:pPr>
            <w:r>
              <w:rPr>
                <w:rStyle w:val="24"/>
              </w:rPr>
              <w:t>Гендерная специфика</w:t>
            </w:r>
          </w:p>
        </w:tc>
        <w:tc>
          <w:tcPr>
            <w:tcW w:w="667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ind w:left="3160" w:firstLine="0"/>
              <w:jc w:val="left"/>
            </w:pPr>
            <w:r>
              <w:rPr>
                <w:rStyle w:val="24"/>
              </w:rPr>
              <w:t>Примеры</w:t>
            </w:r>
          </w:p>
        </w:tc>
      </w:tr>
      <w:tr w:rsidR="009F20CB">
        <w:trPr>
          <w:trHeight w:hRule="exact" w:val="1666"/>
          <w:jc w:val="center"/>
        </w:trPr>
        <w:tc>
          <w:tcPr>
            <w:tcW w:w="309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pPr>
            <w:r>
              <w:t>Танцы</w:t>
            </w:r>
          </w:p>
        </w:tc>
        <w:tc>
          <w:tcPr>
            <w:tcW w:w="5669"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pPr>
            <w:r>
              <w:t>Музыкально-ритмические движения учитывают гендерный подход следующим образом - мальчики разучивают элементы танца и движения, требующие ловкости, мужской силы (бравые солдаты, наездники), девочки учатся мягкости и плавности движений (лебёдушки, хороводы).</w:t>
            </w:r>
          </w:p>
        </w:tc>
        <w:tc>
          <w:tcPr>
            <w:tcW w:w="6672" w:type="dxa"/>
            <w:tcBorders>
              <w:top w:val="single" w:sz="4" w:space="0" w:color="auto"/>
              <w:left w:val="single" w:sz="4" w:space="0" w:color="auto"/>
              <w:righ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8" w:lineRule="exact"/>
              <w:ind w:firstLine="0"/>
            </w:pPr>
            <w:r>
              <w:t>Разучивая танцы (кадриль, полька, вальс), мальчики получают навыки ведущего партнера, девочки учатся изящным и грациозным элементам танца.</w:t>
            </w:r>
          </w:p>
        </w:tc>
      </w:tr>
      <w:tr w:rsidR="009F20CB">
        <w:trPr>
          <w:trHeight w:hRule="exact" w:val="1123"/>
          <w:jc w:val="center"/>
        </w:trPr>
        <w:tc>
          <w:tcPr>
            <w:tcW w:w="3091" w:type="dxa"/>
            <w:tcBorders>
              <w:top w:val="single" w:sz="4" w:space="0" w:color="auto"/>
              <w:left w:val="single" w:sz="4" w:space="0" w:color="auto"/>
              <w:bottom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pPr>
            <w:r>
              <w:t>Театрализованные игры</w:t>
            </w:r>
          </w:p>
        </w:tc>
        <w:tc>
          <w:tcPr>
            <w:tcW w:w="5669"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pPr>
            <w:r>
              <w:t>Театрализованные игры (особенно фольклорные), где отражены требования народной морали, а также даны образцы нравственного поведения. Посредством синтеза музыки, художественного</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pPr>
            <w:r>
              <w:t>Мужские и женские костюмы, стихи, постановка спектаклей сказки (особенно русские-народные):</w:t>
            </w:r>
          </w:p>
          <w:p w:rsidR="009F20CB" w:rsidRDefault="005D1E97">
            <w:pPr>
              <w:pStyle w:val="20"/>
              <w:framePr w:w="15432" w:wrap="notBeside" w:vAnchor="text" w:hAnchor="text" w:xAlign="center" w:y="1"/>
              <w:shd w:val="clear" w:color="auto" w:fill="auto"/>
              <w:spacing w:before="0" w:after="0" w:line="274" w:lineRule="exact"/>
              <w:ind w:firstLine="0"/>
            </w:pPr>
            <w:r>
              <w:t>«Крошечка - Хаврошечка», «Морозко», Рукодельница и Ленивица», «Сестрица Алёнушка и братец Иванушка», «Иван</w:t>
            </w:r>
          </w:p>
        </w:tc>
      </w:tr>
    </w:tbl>
    <w:p w:rsidR="009F20CB" w:rsidRDefault="009F20CB">
      <w:pPr>
        <w:framePr w:w="15432"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5669"/>
        <w:gridCol w:w="6672"/>
      </w:tblGrid>
      <w:tr w:rsidR="009F20CB">
        <w:trPr>
          <w:trHeight w:hRule="exact" w:val="1675"/>
          <w:jc w:val="center"/>
        </w:trPr>
        <w:tc>
          <w:tcPr>
            <w:tcW w:w="3091" w:type="dxa"/>
            <w:tcBorders>
              <w:top w:val="single" w:sz="4" w:space="0" w:color="auto"/>
              <w:left w:val="single" w:sz="4" w:space="0" w:color="auto"/>
            </w:tcBorders>
            <w:shd w:val="clear" w:color="auto" w:fill="FFFFFF"/>
          </w:tcPr>
          <w:p w:rsidR="009F20CB" w:rsidRDefault="009F20CB">
            <w:pPr>
              <w:framePr w:w="15432" w:wrap="notBeside" w:vAnchor="text" w:hAnchor="text" w:xAlign="center" w:y="1"/>
              <w:rPr>
                <w:sz w:val="10"/>
                <w:szCs w:val="10"/>
              </w:rPr>
            </w:pPr>
          </w:p>
        </w:tc>
        <w:tc>
          <w:tcPr>
            <w:tcW w:w="5669"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pPr>
            <w:r>
              <w:t>слова и танца дать возможность овладеть традиционными свойствами личности - женственности для девочек и мужественности для мальчиков. Одно из проявлений такого подхода - организация тематических праздников для девочек и</w:t>
            </w:r>
          </w:p>
          <w:p w:rsidR="009F20CB" w:rsidRDefault="005D1E97">
            <w:pPr>
              <w:pStyle w:val="20"/>
              <w:framePr w:w="15432" w:wrap="notBeside" w:vAnchor="text" w:hAnchor="text" w:xAlign="center" w:y="1"/>
              <w:shd w:val="clear" w:color="auto" w:fill="auto"/>
              <w:spacing w:before="0" w:after="0" w:line="274" w:lineRule="exact"/>
              <w:ind w:firstLine="0"/>
            </w:pPr>
            <w:r>
              <w:t>для мальчиков.</w:t>
            </w:r>
          </w:p>
        </w:tc>
        <w:tc>
          <w:tcPr>
            <w:tcW w:w="6672" w:type="dxa"/>
            <w:tcBorders>
              <w:top w:val="single" w:sz="4" w:space="0" w:color="auto"/>
              <w:left w:val="single" w:sz="4" w:space="0" w:color="auto"/>
              <w:righ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8" w:lineRule="exact"/>
              <w:ind w:firstLine="0"/>
            </w:pPr>
            <w:r>
              <w:t>- царевич», «Царевна - лягушка», «Кощей бессмертный», «Финист - ясный сокол», «Каша из топора», «Илья Муромец»</w:t>
            </w:r>
          </w:p>
          <w:p w:rsidR="009F20CB" w:rsidRDefault="005D1E97">
            <w:pPr>
              <w:pStyle w:val="20"/>
              <w:framePr w:w="15432" w:wrap="notBeside" w:vAnchor="text" w:hAnchor="text" w:xAlign="center" w:y="1"/>
              <w:shd w:val="clear" w:color="auto" w:fill="auto"/>
              <w:spacing w:before="0" w:after="0" w:line="278" w:lineRule="exact"/>
              <w:ind w:firstLine="0"/>
            </w:pPr>
            <w:r>
              <w:t>и д.р.</w:t>
            </w:r>
          </w:p>
        </w:tc>
      </w:tr>
      <w:tr w:rsidR="009F20CB">
        <w:trPr>
          <w:trHeight w:hRule="exact" w:val="1666"/>
          <w:jc w:val="center"/>
        </w:trPr>
        <w:tc>
          <w:tcPr>
            <w:tcW w:w="309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left="320" w:firstLine="0"/>
              <w:jc w:val="left"/>
            </w:pPr>
            <w:r>
              <w:t>Пение и музицирование</w:t>
            </w:r>
          </w:p>
        </w:tc>
        <w:tc>
          <w:tcPr>
            <w:tcW w:w="5669"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pPr>
            <w:r>
              <w:t>Овладение мальчиками и девочками гендерным репертуаром.</w:t>
            </w:r>
          </w:p>
          <w:p w:rsidR="009F20CB" w:rsidRDefault="005D1E97">
            <w:pPr>
              <w:pStyle w:val="20"/>
              <w:framePr w:w="15432" w:wrap="notBeside" w:vAnchor="text" w:hAnchor="text" w:xAlign="center" w:y="1"/>
              <w:shd w:val="clear" w:color="auto" w:fill="auto"/>
              <w:spacing w:before="0" w:after="0" w:line="274" w:lineRule="exact"/>
              <w:ind w:firstLine="0"/>
            </w:pPr>
            <w:r>
              <w:t>Дать детям возможность прочувствовать различные вариации эмоционального состояния, проявление характерных мужских и женских черт личности посредством музыкальной выразительности.</w:t>
            </w:r>
          </w:p>
        </w:tc>
        <w:tc>
          <w:tcPr>
            <w:tcW w:w="6672" w:type="dxa"/>
            <w:tcBorders>
              <w:top w:val="single" w:sz="4" w:space="0" w:color="auto"/>
              <w:left w:val="single" w:sz="4" w:space="0" w:color="auto"/>
              <w:righ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4" w:lineRule="exact"/>
              <w:ind w:firstLine="0"/>
            </w:pPr>
            <w:r>
              <w:t>Часть игр на музыкальных инструментах организуется дифференцированно - мальчики играют на барабанах, ложках, бубнах, девочки - на колокольчиках и гуслях, треугольниках. Разделение мужских и женских партий при исполнении песен.</w:t>
            </w:r>
          </w:p>
        </w:tc>
      </w:tr>
      <w:tr w:rsidR="009F20CB">
        <w:trPr>
          <w:trHeight w:hRule="exact" w:val="1392"/>
          <w:jc w:val="center"/>
        </w:trPr>
        <w:tc>
          <w:tcPr>
            <w:tcW w:w="309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left="320" w:firstLine="0"/>
              <w:jc w:val="left"/>
            </w:pPr>
            <w:r>
              <w:t>Пословицы и поговорки</w:t>
            </w:r>
          </w:p>
        </w:tc>
        <w:tc>
          <w:tcPr>
            <w:tcW w:w="5669"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4" w:lineRule="exact"/>
              <w:ind w:firstLine="0"/>
            </w:pPr>
            <w:r>
              <w:t>Своеобразный моральный кодекс, свод правил поведения в быту в обществе, в семье, с близкими. Используются в течение всего дня.</w:t>
            </w:r>
          </w:p>
        </w:tc>
        <w:tc>
          <w:tcPr>
            <w:tcW w:w="667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pPr>
            <w:proofErr w:type="gramStart"/>
            <w:r>
              <w:t>Например</w:t>
            </w:r>
            <w:proofErr w:type="gramEnd"/>
            <w:r>
              <w:t>: «Вся семья вместе, так и душа на месте», «Сын мой, а ум у него свой», «Хорошему хозяину и день мал», «Коса - девичья краса», «Без смелости, не возьмёшь крепости», «На смелого собака лает, а трусливого кусает» и</w:t>
            </w:r>
          </w:p>
          <w:p w:rsidR="009F20CB" w:rsidRDefault="005D1E97">
            <w:pPr>
              <w:pStyle w:val="20"/>
              <w:framePr w:w="15432" w:wrap="notBeside" w:vAnchor="text" w:hAnchor="text" w:xAlign="center" w:y="1"/>
              <w:shd w:val="clear" w:color="auto" w:fill="auto"/>
              <w:spacing w:before="0" w:after="0"/>
              <w:ind w:firstLine="0"/>
            </w:pPr>
            <w:r>
              <w:t>д.р.</w:t>
            </w:r>
          </w:p>
        </w:tc>
      </w:tr>
      <w:tr w:rsidR="009F20CB">
        <w:trPr>
          <w:trHeight w:hRule="exact" w:val="3322"/>
          <w:jc w:val="center"/>
        </w:trPr>
        <w:tc>
          <w:tcPr>
            <w:tcW w:w="309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left="320" w:firstLine="0"/>
              <w:jc w:val="left"/>
            </w:pPr>
            <w:r>
              <w:t>Сюжетно-ролевые игры</w:t>
            </w:r>
          </w:p>
        </w:tc>
        <w:tc>
          <w:tcPr>
            <w:tcW w:w="5669"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pPr>
            <w:r>
              <w:t>Ввиду того, что девочки склонны к тихим и спокойным семейным играм, а мальчики - к шумным остросюжетным, следует предусмотреть возможность сюжетообразующих пространств для охвата всех потребностей. Игра в «воинов» или «инопланетный захват» может нарушать спокойствие и безопасность в группе, и зачастую мальчики вынужденно ограничены «семейными играми».</w:t>
            </w:r>
          </w:p>
          <w:p w:rsidR="009F20CB" w:rsidRDefault="005D1E97">
            <w:pPr>
              <w:pStyle w:val="20"/>
              <w:framePr w:w="15432" w:wrap="notBeside" w:vAnchor="text" w:hAnchor="text" w:xAlign="center" w:y="1"/>
              <w:shd w:val="clear" w:color="auto" w:fill="auto"/>
              <w:spacing w:before="0" w:after="0" w:line="274" w:lineRule="exact"/>
              <w:ind w:firstLine="0"/>
            </w:pPr>
            <w:r>
              <w:t>Поэтому необходимо предусмотреть возможность дифференцированных игр, а также объединённых сюжетов.</w:t>
            </w:r>
          </w:p>
        </w:tc>
        <w:tc>
          <w:tcPr>
            <w:tcW w:w="6672" w:type="dxa"/>
            <w:tcBorders>
              <w:top w:val="single" w:sz="4" w:space="0" w:color="auto"/>
              <w:left w:val="single" w:sz="4" w:space="0" w:color="auto"/>
              <w:righ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4" w:lineRule="exact"/>
              <w:ind w:firstLine="0"/>
            </w:pPr>
            <w:r>
              <w:t>«Салон красоты», «Ателье», «Мастерская», «Стройка», «Моряки» «Дочки - матери», «Ждём гостей», «Малыш заболел», «В семье День рождения», «Поездка на автобусе», «Больница», «Кафе», «Магазин», «Родился малыш» и др.</w:t>
            </w:r>
          </w:p>
        </w:tc>
      </w:tr>
      <w:tr w:rsidR="009F20CB">
        <w:trPr>
          <w:trHeight w:hRule="exact" w:val="1114"/>
          <w:jc w:val="center"/>
        </w:trPr>
        <w:tc>
          <w:tcPr>
            <w:tcW w:w="3091"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83" w:lineRule="exact"/>
              <w:ind w:firstLine="0"/>
            </w:pPr>
            <w:r>
              <w:t>Дидактические игры, игры состязания</w:t>
            </w:r>
          </w:p>
        </w:tc>
        <w:tc>
          <w:tcPr>
            <w:tcW w:w="5669" w:type="dxa"/>
            <w:tcBorders>
              <w:top w:val="single" w:sz="4" w:space="0" w:color="auto"/>
              <w:lef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8" w:lineRule="exact"/>
              <w:ind w:firstLine="0"/>
            </w:pPr>
            <w:r>
              <w:t>Основная цель -взаимоуважение к окружающим, посредством обогащения представления об окружающем социуме</w:t>
            </w:r>
          </w:p>
        </w:tc>
        <w:tc>
          <w:tcPr>
            <w:tcW w:w="667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8" w:lineRule="exact"/>
              <w:ind w:firstLine="0"/>
            </w:pPr>
            <w:r>
              <w:t>«Сундучок хозяюшки», «Действия - мужчина, действия - женщина», «Кто кем был?», «Одень куклу», «Кто что делает», «Благородные поступки», «Кем я буду и каким?» «Назови смелую (сильную, красивую) профессию»</w:t>
            </w:r>
          </w:p>
        </w:tc>
      </w:tr>
      <w:tr w:rsidR="009F20CB">
        <w:trPr>
          <w:trHeight w:hRule="exact" w:val="571"/>
          <w:jc w:val="center"/>
        </w:trPr>
        <w:tc>
          <w:tcPr>
            <w:tcW w:w="3091" w:type="dxa"/>
            <w:tcBorders>
              <w:top w:val="single" w:sz="4" w:space="0" w:color="auto"/>
              <w:left w:val="single" w:sz="4" w:space="0" w:color="auto"/>
              <w:bottom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firstLine="0"/>
            </w:pPr>
            <w:r>
              <w:t>Творчески задания</w:t>
            </w:r>
          </w:p>
        </w:tc>
        <w:tc>
          <w:tcPr>
            <w:tcW w:w="5669"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8" w:lineRule="exact"/>
              <w:ind w:firstLine="0"/>
            </w:pPr>
            <w:r>
              <w:t>Организация опыта равноправного сотрудничества мальчиков и девочек в совместной деятельности.</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8" w:lineRule="exact"/>
              <w:ind w:firstLine="0"/>
            </w:pPr>
            <w:r>
              <w:t>Девочкам важна интонация и форма ее оценки. Положительная оценка в присутствии других детей или</w:t>
            </w:r>
          </w:p>
        </w:tc>
      </w:tr>
    </w:tbl>
    <w:p w:rsidR="009F20CB" w:rsidRDefault="009F20CB">
      <w:pPr>
        <w:framePr w:w="15432"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5669"/>
        <w:gridCol w:w="6672"/>
      </w:tblGrid>
      <w:tr w:rsidR="009F20CB">
        <w:trPr>
          <w:trHeight w:hRule="exact" w:val="3331"/>
          <w:jc w:val="center"/>
        </w:trPr>
        <w:tc>
          <w:tcPr>
            <w:tcW w:w="3091" w:type="dxa"/>
            <w:tcBorders>
              <w:top w:val="single" w:sz="4" w:space="0" w:color="auto"/>
              <w:left w:val="single" w:sz="4" w:space="0" w:color="auto"/>
            </w:tcBorders>
            <w:shd w:val="clear" w:color="auto" w:fill="FFFFFF"/>
          </w:tcPr>
          <w:p w:rsidR="009F20CB" w:rsidRDefault="009F20CB">
            <w:pPr>
              <w:framePr w:w="15432" w:wrap="notBeside" w:vAnchor="text" w:hAnchor="text" w:xAlign="center" w:y="1"/>
              <w:rPr>
                <w:sz w:val="10"/>
                <w:szCs w:val="10"/>
              </w:rPr>
            </w:pPr>
          </w:p>
        </w:tc>
        <w:tc>
          <w:tcPr>
            <w:tcW w:w="5669" w:type="dxa"/>
            <w:tcBorders>
              <w:top w:val="single" w:sz="4" w:space="0" w:color="auto"/>
              <w:lef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pPr>
            <w:r>
              <w:t>Весомую положительную роль может сыграть совместно-раздельная деятельность, в частности конвейерный или бригадный метод, при распределении частей, выполняемых только мальчиками или только девочками (например, инженерно-строительную или конструкторскую часть выполняют мальчики, художественно</w:t>
            </w:r>
            <w:r w:rsidR="005E07FE">
              <w:t xml:space="preserve"> </w:t>
            </w:r>
            <w:r>
              <w:softHyphen/>
              <w:t>дизайнерскую - девочки).</w:t>
            </w:r>
          </w:p>
          <w:p w:rsidR="009F20CB" w:rsidRDefault="005D1E97">
            <w:pPr>
              <w:pStyle w:val="20"/>
              <w:framePr w:w="15432" w:wrap="notBeside" w:vAnchor="text" w:hAnchor="text" w:xAlign="center" w:y="1"/>
              <w:shd w:val="clear" w:color="auto" w:fill="auto"/>
              <w:spacing w:before="0" w:after="0" w:line="274" w:lineRule="exact"/>
              <w:ind w:left="800" w:firstLine="480"/>
              <w:jc w:val="left"/>
            </w:pPr>
            <w:r>
              <w:t>Различия в оценке деятельности (для мальчиков важно, что оценивается в их</w:t>
            </w:r>
          </w:p>
          <w:p w:rsidR="009F20CB" w:rsidRDefault="005D1E97">
            <w:pPr>
              <w:pStyle w:val="20"/>
              <w:framePr w:w="15432" w:wrap="notBeside" w:vAnchor="text" w:hAnchor="text" w:xAlign="center" w:y="1"/>
              <w:shd w:val="clear" w:color="auto" w:fill="auto"/>
              <w:spacing w:before="0" w:after="0" w:line="274" w:lineRule="exact"/>
              <w:ind w:firstLine="0"/>
            </w:pPr>
            <w:r>
              <w:t>деятельности, а для девочек - кто их оценивает и как, кто свидетель похвалы)</w:t>
            </w:r>
          </w:p>
        </w:tc>
        <w:tc>
          <w:tcPr>
            <w:tcW w:w="6672" w:type="dxa"/>
            <w:tcBorders>
              <w:top w:val="single" w:sz="4" w:space="0" w:color="auto"/>
              <w:left w:val="single" w:sz="4" w:space="0" w:color="auto"/>
              <w:right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4" w:lineRule="exact"/>
              <w:ind w:firstLine="0"/>
            </w:pPr>
            <w:r>
              <w:t>родителей очень значима для девочек. При этом для мальчиков важна оценка того, что он достиг результата. Каждый новый навык или результат, который удалось получить мальчику, положительно влияет на его личностный рост, позволяет гордиться самим собой и стараться достичь новые цели. Однако именно мальчикам свойственно при достижении определенного результата совершенствовать это умение, что приводит к рисованию или конструированию одного и того же. Это требует понимания со стороны</w:t>
            </w:r>
          </w:p>
          <w:p w:rsidR="009F20CB" w:rsidRDefault="005D1E97">
            <w:pPr>
              <w:pStyle w:val="20"/>
              <w:framePr w:w="15432" w:wrap="notBeside" w:vAnchor="text" w:hAnchor="text" w:xAlign="center" w:y="1"/>
              <w:shd w:val="clear" w:color="auto" w:fill="auto"/>
              <w:spacing w:before="0" w:after="0" w:line="274" w:lineRule="exact"/>
              <w:ind w:firstLine="0"/>
            </w:pPr>
            <w:r>
              <w:t>педагога.</w:t>
            </w:r>
          </w:p>
        </w:tc>
      </w:tr>
      <w:tr w:rsidR="009F20CB">
        <w:trPr>
          <w:trHeight w:hRule="exact" w:val="3331"/>
          <w:jc w:val="center"/>
        </w:trPr>
        <w:tc>
          <w:tcPr>
            <w:tcW w:w="3091" w:type="dxa"/>
            <w:tcBorders>
              <w:top w:val="single" w:sz="4" w:space="0" w:color="auto"/>
              <w:left w:val="single" w:sz="4" w:space="0" w:color="auto"/>
              <w:bottom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ind w:left="300" w:firstLine="0"/>
              <w:jc w:val="left"/>
            </w:pPr>
            <w:r>
              <w:t>Физические упражнения</w:t>
            </w:r>
          </w:p>
        </w:tc>
        <w:tc>
          <w:tcPr>
            <w:tcW w:w="5669" w:type="dxa"/>
            <w:tcBorders>
              <w:top w:val="single" w:sz="4" w:space="0" w:color="auto"/>
              <w:left w:val="single" w:sz="4" w:space="0" w:color="auto"/>
              <w:bottom w:val="single" w:sz="4" w:space="0" w:color="auto"/>
            </w:tcBorders>
            <w:shd w:val="clear" w:color="auto" w:fill="FFFFFF"/>
          </w:tcPr>
          <w:p w:rsidR="009F20CB" w:rsidRDefault="005D1E97">
            <w:pPr>
              <w:pStyle w:val="20"/>
              <w:framePr w:w="15432" w:wrap="notBeside" w:vAnchor="text" w:hAnchor="text" w:xAlign="center" w:y="1"/>
              <w:shd w:val="clear" w:color="auto" w:fill="auto"/>
              <w:spacing w:before="0" w:after="0" w:line="274" w:lineRule="exact"/>
              <w:ind w:firstLine="0"/>
            </w:pPr>
            <w:r>
              <w:t>Особенность определённой дифференциации в физическом развитии заключается в том, что девочки и мальчики не изолированы друг от друга, а в процессе специально организованной деятельности развиваются физические качества, которые принято считать сугубо женскими или мужскими.</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32" w:wrap="notBeside" w:vAnchor="text" w:hAnchor="text" w:xAlign="center" w:y="1"/>
              <w:shd w:val="clear" w:color="auto" w:fill="auto"/>
              <w:spacing w:before="0" w:after="0" w:line="274" w:lineRule="exact"/>
              <w:ind w:firstLine="0"/>
            </w:pPr>
            <w:r>
              <w:t>Различия в подборе упражнений только для мальчиков или только для девочек (мальчики работают на канате или отжимаются, а девочки работают с лентами, обручем) Различия в дозировке (мальчики отжимаются 10 раз, а</w:t>
            </w:r>
          </w:p>
          <w:p w:rsidR="009F20CB" w:rsidRDefault="005D1E97">
            <w:pPr>
              <w:pStyle w:val="20"/>
              <w:framePr w:w="15432" w:wrap="notBeside" w:vAnchor="text" w:hAnchor="text" w:xAlign="center" w:y="1"/>
              <w:shd w:val="clear" w:color="auto" w:fill="auto"/>
              <w:spacing w:before="0" w:after="0" w:line="274" w:lineRule="exact"/>
              <w:ind w:firstLine="0"/>
            </w:pPr>
            <w:r>
              <w:t>девочки -5)</w:t>
            </w:r>
          </w:p>
          <w:p w:rsidR="009F20CB" w:rsidRDefault="005D1E97">
            <w:pPr>
              <w:pStyle w:val="20"/>
              <w:framePr w:w="15432" w:wrap="notBeside" w:vAnchor="text" w:hAnchor="text" w:xAlign="center" w:y="1"/>
              <w:shd w:val="clear" w:color="auto" w:fill="auto"/>
              <w:spacing w:before="0" w:after="0" w:line="274" w:lineRule="exact"/>
              <w:ind w:firstLine="0"/>
            </w:pPr>
            <w:r>
              <w:t>Различия в обучении сложным двигательным движениям (метание на дальность легче даётся мальчикам и наоборот, прыжки на скакалке- девочкам).</w:t>
            </w:r>
          </w:p>
          <w:p w:rsidR="009F20CB" w:rsidRDefault="005D1E97">
            <w:pPr>
              <w:pStyle w:val="20"/>
              <w:framePr w:w="15432" w:wrap="notBeside" w:vAnchor="text" w:hAnchor="text" w:xAlign="center" w:y="1"/>
              <w:shd w:val="clear" w:color="auto" w:fill="auto"/>
              <w:spacing w:before="0" w:after="0" w:line="274" w:lineRule="exact"/>
              <w:ind w:firstLine="0"/>
            </w:pPr>
            <w:r>
              <w:t>Распределение ролей в подвижных играх (мальчики - медведи, а девочки-пчёлки).</w:t>
            </w:r>
          </w:p>
          <w:p w:rsidR="009F20CB" w:rsidRDefault="005D1E97">
            <w:pPr>
              <w:pStyle w:val="20"/>
              <w:framePr w:w="15432" w:wrap="notBeside" w:vAnchor="text" w:hAnchor="text" w:xAlign="center" w:y="1"/>
              <w:shd w:val="clear" w:color="auto" w:fill="auto"/>
              <w:spacing w:before="0" w:after="0" w:line="274" w:lineRule="exact"/>
              <w:ind w:left="180" w:firstLine="0"/>
              <w:jc w:val="left"/>
            </w:pPr>
            <w:r>
              <w:t>Акцентирование внимания детей на мужские и женские виды</w:t>
            </w:r>
          </w:p>
          <w:p w:rsidR="009F20CB" w:rsidRDefault="005D1E97">
            <w:pPr>
              <w:pStyle w:val="20"/>
              <w:framePr w:w="15432" w:wrap="notBeside" w:vAnchor="text" w:hAnchor="text" w:xAlign="center" w:y="1"/>
              <w:shd w:val="clear" w:color="auto" w:fill="auto"/>
              <w:spacing w:before="0" w:after="0" w:line="274" w:lineRule="exact"/>
              <w:ind w:firstLine="0"/>
            </w:pPr>
            <w:r>
              <w:t>спорта.</w:t>
            </w:r>
          </w:p>
        </w:tc>
      </w:tr>
    </w:tbl>
    <w:p w:rsidR="009F20CB" w:rsidRDefault="009F20CB">
      <w:pPr>
        <w:framePr w:w="15432" w:wrap="notBeside" w:vAnchor="text" w:hAnchor="text" w:xAlign="center" w:y="1"/>
        <w:rPr>
          <w:sz w:val="2"/>
          <w:szCs w:val="2"/>
        </w:rPr>
      </w:pPr>
    </w:p>
    <w:p w:rsidR="009F20CB" w:rsidRDefault="009F20CB">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5E07FE" w:rsidRDefault="005E07FE">
      <w:pPr>
        <w:rPr>
          <w:sz w:val="2"/>
          <w:szCs w:val="2"/>
        </w:rPr>
      </w:pPr>
    </w:p>
    <w:p w:rsidR="005E07FE" w:rsidRDefault="005E07FE">
      <w:pPr>
        <w:rPr>
          <w:sz w:val="2"/>
          <w:szCs w:val="2"/>
        </w:rPr>
      </w:pPr>
    </w:p>
    <w:p w:rsidR="005E07FE" w:rsidRDefault="005E07FE">
      <w:pPr>
        <w:rPr>
          <w:sz w:val="2"/>
          <w:szCs w:val="2"/>
        </w:rPr>
      </w:pPr>
    </w:p>
    <w:p w:rsidR="005E07FE" w:rsidRDefault="005E07FE">
      <w:pPr>
        <w:rPr>
          <w:sz w:val="2"/>
          <w:szCs w:val="2"/>
        </w:rPr>
      </w:pPr>
    </w:p>
    <w:p w:rsidR="005E07FE" w:rsidRDefault="005E07FE">
      <w:pPr>
        <w:rPr>
          <w:sz w:val="2"/>
          <w:szCs w:val="2"/>
        </w:rPr>
      </w:pPr>
    </w:p>
    <w:p w:rsidR="005E07FE" w:rsidRDefault="005E07FE">
      <w:pPr>
        <w:rPr>
          <w:sz w:val="2"/>
          <w:szCs w:val="2"/>
        </w:rPr>
      </w:pPr>
    </w:p>
    <w:p w:rsidR="005E07FE" w:rsidRDefault="005E07FE">
      <w:pPr>
        <w:rPr>
          <w:sz w:val="2"/>
          <w:szCs w:val="2"/>
        </w:rPr>
      </w:pPr>
    </w:p>
    <w:p w:rsidR="005E07FE" w:rsidRDefault="005E07FE">
      <w:pPr>
        <w:rPr>
          <w:sz w:val="2"/>
          <w:szCs w:val="2"/>
        </w:rPr>
      </w:pPr>
    </w:p>
    <w:p w:rsidR="005E07FE" w:rsidRDefault="005E07FE">
      <w:pPr>
        <w:rPr>
          <w:sz w:val="2"/>
          <w:szCs w:val="2"/>
        </w:rPr>
      </w:pPr>
    </w:p>
    <w:p w:rsidR="005E07FE" w:rsidRDefault="005E07FE">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BC6769" w:rsidRDefault="00BC6769">
      <w:pPr>
        <w:rPr>
          <w:sz w:val="2"/>
          <w:szCs w:val="2"/>
        </w:rPr>
      </w:pPr>
    </w:p>
    <w:p w:rsidR="005E07FE" w:rsidRDefault="005E07FE" w:rsidP="005E07FE">
      <w:pPr>
        <w:pStyle w:val="30"/>
        <w:shd w:val="clear" w:color="auto" w:fill="auto"/>
        <w:spacing w:after="0"/>
        <w:ind w:right="340" w:firstLine="0"/>
      </w:pPr>
      <w:r>
        <w:lastRenderedPageBreak/>
        <w:t>Муниципальное бюджетное дошкольное образовательное учреждение КГО</w:t>
      </w:r>
      <w:r>
        <w:br/>
        <w:t>«Детский сад № 10 «Тополек» п.Орджоникидзевский»</w:t>
      </w:r>
      <w:r>
        <w:br/>
        <w:t>369221, КЧР. п.Орджоникидзевский, ул.Садовая,2.  тел. 8-878-79-3-29-74</w:t>
      </w:r>
    </w:p>
    <w:p w:rsidR="005E07FE" w:rsidRPr="00ED276B" w:rsidRDefault="005E07FE" w:rsidP="005E07FE">
      <w:pPr>
        <w:pStyle w:val="30"/>
        <w:shd w:val="clear" w:color="auto" w:fill="auto"/>
        <w:spacing w:after="0" w:line="266" w:lineRule="exact"/>
        <w:ind w:right="340" w:firstLine="0"/>
      </w:pPr>
      <w:r>
        <w:rPr>
          <w:lang w:val="en-US" w:eastAsia="en-US" w:bidi="en-US"/>
        </w:rPr>
        <w:t>e</w:t>
      </w:r>
      <w:r w:rsidRPr="00ED276B">
        <w:rPr>
          <w:lang w:eastAsia="en-US" w:bidi="en-US"/>
        </w:rPr>
        <w:t>-</w:t>
      </w:r>
      <w:r>
        <w:rPr>
          <w:lang w:val="en-US" w:eastAsia="en-US" w:bidi="en-US"/>
        </w:rPr>
        <w:t>mail</w:t>
      </w:r>
      <w:r w:rsidRPr="00ED276B">
        <w:rPr>
          <w:lang w:eastAsia="en-US" w:bidi="en-US"/>
        </w:rPr>
        <w:t>:</w:t>
      </w:r>
      <w:hyperlink r:id="rId34" w:history="1">
        <w:r w:rsidRPr="00ED276B">
          <w:rPr>
            <w:rStyle w:val="ac"/>
            <w:lang w:eastAsia="en-US" w:bidi="en-US"/>
          </w:rPr>
          <w:t xml:space="preserve"> </w:t>
        </w:r>
      </w:hyperlink>
      <w:r>
        <w:rPr>
          <w:lang w:val="en-US"/>
        </w:rPr>
        <w:t>mkdou</w:t>
      </w:r>
      <w:r w:rsidRPr="00ED276B">
        <w:t>10</w:t>
      </w:r>
      <w:r>
        <w:rPr>
          <w:lang w:val="en-US"/>
        </w:rPr>
        <w:t>topolek</w:t>
      </w:r>
      <w:r w:rsidRPr="00ED276B">
        <w:t>@</w:t>
      </w:r>
      <w:r>
        <w:rPr>
          <w:lang w:val="en-US"/>
        </w:rPr>
        <w:t>mail</w:t>
      </w:r>
      <w:r w:rsidRPr="00ED276B">
        <w:t>.</w:t>
      </w:r>
      <w:r>
        <w:rPr>
          <w:lang w:val="en-US"/>
        </w:rPr>
        <w:t>ru</w:t>
      </w:r>
    </w:p>
    <w:p w:rsidR="005E07FE" w:rsidRPr="00ED276B" w:rsidRDefault="005E07FE" w:rsidP="005E07FE">
      <w:pPr>
        <w:pStyle w:val="30"/>
        <w:shd w:val="clear" w:color="auto" w:fill="auto"/>
        <w:spacing w:after="0" w:line="269" w:lineRule="exact"/>
        <w:ind w:firstLine="0"/>
        <w:jc w:val="left"/>
      </w:pPr>
      <w:r>
        <w:rPr>
          <w:noProof/>
          <w:lang w:bidi="ar-SA"/>
        </w:rPr>
        <mc:AlternateContent>
          <mc:Choice Requires="wps">
            <w:drawing>
              <wp:anchor distT="443865" distB="0" distL="4928870" distR="63500" simplePos="0" relativeHeight="377491237" behindDoc="1" locked="0" layoutInCell="1" allowOverlap="1" wp14:anchorId="48677E53" wp14:editId="4566080D">
                <wp:simplePos x="0" y="0"/>
                <wp:positionH relativeFrom="margin">
                  <wp:posOffset>6604000</wp:posOffset>
                </wp:positionH>
                <wp:positionV relativeFrom="paragraph">
                  <wp:posOffset>633095</wp:posOffset>
                </wp:positionV>
                <wp:extent cx="2590800" cy="142875"/>
                <wp:effectExtent l="0" t="0" r="0" b="9525"/>
                <wp:wrapTopAndBottom/>
                <wp:docPr id="1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rsidP="005E07FE">
                            <w:pPr>
                              <w:pStyle w:val="30"/>
                              <w:shd w:val="clear" w:color="auto" w:fill="auto"/>
                              <w:spacing w:after="0" w:line="266" w:lineRule="exact"/>
                              <w:ind w:firstLine="0"/>
                              <w:jc w:val="left"/>
                            </w:pPr>
                            <w:r>
                              <w:rPr>
                                <w:rStyle w:val="3Exact"/>
                                <w:b/>
                                <w:bCs/>
                              </w:rPr>
                              <w:t>/Т.В.Хромых____________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7E53" id="_x0000_s1032" type="#_x0000_t202" style="position:absolute;margin-left:520pt;margin-top:49.85pt;width:204pt;height:11.25pt;z-index:-125825243;visibility:visible;mso-wrap-style:square;mso-width-percent:0;mso-height-percent:0;mso-wrap-distance-left:388.1pt;mso-wrap-distance-top:34.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etA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" filled="f" stroked="f">
                <v:textbox inset="0,0,0,0">
                  <w:txbxContent>
                    <w:p w:rsidR="00ED276B" w:rsidRDefault="00ED276B" w:rsidP="005E07FE">
                      <w:pPr>
                        <w:pStyle w:val="30"/>
                        <w:shd w:val="clear" w:color="auto" w:fill="auto"/>
                        <w:spacing w:after="0" w:line="266" w:lineRule="exact"/>
                        <w:ind w:firstLine="0"/>
                        <w:jc w:val="left"/>
                      </w:pPr>
                      <w:r>
                        <w:rPr>
                          <w:rStyle w:val="3Exact"/>
                          <w:b/>
                          <w:bCs/>
                        </w:rPr>
                        <w:t>/Т.В.Хромых____________</w:t>
                      </w:r>
                    </w:p>
                  </w:txbxContent>
                </v:textbox>
                <w10:wrap type="topAndBottom" anchorx="margin"/>
              </v:shape>
            </w:pict>
          </mc:Fallback>
        </mc:AlternateContent>
      </w:r>
      <w:r>
        <w:rPr>
          <w:noProof/>
          <w:lang w:bidi="ar-SA"/>
        </w:rPr>
        <mc:AlternateContent>
          <mc:Choice Requires="wps">
            <w:drawing>
              <wp:anchor distT="0" distB="147955" distL="3532505" distR="1021080" simplePos="0" relativeHeight="377490213" behindDoc="1" locked="0" layoutInCell="1" allowOverlap="1" wp14:anchorId="327EDDC7" wp14:editId="480EFC7A">
                <wp:simplePos x="0" y="0"/>
                <wp:positionH relativeFrom="margin">
                  <wp:posOffset>6565900</wp:posOffset>
                </wp:positionH>
                <wp:positionV relativeFrom="paragraph">
                  <wp:posOffset>242570</wp:posOffset>
                </wp:positionV>
                <wp:extent cx="2524125" cy="635000"/>
                <wp:effectExtent l="0" t="0" r="9525" b="12700"/>
                <wp:wrapTopAndBottom/>
                <wp:docPr id="1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rsidP="005E07FE">
                            <w:pPr>
                              <w:pStyle w:val="30"/>
                              <w:shd w:val="clear" w:color="auto" w:fill="auto"/>
                              <w:spacing w:after="0"/>
                              <w:ind w:firstLine="0"/>
                              <w:jc w:val="left"/>
                            </w:pPr>
                            <w:r>
                              <w:rPr>
                                <w:rStyle w:val="3Exact"/>
                                <w:b/>
                                <w:bCs/>
                              </w:rPr>
                              <w:t>Утверждена Приказом заведующего № 85-од от 29.05.2023г.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EDDC7" id="_x0000_s1033" type="#_x0000_t202" style="position:absolute;margin-left:517pt;margin-top:19.1pt;width:198.75pt;height:50pt;z-index:-125826267;visibility:visible;mso-wrap-style:square;mso-width-percent:0;mso-height-percent:0;mso-wrap-distance-left:278.15pt;mso-wrap-distance-top:0;mso-wrap-distance-right:80.4pt;mso-wrap-distance-bottom:1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JEtgIAALI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" filled="f" stroked="f">
                <v:textbox inset="0,0,0,0">
                  <w:txbxContent>
                    <w:p w:rsidR="00ED276B" w:rsidRDefault="00ED276B" w:rsidP="005E07FE">
                      <w:pPr>
                        <w:pStyle w:val="30"/>
                        <w:shd w:val="clear" w:color="auto" w:fill="auto"/>
                        <w:spacing w:after="0"/>
                        <w:ind w:firstLine="0"/>
                        <w:jc w:val="left"/>
                      </w:pPr>
                      <w:r>
                        <w:rPr>
                          <w:rStyle w:val="3Exact"/>
                          <w:b/>
                          <w:bCs/>
                        </w:rPr>
                        <w:t>Утверждена Приказом заведующего № 85-од от 29.05.2023г.</w:t>
                      </w:r>
                    </w:p>
                  </w:txbxContent>
                </v:textbox>
                <w10:wrap type="topAndBottom" anchorx="margin"/>
              </v:shape>
            </w:pict>
          </mc:Fallback>
        </mc:AlternateContent>
      </w:r>
      <w:r>
        <w:rPr>
          <w:noProof/>
          <w:lang w:bidi="ar-SA"/>
        </w:rPr>
        <mc:AlternateContent>
          <mc:Choice Requires="wps">
            <w:drawing>
              <wp:anchor distT="0" distB="307975" distL="63500" distR="3742690" simplePos="0" relativeHeight="377489189" behindDoc="1" locked="0" layoutInCell="1" allowOverlap="1" wp14:anchorId="17B4A1C6" wp14:editId="07AED67D">
                <wp:simplePos x="0" y="0"/>
                <wp:positionH relativeFrom="margin">
                  <wp:posOffset>138430</wp:posOffset>
                </wp:positionH>
                <wp:positionV relativeFrom="paragraph">
                  <wp:posOffset>235585</wp:posOffset>
                </wp:positionV>
                <wp:extent cx="2374265" cy="808355"/>
                <wp:effectExtent l="3175" t="2540" r="3810" b="0"/>
                <wp:wrapTopAndBottom/>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rsidP="005E07FE">
                            <w:pPr>
                              <w:pStyle w:val="30"/>
                              <w:shd w:val="clear" w:color="auto" w:fill="auto"/>
                              <w:spacing w:after="0" w:line="266" w:lineRule="exact"/>
                              <w:ind w:firstLine="0"/>
                              <w:jc w:val="left"/>
                            </w:pPr>
                            <w:r>
                              <w:rPr>
                                <w:rStyle w:val="3Exact"/>
                                <w:b/>
                                <w:bCs/>
                              </w:rPr>
                              <w:t>Принята</w:t>
                            </w:r>
                          </w:p>
                          <w:p w:rsidR="00ED276B" w:rsidRPr="00CA3512" w:rsidRDefault="00ED276B" w:rsidP="005E07FE">
                            <w:pPr>
                              <w:pStyle w:val="30"/>
                              <w:shd w:val="clear" w:color="auto" w:fill="auto"/>
                              <w:spacing w:after="0" w:line="266" w:lineRule="exact"/>
                              <w:ind w:firstLine="0"/>
                              <w:jc w:val="left"/>
                              <w:rPr>
                                <w:rStyle w:val="3Exact"/>
                                <w:b/>
                                <w:bCs/>
                              </w:rPr>
                            </w:pPr>
                            <w:r>
                              <w:rPr>
                                <w:rStyle w:val="3Exact"/>
                                <w:b/>
                                <w:bCs/>
                              </w:rPr>
                              <w:t>на заседании педагогического совета</w:t>
                            </w:r>
                            <w:r w:rsidRPr="00CA3512">
                              <w:rPr>
                                <w:rStyle w:val="3Exact"/>
                                <w:b/>
                                <w:bCs/>
                              </w:rPr>
                              <w:t xml:space="preserve"> </w:t>
                            </w:r>
                          </w:p>
                          <w:p w:rsidR="00ED276B" w:rsidRPr="00075FC5" w:rsidRDefault="00ED276B" w:rsidP="005E07FE">
                            <w:pPr>
                              <w:pStyle w:val="30"/>
                              <w:shd w:val="clear" w:color="auto" w:fill="auto"/>
                              <w:spacing w:after="0" w:line="266" w:lineRule="exact"/>
                              <w:ind w:firstLine="0"/>
                              <w:jc w:val="left"/>
                            </w:pPr>
                            <w:r>
                              <w:rPr>
                                <w:rStyle w:val="3Exact"/>
                                <w:b/>
                                <w:bCs/>
                              </w:rPr>
                              <w:t>протокол № 5 от 29.05.2023г.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4A1C6" id="_x0000_s1034" type="#_x0000_t202" style="position:absolute;margin-left:10.9pt;margin-top:18.55pt;width:186.95pt;height:63.65pt;z-index:-125827291;visibility:visible;mso-wrap-style:square;mso-width-percent:0;mso-height-percent:0;mso-wrap-distance-left:5pt;mso-wrap-distance-top:0;mso-wrap-distance-right:294.7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BSsQ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" filled="f" stroked="f">
                <v:textbox inset="0,0,0,0">
                  <w:txbxContent>
                    <w:p w:rsidR="00ED276B" w:rsidRDefault="00ED276B" w:rsidP="005E07FE">
                      <w:pPr>
                        <w:pStyle w:val="30"/>
                        <w:shd w:val="clear" w:color="auto" w:fill="auto"/>
                        <w:spacing w:after="0" w:line="266" w:lineRule="exact"/>
                        <w:ind w:firstLine="0"/>
                        <w:jc w:val="left"/>
                      </w:pPr>
                      <w:r>
                        <w:rPr>
                          <w:rStyle w:val="3Exact"/>
                          <w:b/>
                          <w:bCs/>
                        </w:rPr>
                        <w:t>Принята</w:t>
                      </w:r>
                    </w:p>
                    <w:p w:rsidR="00ED276B" w:rsidRPr="00CA3512" w:rsidRDefault="00ED276B" w:rsidP="005E07FE">
                      <w:pPr>
                        <w:pStyle w:val="30"/>
                        <w:shd w:val="clear" w:color="auto" w:fill="auto"/>
                        <w:spacing w:after="0" w:line="266" w:lineRule="exact"/>
                        <w:ind w:firstLine="0"/>
                        <w:jc w:val="left"/>
                        <w:rPr>
                          <w:rStyle w:val="3Exact"/>
                          <w:b/>
                          <w:bCs/>
                        </w:rPr>
                      </w:pPr>
                      <w:r>
                        <w:rPr>
                          <w:rStyle w:val="3Exact"/>
                          <w:b/>
                          <w:bCs/>
                        </w:rPr>
                        <w:t>на заседании педагогического совета</w:t>
                      </w:r>
                      <w:r w:rsidRPr="00CA3512">
                        <w:rPr>
                          <w:rStyle w:val="3Exact"/>
                          <w:b/>
                          <w:bCs/>
                        </w:rPr>
                        <w:t xml:space="preserve"> </w:t>
                      </w:r>
                    </w:p>
                    <w:p w:rsidR="00ED276B" w:rsidRPr="00075FC5" w:rsidRDefault="00ED276B" w:rsidP="005E07FE">
                      <w:pPr>
                        <w:pStyle w:val="30"/>
                        <w:shd w:val="clear" w:color="auto" w:fill="auto"/>
                        <w:spacing w:after="0" w:line="266" w:lineRule="exact"/>
                        <w:ind w:firstLine="0"/>
                        <w:jc w:val="left"/>
                      </w:pPr>
                      <w:r>
                        <w:rPr>
                          <w:rStyle w:val="3Exact"/>
                          <w:b/>
                          <w:bCs/>
                        </w:rPr>
                        <w:t>протокол № 5 от 29.05.2023г.</w:t>
                      </w:r>
                    </w:p>
                  </w:txbxContent>
                </v:textbox>
                <w10:wrap type="topAndBottom" anchorx="margin"/>
              </v:shape>
            </w:pict>
          </mc:Fallback>
        </mc:AlternateContent>
      </w:r>
      <w:r>
        <w:t>Согласована</w:t>
      </w:r>
    </w:p>
    <w:p w:rsidR="005E07FE" w:rsidRDefault="005E07FE" w:rsidP="005E07FE">
      <w:pPr>
        <w:pStyle w:val="30"/>
        <w:shd w:val="clear" w:color="auto" w:fill="auto"/>
        <w:spacing w:after="1437" w:line="269" w:lineRule="exact"/>
        <w:ind w:right="6500" w:firstLine="0"/>
        <w:jc w:val="left"/>
      </w:pPr>
      <w:r>
        <w:t>на заседании Совета родителей протокол № 3 от 28.05.2023г.</w:t>
      </w:r>
    </w:p>
    <w:p w:rsidR="009F20CB" w:rsidRDefault="005D1E97" w:rsidP="005E07FE">
      <w:pPr>
        <w:pStyle w:val="30"/>
        <w:shd w:val="clear" w:color="auto" w:fill="auto"/>
        <w:tabs>
          <w:tab w:val="left" w:pos="6400"/>
        </w:tabs>
        <w:spacing w:before="530" w:after="120" w:line="266" w:lineRule="exact"/>
        <w:ind w:left="5920" w:firstLine="0"/>
        <w:jc w:val="left"/>
      </w:pPr>
      <w:r>
        <w:t>ПРОГРАММА ВОСПИТАНИЯ</w:t>
      </w:r>
    </w:p>
    <w:p w:rsidR="005E07FE" w:rsidRDefault="005E07FE" w:rsidP="005E07FE">
      <w:pPr>
        <w:pStyle w:val="30"/>
        <w:shd w:val="clear" w:color="auto" w:fill="auto"/>
        <w:tabs>
          <w:tab w:val="left" w:pos="6400"/>
        </w:tabs>
        <w:spacing w:before="530" w:after="120" w:line="266" w:lineRule="exact"/>
        <w:ind w:left="5920" w:firstLine="0"/>
        <w:jc w:val="left"/>
      </w:pPr>
    </w:p>
    <w:p w:rsidR="005E07FE" w:rsidRDefault="005E07FE" w:rsidP="005E07FE">
      <w:pPr>
        <w:pStyle w:val="30"/>
        <w:shd w:val="clear" w:color="auto" w:fill="auto"/>
        <w:tabs>
          <w:tab w:val="left" w:pos="6400"/>
        </w:tabs>
        <w:spacing w:before="530" w:after="120" w:line="266" w:lineRule="exact"/>
        <w:ind w:left="5920" w:firstLine="0"/>
        <w:jc w:val="left"/>
      </w:pPr>
    </w:p>
    <w:p w:rsidR="005E07FE" w:rsidRDefault="005E07FE" w:rsidP="005E07FE">
      <w:pPr>
        <w:pStyle w:val="30"/>
        <w:shd w:val="clear" w:color="auto" w:fill="auto"/>
        <w:tabs>
          <w:tab w:val="left" w:pos="6400"/>
        </w:tabs>
        <w:spacing w:before="530" w:after="120" w:line="266" w:lineRule="exact"/>
        <w:ind w:left="5920" w:firstLine="0"/>
        <w:jc w:val="left"/>
      </w:pPr>
    </w:p>
    <w:p w:rsidR="005E07FE" w:rsidRDefault="005E07FE" w:rsidP="005E07FE">
      <w:pPr>
        <w:pStyle w:val="30"/>
        <w:shd w:val="clear" w:color="auto" w:fill="auto"/>
        <w:tabs>
          <w:tab w:val="left" w:pos="6400"/>
        </w:tabs>
        <w:spacing w:before="530" w:after="120" w:line="266" w:lineRule="exact"/>
        <w:ind w:left="5920" w:firstLine="0"/>
        <w:jc w:val="left"/>
      </w:pPr>
    </w:p>
    <w:p w:rsidR="005E07FE" w:rsidRDefault="005E07FE" w:rsidP="005E07FE">
      <w:pPr>
        <w:pStyle w:val="30"/>
        <w:shd w:val="clear" w:color="auto" w:fill="auto"/>
        <w:tabs>
          <w:tab w:val="left" w:pos="6400"/>
        </w:tabs>
        <w:spacing w:before="530" w:after="120" w:line="266" w:lineRule="exact"/>
        <w:ind w:left="5920" w:firstLine="0"/>
        <w:jc w:val="left"/>
      </w:pPr>
    </w:p>
    <w:p w:rsidR="005E07FE" w:rsidRDefault="005E07FE" w:rsidP="005E07FE">
      <w:pPr>
        <w:pStyle w:val="30"/>
        <w:shd w:val="clear" w:color="auto" w:fill="auto"/>
        <w:tabs>
          <w:tab w:val="left" w:pos="6400"/>
        </w:tabs>
        <w:spacing w:before="530" w:after="120" w:line="266" w:lineRule="exact"/>
        <w:ind w:left="5920" w:firstLine="0"/>
        <w:jc w:val="left"/>
      </w:pPr>
    </w:p>
    <w:p w:rsidR="005E07FE" w:rsidRDefault="005E07FE" w:rsidP="005E07FE">
      <w:pPr>
        <w:pStyle w:val="30"/>
        <w:shd w:val="clear" w:color="auto" w:fill="auto"/>
        <w:tabs>
          <w:tab w:val="left" w:pos="6400"/>
        </w:tabs>
        <w:spacing w:before="530" w:after="120" w:line="266" w:lineRule="exact"/>
        <w:ind w:left="5920" w:firstLine="0"/>
        <w:jc w:val="left"/>
      </w:pPr>
    </w:p>
    <w:p w:rsidR="009F20CB" w:rsidRDefault="005D1E97">
      <w:pPr>
        <w:pStyle w:val="30"/>
        <w:shd w:val="clear" w:color="auto" w:fill="auto"/>
        <w:spacing w:after="110" w:line="266" w:lineRule="exact"/>
        <w:ind w:firstLine="820"/>
        <w:jc w:val="left"/>
      </w:pPr>
      <w:r>
        <w:t>Пояснительная записка</w:t>
      </w:r>
    </w:p>
    <w:p w:rsidR="009F20CB" w:rsidRDefault="005D1E97">
      <w:pPr>
        <w:pStyle w:val="20"/>
        <w:shd w:val="clear" w:color="auto" w:fill="auto"/>
        <w:spacing w:before="0" w:after="0" w:line="278" w:lineRule="exact"/>
        <w:ind w:firstLine="820"/>
        <w:jc w:val="left"/>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F20CB" w:rsidRDefault="005D1E97" w:rsidP="000F7F76">
      <w:pPr>
        <w:pStyle w:val="20"/>
        <w:numPr>
          <w:ilvl w:val="0"/>
          <w:numId w:val="79"/>
        </w:numPr>
        <w:shd w:val="clear" w:color="auto" w:fill="auto"/>
        <w:tabs>
          <w:tab w:val="left" w:pos="1299"/>
        </w:tabs>
        <w:spacing w:before="0" w:after="0" w:line="274" w:lineRule="exact"/>
        <w:ind w:left="220" w:firstLine="740"/>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20CB" w:rsidRDefault="005D1E97" w:rsidP="000F7F76">
      <w:pPr>
        <w:pStyle w:val="20"/>
        <w:numPr>
          <w:ilvl w:val="0"/>
          <w:numId w:val="79"/>
        </w:numPr>
        <w:shd w:val="clear" w:color="auto" w:fill="auto"/>
        <w:tabs>
          <w:tab w:val="left" w:pos="1117"/>
        </w:tabs>
        <w:spacing w:before="0" w:after="0" w:line="274" w:lineRule="exact"/>
        <w:ind w:firstLine="76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F20CB" w:rsidRDefault="005D1E97" w:rsidP="000F7F76">
      <w:pPr>
        <w:pStyle w:val="20"/>
        <w:numPr>
          <w:ilvl w:val="0"/>
          <w:numId w:val="79"/>
        </w:numPr>
        <w:shd w:val="clear" w:color="auto" w:fill="auto"/>
        <w:tabs>
          <w:tab w:val="left" w:pos="1122"/>
        </w:tabs>
        <w:spacing w:before="0" w:after="105" w:line="274" w:lineRule="exact"/>
        <w:ind w:firstLine="76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9F20CB" w:rsidRDefault="005D1E97" w:rsidP="000F7F76">
      <w:pPr>
        <w:pStyle w:val="20"/>
        <w:numPr>
          <w:ilvl w:val="0"/>
          <w:numId w:val="79"/>
        </w:numPr>
        <w:shd w:val="clear" w:color="auto" w:fill="auto"/>
        <w:tabs>
          <w:tab w:val="left" w:pos="1122"/>
        </w:tabs>
        <w:spacing w:before="0" w:after="0" w:line="293" w:lineRule="exact"/>
        <w:ind w:firstLine="76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F20CB" w:rsidRDefault="005D1E97" w:rsidP="000F7F76">
      <w:pPr>
        <w:pStyle w:val="20"/>
        <w:numPr>
          <w:ilvl w:val="0"/>
          <w:numId w:val="79"/>
        </w:numPr>
        <w:shd w:val="clear" w:color="auto" w:fill="auto"/>
        <w:tabs>
          <w:tab w:val="left" w:pos="1176"/>
        </w:tabs>
        <w:spacing w:before="0" w:after="0" w:line="293" w:lineRule="exact"/>
        <w:ind w:firstLine="760"/>
        <w:jc w:val="both"/>
      </w:pPr>
      <w:r>
        <w:t>Ценности Родина и природа лежат в основе патриотического направления воспитания.</w:t>
      </w:r>
    </w:p>
    <w:p w:rsidR="009F20CB" w:rsidRDefault="005D1E97" w:rsidP="000F7F76">
      <w:pPr>
        <w:pStyle w:val="20"/>
        <w:numPr>
          <w:ilvl w:val="0"/>
          <w:numId w:val="79"/>
        </w:numPr>
        <w:shd w:val="clear" w:color="auto" w:fill="auto"/>
        <w:tabs>
          <w:tab w:val="left" w:pos="1176"/>
        </w:tabs>
        <w:spacing w:before="0" w:after="0" w:line="312" w:lineRule="exact"/>
        <w:ind w:firstLine="760"/>
        <w:jc w:val="both"/>
      </w:pPr>
      <w:r>
        <w:t>Ценности милосердие, жизнь, добро лежат в основе духовно-нравственного направления воспитания</w:t>
      </w:r>
    </w:p>
    <w:p w:rsidR="009F20CB" w:rsidRDefault="005D1E97" w:rsidP="000F7F76">
      <w:pPr>
        <w:pStyle w:val="20"/>
        <w:numPr>
          <w:ilvl w:val="0"/>
          <w:numId w:val="79"/>
        </w:numPr>
        <w:shd w:val="clear" w:color="auto" w:fill="auto"/>
        <w:tabs>
          <w:tab w:val="left" w:pos="1176"/>
        </w:tabs>
        <w:spacing w:before="0" w:after="0" w:line="312" w:lineRule="exact"/>
        <w:ind w:firstLine="760"/>
        <w:jc w:val="both"/>
      </w:pPr>
      <w:r>
        <w:t>Ценности человек, семья, дружба, сотрудничество лежат в основе социального направления воспитания.</w:t>
      </w:r>
    </w:p>
    <w:p w:rsidR="009F20CB" w:rsidRDefault="005D1E97" w:rsidP="000F7F76">
      <w:pPr>
        <w:pStyle w:val="20"/>
        <w:numPr>
          <w:ilvl w:val="0"/>
          <w:numId w:val="79"/>
        </w:numPr>
        <w:shd w:val="clear" w:color="auto" w:fill="auto"/>
        <w:tabs>
          <w:tab w:val="left" w:pos="1176"/>
        </w:tabs>
        <w:spacing w:before="0" w:after="0" w:line="312" w:lineRule="exact"/>
        <w:ind w:firstLine="760"/>
        <w:jc w:val="both"/>
      </w:pPr>
      <w:r>
        <w:t>Ценность познание лежит в основе познавательного направления воспитания.</w:t>
      </w:r>
    </w:p>
    <w:p w:rsidR="009F20CB" w:rsidRDefault="005D1E97" w:rsidP="000F7F76">
      <w:pPr>
        <w:pStyle w:val="20"/>
        <w:numPr>
          <w:ilvl w:val="0"/>
          <w:numId w:val="79"/>
        </w:numPr>
        <w:shd w:val="clear" w:color="auto" w:fill="auto"/>
        <w:tabs>
          <w:tab w:val="left" w:pos="1176"/>
        </w:tabs>
        <w:spacing w:before="0" w:after="0" w:line="312" w:lineRule="exact"/>
        <w:ind w:firstLine="760"/>
        <w:jc w:val="both"/>
      </w:pPr>
      <w:r>
        <w:t>Ценности жизнь и здоровье лежат в основе физического и оздоровительного направления воспитания.</w:t>
      </w:r>
    </w:p>
    <w:p w:rsidR="009F20CB" w:rsidRDefault="005D1E97" w:rsidP="000F7F76">
      <w:pPr>
        <w:pStyle w:val="20"/>
        <w:numPr>
          <w:ilvl w:val="0"/>
          <w:numId w:val="79"/>
        </w:numPr>
        <w:shd w:val="clear" w:color="auto" w:fill="auto"/>
        <w:tabs>
          <w:tab w:val="left" w:pos="1391"/>
        </w:tabs>
        <w:spacing w:before="0" w:after="0" w:line="312" w:lineRule="exact"/>
        <w:ind w:firstLine="760"/>
        <w:jc w:val="both"/>
      </w:pPr>
      <w:r>
        <w:t>Ценность труд лежит в основе трудового направления воспитания.</w:t>
      </w:r>
    </w:p>
    <w:p w:rsidR="009F20CB" w:rsidRDefault="005D1E97" w:rsidP="000F7F76">
      <w:pPr>
        <w:pStyle w:val="20"/>
        <w:numPr>
          <w:ilvl w:val="0"/>
          <w:numId w:val="79"/>
        </w:numPr>
        <w:shd w:val="clear" w:color="auto" w:fill="auto"/>
        <w:tabs>
          <w:tab w:val="left" w:pos="1286"/>
        </w:tabs>
        <w:spacing w:before="0" w:after="0" w:line="274" w:lineRule="exact"/>
        <w:ind w:firstLine="760"/>
        <w:jc w:val="both"/>
      </w:pPr>
      <w:r>
        <w:t>Ценности культура и красота лежат в основе эстетического направления воспитания.</w:t>
      </w:r>
    </w:p>
    <w:p w:rsidR="009F20CB" w:rsidRDefault="005D1E97" w:rsidP="000F7F76">
      <w:pPr>
        <w:pStyle w:val="20"/>
        <w:numPr>
          <w:ilvl w:val="0"/>
          <w:numId w:val="79"/>
        </w:numPr>
        <w:shd w:val="clear" w:color="auto" w:fill="auto"/>
        <w:tabs>
          <w:tab w:val="left" w:pos="1237"/>
        </w:tabs>
        <w:spacing w:before="0" w:after="0" w:line="274" w:lineRule="exact"/>
        <w:ind w:firstLine="76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F20CB" w:rsidRDefault="005D1E97" w:rsidP="000F7F76">
      <w:pPr>
        <w:pStyle w:val="20"/>
        <w:numPr>
          <w:ilvl w:val="0"/>
          <w:numId w:val="79"/>
        </w:numPr>
        <w:shd w:val="clear" w:color="auto" w:fill="auto"/>
        <w:tabs>
          <w:tab w:val="left" w:pos="1242"/>
        </w:tabs>
        <w:spacing w:before="0" w:after="0" w:line="274" w:lineRule="exact"/>
        <w:ind w:firstLine="76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F20CB" w:rsidRDefault="005D1E97" w:rsidP="000F7F76">
      <w:pPr>
        <w:pStyle w:val="20"/>
        <w:numPr>
          <w:ilvl w:val="0"/>
          <w:numId w:val="79"/>
        </w:numPr>
        <w:shd w:val="clear" w:color="auto" w:fill="auto"/>
        <w:tabs>
          <w:tab w:val="left" w:pos="1272"/>
        </w:tabs>
        <w:spacing w:before="0" w:after="0" w:line="274" w:lineRule="exact"/>
        <w:ind w:firstLine="760"/>
        <w:jc w:val="both"/>
      </w:pPr>
      <w:r>
        <w:t>Структура Программы воспитания включает три раздела: целевой, содержательный и организационный.</w:t>
      </w:r>
    </w:p>
    <w:p w:rsidR="009F20CB" w:rsidRDefault="005D1E97" w:rsidP="000F7F76">
      <w:pPr>
        <w:pStyle w:val="20"/>
        <w:numPr>
          <w:ilvl w:val="0"/>
          <w:numId w:val="79"/>
        </w:numPr>
        <w:shd w:val="clear" w:color="auto" w:fill="auto"/>
        <w:tabs>
          <w:tab w:val="left" w:pos="1272"/>
        </w:tabs>
        <w:spacing w:before="0" w:after="126" w:line="274" w:lineRule="exact"/>
        <w:ind w:firstLine="760"/>
        <w:jc w:val="both"/>
      </w:pPr>
      <w:r>
        <w:t>Пояснительная записка не является частью рабочей программы воспитания в ДОО.</w:t>
      </w:r>
    </w:p>
    <w:p w:rsidR="009F20CB" w:rsidRDefault="005D1E97">
      <w:pPr>
        <w:pStyle w:val="20"/>
        <w:shd w:val="clear" w:color="auto" w:fill="auto"/>
        <w:spacing w:before="0" w:after="380"/>
        <w:ind w:left="600" w:firstLine="0"/>
        <w:jc w:val="left"/>
      </w:pPr>
      <w:r>
        <w:t>Программа воспитания соответствует ФОП стр. 172-189 п. 29.</w:t>
      </w:r>
    </w:p>
    <w:p w:rsidR="009F20CB" w:rsidRDefault="005D1E97">
      <w:pPr>
        <w:pStyle w:val="33"/>
        <w:keepNext/>
        <w:keepLines/>
        <w:shd w:val="clear" w:color="auto" w:fill="auto"/>
        <w:spacing w:after="380" w:line="266" w:lineRule="exact"/>
        <w:ind w:left="5820"/>
      </w:pPr>
      <w:bookmarkStart w:id="45" w:name="bookmark44"/>
      <w:r>
        <w:lastRenderedPageBreak/>
        <w:t>Целевой раздел Программы воспитания.</w:t>
      </w:r>
      <w:bookmarkEnd w:id="45"/>
    </w:p>
    <w:p w:rsidR="009F20CB" w:rsidRDefault="005D1E97" w:rsidP="000F7F76">
      <w:pPr>
        <w:pStyle w:val="33"/>
        <w:keepNext/>
        <w:keepLines/>
        <w:numPr>
          <w:ilvl w:val="0"/>
          <w:numId w:val="80"/>
        </w:numPr>
        <w:shd w:val="clear" w:color="auto" w:fill="auto"/>
        <w:tabs>
          <w:tab w:val="left" w:pos="1512"/>
        </w:tabs>
        <w:spacing w:line="266" w:lineRule="exact"/>
        <w:ind w:firstLine="760"/>
        <w:jc w:val="both"/>
      </w:pPr>
      <w:bookmarkStart w:id="46" w:name="bookmark45"/>
      <w:r>
        <w:t>Цели и задачи воспитания.</w:t>
      </w:r>
      <w:bookmarkEnd w:id="46"/>
    </w:p>
    <w:p w:rsidR="009F20CB" w:rsidRDefault="005D1E97">
      <w:pPr>
        <w:pStyle w:val="20"/>
        <w:shd w:val="clear" w:color="auto" w:fill="auto"/>
        <w:spacing w:before="0" w:after="0" w:line="283" w:lineRule="exact"/>
        <w:ind w:left="760" w:firstLine="280"/>
        <w:jc w:val="left"/>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F20CB" w:rsidRDefault="005D1E97" w:rsidP="000F7F76">
      <w:pPr>
        <w:pStyle w:val="20"/>
        <w:numPr>
          <w:ilvl w:val="0"/>
          <w:numId w:val="81"/>
        </w:numPr>
        <w:shd w:val="clear" w:color="auto" w:fill="auto"/>
        <w:tabs>
          <w:tab w:val="left" w:pos="1090"/>
        </w:tabs>
        <w:spacing w:before="0" w:after="0" w:line="274" w:lineRule="exact"/>
        <w:ind w:firstLine="760"/>
        <w:jc w:val="left"/>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F20CB" w:rsidRDefault="005D1E97" w:rsidP="000F7F76">
      <w:pPr>
        <w:pStyle w:val="20"/>
        <w:numPr>
          <w:ilvl w:val="0"/>
          <w:numId w:val="81"/>
        </w:numPr>
        <w:shd w:val="clear" w:color="auto" w:fill="auto"/>
        <w:tabs>
          <w:tab w:val="left" w:pos="1140"/>
        </w:tabs>
        <w:spacing w:before="0" w:after="0"/>
        <w:ind w:firstLine="760"/>
        <w:jc w:val="left"/>
      </w:pPr>
      <w:r>
        <w:t>формирование ценностного отношения к окружающему миру (природному и социокультурному), другим людям, самому себе;</w:t>
      </w:r>
    </w:p>
    <w:p w:rsidR="009F20CB" w:rsidRDefault="005D1E97" w:rsidP="000F7F76">
      <w:pPr>
        <w:pStyle w:val="20"/>
        <w:numPr>
          <w:ilvl w:val="0"/>
          <w:numId w:val="81"/>
        </w:numPr>
        <w:shd w:val="clear" w:color="auto" w:fill="auto"/>
        <w:tabs>
          <w:tab w:val="left" w:pos="1095"/>
        </w:tabs>
        <w:spacing w:before="0" w:after="0" w:line="278" w:lineRule="exact"/>
        <w:ind w:firstLine="760"/>
        <w:jc w:val="left"/>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F20CB" w:rsidRDefault="005D1E97">
      <w:pPr>
        <w:pStyle w:val="30"/>
        <w:shd w:val="clear" w:color="auto" w:fill="auto"/>
        <w:spacing w:after="0" w:line="278" w:lineRule="exact"/>
        <w:ind w:left="1480" w:firstLine="0"/>
        <w:jc w:val="left"/>
      </w:pPr>
      <w:r>
        <w:t>Общие задачи воспитания в ДОО:</w:t>
      </w:r>
    </w:p>
    <w:p w:rsidR="009F20CB" w:rsidRDefault="005D1E97" w:rsidP="000F7F76">
      <w:pPr>
        <w:pStyle w:val="20"/>
        <w:numPr>
          <w:ilvl w:val="0"/>
          <w:numId w:val="82"/>
        </w:numPr>
        <w:shd w:val="clear" w:color="auto" w:fill="auto"/>
        <w:tabs>
          <w:tab w:val="left" w:pos="1092"/>
        </w:tabs>
        <w:spacing w:before="0" w:after="0" w:line="278" w:lineRule="exact"/>
        <w:ind w:firstLine="760"/>
        <w:jc w:val="left"/>
      </w:pPr>
      <w:r>
        <w:t>содействовать развитию личности, основанному на принятых в обществе представлениях о добре и зле, должном и недопустимом;</w:t>
      </w:r>
    </w:p>
    <w:p w:rsidR="009F20CB" w:rsidRDefault="005D1E97" w:rsidP="000F7F76">
      <w:pPr>
        <w:pStyle w:val="20"/>
        <w:numPr>
          <w:ilvl w:val="0"/>
          <w:numId w:val="82"/>
        </w:numPr>
        <w:shd w:val="clear" w:color="auto" w:fill="auto"/>
        <w:tabs>
          <w:tab w:val="left" w:pos="1061"/>
        </w:tabs>
        <w:spacing w:before="0" w:after="0" w:line="278" w:lineRule="exact"/>
        <w:ind w:firstLine="760"/>
        <w:jc w:val="left"/>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F20CB" w:rsidRDefault="005D1E97" w:rsidP="000F7F76">
      <w:pPr>
        <w:pStyle w:val="20"/>
        <w:numPr>
          <w:ilvl w:val="0"/>
          <w:numId w:val="82"/>
        </w:numPr>
        <w:shd w:val="clear" w:color="auto" w:fill="auto"/>
        <w:tabs>
          <w:tab w:val="left" w:pos="1066"/>
        </w:tabs>
        <w:spacing w:before="0" w:after="0" w:line="278" w:lineRule="exact"/>
        <w:ind w:firstLine="760"/>
        <w:jc w:val="left"/>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F20CB" w:rsidRDefault="005D1E97" w:rsidP="000F7F76">
      <w:pPr>
        <w:pStyle w:val="20"/>
        <w:numPr>
          <w:ilvl w:val="0"/>
          <w:numId w:val="82"/>
        </w:numPr>
        <w:shd w:val="clear" w:color="auto" w:fill="auto"/>
        <w:tabs>
          <w:tab w:val="left" w:pos="1066"/>
        </w:tabs>
        <w:spacing w:before="0" w:after="0" w:line="278" w:lineRule="exact"/>
        <w:ind w:firstLine="760"/>
        <w:jc w:val="left"/>
      </w:pPr>
      <w: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F20CB" w:rsidRDefault="005D1E97">
      <w:pPr>
        <w:pStyle w:val="30"/>
        <w:shd w:val="clear" w:color="auto" w:fill="auto"/>
        <w:spacing w:after="0" w:line="278" w:lineRule="exact"/>
        <w:ind w:left="1480" w:firstLine="0"/>
        <w:jc w:val="left"/>
      </w:pPr>
      <w:r>
        <w:t>Особенности РППС</w:t>
      </w:r>
    </w:p>
    <w:p w:rsidR="009F20CB" w:rsidRDefault="005D1E97">
      <w:pPr>
        <w:pStyle w:val="20"/>
        <w:shd w:val="clear" w:color="auto" w:fill="auto"/>
        <w:spacing w:before="0" w:after="0" w:line="278" w:lineRule="exact"/>
        <w:ind w:firstLine="980"/>
        <w:jc w:val="both"/>
      </w:pPr>
      <w:r>
        <w:t xml:space="preserve">Воспитательный процесс в ДОО организуется в </w:t>
      </w:r>
      <w:r>
        <w:rPr>
          <w:rStyle w:val="25"/>
        </w:rPr>
        <w:t>развивающей предметно- пространственной среде,</w:t>
      </w:r>
      <w:r>
        <w:t xml:space="preserve">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эстетичности, но и через улучшение качественных параметров: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среда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rsidR="009F20CB" w:rsidRDefault="005D1E97">
      <w:pPr>
        <w:pStyle w:val="20"/>
        <w:shd w:val="clear" w:color="auto" w:fill="auto"/>
        <w:spacing w:before="0" w:after="0" w:line="278" w:lineRule="exact"/>
        <w:ind w:firstLine="980"/>
        <w:jc w:val="both"/>
      </w:pPr>
      <w:r>
        <w:t>Воспитывающее влияние на ребенка осуществляется через такие формы работы с РППС ДОО как:</w:t>
      </w:r>
    </w:p>
    <w:p w:rsidR="009F20CB" w:rsidRDefault="005D1E97">
      <w:pPr>
        <w:pStyle w:val="20"/>
        <w:shd w:val="clear" w:color="auto" w:fill="auto"/>
        <w:spacing w:before="0" w:after="0" w:line="278" w:lineRule="exact"/>
        <w:ind w:firstLine="980"/>
        <w:jc w:val="both"/>
      </w:pPr>
      <w:r>
        <w:t>-оформление интерьера дошкольных помещений (групп, спален, коридоров, залов, лестничных пролетов и т.п.) и их периодическая переориентация;</w:t>
      </w:r>
    </w:p>
    <w:p w:rsidR="009F20CB" w:rsidRDefault="005D1E97" w:rsidP="000F7F76">
      <w:pPr>
        <w:pStyle w:val="20"/>
        <w:numPr>
          <w:ilvl w:val="0"/>
          <w:numId w:val="83"/>
        </w:numPr>
        <w:shd w:val="clear" w:color="auto" w:fill="auto"/>
        <w:tabs>
          <w:tab w:val="left" w:pos="1211"/>
        </w:tabs>
        <w:spacing w:before="0" w:after="0" w:line="278" w:lineRule="exact"/>
        <w:ind w:firstLine="980"/>
        <w:jc w:val="both"/>
      </w:pPr>
      <w:r>
        <w:t>размещение на стенах регулярно сменяемых экспозиций;</w:t>
      </w:r>
    </w:p>
    <w:p w:rsidR="009F20CB" w:rsidRDefault="005D1E97" w:rsidP="000F7F76">
      <w:pPr>
        <w:pStyle w:val="20"/>
        <w:numPr>
          <w:ilvl w:val="0"/>
          <w:numId w:val="83"/>
        </w:numPr>
        <w:shd w:val="clear" w:color="auto" w:fill="auto"/>
        <w:tabs>
          <w:tab w:val="left" w:pos="1299"/>
        </w:tabs>
        <w:spacing w:before="0" w:after="0" w:line="278" w:lineRule="exact"/>
        <w:ind w:firstLine="980"/>
        <w:jc w:val="both"/>
      </w:pPr>
      <w:r>
        <w:t>озеленение территории, разбивка клумб, посадка деревьев, оборудование спортивных и игровых площадок, доступных и</w:t>
      </w:r>
    </w:p>
    <w:p w:rsidR="009F20CB" w:rsidRDefault="005D1E97">
      <w:pPr>
        <w:pStyle w:val="20"/>
        <w:shd w:val="clear" w:color="auto" w:fill="auto"/>
        <w:spacing w:before="0" w:after="0" w:line="278" w:lineRule="exact"/>
        <w:ind w:firstLine="980"/>
        <w:jc w:val="both"/>
      </w:pPr>
      <w:r>
        <w:t>приспособленных для дошкольников разных возрастных категорий, разделяющих свободное пространство ДОО на зоны активного и</w:t>
      </w:r>
    </w:p>
    <w:p w:rsidR="009F20CB" w:rsidRDefault="005D1E97">
      <w:pPr>
        <w:pStyle w:val="20"/>
        <w:shd w:val="clear" w:color="auto" w:fill="auto"/>
        <w:spacing w:before="0" w:after="0" w:line="278" w:lineRule="exact"/>
        <w:ind w:firstLine="980"/>
        <w:jc w:val="both"/>
      </w:pPr>
      <w:r>
        <w:t>тихого отдыха;</w:t>
      </w:r>
    </w:p>
    <w:p w:rsidR="009F20CB" w:rsidRDefault="005D1E97" w:rsidP="000F7F76">
      <w:pPr>
        <w:pStyle w:val="20"/>
        <w:numPr>
          <w:ilvl w:val="0"/>
          <w:numId w:val="83"/>
        </w:numPr>
        <w:shd w:val="clear" w:color="auto" w:fill="auto"/>
        <w:tabs>
          <w:tab w:val="left" w:pos="1341"/>
        </w:tabs>
        <w:spacing w:before="0" w:after="0" w:line="278" w:lineRule="exact"/>
        <w:ind w:left="400" w:firstLine="720"/>
        <w:jc w:val="left"/>
      </w:pPr>
      <w:r>
        <w:t>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w:t>
      </w:r>
    </w:p>
    <w:p w:rsidR="009F20CB" w:rsidRDefault="005D1E97" w:rsidP="000F7F76">
      <w:pPr>
        <w:pStyle w:val="20"/>
        <w:numPr>
          <w:ilvl w:val="0"/>
          <w:numId w:val="83"/>
        </w:numPr>
        <w:shd w:val="clear" w:color="auto" w:fill="auto"/>
        <w:tabs>
          <w:tab w:val="left" w:pos="1341"/>
        </w:tabs>
        <w:spacing w:before="0" w:after="0" w:line="278" w:lineRule="exact"/>
        <w:ind w:left="400" w:firstLine="720"/>
        <w:jc w:val="left"/>
      </w:pPr>
      <w:r>
        <w:lastRenderedPageBreak/>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9F20CB" w:rsidRDefault="005D1E97">
      <w:pPr>
        <w:pStyle w:val="33"/>
        <w:keepNext/>
        <w:keepLines/>
        <w:shd w:val="clear" w:color="auto" w:fill="auto"/>
        <w:spacing w:line="266" w:lineRule="exact"/>
        <w:ind w:left="2340"/>
      </w:pPr>
      <w:bookmarkStart w:id="47" w:name="bookmark46"/>
      <w:r>
        <w:t>Направления воспитания.</w:t>
      </w:r>
      <w:bookmarkEnd w:id="47"/>
    </w:p>
    <w:p w:rsidR="009F20CB" w:rsidRDefault="005D1E97">
      <w:pPr>
        <w:pStyle w:val="30"/>
        <w:shd w:val="clear" w:color="auto" w:fill="auto"/>
        <w:spacing w:after="0" w:line="266" w:lineRule="exact"/>
        <w:ind w:left="480" w:firstLine="0"/>
        <w:jc w:val="left"/>
      </w:pPr>
      <w:r>
        <w:t>Патриотическое направление воспитания.</w:t>
      </w:r>
    </w:p>
    <w:p w:rsidR="009F20CB" w:rsidRDefault="005D1E97" w:rsidP="000F7F76">
      <w:pPr>
        <w:pStyle w:val="20"/>
        <w:numPr>
          <w:ilvl w:val="0"/>
          <w:numId w:val="84"/>
        </w:numPr>
        <w:shd w:val="clear" w:color="auto" w:fill="auto"/>
        <w:tabs>
          <w:tab w:val="left" w:pos="1093"/>
        </w:tabs>
        <w:spacing w:before="0" w:after="0" w:line="283" w:lineRule="exact"/>
        <w:ind w:right="160" w:firstLine="760"/>
        <w:jc w:val="both"/>
      </w:pPr>
      <w: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F20CB" w:rsidRDefault="005D1E97" w:rsidP="000F7F76">
      <w:pPr>
        <w:pStyle w:val="20"/>
        <w:numPr>
          <w:ilvl w:val="0"/>
          <w:numId w:val="84"/>
        </w:numPr>
        <w:shd w:val="clear" w:color="auto" w:fill="auto"/>
        <w:tabs>
          <w:tab w:val="left" w:pos="1093"/>
        </w:tabs>
        <w:spacing w:before="0" w:after="0" w:line="274" w:lineRule="exact"/>
        <w:ind w:right="160" w:firstLine="760"/>
        <w:jc w:val="both"/>
      </w:pPr>
      <w:r>
        <w:t>Ценности - Родина и природа лежат в основе патриотического направления воспитания. Чувство патриотизма возникает у ребёнка в 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F20CB" w:rsidRDefault="005D1E97" w:rsidP="000F7F76">
      <w:pPr>
        <w:pStyle w:val="20"/>
        <w:numPr>
          <w:ilvl w:val="0"/>
          <w:numId w:val="84"/>
        </w:numPr>
        <w:shd w:val="clear" w:color="auto" w:fill="auto"/>
        <w:tabs>
          <w:tab w:val="left" w:pos="1098"/>
        </w:tabs>
        <w:spacing w:before="0" w:after="0" w:line="278" w:lineRule="exact"/>
        <w:ind w:right="160" w:firstLine="76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F20CB" w:rsidRDefault="005D1E97" w:rsidP="000F7F76">
      <w:pPr>
        <w:pStyle w:val="20"/>
        <w:numPr>
          <w:ilvl w:val="0"/>
          <w:numId w:val="84"/>
        </w:numPr>
        <w:shd w:val="clear" w:color="auto" w:fill="auto"/>
        <w:tabs>
          <w:tab w:val="left" w:pos="1317"/>
        </w:tabs>
        <w:spacing w:before="0" w:after="0"/>
        <w:ind w:firstLine="760"/>
        <w:jc w:val="both"/>
      </w:pPr>
      <w:r>
        <w:t>Работа по патриотическому воспитанию предполагает: формирование</w:t>
      </w:r>
    </w:p>
    <w:p w:rsidR="009F20CB" w:rsidRDefault="005D1E97">
      <w:pPr>
        <w:pStyle w:val="20"/>
        <w:shd w:val="clear" w:color="auto" w:fill="auto"/>
        <w:spacing w:before="0" w:after="0" w:line="274" w:lineRule="exact"/>
        <w:ind w:right="160" w:firstLine="760"/>
        <w:jc w:val="both"/>
      </w:pPr>
      <w: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F20CB" w:rsidRDefault="005D1E97">
      <w:pPr>
        <w:pStyle w:val="30"/>
        <w:shd w:val="clear" w:color="auto" w:fill="auto"/>
        <w:spacing w:after="0" w:line="274" w:lineRule="exact"/>
        <w:ind w:left="480" w:firstLine="0"/>
        <w:jc w:val="left"/>
      </w:pPr>
      <w:r>
        <w:t>Духовно-нравственное направление воспитания.</w:t>
      </w:r>
    </w:p>
    <w:p w:rsidR="009F20CB" w:rsidRDefault="005D1E97" w:rsidP="000F7F76">
      <w:pPr>
        <w:pStyle w:val="20"/>
        <w:numPr>
          <w:ilvl w:val="0"/>
          <w:numId w:val="85"/>
        </w:numPr>
        <w:shd w:val="clear" w:color="auto" w:fill="auto"/>
        <w:tabs>
          <w:tab w:val="left" w:pos="1108"/>
        </w:tabs>
        <w:spacing w:before="0" w:after="0" w:line="269" w:lineRule="exact"/>
        <w:ind w:right="160" w:firstLine="760"/>
        <w:jc w:val="both"/>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F20CB" w:rsidRDefault="005D1E97" w:rsidP="000F7F76">
      <w:pPr>
        <w:pStyle w:val="20"/>
        <w:numPr>
          <w:ilvl w:val="0"/>
          <w:numId w:val="85"/>
        </w:numPr>
        <w:shd w:val="clear" w:color="auto" w:fill="auto"/>
        <w:tabs>
          <w:tab w:val="left" w:pos="1167"/>
        </w:tabs>
        <w:spacing w:before="0" w:after="0"/>
        <w:ind w:firstLine="760"/>
        <w:jc w:val="both"/>
      </w:pPr>
      <w:r>
        <w:t>Ценности - жизнь, милосердие, добро лежат в основе духовно- нравственного направления воспитания.</w:t>
      </w:r>
    </w:p>
    <w:p w:rsidR="009F20CB" w:rsidRDefault="005D1E97" w:rsidP="000F7F76">
      <w:pPr>
        <w:pStyle w:val="20"/>
        <w:numPr>
          <w:ilvl w:val="0"/>
          <w:numId w:val="85"/>
        </w:numPr>
        <w:shd w:val="clear" w:color="auto" w:fill="auto"/>
        <w:tabs>
          <w:tab w:val="left" w:pos="1127"/>
        </w:tabs>
        <w:spacing w:before="0" w:after="0" w:line="274" w:lineRule="exact"/>
        <w:ind w:right="160" w:firstLine="76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9F20CB" w:rsidRDefault="005D1E97">
      <w:pPr>
        <w:pStyle w:val="30"/>
        <w:shd w:val="clear" w:color="auto" w:fill="auto"/>
        <w:spacing w:after="0" w:line="274" w:lineRule="exact"/>
        <w:ind w:left="480" w:firstLine="0"/>
        <w:jc w:val="left"/>
      </w:pPr>
      <w:r>
        <w:t>Социальное направление воспитания.</w:t>
      </w:r>
    </w:p>
    <w:p w:rsidR="009F20CB" w:rsidRDefault="005D1E97" w:rsidP="000F7F76">
      <w:pPr>
        <w:pStyle w:val="20"/>
        <w:numPr>
          <w:ilvl w:val="0"/>
          <w:numId w:val="86"/>
        </w:numPr>
        <w:shd w:val="clear" w:color="auto" w:fill="auto"/>
        <w:tabs>
          <w:tab w:val="left" w:pos="630"/>
        </w:tabs>
        <w:spacing w:before="0" w:after="0" w:line="274" w:lineRule="exact"/>
        <w:ind w:left="640" w:hanging="36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F20CB" w:rsidRDefault="005D1E97" w:rsidP="000F7F76">
      <w:pPr>
        <w:pStyle w:val="20"/>
        <w:numPr>
          <w:ilvl w:val="0"/>
          <w:numId w:val="86"/>
        </w:numPr>
        <w:shd w:val="clear" w:color="auto" w:fill="auto"/>
        <w:tabs>
          <w:tab w:val="left" w:pos="630"/>
        </w:tabs>
        <w:spacing w:before="0" w:after="0" w:line="274" w:lineRule="exact"/>
        <w:ind w:left="640" w:hanging="360"/>
        <w:jc w:val="both"/>
      </w:pPr>
      <w:r>
        <w:t>Ценности - семья, дружба, человек и сотрудничество лежат в основе социального направления воспитания.</w:t>
      </w:r>
    </w:p>
    <w:p w:rsidR="009F20CB" w:rsidRDefault="005D1E97" w:rsidP="000F7F76">
      <w:pPr>
        <w:pStyle w:val="20"/>
        <w:numPr>
          <w:ilvl w:val="0"/>
          <w:numId w:val="86"/>
        </w:numPr>
        <w:shd w:val="clear" w:color="auto" w:fill="auto"/>
        <w:tabs>
          <w:tab w:val="left" w:pos="630"/>
        </w:tabs>
        <w:spacing w:before="0" w:after="0" w:line="274" w:lineRule="exact"/>
        <w:ind w:left="640" w:hanging="36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w:t>
      </w:r>
      <w:r>
        <w:softHyphen/>
        <w:t>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9F20CB" w:rsidRDefault="005D1E97" w:rsidP="000F7F76">
      <w:pPr>
        <w:pStyle w:val="20"/>
        <w:numPr>
          <w:ilvl w:val="0"/>
          <w:numId w:val="86"/>
        </w:numPr>
        <w:shd w:val="clear" w:color="auto" w:fill="auto"/>
        <w:tabs>
          <w:tab w:val="left" w:pos="630"/>
        </w:tabs>
        <w:spacing w:before="0" w:after="0" w:line="274" w:lineRule="exact"/>
        <w:ind w:left="640" w:hanging="360"/>
        <w:jc w:val="both"/>
      </w:pPr>
      <w:r>
        <w:t>Важной составляющей социального воспитания является освоение</w:t>
      </w:r>
    </w:p>
    <w:p w:rsidR="009F20CB" w:rsidRDefault="005D1E97">
      <w:pPr>
        <w:pStyle w:val="20"/>
        <w:shd w:val="clear" w:color="auto" w:fill="auto"/>
        <w:spacing w:before="0" w:after="0" w:line="274" w:lineRule="exact"/>
        <w:ind w:right="160" w:firstLine="760"/>
        <w:jc w:val="both"/>
      </w:pPr>
      <w:r>
        <w:t>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9F20CB" w:rsidRDefault="005D1E97">
      <w:pPr>
        <w:pStyle w:val="30"/>
        <w:shd w:val="clear" w:color="auto" w:fill="auto"/>
        <w:spacing w:after="0" w:line="278" w:lineRule="exact"/>
        <w:ind w:left="500" w:firstLine="0"/>
        <w:jc w:val="left"/>
      </w:pPr>
      <w:r>
        <w:t>Познавательное направление воспитания.</w:t>
      </w:r>
    </w:p>
    <w:p w:rsidR="009F20CB" w:rsidRDefault="005D1E97" w:rsidP="000F7F76">
      <w:pPr>
        <w:pStyle w:val="20"/>
        <w:numPr>
          <w:ilvl w:val="0"/>
          <w:numId w:val="87"/>
        </w:numPr>
        <w:shd w:val="clear" w:color="auto" w:fill="auto"/>
        <w:tabs>
          <w:tab w:val="left" w:pos="1142"/>
        </w:tabs>
        <w:spacing w:before="0" w:after="0"/>
        <w:ind w:firstLine="760"/>
        <w:jc w:val="both"/>
      </w:pPr>
      <w:r>
        <w:lastRenderedPageBreak/>
        <w:t>Цель познавательного направления воспитания - формирование ценности познания.</w:t>
      </w:r>
    </w:p>
    <w:p w:rsidR="009F20CB" w:rsidRDefault="005D1E97" w:rsidP="000F7F76">
      <w:pPr>
        <w:pStyle w:val="20"/>
        <w:numPr>
          <w:ilvl w:val="0"/>
          <w:numId w:val="87"/>
        </w:numPr>
        <w:shd w:val="clear" w:color="auto" w:fill="auto"/>
        <w:tabs>
          <w:tab w:val="left" w:pos="1171"/>
        </w:tabs>
        <w:spacing w:before="0" w:after="0"/>
        <w:ind w:firstLine="760"/>
        <w:jc w:val="both"/>
      </w:pPr>
      <w:r>
        <w:t>Ценность - познание лежит в основе познавательного направления воспитания.</w:t>
      </w:r>
    </w:p>
    <w:p w:rsidR="009F20CB" w:rsidRDefault="005D1E97" w:rsidP="000F7F76">
      <w:pPr>
        <w:pStyle w:val="20"/>
        <w:numPr>
          <w:ilvl w:val="0"/>
          <w:numId w:val="87"/>
        </w:numPr>
        <w:shd w:val="clear" w:color="auto" w:fill="auto"/>
        <w:tabs>
          <w:tab w:val="left" w:pos="1126"/>
        </w:tabs>
        <w:spacing w:before="0" w:after="0" w:line="274" w:lineRule="exact"/>
        <w:ind w:firstLine="76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softHyphen/>
        <w:t>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F20CB" w:rsidRDefault="005D1E97" w:rsidP="000F7F76">
      <w:pPr>
        <w:pStyle w:val="20"/>
        <w:numPr>
          <w:ilvl w:val="0"/>
          <w:numId w:val="87"/>
        </w:numPr>
        <w:shd w:val="clear" w:color="auto" w:fill="auto"/>
        <w:tabs>
          <w:tab w:val="left" w:pos="1117"/>
        </w:tabs>
        <w:spacing w:before="0" w:after="290" w:line="278" w:lineRule="exact"/>
        <w:ind w:firstLine="76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F20CB" w:rsidRDefault="005D1E97">
      <w:pPr>
        <w:pStyle w:val="33"/>
        <w:keepNext/>
        <w:keepLines/>
        <w:shd w:val="clear" w:color="auto" w:fill="auto"/>
        <w:spacing w:line="266" w:lineRule="exact"/>
        <w:ind w:left="500"/>
      </w:pPr>
      <w:bookmarkStart w:id="48" w:name="bookmark47"/>
      <w:r>
        <w:t>Физическое и оздоровительное направление воспитания.</w:t>
      </w:r>
      <w:bookmarkEnd w:id="48"/>
    </w:p>
    <w:p w:rsidR="009F20CB" w:rsidRDefault="005D1E97" w:rsidP="000F7F76">
      <w:pPr>
        <w:pStyle w:val="20"/>
        <w:numPr>
          <w:ilvl w:val="0"/>
          <w:numId w:val="88"/>
        </w:numPr>
        <w:shd w:val="clear" w:color="auto" w:fill="auto"/>
        <w:tabs>
          <w:tab w:val="left" w:pos="1146"/>
        </w:tabs>
        <w:spacing w:before="0" w:after="0" w:line="269" w:lineRule="exact"/>
        <w:ind w:firstLine="760"/>
        <w:jc w:val="both"/>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F20CB" w:rsidRDefault="005D1E97" w:rsidP="000F7F76">
      <w:pPr>
        <w:pStyle w:val="20"/>
        <w:numPr>
          <w:ilvl w:val="0"/>
          <w:numId w:val="88"/>
        </w:numPr>
        <w:shd w:val="clear" w:color="auto" w:fill="auto"/>
        <w:tabs>
          <w:tab w:val="left" w:pos="1195"/>
        </w:tabs>
        <w:spacing w:before="0" w:after="0"/>
        <w:ind w:firstLine="760"/>
        <w:jc w:val="both"/>
      </w:pPr>
      <w:r>
        <w:t>Ценности жизнь и здоровье лежит в основе физического и оздоровительного направления воспитания.</w:t>
      </w:r>
    </w:p>
    <w:p w:rsidR="009F20CB" w:rsidRDefault="005D1E97" w:rsidP="000F7F76">
      <w:pPr>
        <w:pStyle w:val="20"/>
        <w:numPr>
          <w:ilvl w:val="0"/>
          <w:numId w:val="88"/>
        </w:numPr>
        <w:shd w:val="clear" w:color="auto" w:fill="auto"/>
        <w:tabs>
          <w:tab w:val="left" w:pos="1146"/>
        </w:tabs>
        <w:spacing w:before="0" w:after="0" w:line="274" w:lineRule="exact"/>
        <w:ind w:firstLine="76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F20CB" w:rsidRDefault="005D1E97">
      <w:pPr>
        <w:pStyle w:val="30"/>
        <w:shd w:val="clear" w:color="auto" w:fill="auto"/>
        <w:spacing w:after="0" w:line="312" w:lineRule="exact"/>
        <w:ind w:left="500" w:firstLine="0"/>
        <w:jc w:val="left"/>
      </w:pPr>
      <w:r>
        <w:t>Трудовое направление воспитания.</w:t>
      </w:r>
    </w:p>
    <w:p w:rsidR="009F20CB" w:rsidRDefault="005D1E97" w:rsidP="000F7F76">
      <w:pPr>
        <w:pStyle w:val="20"/>
        <w:numPr>
          <w:ilvl w:val="0"/>
          <w:numId w:val="89"/>
        </w:numPr>
        <w:shd w:val="clear" w:color="auto" w:fill="auto"/>
        <w:tabs>
          <w:tab w:val="left" w:pos="1186"/>
        </w:tabs>
        <w:spacing w:before="0" w:after="0" w:line="312" w:lineRule="exact"/>
        <w:ind w:firstLine="760"/>
        <w:jc w:val="both"/>
      </w:pPr>
      <w:r>
        <w:t>Цель трудового воспитания - формирование ценностного отношения детей к труду, трудолюбию и приобщение ребёнка к труду.</w:t>
      </w:r>
    </w:p>
    <w:p w:rsidR="009F20CB" w:rsidRDefault="005D1E97" w:rsidP="000F7F76">
      <w:pPr>
        <w:pStyle w:val="20"/>
        <w:numPr>
          <w:ilvl w:val="0"/>
          <w:numId w:val="89"/>
        </w:numPr>
        <w:shd w:val="clear" w:color="auto" w:fill="auto"/>
        <w:tabs>
          <w:tab w:val="left" w:pos="1186"/>
        </w:tabs>
        <w:spacing w:before="0" w:after="0" w:line="312" w:lineRule="exact"/>
        <w:ind w:firstLine="760"/>
        <w:jc w:val="both"/>
      </w:pPr>
      <w:r>
        <w:t>Ценность-труд лежит в основе трудового направления воспитания.</w:t>
      </w:r>
    </w:p>
    <w:p w:rsidR="009F20CB" w:rsidRDefault="005D1E97" w:rsidP="000F7F76">
      <w:pPr>
        <w:pStyle w:val="20"/>
        <w:numPr>
          <w:ilvl w:val="0"/>
          <w:numId w:val="89"/>
        </w:numPr>
        <w:shd w:val="clear" w:color="auto" w:fill="auto"/>
        <w:tabs>
          <w:tab w:val="left" w:pos="1136"/>
        </w:tabs>
        <w:spacing w:before="0" w:after="0" w:line="274" w:lineRule="exact"/>
        <w:ind w:firstLine="76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F20CB" w:rsidRDefault="005D1E97">
      <w:pPr>
        <w:pStyle w:val="30"/>
        <w:shd w:val="clear" w:color="auto" w:fill="auto"/>
        <w:spacing w:after="0" w:line="274" w:lineRule="exact"/>
        <w:ind w:left="500" w:firstLine="0"/>
        <w:jc w:val="left"/>
      </w:pPr>
      <w:r>
        <w:t>Эстетическое направление воспитания.</w:t>
      </w:r>
    </w:p>
    <w:p w:rsidR="009F20CB" w:rsidRDefault="005D1E97" w:rsidP="000F7F76">
      <w:pPr>
        <w:pStyle w:val="20"/>
        <w:numPr>
          <w:ilvl w:val="0"/>
          <w:numId w:val="90"/>
        </w:numPr>
        <w:shd w:val="clear" w:color="auto" w:fill="auto"/>
        <w:tabs>
          <w:tab w:val="left" w:pos="1186"/>
        </w:tabs>
        <w:spacing w:before="0" w:after="0"/>
        <w:ind w:firstLine="760"/>
        <w:jc w:val="both"/>
      </w:pPr>
      <w:r>
        <w:t>Цель эстетического направления воспитания - способствовать становлению у ребёнка ценностного отношения к красоте.</w:t>
      </w:r>
    </w:p>
    <w:p w:rsidR="009F20CB" w:rsidRDefault="005D1E97" w:rsidP="000F7F76">
      <w:pPr>
        <w:pStyle w:val="20"/>
        <w:numPr>
          <w:ilvl w:val="0"/>
          <w:numId w:val="90"/>
        </w:numPr>
        <w:shd w:val="clear" w:color="auto" w:fill="auto"/>
        <w:tabs>
          <w:tab w:val="left" w:pos="1186"/>
        </w:tabs>
        <w:spacing w:before="0" w:after="0"/>
        <w:ind w:firstLine="760"/>
        <w:jc w:val="both"/>
      </w:pPr>
      <w:r>
        <w:t>Ценности - культура, красота, лежат в основе эстетического направления воспитания.</w:t>
      </w:r>
    </w:p>
    <w:p w:rsidR="009F20CB" w:rsidRDefault="005D1E97" w:rsidP="000F7F76">
      <w:pPr>
        <w:pStyle w:val="20"/>
        <w:numPr>
          <w:ilvl w:val="0"/>
          <w:numId w:val="90"/>
        </w:numPr>
        <w:shd w:val="clear" w:color="auto" w:fill="auto"/>
        <w:tabs>
          <w:tab w:val="left" w:pos="1150"/>
        </w:tabs>
        <w:spacing w:before="0" w:after="0" w:line="274" w:lineRule="exact"/>
        <w:ind w:firstLine="76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F20CB" w:rsidRDefault="005D1E97">
      <w:pPr>
        <w:pStyle w:val="33"/>
        <w:keepNext/>
        <w:keepLines/>
        <w:shd w:val="clear" w:color="auto" w:fill="auto"/>
        <w:spacing w:after="70" w:line="266" w:lineRule="exact"/>
        <w:ind w:left="1580"/>
      </w:pPr>
      <w:bookmarkStart w:id="49" w:name="bookmark48"/>
      <w:r>
        <w:t>Целевые ориентиры воспитания.</w:t>
      </w:r>
      <w:bookmarkEnd w:id="49"/>
    </w:p>
    <w:p w:rsidR="009F20CB" w:rsidRDefault="005D1E97" w:rsidP="000F7F76">
      <w:pPr>
        <w:pStyle w:val="20"/>
        <w:numPr>
          <w:ilvl w:val="0"/>
          <w:numId w:val="91"/>
        </w:numPr>
        <w:shd w:val="clear" w:color="auto" w:fill="auto"/>
        <w:tabs>
          <w:tab w:val="left" w:pos="1123"/>
        </w:tabs>
        <w:spacing w:before="0" w:after="84" w:line="278" w:lineRule="exact"/>
        <w:ind w:firstLine="86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F20CB" w:rsidRDefault="005D1E97" w:rsidP="000F7F76">
      <w:pPr>
        <w:pStyle w:val="20"/>
        <w:numPr>
          <w:ilvl w:val="0"/>
          <w:numId w:val="91"/>
        </w:numPr>
        <w:shd w:val="clear" w:color="auto" w:fill="auto"/>
        <w:tabs>
          <w:tab w:val="left" w:pos="1123"/>
        </w:tabs>
        <w:spacing w:before="0" w:after="0" w:line="274" w:lineRule="exact"/>
        <w:ind w:firstLine="860"/>
        <w:jc w:val="both"/>
      </w:pPr>
      <w:r>
        <w:t xml:space="preserve">В соответствии с ФГОС </w:t>
      </w:r>
      <w:proofErr w:type="gramStart"/>
      <w:r>
        <w:t>ДО оценка</w:t>
      </w:r>
      <w:proofErr w:type="gramEnd"/>
      <w:r>
        <w:t xml:space="preserve"> результатов воспитательной работы не осуществляется, так как целевые ориентиры основной образовательной программ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F20CB" w:rsidRDefault="005D1E97">
      <w:pPr>
        <w:pStyle w:val="20"/>
        <w:shd w:val="clear" w:color="auto" w:fill="auto"/>
        <w:spacing w:before="0" w:after="0"/>
        <w:ind w:left="1580" w:firstLine="0"/>
        <w:jc w:val="left"/>
      </w:pPr>
      <w:r>
        <w:t>Целевые ориентиры воспитания детей раннего возраста (к трем годам).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94"/>
        <w:gridCol w:w="2179"/>
        <w:gridCol w:w="10819"/>
      </w:tblGrid>
      <w:tr w:rsidR="009F20CB">
        <w:trPr>
          <w:trHeight w:hRule="exact" w:val="1018"/>
          <w:jc w:val="center"/>
        </w:trPr>
        <w:tc>
          <w:tcPr>
            <w:tcW w:w="2194"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pPr>
            <w:r>
              <w:lastRenderedPageBreak/>
              <w:t>Направление</w:t>
            </w:r>
          </w:p>
          <w:p w:rsidR="009F20CB" w:rsidRDefault="005D1E97">
            <w:pPr>
              <w:pStyle w:val="20"/>
              <w:framePr w:w="15192" w:wrap="notBeside" w:vAnchor="text" w:hAnchor="text" w:xAlign="center" w:y="1"/>
              <w:shd w:val="clear" w:color="auto" w:fill="auto"/>
              <w:spacing w:before="0" w:after="0"/>
              <w:ind w:firstLine="0"/>
            </w:pPr>
            <w:r>
              <w:t>воспитания</w:t>
            </w:r>
          </w:p>
        </w:tc>
        <w:tc>
          <w:tcPr>
            <w:tcW w:w="2179"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pPr>
            <w:r>
              <w:t>Ценности</w:t>
            </w:r>
          </w:p>
        </w:tc>
        <w:tc>
          <w:tcPr>
            <w:tcW w:w="10819" w:type="dxa"/>
            <w:tcBorders>
              <w:top w:val="single" w:sz="4" w:space="0" w:color="auto"/>
              <w:left w:val="single" w:sz="4" w:space="0" w:color="auto"/>
              <w:righ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left="2360" w:firstLine="0"/>
              <w:jc w:val="left"/>
            </w:pPr>
            <w:r>
              <w:t>Целевые ориентиры</w:t>
            </w:r>
          </w:p>
        </w:tc>
      </w:tr>
      <w:tr w:rsidR="009F20CB">
        <w:trPr>
          <w:trHeight w:hRule="exact" w:val="437"/>
          <w:jc w:val="center"/>
        </w:trPr>
        <w:tc>
          <w:tcPr>
            <w:tcW w:w="2194"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jc w:val="left"/>
            </w:pPr>
            <w:r>
              <w:t>Патриотическое</w:t>
            </w:r>
          </w:p>
        </w:tc>
        <w:tc>
          <w:tcPr>
            <w:tcW w:w="2179"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jc w:val="both"/>
            </w:pPr>
            <w:r>
              <w:t>Родина, природа</w:t>
            </w:r>
          </w:p>
        </w:tc>
        <w:tc>
          <w:tcPr>
            <w:tcW w:w="10819" w:type="dxa"/>
            <w:tcBorders>
              <w:top w:val="single" w:sz="4" w:space="0" w:color="auto"/>
              <w:left w:val="single" w:sz="4" w:space="0" w:color="auto"/>
              <w:righ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left="160" w:firstLine="0"/>
              <w:jc w:val="left"/>
            </w:pPr>
            <w:r>
              <w:t>Проявляющий привязанность к близким людям, бережное отношение к живому</w:t>
            </w:r>
          </w:p>
        </w:tc>
      </w:tr>
      <w:tr w:rsidR="009F20CB">
        <w:trPr>
          <w:trHeight w:hRule="exact" w:val="854"/>
          <w:jc w:val="center"/>
        </w:trPr>
        <w:tc>
          <w:tcPr>
            <w:tcW w:w="2194"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jc w:val="left"/>
            </w:pPr>
            <w:r>
              <w:t>Духовно</w:t>
            </w:r>
            <w:r>
              <w:softHyphen/>
            </w:r>
          </w:p>
          <w:p w:rsidR="009F20CB" w:rsidRDefault="005D1E97">
            <w:pPr>
              <w:pStyle w:val="20"/>
              <w:framePr w:w="15192" w:wrap="notBeside" w:vAnchor="text" w:hAnchor="text" w:xAlign="center" w:y="1"/>
              <w:shd w:val="clear" w:color="auto" w:fill="auto"/>
              <w:spacing w:before="0" w:after="0"/>
              <w:ind w:firstLine="0"/>
              <w:jc w:val="left"/>
            </w:pPr>
            <w:r>
              <w:t>нравственное</w:t>
            </w:r>
          </w:p>
        </w:tc>
        <w:tc>
          <w:tcPr>
            <w:tcW w:w="2179" w:type="dxa"/>
            <w:tcBorders>
              <w:top w:val="single" w:sz="4" w:space="0" w:color="auto"/>
              <w:left w:val="single" w:sz="4" w:space="0" w:color="auto"/>
            </w:tcBorders>
            <w:shd w:val="clear" w:color="auto" w:fill="FFFFFF"/>
            <w:vAlign w:val="bottom"/>
          </w:tcPr>
          <w:p w:rsidR="009F20CB" w:rsidRDefault="005D1E97">
            <w:pPr>
              <w:pStyle w:val="20"/>
              <w:framePr w:w="15192" w:wrap="notBeside" w:vAnchor="text" w:hAnchor="text" w:xAlign="center" w:y="1"/>
              <w:shd w:val="clear" w:color="auto" w:fill="auto"/>
              <w:spacing w:before="0" w:after="0" w:line="278" w:lineRule="exact"/>
              <w:ind w:firstLine="0"/>
              <w:jc w:val="both"/>
            </w:pPr>
            <w:r>
              <w:t>Жизнь,</w:t>
            </w:r>
          </w:p>
          <w:p w:rsidR="009F20CB" w:rsidRDefault="005D1E97">
            <w:pPr>
              <w:pStyle w:val="20"/>
              <w:framePr w:w="15192" w:wrap="notBeside" w:vAnchor="text" w:hAnchor="text" w:xAlign="center" w:y="1"/>
              <w:shd w:val="clear" w:color="auto" w:fill="auto"/>
              <w:spacing w:before="0" w:after="0" w:line="278" w:lineRule="exact"/>
              <w:ind w:firstLine="0"/>
              <w:jc w:val="both"/>
            </w:pPr>
            <w:r>
              <w:t>милосердие,</w:t>
            </w:r>
          </w:p>
          <w:p w:rsidR="009F20CB" w:rsidRDefault="005D1E97">
            <w:pPr>
              <w:pStyle w:val="20"/>
              <w:framePr w:w="15192" w:wrap="notBeside" w:vAnchor="text" w:hAnchor="text" w:xAlign="center" w:y="1"/>
              <w:shd w:val="clear" w:color="auto" w:fill="auto"/>
              <w:spacing w:before="0" w:after="0" w:line="278" w:lineRule="exact"/>
              <w:ind w:firstLine="0"/>
              <w:jc w:val="both"/>
            </w:pPr>
            <w:r>
              <w:t>добро</w:t>
            </w:r>
          </w:p>
        </w:tc>
        <w:tc>
          <w:tcPr>
            <w:tcW w:w="10819" w:type="dxa"/>
            <w:tcBorders>
              <w:top w:val="single" w:sz="4" w:space="0" w:color="auto"/>
              <w:left w:val="single" w:sz="4" w:space="0" w:color="auto"/>
              <w:righ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line="278" w:lineRule="exact"/>
              <w:ind w:left="160" w:firstLine="0"/>
              <w:jc w:val="left"/>
            </w:pPr>
            <w:r>
              <w:t>Способный понять и принять, что такое милосердие, добро «хорошо» и «плохо». Проявляющий сочувствие, доброту.</w:t>
            </w:r>
          </w:p>
        </w:tc>
      </w:tr>
      <w:tr w:rsidR="009F20CB">
        <w:trPr>
          <w:trHeight w:hRule="exact" w:val="1421"/>
          <w:jc w:val="center"/>
        </w:trPr>
        <w:tc>
          <w:tcPr>
            <w:tcW w:w="2194"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jc w:val="left"/>
            </w:pPr>
            <w:r>
              <w:t>Социальное</w:t>
            </w:r>
          </w:p>
        </w:tc>
        <w:tc>
          <w:tcPr>
            <w:tcW w:w="2179"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tabs>
                <w:tab w:val="left" w:pos="1310"/>
              </w:tabs>
              <w:spacing w:before="0" w:after="0" w:line="274" w:lineRule="exact"/>
              <w:ind w:firstLine="0"/>
              <w:jc w:val="both"/>
            </w:pPr>
            <w:r>
              <w:t>Человек,</w:t>
            </w:r>
            <w:r>
              <w:tab/>
              <w:t>семья,</w:t>
            </w:r>
          </w:p>
          <w:p w:rsidR="009F20CB" w:rsidRDefault="005D1E97">
            <w:pPr>
              <w:pStyle w:val="20"/>
              <w:framePr w:w="15192" w:wrap="notBeside" w:vAnchor="text" w:hAnchor="text" w:xAlign="center" w:y="1"/>
              <w:shd w:val="clear" w:color="auto" w:fill="auto"/>
              <w:spacing w:before="0" w:after="0" w:line="274" w:lineRule="exact"/>
              <w:ind w:firstLine="0"/>
              <w:jc w:val="both"/>
            </w:pPr>
            <w:r>
              <w:t>дружба,</w:t>
            </w:r>
          </w:p>
          <w:p w:rsidR="009F20CB" w:rsidRDefault="005D1E97">
            <w:pPr>
              <w:pStyle w:val="20"/>
              <w:framePr w:w="15192" w:wrap="notBeside" w:vAnchor="text" w:hAnchor="text" w:xAlign="center" w:y="1"/>
              <w:shd w:val="clear" w:color="auto" w:fill="auto"/>
              <w:spacing w:before="0" w:after="0" w:line="274" w:lineRule="exact"/>
              <w:ind w:firstLine="0"/>
              <w:jc w:val="both"/>
            </w:pPr>
            <w:r>
              <w:t>сотрудничество</w:t>
            </w:r>
          </w:p>
        </w:tc>
        <w:tc>
          <w:tcPr>
            <w:tcW w:w="10819" w:type="dxa"/>
            <w:tcBorders>
              <w:top w:val="single" w:sz="4" w:space="0" w:color="auto"/>
              <w:left w:val="single" w:sz="4" w:space="0" w:color="auto"/>
              <w:righ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line="274" w:lineRule="exact"/>
              <w:ind w:left="160" w:firstLine="0"/>
              <w:jc w:val="left"/>
            </w:pPr>
            <w:r>
              <w:t>Испытывающий чувство удовольствия в случае одобрения и чувство огорчения в случае неодобрения со стороны взрослых.</w:t>
            </w:r>
          </w:p>
          <w:p w:rsidR="009F20CB" w:rsidRDefault="005D1E97">
            <w:pPr>
              <w:pStyle w:val="20"/>
              <w:framePr w:w="15192" w:wrap="notBeside" w:vAnchor="text" w:hAnchor="text" w:xAlign="center" w:y="1"/>
              <w:shd w:val="clear" w:color="auto" w:fill="auto"/>
              <w:spacing w:before="0" w:after="0" w:line="274" w:lineRule="exact"/>
              <w:ind w:left="160" w:firstLine="0"/>
              <w:jc w:val="left"/>
            </w:pPr>
            <w:r>
              <w:t>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9F20CB">
        <w:trPr>
          <w:trHeight w:hRule="exact" w:val="427"/>
          <w:jc w:val="center"/>
        </w:trPr>
        <w:tc>
          <w:tcPr>
            <w:tcW w:w="2194"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jc w:val="left"/>
            </w:pPr>
            <w:r>
              <w:t>Познавательное</w:t>
            </w:r>
          </w:p>
        </w:tc>
        <w:tc>
          <w:tcPr>
            <w:tcW w:w="2179"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jc w:val="both"/>
            </w:pPr>
            <w:r>
              <w:t>Познание</w:t>
            </w:r>
          </w:p>
        </w:tc>
        <w:tc>
          <w:tcPr>
            <w:tcW w:w="10819" w:type="dxa"/>
            <w:tcBorders>
              <w:top w:val="single" w:sz="4" w:space="0" w:color="auto"/>
              <w:left w:val="single" w:sz="4" w:space="0" w:color="auto"/>
              <w:righ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left="160" w:firstLine="0"/>
              <w:jc w:val="left"/>
            </w:pPr>
            <w:r>
              <w:t xml:space="preserve">Любознательный, активный в поведении </w:t>
            </w:r>
            <w:r>
              <w:rPr>
                <w:rStyle w:val="25"/>
              </w:rPr>
              <w:t>и</w:t>
            </w:r>
            <w:r>
              <w:t xml:space="preserve"> деятельности.</w:t>
            </w:r>
          </w:p>
        </w:tc>
      </w:tr>
      <w:tr w:rsidR="009F20CB">
        <w:trPr>
          <w:trHeight w:hRule="exact" w:val="1666"/>
          <w:jc w:val="center"/>
        </w:trPr>
        <w:tc>
          <w:tcPr>
            <w:tcW w:w="2194"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line="278" w:lineRule="exact"/>
              <w:ind w:firstLine="0"/>
              <w:jc w:val="left"/>
            </w:pPr>
            <w:r>
              <w:t>Физическое и оздоровительное</w:t>
            </w:r>
          </w:p>
        </w:tc>
        <w:tc>
          <w:tcPr>
            <w:tcW w:w="2179" w:type="dxa"/>
            <w:tcBorders>
              <w:top w:val="single" w:sz="4" w:space="0" w:color="auto"/>
              <w:left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jc w:val="both"/>
            </w:pPr>
            <w:r>
              <w:t>Здоровье, жизнь.</w:t>
            </w:r>
          </w:p>
        </w:tc>
        <w:tc>
          <w:tcPr>
            <w:tcW w:w="1081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92" w:wrap="notBeside" w:vAnchor="text" w:hAnchor="text" w:xAlign="center" w:y="1"/>
              <w:shd w:val="clear" w:color="auto" w:fill="auto"/>
              <w:spacing w:before="0" w:after="0" w:line="274" w:lineRule="exact"/>
              <w:ind w:left="160" w:firstLine="0"/>
              <w:jc w:val="left"/>
            </w:pPr>
            <w:r>
              <w:t>Понимающий ценность жизни и</w:t>
            </w:r>
            <w:r w:rsidR="005E07FE">
              <w:t xml:space="preserve"> </w:t>
            </w:r>
            <w:r>
              <w:t>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9F20CB">
        <w:trPr>
          <w:trHeight w:hRule="exact" w:val="1138"/>
          <w:jc w:val="center"/>
        </w:trPr>
        <w:tc>
          <w:tcPr>
            <w:tcW w:w="2194" w:type="dxa"/>
            <w:tcBorders>
              <w:top w:val="single" w:sz="4" w:space="0" w:color="auto"/>
              <w:left w:val="single" w:sz="4" w:space="0" w:color="auto"/>
              <w:bottom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jc w:val="left"/>
            </w:pPr>
            <w:r>
              <w:t>Трудовое</w:t>
            </w:r>
          </w:p>
        </w:tc>
        <w:tc>
          <w:tcPr>
            <w:tcW w:w="2179" w:type="dxa"/>
            <w:tcBorders>
              <w:top w:val="single" w:sz="4" w:space="0" w:color="auto"/>
              <w:left w:val="single" w:sz="4" w:space="0" w:color="auto"/>
              <w:bottom w:val="single" w:sz="4" w:space="0" w:color="auto"/>
            </w:tcBorders>
            <w:shd w:val="clear" w:color="auto" w:fill="FFFFFF"/>
          </w:tcPr>
          <w:p w:rsidR="009F20CB" w:rsidRDefault="005D1E97">
            <w:pPr>
              <w:pStyle w:val="20"/>
              <w:framePr w:w="15192" w:wrap="notBeside" w:vAnchor="text" w:hAnchor="text" w:xAlign="center" w:y="1"/>
              <w:shd w:val="clear" w:color="auto" w:fill="auto"/>
              <w:spacing w:before="0" w:after="0"/>
              <w:ind w:firstLine="0"/>
              <w:jc w:val="both"/>
            </w:pPr>
            <w:r>
              <w:t>труд</w:t>
            </w:r>
          </w:p>
        </w:tc>
        <w:tc>
          <w:tcPr>
            <w:tcW w:w="10819"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192" w:wrap="notBeside" w:vAnchor="text" w:hAnchor="text" w:xAlign="center" w:y="1"/>
              <w:shd w:val="clear" w:color="auto" w:fill="auto"/>
              <w:spacing w:before="0" w:after="0" w:line="274" w:lineRule="exact"/>
              <w:ind w:left="160" w:firstLine="0"/>
              <w:jc w:val="left"/>
            </w:pPr>
            <w:r>
              <w:t>Поддерживающий элементарный порядок в окружающей обстановке.</w:t>
            </w:r>
          </w:p>
          <w:p w:rsidR="009F20CB" w:rsidRDefault="005D1E97">
            <w:pPr>
              <w:pStyle w:val="20"/>
              <w:framePr w:w="15192" w:wrap="notBeside" w:vAnchor="text" w:hAnchor="text" w:xAlign="center" w:y="1"/>
              <w:shd w:val="clear" w:color="auto" w:fill="auto"/>
              <w:spacing w:before="0" w:after="0" w:line="274" w:lineRule="exact"/>
              <w:ind w:firstLine="0"/>
              <w:jc w:val="both"/>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w:t>
            </w:r>
            <w:r w:rsidR="005E07FE">
              <w:t xml:space="preserve"> </w:t>
            </w:r>
            <w:r>
              <w:t>другое).</w:t>
            </w:r>
          </w:p>
        </w:tc>
      </w:tr>
    </w:tbl>
    <w:p w:rsidR="009F20CB" w:rsidRDefault="009F20CB">
      <w:pPr>
        <w:framePr w:w="15192" w:wrap="notBeside" w:vAnchor="text" w:hAnchor="text" w:xAlign="center" w:y="1"/>
        <w:rPr>
          <w:sz w:val="2"/>
          <w:szCs w:val="2"/>
        </w:rPr>
      </w:pPr>
    </w:p>
    <w:p w:rsidR="009F20CB" w:rsidRDefault="005D1E97">
      <w:pPr>
        <w:rPr>
          <w:sz w:val="2"/>
          <w:szCs w:val="2"/>
        </w:rPr>
      </w:pPr>
      <w:r>
        <w:br w:type="page"/>
      </w:r>
    </w:p>
    <w:p w:rsidR="009F20CB" w:rsidRDefault="00BD6DA0">
      <w:pPr>
        <w:pStyle w:val="20"/>
        <w:pBdr>
          <w:top w:val="single" w:sz="4" w:space="1" w:color="auto"/>
          <w:left w:val="single" w:sz="4" w:space="4" w:color="auto"/>
          <w:bottom w:val="single" w:sz="4" w:space="1" w:color="auto"/>
          <w:right w:val="single" w:sz="4" w:space="4" w:color="auto"/>
        </w:pBdr>
        <w:shd w:val="clear" w:color="auto" w:fill="auto"/>
        <w:spacing w:before="0" w:after="404" w:line="278" w:lineRule="exact"/>
        <w:ind w:firstLine="0"/>
        <w:jc w:val="both"/>
      </w:pPr>
      <w:r>
        <w:rPr>
          <w:noProof/>
          <w:lang w:bidi="ar-SA"/>
        </w:rPr>
        <w:lastRenderedPageBreak/>
        <mc:AlternateContent>
          <mc:Choice Requires="wps">
            <w:drawing>
              <wp:anchor distT="0" distB="277495" distL="63500" distR="1920240" simplePos="0" relativeHeight="377487114" behindDoc="1" locked="0" layoutInCell="1" allowOverlap="1">
                <wp:simplePos x="0" y="0"/>
                <wp:positionH relativeFrom="margin">
                  <wp:posOffset>243840</wp:posOffset>
                </wp:positionH>
                <wp:positionV relativeFrom="paragraph">
                  <wp:posOffset>-28575</wp:posOffset>
                </wp:positionV>
                <wp:extent cx="908050" cy="168910"/>
                <wp:effectExtent l="2540" t="0" r="3810" b="4445"/>
                <wp:wrapSquare wrapText="right"/>
                <wp:docPr id="10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auto"/>
                              <w:spacing w:before="0" w:after="0"/>
                              <w:ind w:firstLine="0"/>
                              <w:jc w:val="left"/>
                            </w:pPr>
                            <w:r>
                              <w:rPr>
                                <w:rStyle w:val="2Exact"/>
                              </w:rPr>
                              <w:t>Эстетическое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9.2pt;margin-top:-2.25pt;width:71.5pt;height:13.3pt;z-index:-125829366;visibility:visible;mso-wrap-style:square;mso-width-percent:0;mso-height-percent:0;mso-wrap-distance-left:5pt;mso-wrap-distance-top:0;mso-wrap-distance-right:151.2pt;mso-wrap-distance-bottom:2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" filled="f" stroked="f">
                <v:textbox style="mso-fit-shape-to-text:t" inset="0,0,0,0">
                  <w:txbxContent>
                    <w:p w:rsidR="00ED276B" w:rsidRDefault="00ED276B">
                      <w:pPr>
                        <w:pStyle w:val="20"/>
                        <w:shd w:val="clear" w:color="auto" w:fill="auto"/>
                        <w:spacing w:before="0" w:after="0"/>
                        <w:ind w:firstLine="0"/>
                        <w:jc w:val="left"/>
                      </w:pPr>
                      <w:r>
                        <w:rPr>
                          <w:rStyle w:val="2Exact"/>
                        </w:rPr>
                        <w:t>Эстетическое</w:t>
                      </w:r>
                    </w:p>
                  </w:txbxContent>
                </v:textbox>
                <w10:wrap type="square" side="right" anchorx="margin"/>
              </v:shape>
            </w:pict>
          </mc:Fallback>
        </mc:AlternateContent>
      </w:r>
      <w:r>
        <w:rPr>
          <w:noProof/>
          <w:lang w:bidi="ar-SA"/>
        </w:rPr>
        <mc:AlternateContent>
          <mc:Choice Requires="wps">
            <w:drawing>
              <wp:anchor distT="0" distB="277495" distL="1353185" distR="113030" simplePos="0" relativeHeight="377487115" behindDoc="1" locked="0" layoutInCell="1" allowOverlap="1">
                <wp:simplePos x="0" y="0"/>
                <wp:positionH relativeFrom="margin">
                  <wp:posOffset>1597025</wp:posOffset>
                </wp:positionH>
                <wp:positionV relativeFrom="paragraph">
                  <wp:posOffset>-28575</wp:posOffset>
                </wp:positionV>
                <wp:extent cx="1362710" cy="168910"/>
                <wp:effectExtent l="3175" t="0" r="0" b="4445"/>
                <wp:wrapSquare wrapText="right"/>
                <wp:docPr id="10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auto"/>
                              <w:spacing w:before="0" w:after="0"/>
                              <w:ind w:firstLine="0"/>
                              <w:jc w:val="left"/>
                            </w:pPr>
                            <w:r>
                              <w:rPr>
                                <w:rStyle w:val="2Exact"/>
                              </w:rPr>
                              <w:t>Культура и красота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125.75pt;margin-top:-2.25pt;width:107.3pt;height:13.3pt;z-index:-125829365;visibility:visible;mso-wrap-style:square;mso-width-percent:0;mso-height-percent:0;mso-wrap-distance-left:106.55pt;mso-wrap-distance-top:0;mso-wrap-distance-right:8.9pt;mso-wrap-distance-bottom:2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G/r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" filled="f" stroked="f">
                <v:textbox style="mso-fit-shape-to-text:t" inset="0,0,0,0">
                  <w:txbxContent>
                    <w:p w:rsidR="00ED276B" w:rsidRDefault="00ED276B">
                      <w:pPr>
                        <w:pStyle w:val="20"/>
                        <w:shd w:val="clear" w:color="auto" w:fill="auto"/>
                        <w:spacing w:before="0" w:after="0"/>
                        <w:ind w:firstLine="0"/>
                        <w:jc w:val="left"/>
                      </w:pPr>
                      <w:r>
                        <w:rPr>
                          <w:rStyle w:val="2Exact"/>
                        </w:rPr>
                        <w:t>Культура и красота</w:t>
                      </w:r>
                    </w:p>
                  </w:txbxContent>
                </v:textbox>
                <w10:wrap type="square" side="right" anchorx="margin"/>
              </v:shape>
            </w:pict>
          </mc:Fallback>
        </mc:AlternateContent>
      </w:r>
      <w:r w:rsidR="005D1E97">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p w:rsidR="009F20CB" w:rsidRDefault="005D1E97">
      <w:pPr>
        <w:pStyle w:val="a4"/>
        <w:framePr w:w="15293" w:wrap="notBeside" w:vAnchor="text" w:hAnchor="text" w:xAlign="center" w:y="1"/>
        <w:shd w:val="clear" w:color="auto" w:fill="auto"/>
      </w:pPr>
      <w:r>
        <w:t>Целевые ориентиры воспитания детей на этапе завершения освоения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2189"/>
        <w:gridCol w:w="10896"/>
      </w:tblGrid>
      <w:tr w:rsidR="009F20CB">
        <w:trPr>
          <w:trHeight w:hRule="exact" w:val="571"/>
          <w:jc w:val="center"/>
        </w:trPr>
        <w:tc>
          <w:tcPr>
            <w:tcW w:w="2208" w:type="dxa"/>
            <w:tcBorders>
              <w:top w:val="single" w:sz="4" w:space="0" w:color="auto"/>
              <w:lef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Направления</w:t>
            </w:r>
          </w:p>
          <w:p w:rsidR="009F20CB" w:rsidRDefault="005D1E97">
            <w:pPr>
              <w:pStyle w:val="20"/>
              <w:framePr w:w="15293" w:wrap="notBeside" w:vAnchor="text" w:hAnchor="text" w:xAlign="center" w:y="1"/>
              <w:shd w:val="clear" w:color="auto" w:fill="auto"/>
              <w:spacing w:before="0" w:after="0"/>
              <w:ind w:firstLine="0"/>
              <w:jc w:val="left"/>
            </w:pPr>
            <w:r>
              <w:t>воспитания</w:t>
            </w:r>
          </w:p>
        </w:tc>
        <w:tc>
          <w:tcPr>
            <w:tcW w:w="218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left="820" w:firstLine="0"/>
              <w:jc w:val="left"/>
            </w:pPr>
            <w:r>
              <w:t>Ценности</w:t>
            </w:r>
          </w:p>
        </w:tc>
        <w:tc>
          <w:tcPr>
            <w:tcW w:w="10896"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left="820" w:firstLine="0"/>
              <w:jc w:val="left"/>
            </w:pPr>
            <w:r>
              <w:t>Целевые ориентиры</w:t>
            </w:r>
          </w:p>
        </w:tc>
      </w:tr>
      <w:tr w:rsidR="009F20CB">
        <w:trPr>
          <w:trHeight w:hRule="exact" w:val="1464"/>
          <w:jc w:val="center"/>
        </w:trPr>
        <w:tc>
          <w:tcPr>
            <w:tcW w:w="2208"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Социальное</w:t>
            </w:r>
          </w:p>
        </w:tc>
        <w:tc>
          <w:tcPr>
            <w:tcW w:w="218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74" w:lineRule="exact"/>
              <w:ind w:firstLine="0"/>
              <w:jc w:val="both"/>
            </w:pPr>
            <w:r>
              <w:t>Человек, семья, дружба,</w:t>
            </w:r>
          </w:p>
          <w:p w:rsidR="009F20CB" w:rsidRDefault="005D1E97">
            <w:pPr>
              <w:pStyle w:val="20"/>
              <w:framePr w:w="15293" w:wrap="notBeside" w:vAnchor="text" w:hAnchor="text" w:xAlign="center" w:y="1"/>
              <w:shd w:val="clear" w:color="auto" w:fill="auto"/>
              <w:spacing w:before="0" w:after="0" w:line="274" w:lineRule="exact"/>
              <w:ind w:firstLine="0"/>
              <w:jc w:val="both"/>
            </w:pPr>
            <w:r>
              <w:t>сотрудничество</w:t>
            </w:r>
          </w:p>
        </w:tc>
        <w:tc>
          <w:tcPr>
            <w:tcW w:w="1089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4" w:lineRule="exact"/>
              <w:ind w:left="180" w:firstLine="0"/>
              <w:jc w:val="left"/>
            </w:pPr>
            <w:r>
              <w:t>Проявляющий</w:t>
            </w:r>
            <w:r w:rsidR="00596962">
              <w:t xml:space="preserve"> </w:t>
            </w:r>
            <w:r>
              <w:t>ответственность</w:t>
            </w:r>
            <w:r w:rsidR="00596962">
              <w:t xml:space="preserve"> </w:t>
            </w:r>
            <w:r>
              <w:t>за</w:t>
            </w:r>
            <w:r w:rsidR="00596962">
              <w:t xml:space="preserve"> </w:t>
            </w:r>
            <w:r>
              <w:t>свои действия</w:t>
            </w:r>
            <w:r w:rsidR="00596962">
              <w:t xml:space="preserve"> </w:t>
            </w:r>
            <w:r>
              <w:t>и</w:t>
            </w:r>
            <w:r w:rsidR="00596962">
              <w:t xml:space="preserve"> </w:t>
            </w:r>
            <w:r>
              <w:t>поведение; принимающий</w:t>
            </w:r>
            <w:r w:rsidR="00596962">
              <w:t xml:space="preserve"> </w:t>
            </w:r>
            <w:r>
              <w:t>и уважающий различия между</w:t>
            </w:r>
            <w:r w:rsidR="00596962">
              <w:t xml:space="preserve"> </w:t>
            </w:r>
            <w:r>
              <w:t>людьми.</w:t>
            </w:r>
          </w:p>
          <w:p w:rsidR="009F20CB" w:rsidRDefault="005D1E97">
            <w:pPr>
              <w:pStyle w:val="20"/>
              <w:framePr w:w="15293" w:wrap="notBeside" w:vAnchor="text" w:hAnchor="text" w:xAlign="center" w:y="1"/>
              <w:shd w:val="clear" w:color="auto" w:fill="auto"/>
              <w:spacing w:before="0" w:after="0" w:line="274" w:lineRule="exact"/>
              <w:ind w:firstLine="0"/>
              <w:jc w:val="both"/>
            </w:pPr>
            <w:r>
              <w:t>Владеющий основами речевой культуры. Дружелюбный</w:t>
            </w:r>
            <w:r w:rsidR="005E0028">
              <w:t xml:space="preserve"> </w:t>
            </w:r>
            <w:r>
              <w:t>и</w:t>
            </w:r>
            <w:r w:rsidR="005E0028">
              <w:t xml:space="preserve"> </w:t>
            </w:r>
            <w:r>
              <w:t>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F20CB">
        <w:trPr>
          <w:trHeight w:hRule="exact" w:val="1190"/>
          <w:jc w:val="center"/>
        </w:trPr>
        <w:tc>
          <w:tcPr>
            <w:tcW w:w="2208"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Познавательное</w:t>
            </w:r>
          </w:p>
        </w:tc>
        <w:tc>
          <w:tcPr>
            <w:tcW w:w="218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Познание</w:t>
            </w:r>
          </w:p>
        </w:tc>
        <w:tc>
          <w:tcPr>
            <w:tcW w:w="1089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8" w:lineRule="exact"/>
              <w:ind w:firstLine="0"/>
              <w:jc w:val="both"/>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9F20CB" w:rsidRDefault="005D1E97">
            <w:pPr>
              <w:pStyle w:val="20"/>
              <w:framePr w:w="15293" w:wrap="notBeside" w:vAnchor="text" w:hAnchor="text" w:xAlign="center" w:y="1"/>
              <w:shd w:val="clear" w:color="auto" w:fill="auto"/>
              <w:spacing w:before="0" w:after="0" w:line="278" w:lineRule="exact"/>
              <w:ind w:firstLine="0"/>
              <w:jc w:val="both"/>
            </w:pPr>
            <w:r>
              <w:t>Обладающий первичной картиной мира на основе традиционных ценностей.</w:t>
            </w:r>
          </w:p>
        </w:tc>
      </w:tr>
      <w:tr w:rsidR="009F20CB">
        <w:trPr>
          <w:trHeight w:hRule="exact" w:val="2294"/>
          <w:jc w:val="center"/>
        </w:trPr>
        <w:tc>
          <w:tcPr>
            <w:tcW w:w="2208"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tabs>
                <w:tab w:val="left" w:pos="1786"/>
              </w:tabs>
              <w:spacing w:before="0" w:after="0" w:line="278" w:lineRule="exact"/>
              <w:ind w:firstLine="0"/>
              <w:jc w:val="both"/>
            </w:pPr>
            <w:r>
              <w:t>Физическое</w:t>
            </w:r>
            <w:r>
              <w:tab/>
              <w:t>и</w:t>
            </w:r>
          </w:p>
          <w:p w:rsidR="009F20CB" w:rsidRDefault="005D1E97">
            <w:pPr>
              <w:pStyle w:val="20"/>
              <w:framePr w:w="15293" w:wrap="notBeside" w:vAnchor="text" w:hAnchor="text" w:xAlign="center" w:y="1"/>
              <w:shd w:val="clear" w:color="auto" w:fill="auto"/>
              <w:spacing w:before="0" w:after="0" w:line="278" w:lineRule="exact"/>
              <w:ind w:firstLine="0"/>
              <w:jc w:val="both"/>
            </w:pPr>
            <w:r>
              <w:t>оздоровительное</w:t>
            </w:r>
          </w:p>
        </w:tc>
        <w:tc>
          <w:tcPr>
            <w:tcW w:w="218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Здоровье, жизнь</w:t>
            </w:r>
          </w:p>
        </w:tc>
        <w:tc>
          <w:tcPr>
            <w:tcW w:w="1089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4" w:lineRule="exact"/>
              <w:ind w:firstLine="0"/>
              <w:jc w:val="both"/>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w:t>
            </w:r>
            <w:r w:rsidR="005E0028">
              <w:t xml:space="preserve"> </w:t>
            </w:r>
            <w:r>
              <w:t>окружающих.</w:t>
            </w:r>
          </w:p>
          <w:p w:rsidR="009F20CB" w:rsidRDefault="005D1E97">
            <w:pPr>
              <w:pStyle w:val="20"/>
              <w:framePr w:w="15293" w:wrap="notBeside" w:vAnchor="text" w:hAnchor="text" w:xAlign="center" w:y="1"/>
              <w:shd w:val="clear" w:color="auto" w:fill="auto"/>
              <w:spacing w:before="0" w:after="0" w:line="274" w:lineRule="exact"/>
              <w:ind w:firstLine="0"/>
              <w:jc w:val="both"/>
            </w:pPr>
            <w:r>
              <w:t>Проявляющий интерес к физическим упражнениям и подвижным играм, стремление к личной и командной победе, нравственные</w:t>
            </w:r>
            <w:r w:rsidR="005E0028">
              <w:t xml:space="preserve"> </w:t>
            </w:r>
            <w:r>
              <w:t>и волевые качества. Демонстрирующий потребность двигательной деятельности.</w:t>
            </w:r>
          </w:p>
          <w:p w:rsidR="009F20CB" w:rsidRDefault="005D1E97">
            <w:pPr>
              <w:pStyle w:val="20"/>
              <w:framePr w:w="15293" w:wrap="notBeside" w:vAnchor="text" w:hAnchor="text" w:xAlign="center" w:y="1"/>
              <w:shd w:val="clear" w:color="auto" w:fill="auto"/>
              <w:spacing w:before="0" w:after="0" w:line="274" w:lineRule="exact"/>
              <w:ind w:firstLine="0"/>
              <w:jc w:val="both"/>
            </w:pPr>
            <w:r>
              <w:t>Имеющий представление о некоторых видах спорта и активного отдыха.</w:t>
            </w:r>
          </w:p>
        </w:tc>
      </w:tr>
      <w:tr w:rsidR="009F20CB">
        <w:trPr>
          <w:trHeight w:hRule="exact" w:val="562"/>
          <w:jc w:val="center"/>
        </w:trPr>
        <w:tc>
          <w:tcPr>
            <w:tcW w:w="2208"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left"/>
            </w:pPr>
            <w:r>
              <w:t>Патриотическое</w:t>
            </w:r>
          </w:p>
        </w:tc>
        <w:tc>
          <w:tcPr>
            <w:tcW w:w="218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left"/>
            </w:pPr>
            <w:r>
              <w:t>Родина, природа</w:t>
            </w:r>
          </w:p>
        </w:tc>
        <w:tc>
          <w:tcPr>
            <w:tcW w:w="1089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8" w:lineRule="exact"/>
              <w:ind w:firstLine="0"/>
              <w:jc w:val="both"/>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F20CB">
        <w:trPr>
          <w:trHeight w:hRule="exact" w:val="1954"/>
          <w:jc w:val="center"/>
        </w:trPr>
        <w:tc>
          <w:tcPr>
            <w:tcW w:w="2208"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left"/>
            </w:pPr>
            <w:r>
              <w:t>Духовно</w:t>
            </w:r>
            <w:r>
              <w:softHyphen/>
            </w:r>
          </w:p>
          <w:p w:rsidR="009F20CB" w:rsidRDefault="005D1E97">
            <w:pPr>
              <w:pStyle w:val="20"/>
              <w:framePr w:w="15293" w:wrap="notBeside" w:vAnchor="text" w:hAnchor="text" w:xAlign="center" w:y="1"/>
              <w:shd w:val="clear" w:color="auto" w:fill="auto"/>
              <w:spacing w:before="0" w:after="0"/>
              <w:ind w:firstLine="0"/>
              <w:jc w:val="left"/>
            </w:pPr>
            <w:r>
              <w:t>нравственное</w:t>
            </w:r>
          </w:p>
        </w:tc>
        <w:tc>
          <w:tcPr>
            <w:tcW w:w="2189"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left"/>
            </w:pPr>
            <w:r>
              <w:t>Жизнь,</w:t>
            </w:r>
          </w:p>
          <w:p w:rsidR="009F20CB" w:rsidRDefault="005D1E97">
            <w:pPr>
              <w:pStyle w:val="20"/>
              <w:framePr w:w="15293" w:wrap="notBeside" w:vAnchor="text" w:hAnchor="text" w:xAlign="center" w:y="1"/>
              <w:shd w:val="clear" w:color="auto" w:fill="auto"/>
              <w:spacing w:before="0" w:after="0"/>
              <w:ind w:firstLine="0"/>
              <w:jc w:val="left"/>
            </w:pPr>
            <w:r>
              <w:t>милосердие, добро</w:t>
            </w:r>
          </w:p>
        </w:tc>
        <w:tc>
          <w:tcPr>
            <w:tcW w:w="10896"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4" w:lineRule="exact"/>
              <w:ind w:firstLine="0"/>
              <w:jc w:val="both"/>
            </w:pPr>
            <w:r>
              <w:t>Различающий основные проявления добра и зла, принимающий и уважающий традиционные ценности, ценности семьи и общества, правдивый,</w:t>
            </w:r>
            <w:r w:rsidR="005E0028">
              <w:t xml:space="preserve"> </w:t>
            </w:r>
            <w:r>
              <w:t>искренний,</w:t>
            </w:r>
            <w:r w:rsidR="005E0028">
              <w:t xml:space="preserve"> </w:t>
            </w:r>
            <w:r>
              <w:t>способный</w:t>
            </w:r>
            <w:r w:rsidR="005E0028">
              <w:t xml:space="preserve"> </w:t>
            </w:r>
            <w:r>
              <w:t>к сочувствию и заботе, к нравственному поступку.</w:t>
            </w:r>
          </w:p>
          <w:p w:rsidR="009F20CB" w:rsidRDefault="005D1E97">
            <w:pPr>
              <w:pStyle w:val="20"/>
              <w:framePr w:w="15293" w:wrap="notBeside" w:vAnchor="text" w:hAnchor="text" w:xAlign="center" w:y="1"/>
              <w:shd w:val="clear" w:color="auto" w:fill="auto"/>
              <w:tabs>
                <w:tab w:val="left" w:pos="3034"/>
                <w:tab w:val="left" w:pos="5616"/>
              </w:tabs>
              <w:spacing w:before="0" w:after="0" w:line="274" w:lineRule="exact"/>
              <w:ind w:firstLine="0"/>
              <w:jc w:val="both"/>
            </w:pPr>
            <w:r>
              <w:t>Способный не оставаться равнодушным к чужому горю, проявлять заботу; Самостоятельно различающий</w:t>
            </w:r>
            <w:r>
              <w:tab/>
              <w:t>основные</w:t>
            </w:r>
            <w:r>
              <w:tab/>
              <w:t>отрицательные</w:t>
            </w:r>
            <w:r w:rsidR="005E0028">
              <w:t xml:space="preserve"> </w:t>
            </w:r>
            <w:r>
              <w:t>и</w:t>
            </w:r>
            <w:r w:rsidR="005E0028">
              <w:t xml:space="preserve"> </w:t>
            </w:r>
            <w:r>
              <w:t>положительные</w:t>
            </w:r>
            <w:r w:rsidR="005E0028">
              <w:t xml:space="preserve"> </w:t>
            </w:r>
            <w:r>
              <w:t>человеческие</w:t>
            </w:r>
          </w:p>
          <w:p w:rsidR="009F20CB" w:rsidRDefault="005D1E97">
            <w:pPr>
              <w:pStyle w:val="20"/>
              <w:framePr w:w="15293" w:wrap="notBeside" w:vAnchor="text" w:hAnchor="text" w:xAlign="center" w:y="1"/>
              <w:shd w:val="clear" w:color="auto" w:fill="auto"/>
              <w:spacing w:before="0" w:after="0" w:line="274" w:lineRule="exact"/>
              <w:ind w:left="180" w:firstLine="0"/>
              <w:jc w:val="left"/>
            </w:pPr>
            <w:r>
              <w:t>качества,</w:t>
            </w:r>
            <w:r w:rsidR="005E0028">
              <w:t xml:space="preserve"> </w:t>
            </w:r>
            <w:r>
              <w:t>иногда</w:t>
            </w:r>
            <w:r w:rsidR="005E0028">
              <w:t xml:space="preserve"> </w:t>
            </w:r>
            <w:r>
              <w:t>прибегая</w:t>
            </w:r>
            <w:r w:rsidR="005E0028">
              <w:t xml:space="preserve"> </w:t>
            </w:r>
            <w:r>
              <w:t>к</w:t>
            </w:r>
            <w:r w:rsidR="005E0028">
              <w:t xml:space="preserve"> </w:t>
            </w:r>
            <w:r>
              <w:t>помощи</w:t>
            </w:r>
            <w:r w:rsidR="005E0028">
              <w:t xml:space="preserve"> </w:t>
            </w:r>
            <w:r>
              <w:t>взрослого в ситуациях</w:t>
            </w:r>
            <w:r w:rsidR="005E0028">
              <w:t xml:space="preserve"> </w:t>
            </w:r>
            <w:r>
              <w:t>морального</w:t>
            </w:r>
            <w:r w:rsidR="005E0028">
              <w:t xml:space="preserve"> </w:t>
            </w:r>
            <w:r>
              <w:t>выбора.</w:t>
            </w:r>
          </w:p>
        </w:tc>
      </w:tr>
    </w:tbl>
    <w:p w:rsidR="009F20CB" w:rsidRDefault="009F20CB">
      <w:pPr>
        <w:framePr w:w="15293" w:wrap="notBeside" w:vAnchor="text" w:hAnchor="text" w:xAlign="center" w:y="1"/>
        <w:rPr>
          <w:sz w:val="2"/>
          <w:szCs w:val="2"/>
        </w:rPr>
      </w:pPr>
    </w:p>
    <w:p w:rsidR="009F20CB" w:rsidRDefault="005D1E97">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08"/>
        <w:gridCol w:w="2189"/>
        <w:gridCol w:w="10896"/>
      </w:tblGrid>
      <w:tr w:rsidR="009F20CB">
        <w:trPr>
          <w:trHeight w:hRule="exact" w:val="850"/>
          <w:jc w:val="center"/>
        </w:trPr>
        <w:tc>
          <w:tcPr>
            <w:tcW w:w="2208"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left="200" w:firstLine="0"/>
              <w:jc w:val="left"/>
            </w:pPr>
            <w:r>
              <w:lastRenderedPageBreak/>
              <w:t>Трудовое</w:t>
            </w:r>
          </w:p>
        </w:tc>
        <w:tc>
          <w:tcPr>
            <w:tcW w:w="218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труд</w:t>
            </w:r>
          </w:p>
        </w:tc>
        <w:tc>
          <w:tcPr>
            <w:tcW w:w="1089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4" w:lineRule="exact"/>
              <w:ind w:left="200" w:firstLine="0"/>
              <w:jc w:val="left"/>
            </w:pPr>
            <w:r>
              <w:t>Понимающий ценность труда в семье и в обществе на основе уважения к людям труда, результатам их деятельности.</w:t>
            </w:r>
          </w:p>
          <w:p w:rsidR="009F20CB" w:rsidRDefault="005D1E97">
            <w:pPr>
              <w:pStyle w:val="20"/>
              <w:framePr w:w="15293" w:wrap="notBeside" w:vAnchor="text" w:hAnchor="text" w:xAlign="center" w:y="1"/>
              <w:shd w:val="clear" w:color="auto" w:fill="auto"/>
              <w:spacing w:before="0" w:after="0" w:line="274" w:lineRule="exact"/>
              <w:ind w:left="200" w:firstLine="0"/>
              <w:jc w:val="left"/>
            </w:pPr>
            <w:r>
              <w:t>Проявляющий трудолюбие при выполнении поручений и в самостоятельной</w:t>
            </w:r>
            <w:r w:rsidR="005E0028">
              <w:t xml:space="preserve"> </w:t>
            </w:r>
            <w:r>
              <w:t>деятельности.</w:t>
            </w:r>
          </w:p>
        </w:tc>
      </w:tr>
      <w:tr w:rsidR="009F20CB">
        <w:trPr>
          <w:trHeight w:hRule="exact" w:val="643"/>
          <w:jc w:val="center"/>
        </w:trPr>
        <w:tc>
          <w:tcPr>
            <w:tcW w:w="2208"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left="200" w:firstLine="0"/>
              <w:jc w:val="left"/>
            </w:pPr>
            <w:r>
              <w:t>Эстетическое</w:t>
            </w:r>
          </w:p>
        </w:tc>
        <w:tc>
          <w:tcPr>
            <w:tcW w:w="2189"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tabs>
                <w:tab w:val="left" w:pos="1762"/>
              </w:tabs>
              <w:spacing w:before="0" w:after="0" w:line="283" w:lineRule="exact"/>
              <w:ind w:firstLine="0"/>
              <w:jc w:val="both"/>
            </w:pPr>
            <w:r>
              <w:t>Культура</w:t>
            </w:r>
            <w:r>
              <w:tab/>
              <w:t>и</w:t>
            </w:r>
          </w:p>
          <w:p w:rsidR="009F20CB" w:rsidRDefault="005D1E97">
            <w:pPr>
              <w:pStyle w:val="20"/>
              <w:framePr w:w="15293" w:wrap="notBeside" w:vAnchor="text" w:hAnchor="text" w:xAlign="center" w:y="1"/>
              <w:shd w:val="clear" w:color="auto" w:fill="auto"/>
              <w:spacing w:before="0" w:after="0" w:line="283" w:lineRule="exact"/>
              <w:ind w:firstLine="0"/>
              <w:jc w:val="both"/>
            </w:pPr>
            <w:r>
              <w:t>красота</w:t>
            </w:r>
          </w:p>
        </w:tc>
        <w:tc>
          <w:tcPr>
            <w:tcW w:w="10896"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83" w:lineRule="exact"/>
              <w:ind w:left="200" w:firstLine="0"/>
              <w:jc w:val="left"/>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F20CB" w:rsidRDefault="009F20CB">
      <w:pPr>
        <w:framePr w:w="15293"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550" w:after="274" w:line="266" w:lineRule="exact"/>
        <w:ind w:left="960"/>
      </w:pPr>
      <w:bookmarkStart w:id="50" w:name="bookmark49"/>
      <w:r>
        <w:t>Содержательный раздел Программы воспитания.</w:t>
      </w:r>
      <w:bookmarkEnd w:id="50"/>
    </w:p>
    <w:p w:rsidR="009F20CB" w:rsidRDefault="005D1E97" w:rsidP="000F7F76">
      <w:pPr>
        <w:pStyle w:val="33"/>
        <w:keepNext/>
        <w:keepLines/>
        <w:numPr>
          <w:ilvl w:val="0"/>
          <w:numId w:val="92"/>
        </w:numPr>
        <w:shd w:val="clear" w:color="auto" w:fill="auto"/>
        <w:tabs>
          <w:tab w:val="left" w:pos="1599"/>
        </w:tabs>
        <w:ind w:left="960"/>
      </w:pPr>
      <w:bookmarkStart w:id="51" w:name="bookmark50"/>
      <w:r>
        <w:t>Уклад образовательной организации.</w:t>
      </w:r>
      <w:bookmarkEnd w:id="51"/>
    </w:p>
    <w:p w:rsidR="009F20CB" w:rsidRDefault="005D1E97">
      <w:pPr>
        <w:pStyle w:val="30"/>
        <w:shd w:val="clear" w:color="auto" w:fill="auto"/>
        <w:spacing w:after="0" w:line="274" w:lineRule="exact"/>
        <w:ind w:left="960" w:firstLine="0"/>
        <w:jc w:val="left"/>
      </w:pPr>
      <w:r>
        <w:t>Уклад образовательной организации</w:t>
      </w:r>
    </w:p>
    <w:p w:rsidR="009F20CB" w:rsidRDefault="005D1E97">
      <w:pPr>
        <w:pStyle w:val="20"/>
        <w:shd w:val="clear" w:color="auto" w:fill="auto"/>
        <w:spacing w:before="0" w:after="0" w:line="274" w:lineRule="exact"/>
        <w:ind w:firstLine="840"/>
        <w:jc w:val="both"/>
      </w:pPr>
      <w:r>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9F20CB" w:rsidRDefault="005D1E97">
      <w:pPr>
        <w:pStyle w:val="20"/>
        <w:shd w:val="clear" w:color="auto" w:fill="auto"/>
        <w:spacing w:before="0" w:after="0" w:line="274" w:lineRule="exact"/>
        <w:ind w:firstLine="840"/>
        <w:jc w:val="both"/>
      </w:pPr>
      <w:r>
        <w:t>Процесс воспитания в ДОО основывается на общепедагогических принципах, изложенных в ФГОС дошкольного образования:</w:t>
      </w:r>
    </w:p>
    <w:p w:rsidR="009F20CB" w:rsidRDefault="005D1E97" w:rsidP="000F7F76">
      <w:pPr>
        <w:pStyle w:val="20"/>
        <w:numPr>
          <w:ilvl w:val="0"/>
          <w:numId w:val="83"/>
        </w:numPr>
        <w:shd w:val="clear" w:color="auto" w:fill="auto"/>
        <w:tabs>
          <w:tab w:val="left" w:pos="1086"/>
        </w:tabs>
        <w:spacing w:before="0" w:after="0" w:line="274" w:lineRule="exact"/>
        <w:ind w:firstLine="840"/>
        <w:jc w:val="both"/>
      </w:pPr>
      <w:r>
        <w:t>поддержка разнообразия детства;</w:t>
      </w:r>
    </w:p>
    <w:p w:rsidR="009F20CB" w:rsidRDefault="005D1E97" w:rsidP="000F7F76">
      <w:pPr>
        <w:pStyle w:val="20"/>
        <w:numPr>
          <w:ilvl w:val="0"/>
          <w:numId w:val="83"/>
        </w:numPr>
        <w:shd w:val="clear" w:color="auto" w:fill="auto"/>
        <w:tabs>
          <w:tab w:val="left" w:pos="961"/>
        </w:tabs>
        <w:spacing w:before="0" w:after="0" w:line="274" w:lineRule="exact"/>
        <w:ind w:firstLine="840"/>
        <w:jc w:val="both"/>
      </w:pPr>
      <w: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F20CB" w:rsidRDefault="005D1E97" w:rsidP="000F7F76">
      <w:pPr>
        <w:pStyle w:val="20"/>
        <w:numPr>
          <w:ilvl w:val="0"/>
          <w:numId w:val="83"/>
        </w:numPr>
        <w:shd w:val="clear" w:color="auto" w:fill="auto"/>
        <w:tabs>
          <w:tab w:val="left" w:pos="951"/>
        </w:tabs>
        <w:spacing w:before="0" w:after="0" w:line="274" w:lineRule="exact"/>
        <w:ind w:firstLine="840"/>
        <w:jc w:val="both"/>
      </w:pPr>
      <w:r>
        <w:t>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дошкольного учреждения, детей;</w:t>
      </w:r>
    </w:p>
    <w:p w:rsidR="009F20CB" w:rsidRDefault="005D1E97" w:rsidP="000F7F76">
      <w:pPr>
        <w:pStyle w:val="20"/>
        <w:numPr>
          <w:ilvl w:val="0"/>
          <w:numId w:val="83"/>
        </w:numPr>
        <w:shd w:val="clear" w:color="auto" w:fill="auto"/>
        <w:tabs>
          <w:tab w:val="left" w:pos="1086"/>
        </w:tabs>
        <w:spacing w:before="0" w:after="0" w:line="274" w:lineRule="exact"/>
        <w:ind w:firstLine="840"/>
        <w:jc w:val="both"/>
      </w:pPr>
      <w:r>
        <w:t>уважение личности ребенка</w:t>
      </w:r>
    </w:p>
    <w:p w:rsidR="009F20CB" w:rsidRDefault="005D1E97">
      <w:pPr>
        <w:pStyle w:val="20"/>
        <w:shd w:val="clear" w:color="auto" w:fill="auto"/>
        <w:spacing w:before="0" w:after="0" w:line="274" w:lineRule="exact"/>
        <w:ind w:firstLine="840"/>
        <w:jc w:val="both"/>
      </w:pPr>
      <w:r>
        <w:t>Дошкольное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9F20CB" w:rsidRDefault="005D1E97">
      <w:pPr>
        <w:pStyle w:val="20"/>
        <w:shd w:val="clear" w:color="auto" w:fill="auto"/>
        <w:spacing w:before="0" w:after="0" w:line="274" w:lineRule="exact"/>
        <w:ind w:firstLine="840"/>
        <w:jc w:val="both"/>
      </w:pPr>
      <w:r>
        <w:t>Воспитательный процесс осуществляется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9F20CB" w:rsidRDefault="005D1E97">
      <w:pPr>
        <w:pStyle w:val="20"/>
        <w:shd w:val="clear" w:color="auto" w:fill="auto"/>
        <w:spacing w:before="0" w:after="0" w:line="274" w:lineRule="exact"/>
        <w:ind w:firstLine="840"/>
        <w:jc w:val="both"/>
      </w:pPr>
      <w:r>
        <w:t>Основные традиции воспитательного процесса:</w:t>
      </w:r>
    </w:p>
    <w:p w:rsidR="009F20CB" w:rsidRDefault="005D1E97" w:rsidP="000F7F76">
      <w:pPr>
        <w:pStyle w:val="20"/>
        <w:numPr>
          <w:ilvl w:val="0"/>
          <w:numId w:val="93"/>
        </w:numPr>
        <w:shd w:val="clear" w:color="auto" w:fill="auto"/>
        <w:spacing w:before="0" w:after="0" w:line="274" w:lineRule="exact"/>
        <w:ind w:firstLine="840"/>
        <w:jc w:val="both"/>
      </w:pPr>
      <w: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их дошкольников способствует взаимообучению и взаимовоспитанию в рамках технологии Гришаевой </w:t>
      </w:r>
      <w:proofErr w:type="gramStart"/>
      <w:r>
        <w:t>« Клубный</w:t>
      </w:r>
      <w:proofErr w:type="gramEnd"/>
      <w:r>
        <w:t xml:space="preserve"> час»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F20CB" w:rsidRDefault="005D1E97">
      <w:pPr>
        <w:pStyle w:val="20"/>
        <w:shd w:val="clear" w:color="auto" w:fill="auto"/>
        <w:spacing w:before="0" w:after="0" w:line="274" w:lineRule="exact"/>
        <w:ind w:firstLine="840"/>
        <w:jc w:val="both"/>
      </w:pPr>
      <w: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9F20CB" w:rsidRDefault="005D1E97">
      <w:pPr>
        <w:pStyle w:val="20"/>
        <w:shd w:val="clear" w:color="auto" w:fill="auto"/>
        <w:spacing w:before="0" w:after="0" w:line="274" w:lineRule="exact"/>
        <w:ind w:firstLine="840"/>
        <w:jc w:val="both"/>
      </w:pPr>
      <w:r>
        <w:t xml:space="preserve">1. Воспитатели и специалисты ориентированы на организацию разнообразных форм детских сообществ. В рамках реализации технологии эффективной социализации </w:t>
      </w:r>
      <w:proofErr w:type="gramStart"/>
      <w:r>
        <w:t>« Рефлексивный</w:t>
      </w:r>
      <w:proofErr w:type="gramEnd"/>
      <w:r>
        <w:t xml:space="preserve"> круг» Гришаевой осуществляется формирование детского коллектива сверстников, воспитание дружеских взаимоотношений. Данные сообщества обеспечивают полноценный опыт социализации детей.</w:t>
      </w:r>
    </w:p>
    <w:p w:rsidR="009F20CB" w:rsidRDefault="005D1E97" w:rsidP="000F7F76">
      <w:pPr>
        <w:pStyle w:val="20"/>
        <w:numPr>
          <w:ilvl w:val="0"/>
          <w:numId w:val="93"/>
        </w:numPr>
        <w:shd w:val="clear" w:color="auto" w:fill="auto"/>
        <w:tabs>
          <w:tab w:val="left" w:pos="1138"/>
        </w:tabs>
        <w:spacing w:before="0" w:after="0" w:line="274" w:lineRule="exact"/>
        <w:ind w:firstLine="740"/>
        <w:jc w:val="both"/>
      </w:pPr>
      <w:r>
        <w:t>Проведение общих мероприятий. 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9F20CB" w:rsidRDefault="005D1E97" w:rsidP="000F7F76">
      <w:pPr>
        <w:pStyle w:val="20"/>
        <w:numPr>
          <w:ilvl w:val="0"/>
          <w:numId w:val="93"/>
        </w:numPr>
        <w:shd w:val="clear" w:color="auto" w:fill="auto"/>
        <w:tabs>
          <w:tab w:val="left" w:pos="999"/>
        </w:tabs>
        <w:spacing w:before="0" w:after="0" w:line="274" w:lineRule="exact"/>
        <w:ind w:firstLine="740"/>
        <w:jc w:val="both"/>
      </w:pPr>
      <w:r>
        <w:lastRenderedPageBreak/>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не в очном формате, но и дистанционно с использованием разнообразных мессенджеров. Именно педагогическая инициатива родителей стала новым этапом сотрудничества с ними, показателем качества воспитательной работы.</w:t>
      </w:r>
    </w:p>
    <w:p w:rsidR="009F20CB" w:rsidRDefault="005D1E97">
      <w:pPr>
        <w:pStyle w:val="20"/>
        <w:shd w:val="clear" w:color="auto" w:fill="auto"/>
        <w:spacing w:before="0" w:after="0" w:line="274" w:lineRule="exact"/>
        <w:ind w:firstLine="740"/>
        <w:jc w:val="both"/>
      </w:pPr>
      <w:r>
        <w:t>Программа воспитания ДОО включает в себя вопросы истории и культуры родного города и района, природного, социального и рукотворного мира.</w:t>
      </w:r>
    </w:p>
    <w:p w:rsidR="009F20CB" w:rsidRDefault="005D1E97">
      <w:pPr>
        <w:pStyle w:val="20"/>
        <w:shd w:val="clear" w:color="auto" w:fill="auto"/>
        <w:spacing w:before="0" w:after="0" w:line="274" w:lineRule="exact"/>
        <w:ind w:firstLine="740"/>
        <w:jc w:val="left"/>
      </w:pPr>
      <w:r>
        <w:t>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w:t>
      </w:r>
    </w:p>
    <w:p w:rsidR="009F20CB" w:rsidRDefault="005D1E97">
      <w:pPr>
        <w:pStyle w:val="20"/>
        <w:shd w:val="clear" w:color="auto" w:fill="auto"/>
        <w:spacing w:before="0" w:after="0" w:line="274" w:lineRule="exact"/>
        <w:ind w:firstLine="740"/>
        <w:jc w:val="both"/>
      </w:pPr>
      <w:r>
        <w:t>Уклад в ДОО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ДОО в аспекте социокультурной ситуации развития являются:</w:t>
      </w:r>
    </w:p>
    <w:p w:rsidR="009F20CB" w:rsidRDefault="005D1E97" w:rsidP="000F7F76">
      <w:pPr>
        <w:pStyle w:val="20"/>
        <w:numPr>
          <w:ilvl w:val="0"/>
          <w:numId w:val="83"/>
        </w:numPr>
        <w:shd w:val="clear" w:color="auto" w:fill="auto"/>
        <w:tabs>
          <w:tab w:val="left" w:pos="942"/>
        </w:tabs>
        <w:spacing w:before="0" w:after="0" w:line="274" w:lineRule="exact"/>
        <w:ind w:firstLine="740"/>
        <w:jc w:val="both"/>
      </w:pPr>
      <w:r>
        <w:t>знакомство с народными играми;</w:t>
      </w:r>
    </w:p>
    <w:p w:rsidR="009F20CB" w:rsidRDefault="005D1E97" w:rsidP="000F7F76">
      <w:pPr>
        <w:pStyle w:val="20"/>
        <w:numPr>
          <w:ilvl w:val="0"/>
          <w:numId w:val="83"/>
        </w:numPr>
        <w:shd w:val="clear" w:color="auto" w:fill="auto"/>
        <w:tabs>
          <w:tab w:val="left" w:pos="947"/>
        </w:tabs>
        <w:spacing w:before="0" w:after="0" w:line="274" w:lineRule="exact"/>
        <w:ind w:left="740" w:right="7080" w:firstLine="0"/>
        <w:jc w:val="left"/>
      </w:pPr>
      <w:r>
        <w:t>приобщение к музыке, устному народному творчеству, художественной литературе, декоративно-прикладному искусству и живописи разных народов;</w:t>
      </w:r>
    </w:p>
    <w:p w:rsidR="009F20CB" w:rsidRDefault="005D1E97" w:rsidP="000F7F76">
      <w:pPr>
        <w:pStyle w:val="20"/>
        <w:numPr>
          <w:ilvl w:val="0"/>
          <w:numId w:val="83"/>
        </w:numPr>
        <w:shd w:val="clear" w:color="auto" w:fill="auto"/>
        <w:tabs>
          <w:tab w:val="left" w:pos="942"/>
        </w:tabs>
        <w:spacing w:before="0" w:after="0" w:line="274" w:lineRule="exact"/>
        <w:ind w:firstLine="740"/>
        <w:jc w:val="both"/>
      </w:pPr>
      <w:r>
        <w:t>приобщение к истокам русской народной культуры;</w:t>
      </w:r>
    </w:p>
    <w:p w:rsidR="009F20CB" w:rsidRDefault="005D1E97" w:rsidP="000F7F76">
      <w:pPr>
        <w:pStyle w:val="20"/>
        <w:numPr>
          <w:ilvl w:val="0"/>
          <w:numId w:val="83"/>
        </w:numPr>
        <w:shd w:val="clear" w:color="auto" w:fill="auto"/>
        <w:tabs>
          <w:tab w:val="left" w:pos="942"/>
        </w:tabs>
        <w:spacing w:before="0" w:after="0" w:line="274" w:lineRule="exact"/>
        <w:ind w:left="740" w:right="7080" w:firstLine="0"/>
        <w:jc w:val="left"/>
      </w:pPr>
      <w:r>
        <w:t>знакомство с историей, традициями, достопримечательностями родного города и его окрестностей.</w:t>
      </w:r>
    </w:p>
    <w:p w:rsidR="009F20CB" w:rsidRDefault="005D1E97">
      <w:pPr>
        <w:pStyle w:val="20"/>
        <w:shd w:val="clear" w:color="auto" w:fill="auto"/>
        <w:spacing w:before="0" w:after="0" w:line="274" w:lineRule="exact"/>
        <w:ind w:firstLine="740"/>
        <w:jc w:val="both"/>
      </w:pPr>
      <w:r>
        <w:rPr>
          <w:rStyle w:val="25"/>
        </w:rPr>
        <w:t>Ежедневные традиции:</w:t>
      </w:r>
      <w:r>
        <w:t xml:space="preserve">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w:t>
      </w:r>
    </w:p>
    <w:p w:rsidR="009F20CB" w:rsidRDefault="005D1E97">
      <w:pPr>
        <w:pStyle w:val="20"/>
        <w:shd w:val="clear" w:color="auto" w:fill="auto"/>
        <w:spacing w:before="0" w:after="0" w:line="274" w:lineRule="exact"/>
        <w:ind w:firstLine="740"/>
        <w:jc w:val="both"/>
      </w:pPr>
      <w: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w:t>
      </w:r>
      <w:proofErr w:type="gramStart"/>
      <w:r>
        <w:t>что либо</w:t>
      </w:r>
      <w:proofErr w:type="gramEnd"/>
      <w:r>
        <w:t xml:space="preserve"> хорошее.</w:t>
      </w:r>
    </w:p>
    <w:p w:rsidR="009F20CB" w:rsidRDefault="005D1E97">
      <w:pPr>
        <w:pStyle w:val="20"/>
        <w:shd w:val="clear" w:color="auto" w:fill="auto"/>
        <w:spacing w:before="0" w:after="0" w:line="274" w:lineRule="exact"/>
        <w:ind w:firstLine="740"/>
        <w:jc w:val="both"/>
      </w:pPr>
      <w:r>
        <w:rPr>
          <w:rStyle w:val="25"/>
        </w:rPr>
        <w:t>Еженедельные традиции:</w:t>
      </w:r>
      <w:r>
        <w:t xml:space="preserve"> утренние часы про ходят под девизом: </w:t>
      </w:r>
      <w:r>
        <w:rPr>
          <w:rStyle w:val="25"/>
        </w:rPr>
        <w:t>«Утро радостных встреч».</w:t>
      </w:r>
      <w:r>
        <w:t xml:space="preserve"> Воспитатель выражает радость по поводу встречи с детьми. Рассказывает, как он провел выходные дни </w:t>
      </w:r>
      <w:proofErr w:type="gramStart"/>
      <w:r>
        <w:t>или</w:t>
      </w:r>
      <w:proofErr w:type="gramEnd"/>
      <w:r>
        <w:t xml:space="preserve">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 В конце разговора всех ждет сюрприз (сценка из кукольного театра, новая игрушка, интересная книга, раздача детям небольших сувениров). В дальнейшем сюрпризы могут быть подготовлены самими детьми.</w:t>
      </w:r>
    </w:p>
    <w:p w:rsidR="009F20CB" w:rsidRDefault="005D1E97">
      <w:pPr>
        <w:pStyle w:val="50"/>
        <w:shd w:val="clear" w:color="auto" w:fill="auto"/>
        <w:spacing w:line="274" w:lineRule="exact"/>
        <w:ind w:firstLine="740"/>
      </w:pPr>
      <w:r>
        <w:t>Ежемесячные традиции: «День именинника»,</w:t>
      </w:r>
      <w:r>
        <w:rPr>
          <w:rStyle w:val="51"/>
        </w:rPr>
        <w:t xml:space="preserve"> театральное развлечение.</w:t>
      </w:r>
    </w:p>
    <w:p w:rsidR="009F20CB" w:rsidRDefault="005D1E97">
      <w:pPr>
        <w:pStyle w:val="20"/>
        <w:shd w:val="clear" w:color="auto" w:fill="auto"/>
        <w:spacing w:before="0" w:after="0" w:line="274" w:lineRule="exact"/>
        <w:ind w:firstLine="740"/>
        <w:jc w:val="both"/>
      </w:pPr>
      <w:r>
        <w:rPr>
          <w:rStyle w:val="25"/>
        </w:rPr>
        <w:t>Ежегодные традиции</w:t>
      </w:r>
      <w:r>
        <w:t xml:space="preserve">: </w:t>
      </w:r>
      <w:r>
        <w:rPr>
          <w:rStyle w:val="25"/>
        </w:rPr>
        <w:t>«Новоселье» -</w:t>
      </w:r>
      <w:r>
        <w:t xml:space="preserve"> группу к этому событию украшают. Взрослые поздравляют детей, желают здоровья, радости, светлых и радостных дней. Обыгрывают появление </w:t>
      </w:r>
      <w:proofErr w:type="gramStart"/>
      <w:r>
        <w:t>в предметов</w:t>
      </w:r>
      <w:proofErr w:type="gramEnd"/>
      <w:r>
        <w:t>, которые необходимы детям. 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p>
    <w:p w:rsidR="009F20CB" w:rsidRDefault="005D1E97">
      <w:pPr>
        <w:pStyle w:val="20"/>
        <w:shd w:val="clear" w:color="auto" w:fill="auto"/>
        <w:spacing w:before="0" w:after="0" w:line="274" w:lineRule="exact"/>
        <w:ind w:firstLine="740"/>
        <w:jc w:val="both"/>
      </w:pPr>
      <w:r>
        <w:t xml:space="preserve">Часть праздников заменена другими социально и личностно значимыми для участников образовательных отношений событиями; период </w:t>
      </w:r>
      <w:r>
        <w:lastRenderedPageBreak/>
        <w:t>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p w:rsidR="009F20CB" w:rsidRDefault="005D1E97">
      <w:pPr>
        <w:pStyle w:val="20"/>
        <w:shd w:val="clear" w:color="auto" w:fill="auto"/>
        <w:spacing w:before="0" w:after="0" w:line="274" w:lineRule="exact"/>
        <w:ind w:firstLine="740"/>
        <w:jc w:val="both"/>
      </w:pPr>
      <w:r>
        <w:t>Ежегодно проводятся мероприятия, посвященные:</w:t>
      </w:r>
    </w:p>
    <w:p w:rsidR="009F20CB" w:rsidRDefault="005D1E97" w:rsidP="000F7F76">
      <w:pPr>
        <w:pStyle w:val="20"/>
        <w:numPr>
          <w:ilvl w:val="0"/>
          <w:numId w:val="94"/>
        </w:numPr>
        <w:shd w:val="clear" w:color="auto" w:fill="auto"/>
        <w:tabs>
          <w:tab w:val="left" w:pos="992"/>
        </w:tabs>
        <w:spacing w:before="0" w:after="0" w:line="274" w:lineRule="exact"/>
        <w:ind w:firstLine="740"/>
        <w:jc w:val="both"/>
      </w:pPr>
      <w:r>
        <w:t>явлениям нравственной жизни ребёнка: «Новоселье в группе», «День рождение»;</w:t>
      </w:r>
    </w:p>
    <w:p w:rsidR="009F20CB" w:rsidRDefault="005D1E97">
      <w:pPr>
        <w:pStyle w:val="20"/>
        <w:shd w:val="clear" w:color="auto" w:fill="auto"/>
        <w:spacing w:before="0" w:after="0" w:line="274" w:lineRule="exact"/>
        <w:ind w:firstLine="740"/>
        <w:jc w:val="both"/>
      </w:pPr>
      <w:r>
        <w:t>•окружающей природе: акция «Покормим птиц», «Осень», «Весенняя капель» «День птиц»;</w:t>
      </w:r>
    </w:p>
    <w:p w:rsidR="009F20CB" w:rsidRDefault="005D1E97" w:rsidP="000F7F76">
      <w:pPr>
        <w:pStyle w:val="20"/>
        <w:numPr>
          <w:ilvl w:val="0"/>
          <w:numId w:val="94"/>
        </w:numPr>
        <w:shd w:val="clear" w:color="auto" w:fill="auto"/>
        <w:tabs>
          <w:tab w:val="left" w:pos="992"/>
        </w:tabs>
        <w:spacing w:before="0" w:after="0" w:line="274" w:lineRule="exact"/>
        <w:ind w:firstLine="740"/>
        <w:jc w:val="both"/>
      </w:pPr>
      <w:r>
        <w:t>миру искусства и литературы «День книги», «День театра»;</w:t>
      </w:r>
    </w:p>
    <w:p w:rsidR="009F20CB" w:rsidRDefault="005D1E97" w:rsidP="000F7F76">
      <w:pPr>
        <w:pStyle w:val="20"/>
        <w:numPr>
          <w:ilvl w:val="0"/>
          <w:numId w:val="94"/>
        </w:numPr>
        <w:shd w:val="clear" w:color="auto" w:fill="auto"/>
        <w:tabs>
          <w:tab w:val="left" w:pos="963"/>
        </w:tabs>
        <w:spacing w:before="0" w:after="0" w:line="274" w:lineRule="exact"/>
        <w:ind w:firstLine="740"/>
        <w:jc w:val="both"/>
      </w:pPr>
      <w:r>
        <w:t>традиционным для семьи, общества и государства праздничным событиям: «Новый год», «День матери», «День семьи», «Праздник всех женщин»;</w:t>
      </w:r>
    </w:p>
    <w:p w:rsidR="009F20CB" w:rsidRDefault="005D1E97">
      <w:pPr>
        <w:pStyle w:val="20"/>
        <w:shd w:val="clear" w:color="auto" w:fill="auto"/>
        <w:spacing w:before="0" w:after="280" w:line="274" w:lineRule="exact"/>
        <w:ind w:firstLine="740"/>
        <w:jc w:val="both"/>
      </w:pPr>
      <w:r>
        <w:t>•наиболее важным профессиям: День воспитателя и всех работников дошкольного учреждения.</w:t>
      </w:r>
    </w:p>
    <w:p w:rsidR="009F20CB" w:rsidRDefault="005D1E97">
      <w:pPr>
        <w:pStyle w:val="20"/>
        <w:shd w:val="clear" w:color="auto" w:fill="auto"/>
        <w:spacing w:before="0" w:after="0" w:line="274" w:lineRule="exact"/>
        <w:ind w:firstLine="740"/>
        <w:jc w:val="both"/>
      </w:pPr>
      <w:r>
        <w:t>Для реализации целей и задач воспитания детей в ДОО существуют следующие формы организации деятельности образовательного процесса:</w:t>
      </w:r>
    </w:p>
    <w:p w:rsidR="009F20CB" w:rsidRDefault="005D1E97" w:rsidP="000F7F76">
      <w:pPr>
        <w:pStyle w:val="20"/>
        <w:numPr>
          <w:ilvl w:val="0"/>
          <w:numId w:val="83"/>
        </w:numPr>
        <w:shd w:val="clear" w:color="auto" w:fill="auto"/>
        <w:tabs>
          <w:tab w:val="left" w:pos="1055"/>
        </w:tabs>
        <w:spacing w:before="0" w:after="0" w:line="274" w:lineRule="exact"/>
        <w:ind w:firstLine="740"/>
        <w:jc w:val="both"/>
      </w:pPr>
      <w:r>
        <w:t>игра, игровое упражнение, игра-путешествие, занятие;</w:t>
      </w:r>
    </w:p>
    <w:p w:rsidR="009F20CB" w:rsidRDefault="005D1E97">
      <w:pPr>
        <w:pStyle w:val="20"/>
        <w:shd w:val="clear" w:color="auto" w:fill="auto"/>
        <w:spacing w:before="0" w:after="0" w:line="274" w:lineRule="exact"/>
        <w:ind w:firstLine="740"/>
        <w:jc w:val="both"/>
      </w:pPr>
      <w:r>
        <w:t>-тематический модуль, коллекционирование,</w:t>
      </w:r>
    </w:p>
    <w:p w:rsidR="009F20CB" w:rsidRDefault="005D1E97">
      <w:pPr>
        <w:pStyle w:val="20"/>
        <w:shd w:val="clear" w:color="auto" w:fill="auto"/>
        <w:spacing w:before="0" w:after="0" w:line="274" w:lineRule="exact"/>
        <w:ind w:firstLine="740"/>
        <w:jc w:val="both"/>
      </w:pPr>
      <w:r>
        <w:t>-чтение, беседа/разговор, ситуации,</w:t>
      </w:r>
    </w:p>
    <w:p w:rsidR="009F20CB" w:rsidRDefault="005D1E97">
      <w:pPr>
        <w:pStyle w:val="20"/>
        <w:shd w:val="clear" w:color="auto" w:fill="auto"/>
        <w:spacing w:before="0" w:after="0" w:line="274" w:lineRule="exact"/>
        <w:ind w:firstLine="740"/>
        <w:jc w:val="both"/>
      </w:pPr>
      <w:r>
        <w:t>-конкурсы, викторины, коллективное творческое дело,</w:t>
      </w:r>
    </w:p>
    <w:p w:rsidR="009F20CB" w:rsidRDefault="005D1E97">
      <w:pPr>
        <w:pStyle w:val="20"/>
        <w:shd w:val="clear" w:color="auto" w:fill="auto"/>
        <w:spacing w:before="0" w:after="0" w:line="274" w:lineRule="exact"/>
        <w:ind w:left="740" w:right="8840" w:firstLine="0"/>
        <w:jc w:val="left"/>
      </w:pPr>
      <w:r>
        <w:t>-проекты, эксперименты, длительные наблюдения, экологические акции, экскурсии, пешеходные прогулки.</w:t>
      </w:r>
    </w:p>
    <w:p w:rsidR="009F20CB" w:rsidRDefault="005D1E97">
      <w:pPr>
        <w:pStyle w:val="20"/>
        <w:shd w:val="clear" w:color="auto" w:fill="auto"/>
        <w:spacing w:before="0" w:after="0" w:line="274" w:lineRule="exact"/>
        <w:ind w:firstLine="740"/>
        <w:jc w:val="both"/>
      </w:pPr>
      <w:r>
        <w:t>-мастерская, клубный час,</w:t>
      </w:r>
    </w:p>
    <w:p w:rsidR="009F20CB" w:rsidRDefault="005D1E97" w:rsidP="000F7F76">
      <w:pPr>
        <w:pStyle w:val="20"/>
        <w:numPr>
          <w:ilvl w:val="0"/>
          <w:numId w:val="83"/>
        </w:numPr>
        <w:shd w:val="clear" w:color="auto" w:fill="auto"/>
        <w:tabs>
          <w:tab w:val="left" w:pos="1055"/>
        </w:tabs>
        <w:spacing w:before="0" w:after="0" w:line="274" w:lineRule="exact"/>
        <w:ind w:firstLine="740"/>
        <w:jc w:val="both"/>
      </w:pPr>
      <w:r>
        <w:t>праздники, развлечения, физкультурно-спортивные соревнования</w:t>
      </w:r>
    </w:p>
    <w:p w:rsidR="009F20CB" w:rsidRDefault="005D1E97" w:rsidP="000F7F76">
      <w:pPr>
        <w:pStyle w:val="20"/>
        <w:numPr>
          <w:ilvl w:val="0"/>
          <w:numId w:val="83"/>
        </w:numPr>
        <w:shd w:val="clear" w:color="auto" w:fill="auto"/>
        <w:tabs>
          <w:tab w:val="left" w:pos="1055"/>
        </w:tabs>
        <w:spacing w:before="0" w:after="0" w:line="274" w:lineRule="exact"/>
        <w:ind w:firstLine="740"/>
        <w:jc w:val="both"/>
      </w:pPr>
      <w:r>
        <w:t>театрализованные игры, инсценировки.</w:t>
      </w:r>
    </w:p>
    <w:p w:rsidR="009F20CB" w:rsidRDefault="005D1E97">
      <w:pPr>
        <w:pStyle w:val="20"/>
        <w:shd w:val="clear" w:color="auto" w:fill="auto"/>
        <w:spacing w:before="0" w:after="0" w:line="274" w:lineRule="exact"/>
        <w:ind w:firstLine="740"/>
        <w:jc w:val="both"/>
      </w:pPr>
      <w: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9F20CB" w:rsidRDefault="005D1E97" w:rsidP="000F7F76">
      <w:pPr>
        <w:pStyle w:val="20"/>
        <w:numPr>
          <w:ilvl w:val="0"/>
          <w:numId w:val="95"/>
        </w:numPr>
        <w:shd w:val="clear" w:color="auto" w:fill="auto"/>
        <w:tabs>
          <w:tab w:val="left" w:pos="1443"/>
        </w:tabs>
        <w:spacing w:before="0" w:after="0" w:line="274" w:lineRule="exact"/>
        <w:ind w:left="1040" w:firstLine="0"/>
        <w:jc w:val="left"/>
      </w:pPr>
      <w:r>
        <w:t>«от взрослого», который создает предметно-пространственную среду, насыщая ее ценностями и смыслами;</w:t>
      </w:r>
    </w:p>
    <w:p w:rsidR="009F20CB" w:rsidRDefault="005D1E97" w:rsidP="000F7F76">
      <w:pPr>
        <w:pStyle w:val="20"/>
        <w:numPr>
          <w:ilvl w:val="0"/>
          <w:numId w:val="95"/>
        </w:numPr>
        <w:shd w:val="clear" w:color="auto" w:fill="auto"/>
        <w:tabs>
          <w:tab w:val="left" w:pos="1443"/>
        </w:tabs>
        <w:spacing w:before="0" w:after="0" w:line="274" w:lineRule="exact"/>
        <w:ind w:left="1040" w:firstLine="0"/>
        <w:jc w:val="left"/>
      </w:pPr>
      <w:r>
        <w:t>«от совместности ребенка и взрослого»: воспитывающая среда, направленная на взаимодействие ребенка и взрослого, раскрывающего</w:t>
      </w:r>
    </w:p>
    <w:p w:rsidR="009F20CB" w:rsidRDefault="005D1E97">
      <w:pPr>
        <w:pStyle w:val="20"/>
        <w:shd w:val="clear" w:color="auto" w:fill="auto"/>
        <w:spacing w:before="0" w:after="0" w:line="274" w:lineRule="exact"/>
        <w:ind w:firstLine="740"/>
        <w:jc w:val="both"/>
      </w:pPr>
      <w:r>
        <w:t>смыслы и ценности воспитания;</w:t>
      </w:r>
    </w:p>
    <w:p w:rsidR="009F20CB" w:rsidRDefault="005D1E97" w:rsidP="000F7F76">
      <w:pPr>
        <w:pStyle w:val="20"/>
        <w:numPr>
          <w:ilvl w:val="0"/>
          <w:numId w:val="95"/>
        </w:numPr>
        <w:shd w:val="clear" w:color="auto" w:fill="auto"/>
        <w:tabs>
          <w:tab w:val="left" w:pos="1460"/>
        </w:tabs>
        <w:spacing w:before="0" w:after="0" w:line="274" w:lineRule="exact"/>
        <w:ind w:left="740" w:firstLine="300"/>
        <w:jc w:val="left"/>
      </w:pPr>
      <w: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9F20CB" w:rsidRDefault="005D1E97">
      <w:pPr>
        <w:pStyle w:val="20"/>
        <w:shd w:val="clear" w:color="auto" w:fill="auto"/>
        <w:spacing w:before="0" w:after="0" w:line="274" w:lineRule="exact"/>
        <w:ind w:firstLine="740"/>
        <w:jc w:val="both"/>
      </w:pPr>
      <w:r>
        <w:t xml:space="preserve">Цели и задачи воспитания реализуются </w:t>
      </w:r>
      <w:r>
        <w:rPr>
          <w:rStyle w:val="25"/>
        </w:rPr>
        <w:t>во всех видах деятельности</w:t>
      </w:r>
      <w:r>
        <w:t xml:space="preserve"> дошкольника, обозначенных в ФГОС ДО. Все виды детской деятельности</w:t>
      </w:r>
      <w:r w:rsidR="005E0028">
        <w:t xml:space="preserve"> </w:t>
      </w:r>
      <w:r>
        <w:t>опосредованы разными типами активностей:</w:t>
      </w:r>
    </w:p>
    <w:p w:rsidR="009F20CB" w:rsidRDefault="005D1E97" w:rsidP="000F7F76">
      <w:pPr>
        <w:pStyle w:val="20"/>
        <w:numPr>
          <w:ilvl w:val="0"/>
          <w:numId w:val="95"/>
        </w:numPr>
        <w:shd w:val="clear" w:color="auto" w:fill="auto"/>
        <w:tabs>
          <w:tab w:val="left" w:pos="1460"/>
        </w:tabs>
        <w:spacing w:before="0" w:after="0" w:line="274" w:lineRule="exact"/>
        <w:ind w:left="1040" w:firstLine="0"/>
        <w:jc w:val="both"/>
      </w:pPr>
      <w:r>
        <w:rPr>
          <w:rStyle w:val="24"/>
        </w:rPr>
        <w:t xml:space="preserve">предметно-целевая </w:t>
      </w:r>
      <w:r>
        <w:t>(виды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9F20CB" w:rsidRDefault="005D1E97" w:rsidP="000F7F76">
      <w:pPr>
        <w:pStyle w:val="20"/>
        <w:numPr>
          <w:ilvl w:val="0"/>
          <w:numId w:val="95"/>
        </w:numPr>
        <w:shd w:val="clear" w:color="auto" w:fill="auto"/>
        <w:tabs>
          <w:tab w:val="left" w:pos="1460"/>
        </w:tabs>
        <w:spacing w:before="0" w:after="0" w:line="274" w:lineRule="exact"/>
        <w:ind w:left="1040" w:firstLine="0"/>
        <w:jc w:val="both"/>
      </w:pPr>
      <w:r>
        <w:rPr>
          <w:rStyle w:val="24"/>
        </w:rPr>
        <w:t xml:space="preserve">культурные практики </w:t>
      </w:r>
      <w:r>
        <w:t>(активная,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9F20CB" w:rsidRDefault="005D1E97" w:rsidP="000F7F76">
      <w:pPr>
        <w:pStyle w:val="20"/>
        <w:numPr>
          <w:ilvl w:val="0"/>
          <w:numId w:val="95"/>
        </w:numPr>
        <w:shd w:val="clear" w:color="auto" w:fill="auto"/>
        <w:tabs>
          <w:tab w:val="left" w:pos="1460"/>
        </w:tabs>
        <w:spacing w:before="0" w:after="0" w:line="274" w:lineRule="exact"/>
        <w:ind w:left="1040" w:firstLine="0"/>
        <w:jc w:val="both"/>
      </w:pPr>
      <w:r>
        <w:rPr>
          <w:rStyle w:val="24"/>
        </w:rPr>
        <w:t xml:space="preserve">свободная инициативная деятельность ребенка </w:t>
      </w:r>
      <w: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F20CB" w:rsidRDefault="005D1E97">
      <w:pPr>
        <w:pStyle w:val="20"/>
        <w:shd w:val="clear" w:color="auto" w:fill="auto"/>
        <w:spacing w:before="0" w:after="0" w:line="274" w:lineRule="exact"/>
        <w:ind w:firstLine="740"/>
        <w:jc w:val="both"/>
      </w:pPr>
      <w:r>
        <w:t xml:space="preserve">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 и общаться </w:t>
      </w:r>
      <w:proofErr w:type="gramStart"/>
      <w:r>
        <w:t>в ситуациях</w:t>
      </w:r>
      <w:proofErr w:type="gramEnd"/>
      <w:r>
        <w:t xml:space="preserve"> приближенных к жизни.</w:t>
      </w:r>
    </w:p>
    <w:p w:rsidR="009F20CB" w:rsidRDefault="005D1E97">
      <w:pPr>
        <w:pStyle w:val="20"/>
        <w:shd w:val="clear" w:color="auto" w:fill="auto"/>
        <w:spacing w:before="0" w:after="280" w:line="274" w:lineRule="exact"/>
        <w:ind w:firstLine="740"/>
        <w:jc w:val="both"/>
      </w:pPr>
      <w:r>
        <w:lastRenderedPageBreak/>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Среда насыщена и структурирована согласно требованиям.</w:t>
      </w:r>
    </w:p>
    <w:p w:rsidR="009F20CB" w:rsidRDefault="005D1E97">
      <w:pPr>
        <w:pStyle w:val="33"/>
        <w:keepNext/>
        <w:keepLines/>
        <w:shd w:val="clear" w:color="auto" w:fill="auto"/>
        <w:ind w:left="3400"/>
      </w:pPr>
      <w:bookmarkStart w:id="52" w:name="bookmark51"/>
      <w:r>
        <w:t>Культура поведения воспитателя в общностях как значимая составляющая уклада.</w:t>
      </w:r>
      <w:bookmarkEnd w:id="52"/>
    </w:p>
    <w:p w:rsidR="009F20CB" w:rsidRDefault="005D1E97">
      <w:pPr>
        <w:pStyle w:val="20"/>
        <w:shd w:val="clear" w:color="auto" w:fill="auto"/>
        <w:spacing w:before="0" w:after="0" w:line="274" w:lineRule="exact"/>
        <w:ind w:firstLine="740"/>
        <w:jc w:val="both"/>
      </w:pP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w:t>
      </w:r>
      <w:r w:rsidR="00CA3512">
        <w:t xml:space="preserve"> </w:t>
      </w:r>
      <w:r>
        <w:t>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развития детей.</w:t>
      </w:r>
    </w:p>
    <w:p w:rsidR="009F20CB" w:rsidRDefault="005D1E97">
      <w:pPr>
        <w:pStyle w:val="20"/>
        <w:shd w:val="clear" w:color="auto" w:fill="auto"/>
        <w:spacing w:before="0" w:after="0" w:line="274" w:lineRule="exact"/>
        <w:ind w:firstLine="740"/>
        <w:jc w:val="both"/>
      </w:pPr>
      <w:r>
        <w:t>Воспитатель должен соблюдать кодекс нормы профессиональной этики и поведения:</w:t>
      </w:r>
    </w:p>
    <w:p w:rsidR="009F20CB" w:rsidRDefault="005D1E97" w:rsidP="000F7F76">
      <w:pPr>
        <w:pStyle w:val="20"/>
        <w:numPr>
          <w:ilvl w:val="0"/>
          <w:numId w:val="83"/>
        </w:numPr>
        <w:shd w:val="clear" w:color="auto" w:fill="auto"/>
        <w:tabs>
          <w:tab w:val="left" w:pos="1460"/>
        </w:tabs>
        <w:spacing w:before="0" w:after="0" w:line="293" w:lineRule="exact"/>
        <w:ind w:firstLine="740"/>
        <w:jc w:val="both"/>
      </w:pPr>
      <w:r>
        <w:t>педагог всегда выходит на встречу родителям и приветствует родителей и детей первым;</w:t>
      </w:r>
    </w:p>
    <w:p w:rsidR="009F20CB" w:rsidRDefault="005D1E97" w:rsidP="000F7F76">
      <w:pPr>
        <w:pStyle w:val="20"/>
        <w:numPr>
          <w:ilvl w:val="0"/>
          <w:numId w:val="83"/>
        </w:numPr>
        <w:shd w:val="clear" w:color="auto" w:fill="auto"/>
        <w:tabs>
          <w:tab w:val="left" w:pos="1460"/>
        </w:tabs>
        <w:spacing w:before="0" w:after="0" w:line="293" w:lineRule="exact"/>
        <w:ind w:firstLine="740"/>
        <w:jc w:val="both"/>
      </w:pPr>
      <w:r>
        <w:t>улыбка-всегда обязательная часть приветствия;</w:t>
      </w:r>
    </w:p>
    <w:p w:rsidR="009F20CB" w:rsidRDefault="005D1E97" w:rsidP="000F7F76">
      <w:pPr>
        <w:pStyle w:val="20"/>
        <w:numPr>
          <w:ilvl w:val="0"/>
          <w:numId w:val="83"/>
        </w:numPr>
        <w:shd w:val="clear" w:color="auto" w:fill="auto"/>
        <w:tabs>
          <w:tab w:val="left" w:pos="1460"/>
        </w:tabs>
        <w:spacing w:before="0" w:after="0" w:line="293" w:lineRule="exact"/>
        <w:ind w:firstLine="740"/>
        <w:jc w:val="both"/>
      </w:pPr>
      <w:r>
        <w:t>педагог описывает события и ситуации, но не даёт им оценки;</w:t>
      </w:r>
    </w:p>
    <w:p w:rsidR="009F20CB" w:rsidRDefault="005D1E97" w:rsidP="000F7F76">
      <w:pPr>
        <w:pStyle w:val="20"/>
        <w:numPr>
          <w:ilvl w:val="0"/>
          <w:numId w:val="83"/>
        </w:numPr>
        <w:shd w:val="clear" w:color="auto" w:fill="auto"/>
        <w:tabs>
          <w:tab w:val="left" w:pos="1460"/>
        </w:tabs>
        <w:spacing w:before="0" w:after="0" w:line="293" w:lineRule="exact"/>
        <w:ind w:firstLine="740"/>
        <w:jc w:val="both"/>
      </w:pPr>
      <w:r>
        <w:t>педагог не обвиняет родителей и не возлагает на них ответственность за поведение детей в детском саду;</w:t>
      </w:r>
    </w:p>
    <w:p w:rsidR="009F20CB" w:rsidRDefault="005D1E97" w:rsidP="000F7F76">
      <w:pPr>
        <w:pStyle w:val="20"/>
        <w:numPr>
          <w:ilvl w:val="0"/>
          <w:numId w:val="83"/>
        </w:numPr>
        <w:shd w:val="clear" w:color="auto" w:fill="auto"/>
        <w:tabs>
          <w:tab w:val="left" w:pos="1460"/>
        </w:tabs>
        <w:spacing w:before="0" w:after="0" w:line="293" w:lineRule="exact"/>
        <w:ind w:firstLine="740"/>
        <w:jc w:val="both"/>
      </w:pPr>
      <w:r>
        <w:t>тон общения ровный и дружелюбный, исключается повышение голоса;</w:t>
      </w:r>
    </w:p>
    <w:p w:rsidR="009F20CB" w:rsidRDefault="005D1E97" w:rsidP="000F7F76">
      <w:pPr>
        <w:pStyle w:val="20"/>
        <w:numPr>
          <w:ilvl w:val="0"/>
          <w:numId w:val="83"/>
        </w:numPr>
        <w:shd w:val="clear" w:color="auto" w:fill="auto"/>
        <w:tabs>
          <w:tab w:val="left" w:pos="1460"/>
        </w:tabs>
        <w:spacing w:before="0" w:after="0" w:line="293" w:lineRule="exact"/>
        <w:ind w:firstLine="740"/>
        <w:jc w:val="both"/>
      </w:pPr>
      <w:r>
        <w:t>уважительное отношение к личности воспитанника;</w:t>
      </w:r>
    </w:p>
    <w:p w:rsidR="009F20CB" w:rsidRDefault="005D1E97" w:rsidP="000F7F76">
      <w:pPr>
        <w:pStyle w:val="20"/>
        <w:numPr>
          <w:ilvl w:val="0"/>
          <w:numId w:val="83"/>
        </w:numPr>
        <w:shd w:val="clear" w:color="auto" w:fill="auto"/>
        <w:tabs>
          <w:tab w:val="left" w:pos="1460"/>
        </w:tabs>
        <w:spacing w:before="0" w:after="0" w:line="293" w:lineRule="exact"/>
        <w:ind w:firstLine="740"/>
        <w:jc w:val="both"/>
      </w:pPr>
      <w:r>
        <w:t>умение заинтересованно слушать собеседника и сопереживать ему;</w:t>
      </w:r>
    </w:p>
    <w:p w:rsidR="009F20CB" w:rsidRDefault="005D1E97" w:rsidP="000F7F76">
      <w:pPr>
        <w:pStyle w:val="20"/>
        <w:numPr>
          <w:ilvl w:val="0"/>
          <w:numId w:val="83"/>
        </w:numPr>
        <w:shd w:val="clear" w:color="auto" w:fill="auto"/>
        <w:tabs>
          <w:tab w:val="left" w:pos="1460"/>
        </w:tabs>
        <w:spacing w:before="0" w:after="0" w:line="293" w:lineRule="exact"/>
        <w:ind w:firstLine="740"/>
        <w:jc w:val="both"/>
      </w:pPr>
      <w:r>
        <w:t>умение видеть и слышать воспитанника, сопереживать ему;</w:t>
      </w:r>
    </w:p>
    <w:p w:rsidR="009F20CB" w:rsidRDefault="005D1E97" w:rsidP="000F7F76">
      <w:pPr>
        <w:pStyle w:val="20"/>
        <w:numPr>
          <w:ilvl w:val="0"/>
          <w:numId w:val="83"/>
        </w:numPr>
        <w:shd w:val="clear" w:color="auto" w:fill="auto"/>
        <w:tabs>
          <w:tab w:val="left" w:pos="1460"/>
        </w:tabs>
        <w:spacing w:before="0" w:after="0" w:line="293" w:lineRule="exact"/>
        <w:ind w:firstLine="740"/>
        <w:jc w:val="both"/>
      </w:pPr>
      <w:r>
        <w:t>уравновешенность и самообладание, выдержка в отношениях с детьми;</w:t>
      </w:r>
    </w:p>
    <w:p w:rsidR="009F20CB" w:rsidRDefault="005D1E97" w:rsidP="000F7F76">
      <w:pPr>
        <w:pStyle w:val="20"/>
        <w:numPr>
          <w:ilvl w:val="0"/>
          <w:numId w:val="83"/>
        </w:numPr>
        <w:shd w:val="clear" w:color="auto" w:fill="auto"/>
        <w:tabs>
          <w:tab w:val="left" w:pos="1460"/>
        </w:tabs>
        <w:spacing w:before="0" w:after="0" w:line="274" w:lineRule="exact"/>
        <w:ind w:firstLine="740"/>
        <w:jc w:val="both"/>
      </w:pPr>
      <w:r>
        <w:t>умение быстро и правильно оценивать сложившуюся обстановку и в тоже время н торопиться с выводами о поведении и способностях воспитанников;</w:t>
      </w:r>
    </w:p>
    <w:p w:rsidR="009F20CB" w:rsidRDefault="005D1E97" w:rsidP="000F7F76">
      <w:pPr>
        <w:pStyle w:val="20"/>
        <w:numPr>
          <w:ilvl w:val="0"/>
          <w:numId w:val="83"/>
        </w:numPr>
        <w:shd w:val="clear" w:color="auto" w:fill="auto"/>
        <w:tabs>
          <w:tab w:val="left" w:pos="1460"/>
        </w:tabs>
        <w:spacing w:before="0" w:after="0"/>
        <w:ind w:firstLine="740"/>
        <w:jc w:val="both"/>
      </w:pPr>
      <w:r>
        <w:t>умение сочетать мягкий эмоциональный и деловой тон в отношениях с детьми;</w:t>
      </w:r>
    </w:p>
    <w:p w:rsidR="009F20CB" w:rsidRDefault="005D1E97" w:rsidP="000F7F76">
      <w:pPr>
        <w:pStyle w:val="20"/>
        <w:numPr>
          <w:ilvl w:val="0"/>
          <w:numId w:val="83"/>
        </w:numPr>
        <w:shd w:val="clear" w:color="auto" w:fill="auto"/>
        <w:tabs>
          <w:tab w:val="left" w:pos="1460"/>
        </w:tabs>
        <w:spacing w:before="0" w:after="0"/>
        <w:ind w:firstLine="740"/>
        <w:jc w:val="both"/>
      </w:pPr>
      <w:r>
        <w:t>умение сочетать требовательность с чутким отношением к воспитанникам;</w:t>
      </w:r>
    </w:p>
    <w:p w:rsidR="009F20CB" w:rsidRDefault="005D1E97" w:rsidP="000F7F76">
      <w:pPr>
        <w:pStyle w:val="20"/>
        <w:numPr>
          <w:ilvl w:val="0"/>
          <w:numId w:val="83"/>
        </w:numPr>
        <w:shd w:val="clear" w:color="auto" w:fill="auto"/>
        <w:tabs>
          <w:tab w:val="left" w:pos="1133"/>
        </w:tabs>
        <w:spacing w:before="0" w:after="0"/>
        <w:ind w:left="400" w:firstLine="0"/>
        <w:jc w:val="left"/>
      </w:pPr>
      <w:r>
        <w:t>знание возрастных и индивидуальных особенностей воспитанников;</w:t>
      </w:r>
    </w:p>
    <w:p w:rsidR="009F20CB" w:rsidRDefault="005D1E97" w:rsidP="000F7F76">
      <w:pPr>
        <w:pStyle w:val="20"/>
        <w:numPr>
          <w:ilvl w:val="0"/>
          <w:numId w:val="83"/>
        </w:numPr>
        <w:shd w:val="clear" w:color="auto" w:fill="auto"/>
        <w:tabs>
          <w:tab w:val="left" w:pos="1133"/>
        </w:tabs>
        <w:spacing w:before="0" w:after="0"/>
        <w:ind w:left="400" w:firstLine="0"/>
        <w:jc w:val="left"/>
      </w:pPr>
      <w:r>
        <w:t>соответствие внешнего вида статус у воспитателя детского сада.</w:t>
      </w:r>
    </w:p>
    <w:p w:rsidR="009F20CB" w:rsidRDefault="005D1E97">
      <w:pPr>
        <w:pStyle w:val="20"/>
        <w:shd w:val="clear" w:color="auto" w:fill="auto"/>
        <w:spacing w:before="0" w:after="266"/>
        <w:ind w:left="400" w:firstLine="0"/>
        <w:jc w:val="left"/>
      </w:pPr>
      <w:r>
        <w:t>Культурная составляющая поведения воспитателя является значимой составляющей уклада ДОО</w:t>
      </w:r>
    </w:p>
    <w:p w:rsidR="009F20CB" w:rsidRDefault="005D1E97" w:rsidP="000F7F76">
      <w:pPr>
        <w:pStyle w:val="33"/>
        <w:keepNext/>
        <w:keepLines/>
        <w:numPr>
          <w:ilvl w:val="0"/>
          <w:numId w:val="80"/>
        </w:numPr>
        <w:shd w:val="clear" w:color="auto" w:fill="auto"/>
        <w:tabs>
          <w:tab w:val="left" w:pos="1133"/>
        </w:tabs>
        <w:spacing w:line="283" w:lineRule="exact"/>
        <w:ind w:left="400"/>
      </w:pPr>
      <w:bookmarkStart w:id="53" w:name="bookmark52"/>
      <w:r>
        <w:t>Воспитывающая среда ДОО</w:t>
      </w:r>
      <w:r>
        <w:rPr>
          <w:rStyle w:val="34"/>
        </w:rPr>
        <w:t>.</w:t>
      </w:r>
      <w:bookmarkEnd w:id="53"/>
    </w:p>
    <w:p w:rsidR="009F20CB" w:rsidRDefault="005D1E97">
      <w:pPr>
        <w:pStyle w:val="20"/>
        <w:shd w:val="clear" w:color="auto" w:fill="auto"/>
        <w:spacing w:before="0" w:after="0" w:line="283" w:lineRule="exact"/>
        <w:ind w:firstLine="760"/>
        <w:jc w:val="left"/>
      </w:pPr>
      <w:r>
        <w:t>Предметно-пространственная среда (далее - ППС) отражает федеральную, региональную специфику, а также специфику ДОО и включает:</w:t>
      </w:r>
    </w:p>
    <w:p w:rsidR="009F20CB" w:rsidRDefault="005D1E97" w:rsidP="000F7F76">
      <w:pPr>
        <w:pStyle w:val="20"/>
        <w:numPr>
          <w:ilvl w:val="0"/>
          <w:numId w:val="94"/>
        </w:numPr>
        <w:shd w:val="clear" w:color="auto" w:fill="auto"/>
        <w:tabs>
          <w:tab w:val="left" w:pos="1834"/>
        </w:tabs>
        <w:spacing w:before="0" w:after="0" w:line="283" w:lineRule="exact"/>
        <w:ind w:left="1500" w:firstLine="0"/>
        <w:jc w:val="left"/>
      </w:pPr>
      <w:r>
        <w:t>оформление помещений;</w:t>
      </w:r>
    </w:p>
    <w:p w:rsidR="009F20CB" w:rsidRDefault="005D1E97" w:rsidP="000F7F76">
      <w:pPr>
        <w:pStyle w:val="20"/>
        <w:numPr>
          <w:ilvl w:val="0"/>
          <w:numId w:val="94"/>
        </w:numPr>
        <w:shd w:val="clear" w:color="auto" w:fill="auto"/>
        <w:tabs>
          <w:tab w:val="left" w:pos="1834"/>
        </w:tabs>
        <w:spacing w:before="0" w:after="0" w:line="283" w:lineRule="exact"/>
        <w:ind w:left="1500" w:firstLine="0"/>
        <w:jc w:val="left"/>
      </w:pPr>
      <w:r>
        <w:t>оборудование;</w:t>
      </w:r>
    </w:p>
    <w:p w:rsidR="009F20CB" w:rsidRDefault="005D1E97" w:rsidP="000F7F76">
      <w:pPr>
        <w:pStyle w:val="20"/>
        <w:numPr>
          <w:ilvl w:val="0"/>
          <w:numId w:val="94"/>
        </w:numPr>
        <w:shd w:val="clear" w:color="auto" w:fill="auto"/>
        <w:tabs>
          <w:tab w:val="left" w:pos="1834"/>
        </w:tabs>
        <w:spacing w:before="0" w:after="0" w:line="283" w:lineRule="exact"/>
        <w:ind w:left="1500" w:firstLine="0"/>
        <w:jc w:val="left"/>
      </w:pPr>
      <w:r>
        <w:t>игрушки</w:t>
      </w:r>
    </w:p>
    <w:p w:rsidR="009F20CB" w:rsidRDefault="005D1E97">
      <w:pPr>
        <w:pStyle w:val="20"/>
        <w:shd w:val="clear" w:color="auto" w:fill="auto"/>
        <w:spacing w:before="0" w:after="0" w:line="283" w:lineRule="exact"/>
        <w:ind w:firstLine="760"/>
        <w:jc w:val="both"/>
      </w:pPr>
      <w:r>
        <w:t>Строится по трем линиям:</w:t>
      </w:r>
    </w:p>
    <w:p w:rsidR="009F20CB" w:rsidRDefault="005D1E97" w:rsidP="000F7F76">
      <w:pPr>
        <w:pStyle w:val="20"/>
        <w:numPr>
          <w:ilvl w:val="0"/>
          <w:numId w:val="95"/>
        </w:numPr>
        <w:shd w:val="clear" w:color="auto" w:fill="auto"/>
        <w:tabs>
          <w:tab w:val="left" w:pos="1844"/>
        </w:tabs>
        <w:spacing w:before="0" w:after="0" w:line="326" w:lineRule="exact"/>
        <w:ind w:left="1500" w:firstLine="0"/>
        <w:jc w:val="left"/>
      </w:pPr>
      <w:proofErr w:type="gramStart"/>
      <w:r>
        <w:t>« от</w:t>
      </w:r>
      <w:proofErr w:type="gramEnd"/>
      <w:r>
        <w:t xml:space="preserve"> взрослого»</w:t>
      </w:r>
    </w:p>
    <w:p w:rsidR="009F20CB" w:rsidRDefault="005D1E97" w:rsidP="000F7F76">
      <w:pPr>
        <w:pStyle w:val="20"/>
        <w:numPr>
          <w:ilvl w:val="0"/>
          <w:numId w:val="95"/>
        </w:numPr>
        <w:shd w:val="clear" w:color="auto" w:fill="auto"/>
        <w:tabs>
          <w:tab w:val="left" w:pos="1844"/>
        </w:tabs>
        <w:spacing w:before="0" w:after="0" w:line="326" w:lineRule="exact"/>
        <w:ind w:left="1500" w:firstLine="0"/>
        <w:jc w:val="left"/>
      </w:pPr>
      <w:proofErr w:type="gramStart"/>
      <w:r>
        <w:t>« от</w:t>
      </w:r>
      <w:proofErr w:type="gramEnd"/>
      <w:r>
        <w:t xml:space="preserve"> совместной деятельности ребенка и взрослого»</w:t>
      </w:r>
    </w:p>
    <w:p w:rsidR="009F20CB" w:rsidRDefault="005D1E97" w:rsidP="000F7F76">
      <w:pPr>
        <w:pStyle w:val="20"/>
        <w:numPr>
          <w:ilvl w:val="0"/>
          <w:numId w:val="95"/>
        </w:numPr>
        <w:shd w:val="clear" w:color="auto" w:fill="auto"/>
        <w:tabs>
          <w:tab w:val="left" w:pos="1844"/>
        </w:tabs>
        <w:spacing w:before="0" w:after="0" w:line="326" w:lineRule="exact"/>
        <w:ind w:left="1500" w:firstLine="0"/>
        <w:jc w:val="left"/>
      </w:pPr>
      <w:proofErr w:type="gramStart"/>
      <w:r>
        <w:t>« от</w:t>
      </w:r>
      <w:proofErr w:type="gramEnd"/>
      <w:r>
        <w:t xml:space="preserve"> ребенка»</w:t>
      </w:r>
    </w:p>
    <w:p w:rsidR="009F20CB" w:rsidRDefault="005D1E97">
      <w:pPr>
        <w:pStyle w:val="20"/>
        <w:shd w:val="clear" w:color="auto" w:fill="auto"/>
        <w:spacing w:before="0" w:after="0" w:line="278" w:lineRule="exact"/>
        <w:ind w:firstLine="760"/>
        <w:jc w:val="both"/>
      </w:pPr>
      <w:r>
        <w:t>ППС отражает ценности, на которых строится программа воспитания, способствует их принятию и реализации.</w:t>
      </w:r>
    </w:p>
    <w:p w:rsidR="009F20CB" w:rsidRDefault="005D1E97">
      <w:pPr>
        <w:pStyle w:val="20"/>
        <w:shd w:val="clear" w:color="auto" w:fill="auto"/>
        <w:spacing w:before="0" w:after="0" w:line="278" w:lineRule="exact"/>
        <w:ind w:firstLine="760"/>
        <w:jc w:val="both"/>
      </w:pPr>
      <w:r>
        <w:t xml:space="preserve">ППС выдержана с учетом требований ФГОС ДО открывает воспитанникам, весь спектр возможностей, направляет усилия педагогов на </w:t>
      </w:r>
      <w:r>
        <w:lastRenderedPageBreak/>
        <w:t>эффективное использование отдельных ее элементов. Предметно-развивающая среда создается творческими усилиями педагогов, сотрудников, родителей и соответствует их интересам и потребностям.</w:t>
      </w:r>
    </w:p>
    <w:p w:rsidR="009F20CB" w:rsidRDefault="005D1E97">
      <w:pPr>
        <w:pStyle w:val="20"/>
        <w:shd w:val="clear" w:color="auto" w:fill="auto"/>
        <w:spacing w:before="0" w:after="0" w:line="278" w:lineRule="exact"/>
        <w:ind w:firstLine="760"/>
        <w:jc w:val="both"/>
      </w:pPr>
      <w:r>
        <w:t>ППС спроектирована в соответствии с основной общеобразовательной Программой, Программой воспитания и соответствует возрастным особенностям, гигиеническим требованиям и нормам, правилам безопасности.</w:t>
      </w:r>
    </w:p>
    <w:p w:rsidR="009F20CB" w:rsidRDefault="005D1E97">
      <w:pPr>
        <w:pStyle w:val="20"/>
        <w:shd w:val="clear" w:color="auto" w:fill="auto"/>
        <w:spacing w:before="0" w:after="0" w:line="278" w:lineRule="exact"/>
        <w:ind w:firstLine="760"/>
        <w:jc w:val="both"/>
      </w:pPr>
      <w:r>
        <w:t>Насыщенность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w:t>
      </w:r>
    </w:p>
    <w:p w:rsidR="009F20CB" w:rsidRDefault="005D1E97">
      <w:pPr>
        <w:pStyle w:val="20"/>
        <w:shd w:val="clear" w:color="auto" w:fill="auto"/>
        <w:spacing w:before="0" w:after="0" w:line="278" w:lineRule="exact"/>
        <w:ind w:firstLine="760"/>
        <w:jc w:val="both"/>
      </w:pPr>
      <w:r>
        <w:t>Вариативность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w:t>
      </w:r>
    </w:p>
    <w:p w:rsidR="009F20CB" w:rsidRDefault="005D1E97">
      <w:pPr>
        <w:pStyle w:val="20"/>
        <w:shd w:val="clear" w:color="auto" w:fill="auto"/>
        <w:spacing w:before="0" w:after="0" w:line="278" w:lineRule="exact"/>
        <w:ind w:firstLine="760"/>
        <w:jc w:val="both"/>
      </w:pPr>
      <w:r>
        <w:t>Поли</w:t>
      </w:r>
      <w:r w:rsidR="00CA3512">
        <w:t xml:space="preserve"> </w:t>
      </w:r>
      <w:r>
        <w:t>функциональность среды открывает множество возможностей, обеспечивает все составляющие образовательного и воспитательного процесса, среда многофункциональная.</w:t>
      </w:r>
    </w:p>
    <w:p w:rsidR="009F20CB" w:rsidRDefault="005D1E97">
      <w:pPr>
        <w:pStyle w:val="20"/>
        <w:shd w:val="clear" w:color="auto" w:fill="auto"/>
        <w:spacing w:before="0" w:after="0" w:line="278" w:lineRule="exact"/>
        <w:ind w:firstLine="760"/>
        <w:jc w:val="both"/>
      </w:pPr>
      <w:r>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9F20CB" w:rsidRDefault="005D1E97">
      <w:pPr>
        <w:pStyle w:val="20"/>
        <w:shd w:val="clear" w:color="auto" w:fill="auto"/>
        <w:spacing w:before="0" w:after="0" w:line="278" w:lineRule="exact"/>
        <w:ind w:firstLine="760"/>
        <w:jc w:val="both"/>
      </w:pPr>
      <w:r>
        <w:t>Доступность -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9F20CB" w:rsidRDefault="005D1E97">
      <w:pPr>
        <w:pStyle w:val="20"/>
        <w:shd w:val="clear" w:color="auto" w:fill="auto"/>
        <w:spacing w:before="0" w:after="0" w:line="278" w:lineRule="exact"/>
        <w:ind w:firstLine="760"/>
        <w:jc w:val="both"/>
      </w:pPr>
      <w:r>
        <w:t>Безопасность -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безопасно и здоровье сберегающее.</w:t>
      </w:r>
    </w:p>
    <w:p w:rsidR="009F20CB" w:rsidRDefault="005D1E97">
      <w:pPr>
        <w:pStyle w:val="20"/>
        <w:shd w:val="clear" w:color="auto" w:fill="auto"/>
        <w:spacing w:before="0" w:after="0" w:line="278" w:lineRule="exact"/>
        <w:ind w:firstLine="740"/>
        <w:jc w:val="both"/>
      </w:pPr>
      <w:r>
        <w:t>Эмоциональная насыщенность и эстетичность -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9F20CB" w:rsidRDefault="005D1E97">
      <w:pPr>
        <w:pStyle w:val="20"/>
        <w:shd w:val="clear" w:color="auto" w:fill="auto"/>
        <w:spacing w:before="0" w:after="0" w:line="278" w:lineRule="exact"/>
        <w:ind w:firstLine="740"/>
        <w:jc w:val="both"/>
      </w:pPr>
      <w:r>
        <w:t>Признаки индивидуализации: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 принадлежащих только ему, уголки уединения и т. д.) Детская мебель соответствует возрасту и росту детей. Соблюдены гендерные особенности воспитанников, организованы игры для мальчиков и девочек.</w:t>
      </w:r>
    </w:p>
    <w:p w:rsidR="009F20CB" w:rsidRDefault="005D1E97">
      <w:pPr>
        <w:pStyle w:val="20"/>
        <w:shd w:val="clear" w:color="auto" w:fill="auto"/>
        <w:spacing w:before="0" w:after="0" w:line="278" w:lineRule="exact"/>
        <w:ind w:firstLine="740"/>
        <w:jc w:val="both"/>
      </w:pPr>
      <w:r>
        <w:t>В групповых помещениях созданы необходимые условия для самостоятельной двигательной активности детей: предусмотрена площадь свободная от мебели и игрушек.</w:t>
      </w:r>
    </w:p>
    <w:p w:rsidR="009F20CB" w:rsidRDefault="005D1E97">
      <w:pPr>
        <w:pStyle w:val="20"/>
        <w:shd w:val="clear" w:color="auto" w:fill="auto"/>
        <w:spacing w:before="0" w:after="0" w:line="278" w:lineRule="exact"/>
        <w:ind w:firstLine="740"/>
        <w:jc w:val="both"/>
      </w:pPr>
      <w:r>
        <w:t>Каждая группа обеспечена игрушками, побуждающими к игровой деятельности, постоянно производится замена игрушек, стимулирующих активность детей в течение дня.</w:t>
      </w:r>
    </w:p>
    <w:p w:rsidR="009F20CB" w:rsidRDefault="005D1E97">
      <w:pPr>
        <w:pStyle w:val="20"/>
        <w:shd w:val="clear" w:color="auto" w:fill="auto"/>
        <w:spacing w:before="0" w:after="0" w:line="278" w:lineRule="exact"/>
        <w:ind w:firstLine="740"/>
        <w:jc w:val="both"/>
      </w:pPr>
      <w:r>
        <w:t>Педагогическая и воспитательная целесообразность позволяет обеспечить возможность самовыражения воспитанников, комфортность и эмоциональное благополучие каждого ребёнка.</w:t>
      </w:r>
    </w:p>
    <w:p w:rsidR="009F20CB" w:rsidRDefault="005D1E97">
      <w:pPr>
        <w:pStyle w:val="20"/>
        <w:shd w:val="clear" w:color="auto" w:fill="auto"/>
        <w:spacing w:before="0" w:after="0" w:line="278" w:lineRule="exact"/>
        <w:ind w:firstLine="740"/>
        <w:jc w:val="both"/>
      </w:pPr>
      <w:r>
        <w:t>В каждой возрастной группе ДОО созданы условия для самостоятельного активного и целенаправленного действия детей во всех видах деятельности:</w:t>
      </w:r>
    </w:p>
    <w:p w:rsidR="009F20CB" w:rsidRDefault="005D1E97" w:rsidP="000F7F76">
      <w:pPr>
        <w:pStyle w:val="20"/>
        <w:numPr>
          <w:ilvl w:val="0"/>
          <w:numId w:val="95"/>
        </w:numPr>
        <w:shd w:val="clear" w:color="auto" w:fill="auto"/>
        <w:tabs>
          <w:tab w:val="left" w:pos="1476"/>
        </w:tabs>
        <w:spacing w:before="0" w:after="0" w:line="278" w:lineRule="exact"/>
        <w:ind w:left="1480" w:hanging="340"/>
        <w:jc w:val="left"/>
      </w:pPr>
      <w:r>
        <w:t>условия для развития игровой деятельности (игровые уголки в соответствии с возрастом детей);</w:t>
      </w:r>
    </w:p>
    <w:p w:rsidR="009F20CB" w:rsidRDefault="005D1E97" w:rsidP="000F7F76">
      <w:pPr>
        <w:pStyle w:val="20"/>
        <w:numPr>
          <w:ilvl w:val="0"/>
          <w:numId w:val="95"/>
        </w:numPr>
        <w:shd w:val="clear" w:color="auto" w:fill="auto"/>
        <w:tabs>
          <w:tab w:val="left" w:pos="1476"/>
        </w:tabs>
        <w:spacing w:before="0" w:after="0" w:line="317" w:lineRule="exact"/>
        <w:ind w:left="1480" w:hanging="340"/>
        <w:jc w:val="left"/>
      </w:pPr>
      <w:r>
        <w:t>условия для развития технического творчества для самостоятельной конструкивно технической деятельности ребенка;</w:t>
      </w:r>
    </w:p>
    <w:p w:rsidR="009F20CB" w:rsidRDefault="005D1E97" w:rsidP="000F7F76">
      <w:pPr>
        <w:pStyle w:val="20"/>
        <w:numPr>
          <w:ilvl w:val="0"/>
          <w:numId w:val="95"/>
        </w:numPr>
        <w:shd w:val="clear" w:color="auto" w:fill="auto"/>
        <w:tabs>
          <w:tab w:val="left" w:pos="1476"/>
        </w:tabs>
        <w:spacing w:before="0" w:after="0" w:line="317" w:lineRule="exact"/>
        <w:ind w:left="1480" w:hanging="340"/>
        <w:jc w:val="left"/>
      </w:pPr>
      <w:r>
        <w:t>условия для развития двигательной активности детей (спортивные уголки);</w:t>
      </w:r>
    </w:p>
    <w:p w:rsidR="009F20CB" w:rsidRDefault="005D1E97" w:rsidP="000F7F76">
      <w:pPr>
        <w:pStyle w:val="20"/>
        <w:numPr>
          <w:ilvl w:val="0"/>
          <w:numId w:val="95"/>
        </w:numPr>
        <w:shd w:val="clear" w:color="auto" w:fill="auto"/>
        <w:tabs>
          <w:tab w:val="left" w:pos="1476"/>
        </w:tabs>
        <w:spacing w:before="0" w:after="315" w:line="317" w:lineRule="exact"/>
        <w:ind w:left="1480" w:hanging="340"/>
        <w:jc w:val="left"/>
      </w:pPr>
      <w:r>
        <w:t>условия для патриотического воспитания, бережного отношения к культурному наследию и традициям.</w:t>
      </w:r>
    </w:p>
    <w:p w:rsidR="009F20CB" w:rsidRDefault="005D1E97">
      <w:pPr>
        <w:pStyle w:val="20"/>
        <w:shd w:val="clear" w:color="auto" w:fill="auto"/>
        <w:spacing w:before="0" w:after="0" w:line="274" w:lineRule="exact"/>
        <w:ind w:firstLine="740"/>
        <w:jc w:val="both"/>
      </w:pPr>
      <w:r>
        <w:t xml:space="preserve">Во всех возрастных группах имеются центры патриотического воспитания для знакомства с государственными знаками и символами, страной. Центры дополнены разделами, содержащими материалы по знакомству с родным городом, особенностями культурных традиций Самарского края </w:t>
      </w:r>
      <w:r>
        <w:lastRenderedPageBreak/>
        <w:t>(репродукции промыслов, макеты архитектурных сооружений, фотоальбомы с достопримечательностями г. Самары, земляков, прославивших родной город), где дети в условиях ежедневного свободного доступа могут пополнять знания.</w:t>
      </w:r>
    </w:p>
    <w:p w:rsidR="009F20CB" w:rsidRDefault="005D1E97" w:rsidP="000F7F76">
      <w:pPr>
        <w:pStyle w:val="20"/>
        <w:numPr>
          <w:ilvl w:val="0"/>
          <w:numId w:val="95"/>
        </w:numPr>
        <w:shd w:val="clear" w:color="auto" w:fill="auto"/>
        <w:tabs>
          <w:tab w:val="left" w:pos="1476"/>
        </w:tabs>
        <w:spacing w:before="0" w:after="0"/>
        <w:ind w:left="1480" w:hanging="340"/>
        <w:jc w:val="left"/>
      </w:pPr>
      <w:r>
        <w:t>условия для развития познавательной активности и речи.</w:t>
      </w:r>
    </w:p>
    <w:p w:rsidR="009F20CB" w:rsidRDefault="005D1E97">
      <w:pPr>
        <w:pStyle w:val="20"/>
        <w:shd w:val="clear" w:color="auto" w:fill="auto"/>
        <w:spacing w:before="0" w:after="0" w:line="278" w:lineRule="exact"/>
        <w:ind w:firstLine="740"/>
        <w:jc w:val="both"/>
      </w:pPr>
      <w:r>
        <w:t xml:space="preserve">В рамках реализации технологии эффективной социализации «Рефлексивный круг», в каждой возрастной группе оформлены Центры планирования: «Календарь дел» «Мой день», которые дают возможность организовать </w:t>
      </w:r>
      <w:proofErr w:type="gramStart"/>
      <w:r>
        <w:t>учебно-воспитательные ситуации</w:t>
      </w:r>
      <w:proofErr w:type="gramEnd"/>
      <w:r>
        <w:t xml:space="preserve"> приближенные к реалиям детской жизни и научить ребенка чётко формулировать свои мысли, излагать их публично, демонстрировать свою позицию.</w:t>
      </w:r>
    </w:p>
    <w:p w:rsidR="009F20CB" w:rsidRDefault="005D1E97" w:rsidP="000F7F76">
      <w:pPr>
        <w:pStyle w:val="20"/>
        <w:numPr>
          <w:ilvl w:val="0"/>
          <w:numId w:val="95"/>
        </w:numPr>
        <w:shd w:val="clear" w:color="auto" w:fill="auto"/>
        <w:tabs>
          <w:tab w:val="left" w:pos="1476"/>
        </w:tabs>
        <w:spacing w:before="0" w:after="0" w:line="278" w:lineRule="exact"/>
        <w:ind w:left="1480" w:hanging="340"/>
        <w:jc w:val="left"/>
      </w:pPr>
      <w:r>
        <w:t>условия для коррекции работы в группах, посещаемых детьми с ОВЗ (коррекционные уголки в группах, содержащие игры и пособия по всем разделам коррекционной работы с ОВЗ);</w:t>
      </w:r>
    </w:p>
    <w:p w:rsidR="009F20CB" w:rsidRDefault="005D1E97" w:rsidP="000F7F76">
      <w:pPr>
        <w:pStyle w:val="20"/>
        <w:numPr>
          <w:ilvl w:val="0"/>
          <w:numId w:val="95"/>
        </w:numPr>
        <w:shd w:val="clear" w:color="auto" w:fill="auto"/>
        <w:tabs>
          <w:tab w:val="left" w:pos="1476"/>
        </w:tabs>
        <w:spacing w:before="0" w:after="0" w:line="278" w:lineRule="exact"/>
        <w:ind w:left="1480" w:hanging="340"/>
        <w:jc w:val="left"/>
      </w:pPr>
      <w:r>
        <w:t>условия для развития детского творчества (уголки изобразительной и конструктивной,</w:t>
      </w:r>
    </w:p>
    <w:p w:rsidR="009F20CB" w:rsidRDefault="005D1E97">
      <w:pPr>
        <w:pStyle w:val="20"/>
        <w:shd w:val="clear" w:color="auto" w:fill="auto"/>
        <w:spacing w:before="0" w:after="0" w:line="278" w:lineRule="exact"/>
        <w:ind w:firstLine="740"/>
        <w:jc w:val="both"/>
      </w:pPr>
      <w:r>
        <w:t>театрализованной и музыкальной деятельности детей);</w:t>
      </w:r>
    </w:p>
    <w:p w:rsidR="009F20CB" w:rsidRDefault="005D1E97">
      <w:pPr>
        <w:pStyle w:val="20"/>
        <w:shd w:val="clear" w:color="auto" w:fill="auto"/>
        <w:spacing w:before="0" w:after="0" w:line="278" w:lineRule="exact"/>
        <w:ind w:firstLine="740"/>
        <w:jc w:val="both"/>
      </w:pPr>
      <w:r>
        <w:t>&gt; условия для воспитания экологической культуры (природные уголки и уголки детского экспериментирования);</w:t>
      </w:r>
    </w:p>
    <w:p w:rsidR="009F20CB" w:rsidRDefault="005D1E97">
      <w:pPr>
        <w:pStyle w:val="20"/>
        <w:shd w:val="clear" w:color="auto" w:fill="auto"/>
        <w:spacing w:before="0" w:after="0" w:line="278" w:lineRule="exact"/>
        <w:ind w:firstLine="740"/>
        <w:jc w:val="both"/>
      </w:pPr>
      <w:r>
        <w:t>Оформление интерьера помещений ДОО (холла, коридоров, групповых помещений, залов, лестничных пролетов и т.п.) периодически обновляется;</w:t>
      </w:r>
    </w:p>
    <w:p w:rsidR="009F20CB" w:rsidRDefault="005D1E97">
      <w:pPr>
        <w:pStyle w:val="20"/>
        <w:shd w:val="clear" w:color="auto" w:fill="auto"/>
        <w:spacing w:before="0" w:after="0" w:line="278" w:lineRule="exact"/>
        <w:ind w:left="380" w:firstLine="700"/>
        <w:jc w:val="both"/>
      </w:pPr>
      <w:r>
        <w:t>-размещение на стенах ДОО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ДОО (проведенных ключевых делах, интересных экскурсиях, походах, встречах с интересными людьми и т.п.) размещаются на общих и групповых стендах;</w:t>
      </w:r>
    </w:p>
    <w:p w:rsidR="009F20CB" w:rsidRDefault="005D1E97">
      <w:pPr>
        <w:pStyle w:val="20"/>
        <w:shd w:val="clear" w:color="auto" w:fill="auto"/>
        <w:spacing w:before="0" w:after="0" w:line="278" w:lineRule="exact"/>
        <w:ind w:left="380" w:firstLine="700"/>
        <w:jc w:val="both"/>
      </w:pPr>
      <w: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Бюджетного Учреждения на зоны активного и тихого отдыха;</w:t>
      </w:r>
    </w:p>
    <w:p w:rsidR="009F20CB" w:rsidRDefault="005D1E97" w:rsidP="000F7F76">
      <w:pPr>
        <w:pStyle w:val="20"/>
        <w:numPr>
          <w:ilvl w:val="0"/>
          <w:numId w:val="83"/>
        </w:numPr>
        <w:shd w:val="clear" w:color="auto" w:fill="auto"/>
        <w:tabs>
          <w:tab w:val="left" w:pos="1454"/>
        </w:tabs>
        <w:spacing w:before="0" w:after="0" w:line="278" w:lineRule="exact"/>
        <w:ind w:left="520" w:firstLine="700"/>
        <w:jc w:val="both"/>
      </w:pPr>
      <w:r>
        <w:t>создание и поддержание в рабочем состоянии в приемной каждой группы стеллажей</w:t>
      </w:r>
    </w:p>
    <w:p w:rsidR="009F20CB" w:rsidRDefault="005D1E97">
      <w:pPr>
        <w:pStyle w:val="20"/>
        <w:shd w:val="clear" w:color="auto" w:fill="auto"/>
        <w:spacing w:before="0" w:after="0" w:line="278" w:lineRule="exact"/>
        <w:ind w:left="380" w:firstLine="700"/>
        <w:jc w:val="both"/>
      </w:pPr>
      <w:r>
        <w:t>свободного книгообмена, родители и педагогические работники могут выставлять для общего пользования свои книги, а также брать их для чтения;</w:t>
      </w:r>
    </w:p>
    <w:p w:rsidR="009F20CB" w:rsidRDefault="005D1E97" w:rsidP="000F7F76">
      <w:pPr>
        <w:pStyle w:val="20"/>
        <w:numPr>
          <w:ilvl w:val="0"/>
          <w:numId w:val="83"/>
        </w:numPr>
        <w:shd w:val="clear" w:color="auto" w:fill="auto"/>
        <w:tabs>
          <w:tab w:val="left" w:pos="1464"/>
        </w:tabs>
        <w:spacing w:before="0" w:after="0" w:line="278" w:lineRule="exact"/>
        <w:ind w:left="520" w:firstLine="700"/>
        <w:jc w:val="both"/>
      </w:pPr>
      <w:r>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9F20CB" w:rsidRDefault="005D1E97" w:rsidP="000F7F76">
      <w:pPr>
        <w:pStyle w:val="20"/>
        <w:numPr>
          <w:ilvl w:val="0"/>
          <w:numId w:val="83"/>
        </w:numPr>
        <w:shd w:val="clear" w:color="auto" w:fill="auto"/>
        <w:tabs>
          <w:tab w:val="left" w:pos="1464"/>
        </w:tabs>
        <w:spacing w:before="0" w:after="0" w:line="278" w:lineRule="exact"/>
        <w:ind w:left="520" w:firstLine="700"/>
        <w:jc w:val="both"/>
      </w:pPr>
      <w:r>
        <w:t>событийный дизайн - к каждому празднику и знаменательному мероприятию в ДОО оформляется пространство музыкального зала, групповых помещений, центрального холла;</w:t>
      </w:r>
    </w:p>
    <w:p w:rsidR="009F20CB" w:rsidRDefault="005D1E97">
      <w:pPr>
        <w:pStyle w:val="20"/>
        <w:shd w:val="clear" w:color="auto" w:fill="auto"/>
        <w:spacing w:before="0" w:after="0" w:line="278" w:lineRule="exact"/>
        <w:ind w:left="380" w:firstLine="700"/>
        <w:jc w:val="both"/>
      </w:pPr>
      <w:r>
        <w:t>-совместная с родителями разработка, создание и популяризация особой символики Бюджетного Учреждения (логотип, стихи, символы групп по возрастам и т.п.);</w:t>
      </w:r>
    </w:p>
    <w:p w:rsidR="009F20CB" w:rsidRDefault="005D1E97">
      <w:pPr>
        <w:pStyle w:val="20"/>
        <w:shd w:val="clear" w:color="auto" w:fill="auto"/>
        <w:spacing w:before="0" w:after="280" w:line="278" w:lineRule="exact"/>
        <w:ind w:left="380" w:firstLine="700"/>
        <w:jc w:val="both"/>
      </w:pPr>
      <w:r>
        <w:t>-регулярная организация и проведение конкурсов творческих проектов по благоустройству различных участков территории Бюджетного Учреждения (высадка культурных растений, разбивка газонов, сооружение малых архитектурных форм, декоративное оформление отведенных для детских проектов мест). ППС Бюджетного учреждения гармонична содержательна, эстетически привлекательна, ориентируется на продукцию отечественных и территориальных производителей</w:t>
      </w:r>
    </w:p>
    <w:p w:rsidR="009F20CB" w:rsidRDefault="005D1E97">
      <w:pPr>
        <w:pStyle w:val="20"/>
        <w:shd w:val="clear" w:color="auto" w:fill="auto"/>
        <w:spacing w:before="0" w:after="0" w:line="278" w:lineRule="exact"/>
        <w:ind w:firstLine="740"/>
        <w:jc w:val="both"/>
      </w:pPr>
      <w:r>
        <w:t>Для реализации целей и задач воспитания детей в ДОО существуют следующие формы организации деятельности образовательного процесса:</w:t>
      </w:r>
    </w:p>
    <w:p w:rsidR="009F20CB" w:rsidRDefault="005D1E97" w:rsidP="000F7F76">
      <w:pPr>
        <w:pStyle w:val="20"/>
        <w:numPr>
          <w:ilvl w:val="0"/>
          <w:numId w:val="83"/>
        </w:numPr>
        <w:shd w:val="clear" w:color="auto" w:fill="auto"/>
        <w:tabs>
          <w:tab w:val="left" w:pos="1032"/>
        </w:tabs>
        <w:spacing w:before="0" w:after="0" w:line="274" w:lineRule="exact"/>
        <w:ind w:firstLine="740"/>
        <w:jc w:val="both"/>
      </w:pPr>
      <w:r>
        <w:t>игра, игровое упражнение, игра-путешествие, занятие;</w:t>
      </w:r>
    </w:p>
    <w:p w:rsidR="009F20CB" w:rsidRDefault="005D1E97">
      <w:pPr>
        <w:pStyle w:val="20"/>
        <w:shd w:val="clear" w:color="auto" w:fill="auto"/>
        <w:spacing w:before="0" w:after="0" w:line="274" w:lineRule="exact"/>
        <w:ind w:firstLine="740"/>
        <w:jc w:val="both"/>
      </w:pPr>
      <w:r>
        <w:t>-тематический модуль, коллекционирование,</w:t>
      </w:r>
    </w:p>
    <w:p w:rsidR="009F20CB" w:rsidRDefault="005D1E97">
      <w:pPr>
        <w:pStyle w:val="20"/>
        <w:shd w:val="clear" w:color="auto" w:fill="auto"/>
        <w:spacing w:before="0" w:after="0" w:line="274" w:lineRule="exact"/>
        <w:ind w:firstLine="740"/>
        <w:jc w:val="both"/>
      </w:pPr>
      <w:r>
        <w:t>-чтение, беседа/разговор, ситуации,</w:t>
      </w:r>
    </w:p>
    <w:p w:rsidR="009F20CB" w:rsidRDefault="005D1E97">
      <w:pPr>
        <w:pStyle w:val="20"/>
        <w:shd w:val="clear" w:color="auto" w:fill="auto"/>
        <w:spacing w:before="0" w:after="0" w:line="274" w:lineRule="exact"/>
        <w:ind w:firstLine="740"/>
        <w:jc w:val="both"/>
      </w:pPr>
      <w:r>
        <w:t>-конкурсы, викторины, коллективное творческое дело,</w:t>
      </w:r>
    </w:p>
    <w:p w:rsidR="009F20CB" w:rsidRDefault="005D1E97">
      <w:pPr>
        <w:pStyle w:val="20"/>
        <w:shd w:val="clear" w:color="auto" w:fill="auto"/>
        <w:spacing w:before="0" w:after="0" w:line="274" w:lineRule="exact"/>
        <w:ind w:left="740" w:right="8880" w:firstLine="0"/>
        <w:jc w:val="left"/>
      </w:pPr>
      <w:r>
        <w:lastRenderedPageBreak/>
        <w:t>-проекты, эксперименты, длительные наблюдения, экологические акции, экскурсии, пешеходные прогулки.</w:t>
      </w:r>
    </w:p>
    <w:p w:rsidR="009F20CB" w:rsidRDefault="005D1E97">
      <w:pPr>
        <w:pStyle w:val="20"/>
        <w:shd w:val="clear" w:color="auto" w:fill="auto"/>
        <w:spacing w:before="0" w:after="0" w:line="274" w:lineRule="exact"/>
        <w:ind w:firstLine="740"/>
        <w:jc w:val="both"/>
      </w:pPr>
      <w:r>
        <w:t>-мастерская, клубный час,</w:t>
      </w:r>
    </w:p>
    <w:p w:rsidR="009F20CB" w:rsidRDefault="005D1E97" w:rsidP="000F7F76">
      <w:pPr>
        <w:pStyle w:val="20"/>
        <w:numPr>
          <w:ilvl w:val="0"/>
          <w:numId w:val="83"/>
        </w:numPr>
        <w:shd w:val="clear" w:color="auto" w:fill="auto"/>
        <w:tabs>
          <w:tab w:val="left" w:pos="1032"/>
        </w:tabs>
        <w:spacing w:before="0" w:after="0" w:line="274" w:lineRule="exact"/>
        <w:ind w:firstLine="740"/>
        <w:jc w:val="both"/>
      </w:pPr>
      <w:r>
        <w:t>праздники, развлечения, физкультурно-спортивные соревнования</w:t>
      </w:r>
    </w:p>
    <w:p w:rsidR="009F20CB" w:rsidRDefault="005D1E97" w:rsidP="000F7F76">
      <w:pPr>
        <w:pStyle w:val="20"/>
        <w:numPr>
          <w:ilvl w:val="0"/>
          <w:numId w:val="83"/>
        </w:numPr>
        <w:shd w:val="clear" w:color="auto" w:fill="auto"/>
        <w:tabs>
          <w:tab w:val="left" w:pos="1032"/>
        </w:tabs>
        <w:spacing w:before="0" w:after="0" w:line="274" w:lineRule="exact"/>
        <w:ind w:firstLine="740"/>
        <w:jc w:val="both"/>
      </w:pPr>
      <w:r>
        <w:t>театрализованные игры, инсценировки.</w:t>
      </w:r>
    </w:p>
    <w:p w:rsidR="009F20CB" w:rsidRDefault="005D1E97">
      <w:pPr>
        <w:pStyle w:val="20"/>
        <w:shd w:val="clear" w:color="auto" w:fill="auto"/>
        <w:spacing w:before="0" w:after="0" w:line="274" w:lineRule="exact"/>
        <w:ind w:firstLine="740"/>
        <w:jc w:val="both"/>
      </w:pPr>
      <w: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9F20CB" w:rsidRDefault="005D1E97">
      <w:pPr>
        <w:pStyle w:val="20"/>
        <w:shd w:val="clear" w:color="auto" w:fill="auto"/>
        <w:spacing w:before="0" w:after="0" w:line="274" w:lineRule="exact"/>
        <w:ind w:left="380" w:firstLine="700"/>
        <w:jc w:val="both"/>
      </w:pPr>
      <w:r>
        <w:t>&gt; «от взрослого», который создает предметно-пространственную среду, насыщая ее ценностями и смыслами;</w:t>
      </w:r>
    </w:p>
    <w:p w:rsidR="009F20CB" w:rsidRDefault="005D1E97" w:rsidP="000F7F76">
      <w:pPr>
        <w:pStyle w:val="20"/>
        <w:numPr>
          <w:ilvl w:val="0"/>
          <w:numId w:val="95"/>
        </w:numPr>
        <w:shd w:val="clear" w:color="auto" w:fill="auto"/>
        <w:tabs>
          <w:tab w:val="left" w:pos="1494"/>
        </w:tabs>
        <w:spacing w:before="0" w:after="0" w:line="274" w:lineRule="exact"/>
        <w:ind w:left="740" w:firstLine="300"/>
        <w:jc w:val="left"/>
      </w:pPr>
      <w: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9F20CB" w:rsidRDefault="005D1E97" w:rsidP="000F7F76">
      <w:pPr>
        <w:pStyle w:val="20"/>
        <w:numPr>
          <w:ilvl w:val="0"/>
          <w:numId w:val="95"/>
        </w:numPr>
        <w:shd w:val="clear" w:color="auto" w:fill="auto"/>
        <w:tabs>
          <w:tab w:val="left" w:pos="1494"/>
        </w:tabs>
        <w:spacing w:before="0" w:after="0" w:line="274" w:lineRule="exact"/>
        <w:ind w:left="740" w:firstLine="300"/>
        <w:jc w:val="left"/>
      </w:pPr>
      <w: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9F20CB" w:rsidRDefault="005D1E97">
      <w:pPr>
        <w:pStyle w:val="20"/>
        <w:shd w:val="clear" w:color="auto" w:fill="auto"/>
        <w:spacing w:before="0" w:after="0" w:line="274" w:lineRule="exact"/>
        <w:ind w:right="220" w:firstLine="740"/>
        <w:jc w:val="both"/>
      </w:pPr>
      <w:r>
        <w:t xml:space="preserve">Цели и задачи воспитания реализуются </w:t>
      </w:r>
      <w:r>
        <w:rPr>
          <w:rStyle w:val="25"/>
        </w:rPr>
        <w:t>во всех видах деятельности</w:t>
      </w:r>
      <w:r>
        <w:t xml:space="preserve"> дошкольника, обозначенных в ФГОС ДО. Все виды детской деятельности</w:t>
      </w:r>
      <w:r w:rsidR="005E6C96">
        <w:t xml:space="preserve"> </w:t>
      </w:r>
      <w:r>
        <w:t>опосредованы разными типами активностей:</w:t>
      </w:r>
    </w:p>
    <w:p w:rsidR="009F20CB" w:rsidRDefault="005D1E97" w:rsidP="000F7F76">
      <w:pPr>
        <w:pStyle w:val="20"/>
        <w:numPr>
          <w:ilvl w:val="0"/>
          <w:numId w:val="95"/>
        </w:numPr>
        <w:shd w:val="clear" w:color="auto" w:fill="auto"/>
        <w:tabs>
          <w:tab w:val="left" w:pos="1494"/>
        </w:tabs>
        <w:spacing w:before="0" w:after="0" w:line="274" w:lineRule="exact"/>
        <w:ind w:left="1040" w:right="220" w:firstLine="0"/>
        <w:jc w:val="both"/>
      </w:pPr>
      <w:r>
        <w:rPr>
          <w:rStyle w:val="24"/>
        </w:rPr>
        <w:t xml:space="preserve">предметно-целевая </w:t>
      </w:r>
      <w:r>
        <w:t>(виды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9F20CB" w:rsidRDefault="005D1E97" w:rsidP="000F7F76">
      <w:pPr>
        <w:pStyle w:val="20"/>
        <w:numPr>
          <w:ilvl w:val="0"/>
          <w:numId w:val="95"/>
        </w:numPr>
        <w:shd w:val="clear" w:color="auto" w:fill="auto"/>
        <w:tabs>
          <w:tab w:val="left" w:pos="1494"/>
        </w:tabs>
        <w:spacing w:before="0" w:after="0" w:line="274" w:lineRule="exact"/>
        <w:ind w:left="1040" w:right="220" w:firstLine="0"/>
        <w:jc w:val="both"/>
      </w:pPr>
      <w:r>
        <w:rPr>
          <w:rStyle w:val="24"/>
        </w:rPr>
        <w:t xml:space="preserve">культурные практики </w:t>
      </w:r>
      <w:r>
        <w:t>(активная,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9F20CB" w:rsidRDefault="005D1E97" w:rsidP="000F7F76">
      <w:pPr>
        <w:pStyle w:val="20"/>
        <w:numPr>
          <w:ilvl w:val="0"/>
          <w:numId w:val="95"/>
        </w:numPr>
        <w:shd w:val="clear" w:color="auto" w:fill="auto"/>
        <w:tabs>
          <w:tab w:val="left" w:pos="1494"/>
        </w:tabs>
        <w:spacing w:before="0" w:after="0" w:line="322" w:lineRule="exact"/>
        <w:ind w:left="1040" w:right="220" w:firstLine="0"/>
        <w:jc w:val="both"/>
      </w:pPr>
      <w:r>
        <w:rPr>
          <w:rStyle w:val="24"/>
        </w:rPr>
        <w:t xml:space="preserve">свободная инициативная деятельность ребенка </w:t>
      </w:r>
      <w: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F20CB" w:rsidRDefault="005D1E97">
      <w:pPr>
        <w:pStyle w:val="20"/>
        <w:shd w:val="clear" w:color="auto" w:fill="auto"/>
        <w:spacing w:before="0" w:after="0" w:line="274" w:lineRule="exact"/>
        <w:ind w:right="220" w:firstLine="740"/>
        <w:jc w:val="both"/>
      </w:pPr>
      <w:r>
        <w:t xml:space="preserve">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 и общаться </w:t>
      </w:r>
      <w:proofErr w:type="gramStart"/>
      <w:r>
        <w:t>в ситуациях</w:t>
      </w:r>
      <w:proofErr w:type="gramEnd"/>
      <w:r>
        <w:t xml:space="preserve"> приближенных к жизни.</w:t>
      </w:r>
    </w:p>
    <w:p w:rsidR="009F20CB" w:rsidRDefault="005D1E97">
      <w:pPr>
        <w:pStyle w:val="20"/>
        <w:shd w:val="clear" w:color="auto" w:fill="auto"/>
        <w:spacing w:before="0" w:after="0" w:line="274" w:lineRule="exact"/>
        <w:ind w:right="220" w:firstLine="740"/>
        <w:jc w:val="both"/>
      </w:pPr>
      <w: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Среда насыщена и структурирована согласно требованиям.</w:t>
      </w:r>
    </w:p>
    <w:p w:rsidR="009F20CB" w:rsidRDefault="005D1E97">
      <w:pPr>
        <w:pStyle w:val="33"/>
        <w:keepNext/>
        <w:keepLines/>
        <w:shd w:val="clear" w:color="auto" w:fill="auto"/>
        <w:ind w:left="180"/>
        <w:jc w:val="center"/>
      </w:pPr>
      <w:bookmarkStart w:id="54" w:name="bookmark53"/>
      <w:r>
        <w:t>Социокультурный контекст</w:t>
      </w:r>
      <w:bookmarkEnd w:id="54"/>
    </w:p>
    <w:p w:rsidR="009F20CB" w:rsidRDefault="005D1E97">
      <w:pPr>
        <w:pStyle w:val="20"/>
        <w:shd w:val="clear" w:color="auto" w:fill="auto"/>
        <w:spacing w:before="0" w:after="0" w:line="278" w:lineRule="exact"/>
        <w:ind w:left="380" w:firstLine="660"/>
        <w:jc w:val="both"/>
      </w:pPr>
      <w:r>
        <w:t>Дошкольное учреждение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9F20CB" w:rsidRDefault="005D1E97">
      <w:pPr>
        <w:pStyle w:val="20"/>
        <w:shd w:val="clear" w:color="auto" w:fill="auto"/>
        <w:spacing w:before="0" w:after="0" w:line="278" w:lineRule="exact"/>
        <w:ind w:left="380" w:firstLine="0"/>
        <w:jc w:val="both"/>
      </w:pPr>
      <w:r>
        <w:t>Основные традиции воспитательного процесса В ДОО являются:</w:t>
      </w:r>
    </w:p>
    <w:p w:rsidR="009F20CB" w:rsidRDefault="005D1E97" w:rsidP="000F7F76">
      <w:pPr>
        <w:pStyle w:val="20"/>
        <w:numPr>
          <w:ilvl w:val="0"/>
          <w:numId w:val="96"/>
        </w:numPr>
        <w:shd w:val="clear" w:color="auto" w:fill="auto"/>
        <w:tabs>
          <w:tab w:val="left" w:pos="735"/>
        </w:tabs>
        <w:spacing w:before="0" w:after="0" w:line="278" w:lineRule="exact"/>
        <w:ind w:left="380" w:firstLine="0"/>
        <w:jc w:val="both"/>
      </w:pPr>
      <w:r>
        <w:t>Стержнем годового цикла воспитательной работы являются общие для всего детского сада событийные мероприятия</w:t>
      </w:r>
      <w:r>
        <w:rPr>
          <w:rStyle w:val="24"/>
        </w:rPr>
        <w:t xml:space="preserve">, </w:t>
      </w:r>
      <w:r>
        <w:t>в которых участвуют дети разных возрастов.</w:t>
      </w:r>
    </w:p>
    <w:p w:rsidR="009F20CB" w:rsidRDefault="005D1E97">
      <w:pPr>
        <w:pStyle w:val="20"/>
        <w:shd w:val="clear" w:color="auto" w:fill="auto"/>
        <w:spacing w:before="0" w:after="0" w:line="278" w:lineRule="exact"/>
        <w:ind w:left="380" w:firstLine="660"/>
        <w:jc w:val="both"/>
      </w:pPr>
      <w:r>
        <w:t>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F20CB" w:rsidRDefault="005D1E97" w:rsidP="000F7F76">
      <w:pPr>
        <w:pStyle w:val="20"/>
        <w:numPr>
          <w:ilvl w:val="0"/>
          <w:numId w:val="96"/>
        </w:numPr>
        <w:shd w:val="clear" w:color="auto" w:fill="auto"/>
        <w:tabs>
          <w:tab w:val="left" w:pos="735"/>
        </w:tabs>
        <w:spacing w:before="0" w:after="0" w:line="274" w:lineRule="exact"/>
        <w:ind w:left="380" w:firstLine="0"/>
        <w:jc w:val="both"/>
      </w:pPr>
      <w:r>
        <w:t>Детская художественная литература и народное творчество традиционно рассматриваются педагогами в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9F20CB" w:rsidRDefault="005D1E97" w:rsidP="000F7F76">
      <w:pPr>
        <w:pStyle w:val="20"/>
        <w:numPr>
          <w:ilvl w:val="0"/>
          <w:numId w:val="96"/>
        </w:numPr>
        <w:shd w:val="clear" w:color="auto" w:fill="auto"/>
        <w:tabs>
          <w:tab w:val="left" w:pos="735"/>
        </w:tabs>
        <w:spacing w:before="0" w:after="0" w:line="278" w:lineRule="exact"/>
        <w:ind w:left="380" w:firstLine="0"/>
        <w:jc w:val="both"/>
      </w:pPr>
      <w:r>
        <w:lastRenderedPageBreak/>
        <w:t>Воспитатели и специалисты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w:t>
      </w:r>
    </w:p>
    <w:p w:rsidR="009F20CB" w:rsidRDefault="005D1E97" w:rsidP="000F7F76">
      <w:pPr>
        <w:pStyle w:val="20"/>
        <w:numPr>
          <w:ilvl w:val="0"/>
          <w:numId w:val="96"/>
        </w:numPr>
        <w:shd w:val="clear" w:color="auto" w:fill="auto"/>
        <w:tabs>
          <w:tab w:val="left" w:pos="735"/>
        </w:tabs>
        <w:spacing w:before="0" w:after="0" w:line="274" w:lineRule="exact"/>
        <w:ind w:left="380" w:firstLine="0"/>
        <w:jc w:val="both"/>
      </w:pPr>
      <w: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9F20CB" w:rsidRDefault="005D1E97" w:rsidP="000F7F76">
      <w:pPr>
        <w:pStyle w:val="20"/>
        <w:numPr>
          <w:ilvl w:val="0"/>
          <w:numId w:val="96"/>
        </w:numPr>
        <w:shd w:val="clear" w:color="auto" w:fill="auto"/>
        <w:tabs>
          <w:tab w:val="left" w:pos="353"/>
        </w:tabs>
        <w:spacing w:before="0" w:after="0" w:line="278" w:lineRule="exact"/>
        <w:ind w:firstLine="0"/>
        <w:jc w:val="both"/>
      </w:pPr>
      <w: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9F20CB" w:rsidRDefault="005D1E97" w:rsidP="000F7F76">
      <w:pPr>
        <w:pStyle w:val="20"/>
        <w:numPr>
          <w:ilvl w:val="0"/>
          <w:numId w:val="96"/>
        </w:numPr>
        <w:shd w:val="clear" w:color="auto" w:fill="auto"/>
        <w:tabs>
          <w:tab w:val="left" w:pos="353"/>
        </w:tabs>
        <w:spacing w:before="0" w:after="0" w:line="283" w:lineRule="exact"/>
        <w:ind w:firstLine="0"/>
        <w:jc w:val="both"/>
      </w:pPr>
      <w:r>
        <w:t>Дополнительным воспитательным ресурсом по приобщению дошкольников к истории и культуре своей Отчизны и своего родного края является мини-музей, организованный в холле детского сада. Мини-музеи в группах рассматривается нами как ценность, обладающая исторической и художественной значимостью. Воспитательный процесс в ООД выстраивается с учетом концепции духовно - нравственного развития и воспитания личности гражданина России, включающей в себя:</w:t>
      </w:r>
    </w:p>
    <w:p w:rsidR="009F20CB" w:rsidRDefault="005D1E97">
      <w:pPr>
        <w:pStyle w:val="20"/>
        <w:shd w:val="clear" w:color="auto" w:fill="auto"/>
        <w:spacing w:before="0" w:after="0" w:line="283" w:lineRule="exact"/>
        <w:ind w:firstLine="0"/>
        <w:jc w:val="both"/>
      </w:pPr>
      <w: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 базовые национальные ценности - основные моральные ценности,</w:t>
      </w:r>
    </w:p>
    <w:p w:rsidR="009F20CB" w:rsidRDefault="005D1E97">
      <w:pPr>
        <w:pStyle w:val="20"/>
        <w:shd w:val="clear" w:color="auto" w:fill="auto"/>
        <w:spacing w:before="0" w:after="0" w:line="283" w:lineRule="exact"/>
        <w:ind w:firstLine="0"/>
        <w:jc w:val="both"/>
      </w:pPr>
      <w:r>
        <w:t>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9F20CB" w:rsidRDefault="005D1E97" w:rsidP="000F7F76">
      <w:pPr>
        <w:pStyle w:val="20"/>
        <w:numPr>
          <w:ilvl w:val="0"/>
          <w:numId w:val="94"/>
        </w:numPr>
        <w:shd w:val="clear" w:color="auto" w:fill="auto"/>
        <w:tabs>
          <w:tab w:val="left" w:pos="215"/>
        </w:tabs>
        <w:spacing w:before="0" w:after="0" w:line="283" w:lineRule="exact"/>
        <w:ind w:firstLine="0"/>
        <w:jc w:val="both"/>
      </w:pPr>
      <w:r>
        <w:t>патриотизм - любовь к России, к своему народу, к своей малой Родине, служение Отечеству;</w:t>
      </w:r>
    </w:p>
    <w:p w:rsidR="009F20CB" w:rsidRDefault="005D1E97" w:rsidP="000F7F76">
      <w:pPr>
        <w:pStyle w:val="20"/>
        <w:numPr>
          <w:ilvl w:val="0"/>
          <w:numId w:val="94"/>
        </w:numPr>
        <w:shd w:val="clear" w:color="auto" w:fill="auto"/>
        <w:tabs>
          <w:tab w:val="left" w:pos="215"/>
        </w:tabs>
        <w:spacing w:before="0" w:after="0" w:line="283" w:lineRule="exact"/>
        <w:ind w:left="220" w:hanging="220"/>
        <w:jc w:val="left"/>
      </w:pPr>
      <w: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F20CB" w:rsidRDefault="005D1E97" w:rsidP="000F7F76">
      <w:pPr>
        <w:pStyle w:val="20"/>
        <w:numPr>
          <w:ilvl w:val="0"/>
          <w:numId w:val="94"/>
        </w:numPr>
        <w:shd w:val="clear" w:color="auto" w:fill="auto"/>
        <w:tabs>
          <w:tab w:val="left" w:pos="215"/>
        </w:tabs>
        <w:spacing w:before="0" w:after="0" w:line="269" w:lineRule="exact"/>
        <w:ind w:left="220" w:hanging="220"/>
        <w:jc w:val="left"/>
      </w:pPr>
      <w: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9F20CB" w:rsidRDefault="005D1E97" w:rsidP="000F7F76">
      <w:pPr>
        <w:pStyle w:val="20"/>
        <w:numPr>
          <w:ilvl w:val="0"/>
          <w:numId w:val="94"/>
        </w:numPr>
        <w:shd w:val="clear" w:color="auto" w:fill="auto"/>
        <w:tabs>
          <w:tab w:val="left" w:pos="215"/>
        </w:tabs>
        <w:spacing w:before="0" w:after="0" w:line="283" w:lineRule="exact"/>
        <w:ind w:firstLine="0"/>
        <w:jc w:val="both"/>
      </w:pPr>
      <w:r>
        <w:t>семья - любовь и верность, здоровье, достаток, уважение к родителям, забота о старших и младших, забота о продолжении рода;</w:t>
      </w:r>
    </w:p>
    <w:p w:rsidR="009F20CB" w:rsidRDefault="005D1E97" w:rsidP="000F7F76">
      <w:pPr>
        <w:pStyle w:val="20"/>
        <w:numPr>
          <w:ilvl w:val="0"/>
          <w:numId w:val="94"/>
        </w:numPr>
        <w:shd w:val="clear" w:color="auto" w:fill="auto"/>
        <w:tabs>
          <w:tab w:val="left" w:pos="215"/>
        </w:tabs>
        <w:spacing w:before="0" w:after="0" w:line="283" w:lineRule="exact"/>
        <w:ind w:firstLine="0"/>
        <w:jc w:val="both"/>
      </w:pPr>
      <w:r>
        <w:t>труд и творчество - уважение к труду, творчество и созидание, целеустремлённость и настойчивость;</w:t>
      </w:r>
    </w:p>
    <w:p w:rsidR="009F20CB" w:rsidRDefault="005D1E97" w:rsidP="000F7F76">
      <w:pPr>
        <w:pStyle w:val="20"/>
        <w:numPr>
          <w:ilvl w:val="0"/>
          <w:numId w:val="94"/>
        </w:numPr>
        <w:shd w:val="clear" w:color="auto" w:fill="auto"/>
        <w:tabs>
          <w:tab w:val="left" w:pos="215"/>
        </w:tabs>
        <w:spacing w:before="0" w:after="0" w:line="283" w:lineRule="exact"/>
        <w:ind w:firstLine="0"/>
        <w:jc w:val="both"/>
      </w:pPr>
      <w:r>
        <w:t>наука - ценность знания, стремление к истине, научная картина мира;</w:t>
      </w:r>
    </w:p>
    <w:p w:rsidR="009F20CB" w:rsidRDefault="005D1E97" w:rsidP="000F7F76">
      <w:pPr>
        <w:pStyle w:val="20"/>
        <w:numPr>
          <w:ilvl w:val="0"/>
          <w:numId w:val="94"/>
        </w:numPr>
        <w:shd w:val="clear" w:color="auto" w:fill="auto"/>
        <w:tabs>
          <w:tab w:val="left" w:pos="215"/>
        </w:tabs>
        <w:spacing w:before="0" w:after="0" w:line="283" w:lineRule="exact"/>
        <w:ind w:left="220" w:hanging="220"/>
        <w:jc w:val="left"/>
      </w:pPr>
      <w: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F20CB" w:rsidRDefault="005D1E97" w:rsidP="000F7F76">
      <w:pPr>
        <w:pStyle w:val="20"/>
        <w:numPr>
          <w:ilvl w:val="0"/>
          <w:numId w:val="94"/>
        </w:numPr>
        <w:shd w:val="clear" w:color="auto" w:fill="auto"/>
        <w:tabs>
          <w:tab w:val="left" w:pos="215"/>
        </w:tabs>
        <w:spacing w:before="0" w:after="0" w:line="278" w:lineRule="exact"/>
        <w:ind w:left="220" w:hanging="220"/>
        <w:jc w:val="left"/>
      </w:pPr>
      <w:r>
        <w:t>искусство и литература - красота, гармония, духовный мир человека, нравственный выбор, смысл жизни, эстетическое развитие, этическое развитие;</w:t>
      </w:r>
    </w:p>
    <w:p w:rsidR="009F20CB" w:rsidRDefault="005D1E97" w:rsidP="000F7F76">
      <w:pPr>
        <w:pStyle w:val="20"/>
        <w:numPr>
          <w:ilvl w:val="0"/>
          <w:numId w:val="94"/>
        </w:numPr>
        <w:shd w:val="clear" w:color="auto" w:fill="auto"/>
        <w:tabs>
          <w:tab w:val="left" w:pos="215"/>
        </w:tabs>
        <w:spacing w:before="0" w:after="0"/>
        <w:ind w:firstLine="0"/>
        <w:jc w:val="both"/>
      </w:pPr>
      <w:r>
        <w:t>природа - эволюция, родная земля, заповедная природа, планета Земля</w:t>
      </w:r>
    </w:p>
    <w:p w:rsidR="009F20CB" w:rsidRDefault="005D1E97" w:rsidP="000F7F76">
      <w:pPr>
        <w:pStyle w:val="20"/>
        <w:numPr>
          <w:ilvl w:val="0"/>
          <w:numId w:val="94"/>
        </w:numPr>
        <w:shd w:val="clear" w:color="auto" w:fill="auto"/>
        <w:tabs>
          <w:tab w:val="left" w:pos="215"/>
        </w:tabs>
        <w:spacing w:before="0" w:after="0"/>
        <w:ind w:firstLine="0"/>
        <w:jc w:val="both"/>
      </w:pPr>
      <w:r>
        <w:t>человечество - мир во всем мире, многообразие культур и народов, прогресс человечества, международное сотрудничество;</w:t>
      </w:r>
    </w:p>
    <w:p w:rsidR="009F20CB" w:rsidRDefault="005D1E97">
      <w:pPr>
        <w:pStyle w:val="20"/>
        <w:shd w:val="clear" w:color="auto" w:fill="auto"/>
        <w:spacing w:before="0" w:after="0" w:line="278" w:lineRule="exact"/>
        <w:ind w:firstLine="0"/>
        <w:jc w:val="both"/>
      </w:pPr>
      <w:r>
        <w:t>- духовно-нравственное развитие личности -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F20CB" w:rsidRDefault="005D1E97">
      <w:pPr>
        <w:pStyle w:val="20"/>
        <w:shd w:val="clear" w:color="auto" w:fill="auto"/>
        <w:spacing w:before="0" w:after="0" w:line="278" w:lineRule="exact"/>
        <w:ind w:firstLine="0"/>
        <w:jc w:val="both"/>
      </w:pPr>
      <w: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w:t>
      </w:r>
    </w:p>
    <w:p w:rsidR="009F20CB" w:rsidRDefault="005D1E97">
      <w:pPr>
        <w:pStyle w:val="20"/>
        <w:shd w:val="clear" w:color="auto" w:fill="auto"/>
        <w:spacing w:before="0" w:after="0" w:line="278" w:lineRule="exact"/>
        <w:ind w:firstLine="720"/>
        <w:jc w:val="both"/>
      </w:pPr>
      <w:r>
        <w:t>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9F20CB" w:rsidRDefault="005D1E97">
      <w:pPr>
        <w:pStyle w:val="20"/>
        <w:shd w:val="clear" w:color="auto" w:fill="auto"/>
        <w:spacing w:before="0" w:after="0" w:line="278" w:lineRule="exact"/>
        <w:ind w:left="380" w:firstLine="0"/>
        <w:jc w:val="both"/>
      </w:pPr>
      <w:r>
        <w:t xml:space="preserve">ДОУ взаимодействует с объектами социального окружения на основе взаимных договоров и планов работы через разные формы и виды совместной </w:t>
      </w:r>
      <w:r>
        <w:lastRenderedPageBreak/>
        <w:t>деятельности</w:t>
      </w:r>
    </w:p>
    <w:p w:rsidR="009F20CB" w:rsidRDefault="005D1E97">
      <w:pPr>
        <w:pStyle w:val="20"/>
        <w:shd w:val="clear" w:color="auto" w:fill="auto"/>
        <w:spacing w:before="0" w:after="560" w:line="278" w:lineRule="exact"/>
        <w:ind w:left="380" w:firstLine="700"/>
        <w:jc w:val="both"/>
      </w:pPr>
      <w:r>
        <w:t xml:space="preserve">Социально - культурное окружение ДОО составляют музыкальные школы, учреждения дополнительного образования: </w:t>
      </w:r>
      <w:r>
        <w:rPr>
          <w:rStyle w:val="23"/>
        </w:rPr>
        <w:t>ДТТТ</w:t>
      </w:r>
      <w:r>
        <w:t xml:space="preserve">И № 8» Радуга», ЦДО </w:t>
      </w:r>
      <w:proofErr w:type="gramStart"/>
      <w:r>
        <w:t>« Дружба</w:t>
      </w:r>
      <w:proofErr w:type="gramEnd"/>
      <w:r>
        <w:t xml:space="preserve"> - 2» ( посещение музея русской избы, участие в развлечениях, праздниках по народной культуре и тд.). ДОО сотрудничает с организациями, участвуя в конкурсном движении, мероприятиях на договорной основе. Это оказывает благотворное влияние на формирование будущих поколений, ведь оно возможно только в благоприятных эстетических условиях.</w:t>
      </w:r>
    </w:p>
    <w:p w:rsidR="009F20CB" w:rsidRDefault="005D1E97" w:rsidP="000F7F76">
      <w:pPr>
        <w:pStyle w:val="33"/>
        <w:keepNext/>
        <w:keepLines/>
        <w:numPr>
          <w:ilvl w:val="0"/>
          <w:numId w:val="97"/>
        </w:numPr>
        <w:shd w:val="clear" w:color="auto" w:fill="auto"/>
        <w:tabs>
          <w:tab w:val="left" w:pos="1388"/>
        </w:tabs>
        <w:spacing w:line="278" w:lineRule="exact"/>
        <w:ind w:firstLine="740"/>
        <w:jc w:val="both"/>
      </w:pPr>
      <w:bookmarkStart w:id="55" w:name="bookmark54"/>
      <w:r>
        <w:t>Общности (сообщества) ДОО</w:t>
      </w:r>
      <w:bookmarkEnd w:id="55"/>
    </w:p>
    <w:p w:rsidR="009F20CB" w:rsidRDefault="005D1E97">
      <w:pPr>
        <w:pStyle w:val="20"/>
        <w:shd w:val="clear" w:color="auto" w:fill="auto"/>
        <w:spacing w:before="0" w:after="0" w:line="278" w:lineRule="exact"/>
        <w:ind w:right="180" w:firstLine="740"/>
        <w:jc w:val="both"/>
      </w:pPr>
      <w:r>
        <w:rPr>
          <w:rStyle w:val="24"/>
        </w:rPr>
        <w:t>Профессиональная общность</w:t>
      </w:r>
      <w: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9F20CB" w:rsidRDefault="005D1E97" w:rsidP="000F7F76">
      <w:pPr>
        <w:pStyle w:val="20"/>
        <w:numPr>
          <w:ilvl w:val="0"/>
          <w:numId w:val="83"/>
        </w:numPr>
        <w:shd w:val="clear" w:color="auto" w:fill="auto"/>
        <w:tabs>
          <w:tab w:val="left" w:pos="1388"/>
        </w:tabs>
        <w:spacing w:before="0" w:after="0" w:line="278" w:lineRule="exact"/>
        <w:ind w:firstLine="740"/>
        <w:jc w:val="left"/>
      </w:pPr>
      <w:r>
        <w:t xml:space="preserve">воспитатель, а </w:t>
      </w:r>
      <w:proofErr w:type="gramStart"/>
      <w:r>
        <w:t>так же</w:t>
      </w:r>
      <w:proofErr w:type="gramEnd"/>
      <w:r>
        <w:t xml:space="preserve"> другие сотрудники должны: быть примером в формировании полноценных и сформированных ценностных ориентиров, норм общения и поведения;</w:t>
      </w:r>
    </w:p>
    <w:p w:rsidR="009F20CB" w:rsidRDefault="005D1E97" w:rsidP="000F7F76">
      <w:pPr>
        <w:pStyle w:val="20"/>
        <w:numPr>
          <w:ilvl w:val="0"/>
          <w:numId w:val="83"/>
        </w:numPr>
        <w:shd w:val="clear" w:color="auto" w:fill="auto"/>
        <w:tabs>
          <w:tab w:val="left" w:pos="1388"/>
        </w:tabs>
        <w:spacing w:before="0" w:after="0" w:line="278" w:lineRule="exact"/>
        <w:ind w:firstLine="740"/>
        <w:jc w:val="both"/>
      </w:pPr>
      <w:r>
        <w:t>мотивировать детей к общению друг с другом, поощрять даже самые незначительные стремления к общению и</w:t>
      </w:r>
      <w:r w:rsidR="00ED276B">
        <w:t xml:space="preserve"> </w:t>
      </w:r>
      <w:r>
        <w:t>взаимодействию;</w:t>
      </w:r>
    </w:p>
    <w:p w:rsidR="009F20CB" w:rsidRDefault="005D1E97" w:rsidP="000F7F76">
      <w:pPr>
        <w:pStyle w:val="20"/>
        <w:numPr>
          <w:ilvl w:val="0"/>
          <w:numId w:val="83"/>
        </w:numPr>
        <w:shd w:val="clear" w:color="auto" w:fill="auto"/>
        <w:tabs>
          <w:tab w:val="left" w:pos="1388"/>
        </w:tabs>
        <w:spacing w:before="0" w:after="0" w:line="278" w:lineRule="exact"/>
        <w:ind w:firstLine="740"/>
        <w:jc w:val="left"/>
      </w:pPr>
      <w:r>
        <w:t>поощрять детскую дружбу, стараться, чтобы дружба между отдельными детьми внутри группы сверстников принимала общественную направленность;</w:t>
      </w:r>
    </w:p>
    <w:p w:rsidR="009F20CB" w:rsidRDefault="005D1E97" w:rsidP="000F7F76">
      <w:pPr>
        <w:pStyle w:val="20"/>
        <w:numPr>
          <w:ilvl w:val="0"/>
          <w:numId w:val="83"/>
        </w:numPr>
        <w:shd w:val="clear" w:color="auto" w:fill="auto"/>
        <w:tabs>
          <w:tab w:val="left" w:pos="1388"/>
        </w:tabs>
        <w:spacing w:before="0" w:after="0" w:line="283" w:lineRule="exact"/>
        <w:ind w:firstLine="740"/>
        <w:jc w:val="both"/>
      </w:pPr>
      <w:r>
        <w:t>заботиться о том, чтобы дети непрерывно приобретали опыт общения на основе чувства доброжелательности;</w:t>
      </w:r>
    </w:p>
    <w:p w:rsidR="009F20CB" w:rsidRDefault="005D1E97" w:rsidP="000F7F76">
      <w:pPr>
        <w:pStyle w:val="20"/>
        <w:numPr>
          <w:ilvl w:val="0"/>
          <w:numId w:val="83"/>
        </w:numPr>
        <w:shd w:val="clear" w:color="auto" w:fill="auto"/>
        <w:tabs>
          <w:tab w:val="left" w:pos="1388"/>
          <w:tab w:val="left" w:pos="12898"/>
        </w:tabs>
        <w:spacing w:before="0" w:after="0" w:line="283" w:lineRule="exact"/>
        <w:ind w:firstLine="740"/>
        <w:jc w:val="both"/>
      </w:pPr>
      <w:r>
        <w:t>содействовать проявлению детьми заботы об окружающих, учить проявлять чуткость ксверстникам,</w:t>
      </w:r>
      <w:r>
        <w:tab/>
        <w:t>побуждать детей</w:t>
      </w:r>
    </w:p>
    <w:p w:rsidR="009F20CB" w:rsidRDefault="005D1E97">
      <w:pPr>
        <w:pStyle w:val="20"/>
        <w:shd w:val="clear" w:color="auto" w:fill="auto"/>
        <w:spacing w:before="0" w:after="0" w:line="283" w:lineRule="exact"/>
        <w:ind w:firstLine="0"/>
        <w:jc w:val="left"/>
      </w:pPr>
      <w:r>
        <w:t>сопереживать, беспокоиться, проявлять внимание к заболевшему товарищу;</w:t>
      </w:r>
    </w:p>
    <w:p w:rsidR="009F20CB" w:rsidRDefault="005D1E97" w:rsidP="000F7F76">
      <w:pPr>
        <w:pStyle w:val="20"/>
        <w:numPr>
          <w:ilvl w:val="0"/>
          <w:numId w:val="83"/>
        </w:numPr>
        <w:shd w:val="clear" w:color="auto" w:fill="auto"/>
        <w:tabs>
          <w:tab w:val="left" w:pos="1388"/>
        </w:tabs>
        <w:spacing w:before="0" w:after="0" w:line="274" w:lineRule="exact"/>
        <w:ind w:firstLine="740"/>
        <w:jc w:val="left"/>
      </w:pPr>
      <w:r>
        <w:t>воспитывать в детях такие качества личности, которые помогают влиться в общество</w:t>
      </w:r>
      <w:r w:rsidR="00ED276B">
        <w:t xml:space="preserve"> </w:t>
      </w:r>
      <w:r>
        <w:t>сверстников (организованность, общительность, отзывчивость, щедрость, доброжелательность и пр);</w:t>
      </w:r>
    </w:p>
    <w:p w:rsidR="009F20CB" w:rsidRDefault="005D1E97" w:rsidP="000F7F76">
      <w:pPr>
        <w:pStyle w:val="20"/>
        <w:numPr>
          <w:ilvl w:val="0"/>
          <w:numId w:val="83"/>
        </w:numPr>
        <w:shd w:val="clear" w:color="auto" w:fill="auto"/>
        <w:tabs>
          <w:tab w:val="left" w:pos="2194"/>
        </w:tabs>
        <w:spacing w:before="0" w:after="0"/>
        <w:ind w:firstLine="740"/>
        <w:jc w:val="both"/>
      </w:pPr>
      <w:r>
        <w:t>учить детей совместной деятельности, насыщать их жизнь событиями, которые оплачивали бы и объединяли ребят;</w:t>
      </w:r>
    </w:p>
    <w:p w:rsidR="009F20CB" w:rsidRDefault="005D1E97" w:rsidP="000F7F76">
      <w:pPr>
        <w:pStyle w:val="20"/>
        <w:numPr>
          <w:ilvl w:val="0"/>
          <w:numId w:val="83"/>
        </w:numPr>
        <w:shd w:val="clear" w:color="auto" w:fill="auto"/>
        <w:tabs>
          <w:tab w:val="left" w:pos="1388"/>
        </w:tabs>
        <w:spacing w:before="0" w:after="0" w:line="274" w:lineRule="exact"/>
        <w:ind w:firstLine="740"/>
        <w:jc w:val="both"/>
      </w:pPr>
      <w:r>
        <w:t>воспитывать в детях чувство ответственности перед группой за свое поведение.</w:t>
      </w:r>
    </w:p>
    <w:p w:rsidR="009F20CB" w:rsidRDefault="005D1E97">
      <w:pPr>
        <w:pStyle w:val="20"/>
        <w:shd w:val="clear" w:color="auto" w:fill="auto"/>
        <w:spacing w:before="0" w:after="0" w:line="274" w:lineRule="exact"/>
        <w:ind w:right="180" w:firstLine="740"/>
        <w:jc w:val="both"/>
      </w:pPr>
      <w:r>
        <w:rPr>
          <w:rStyle w:val="24"/>
        </w:rPr>
        <w:t xml:space="preserve">Профессионально-родительская общность </w:t>
      </w:r>
      <w: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w:t>
      </w:r>
      <w:proofErr w:type="gramStart"/>
      <w:r>
        <w:t>не возможно</w:t>
      </w:r>
      <w:proofErr w:type="gramEnd"/>
      <w:r>
        <w:t xml:space="preserve"> выявление и в дальнейшем создание условий, которые необходимы для его оптимального и полноценного развития и воспитания.</w:t>
      </w:r>
    </w:p>
    <w:p w:rsidR="009F20CB" w:rsidRDefault="005D1E97">
      <w:pPr>
        <w:pStyle w:val="20"/>
        <w:shd w:val="clear" w:color="auto" w:fill="auto"/>
        <w:spacing w:before="0" w:after="0" w:line="274" w:lineRule="exact"/>
        <w:ind w:right="180" w:firstLine="740"/>
        <w:jc w:val="both"/>
      </w:pPr>
      <w:r>
        <w:rPr>
          <w:rStyle w:val="24"/>
        </w:rPr>
        <w:t>Детско-взрослая общность</w:t>
      </w:r>
      <w: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w:t>
      </w:r>
      <w:r w:rsidR="00ED276B">
        <w:t xml:space="preserve"> </w:t>
      </w:r>
      <w:r>
        <w:t>общности.</w:t>
      </w:r>
    </w:p>
    <w:p w:rsidR="009F20CB" w:rsidRDefault="005D1E97">
      <w:pPr>
        <w:pStyle w:val="20"/>
        <w:shd w:val="clear" w:color="auto" w:fill="auto"/>
        <w:spacing w:before="0" w:after="0" w:line="274" w:lineRule="exact"/>
        <w:ind w:right="180" w:firstLine="740"/>
        <w:jc w:val="both"/>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F20CB" w:rsidRDefault="005D1E97">
      <w:pPr>
        <w:pStyle w:val="20"/>
        <w:shd w:val="clear" w:color="auto" w:fill="auto"/>
        <w:spacing w:before="0" w:after="0" w:line="274" w:lineRule="exact"/>
        <w:ind w:right="180" w:firstLine="740"/>
        <w:jc w:val="both"/>
      </w:pPr>
      <w:r>
        <w:t>Общность строится и задается системой связей и отношений ее участников. В каждом возрасте и каждом случае она будет обладать своей спецификой в</w:t>
      </w:r>
      <w:r w:rsidR="00ED276B">
        <w:t xml:space="preserve"> </w:t>
      </w:r>
      <w:r>
        <w:t>зависимости от решаемых воспитательных задач.</w:t>
      </w:r>
    </w:p>
    <w:p w:rsidR="009F20CB" w:rsidRDefault="005D1E97">
      <w:pPr>
        <w:pStyle w:val="20"/>
        <w:shd w:val="clear" w:color="auto" w:fill="auto"/>
        <w:spacing w:before="0" w:after="0" w:line="274" w:lineRule="exact"/>
        <w:ind w:firstLine="740"/>
        <w:jc w:val="both"/>
      </w:pPr>
      <w:r>
        <w:rPr>
          <w:rStyle w:val="24"/>
        </w:rPr>
        <w:t xml:space="preserve">Детская общность. </w:t>
      </w: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w:t>
      </w:r>
      <w:r w:rsidR="00ED276B">
        <w:t xml:space="preserve"> </w:t>
      </w:r>
      <w:r>
        <w:t>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F20CB" w:rsidRDefault="005D1E97">
      <w:pPr>
        <w:pStyle w:val="20"/>
        <w:shd w:val="clear" w:color="auto" w:fill="auto"/>
        <w:spacing w:before="0" w:after="0" w:line="274" w:lineRule="exact"/>
        <w:ind w:firstLine="740"/>
        <w:jc w:val="both"/>
      </w:pPr>
      <w:r>
        <w:lastRenderedPageBreak/>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w:t>
      </w:r>
      <w:r w:rsidR="005E0028">
        <w:t xml:space="preserve"> </w:t>
      </w:r>
      <w:r>
        <w:t>другу, оказывать сопротивление плохим поступкам, общими усилиями достигать поставленной цели.</w:t>
      </w:r>
    </w:p>
    <w:p w:rsidR="009F20CB" w:rsidRDefault="005D1E97">
      <w:pPr>
        <w:pStyle w:val="20"/>
        <w:shd w:val="clear" w:color="auto" w:fill="auto"/>
        <w:spacing w:before="0" w:after="0" w:line="274" w:lineRule="exact"/>
        <w:ind w:firstLine="740"/>
        <w:jc w:val="both"/>
      </w:pPr>
      <w:r>
        <w:t>Одним</w:t>
      </w:r>
      <w:r w:rsidR="005E0028">
        <w:t xml:space="preserve"> </w:t>
      </w:r>
      <w:r>
        <w:t>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w:t>
      </w:r>
      <w:r w:rsidR="00ED276B">
        <w:t xml:space="preserve"> </w:t>
      </w:r>
      <w:r>
        <w:t>и приобретения нового, рождает опыт послушания, следования общим для всех правилам, нормам поведения и традициям.</w:t>
      </w:r>
    </w:p>
    <w:p w:rsidR="009F20CB" w:rsidRDefault="005D1E97">
      <w:pPr>
        <w:pStyle w:val="20"/>
        <w:shd w:val="clear" w:color="auto" w:fill="auto"/>
        <w:spacing w:before="0" w:after="0" w:line="274" w:lineRule="exact"/>
        <w:ind w:firstLine="740"/>
        <w:jc w:val="both"/>
      </w:pPr>
      <w:r>
        <w:t>Отношения с младшими-это возможность для ребенка стать авторитетом и образцом для подражания, а также пространство для воспитания заботы и ответственности.</w:t>
      </w:r>
    </w:p>
    <w:p w:rsidR="009F20CB" w:rsidRDefault="005D1E97">
      <w:pPr>
        <w:pStyle w:val="20"/>
        <w:shd w:val="clear" w:color="auto" w:fill="auto"/>
        <w:spacing w:before="0" w:after="0" w:line="274" w:lineRule="exact"/>
        <w:ind w:firstLine="740"/>
        <w:jc w:val="both"/>
      </w:pPr>
      <w:r>
        <w:t>Организация жизнедеятельности детей</w:t>
      </w:r>
      <w:r w:rsidR="005E0028">
        <w:t xml:space="preserve"> </w:t>
      </w:r>
      <w:r>
        <w:t>дошкольного возрастав разновозрастной группе обладает большим воспитательным потенциалом для инклюзивного образования.</w:t>
      </w:r>
    </w:p>
    <w:p w:rsidR="009F20CB" w:rsidRDefault="005D1E97">
      <w:pPr>
        <w:pStyle w:val="30"/>
        <w:shd w:val="clear" w:color="auto" w:fill="auto"/>
        <w:spacing w:after="0" w:line="274" w:lineRule="exact"/>
        <w:ind w:firstLine="740"/>
        <w:jc w:val="both"/>
      </w:pPr>
      <w:r>
        <w:t>Задачи воспитания в образовательных областях.</w:t>
      </w:r>
    </w:p>
    <w:p w:rsidR="009F20CB" w:rsidRDefault="005D1E97">
      <w:pPr>
        <w:pStyle w:val="20"/>
        <w:shd w:val="clear" w:color="auto" w:fill="auto"/>
        <w:spacing w:before="0" w:after="0" w:line="274" w:lineRule="exact"/>
        <w:ind w:firstLine="7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F20CB" w:rsidRDefault="005D1E97">
      <w:pPr>
        <w:pStyle w:val="20"/>
        <w:shd w:val="clear" w:color="auto" w:fill="auto"/>
        <w:spacing w:before="0" w:after="0" w:line="274" w:lineRule="exact"/>
        <w:ind w:firstLine="740"/>
        <w:jc w:val="both"/>
      </w:pPr>
      <w:r>
        <w:t>Образовательная область «Познавательное развитие» соотносится с познавательным и патриотическим направлениями воспитания;</w:t>
      </w:r>
    </w:p>
    <w:p w:rsidR="009F20CB" w:rsidRDefault="005D1E97">
      <w:pPr>
        <w:pStyle w:val="20"/>
        <w:shd w:val="clear" w:color="auto" w:fill="auto"/>
        <w:spacing w:before="0" w:after="0" w:line="274" w:lineRule="exact"/>
        <w:ind w:firstLine="740"/>
        <w:jc w:val="both"/>
      </w:pPr>
      <w:r>
        <w:t>Образовательная область «Речевое развитие» соотносится с социальным и эстетическим направлениями воспитания;</w:t>
      </w:r>
    </w:p>
    <w:p w:rsidR="009F20CB" w:rsidRDefault="005D1E97">
      <w:pPr>
        <w:pStyle w:val="20"/>
        <w:shd w:val="clear" w:color="auto" w:fill="auto"/>
        <w:spacing w:before="0" w:after="0" w:line="274" w:lineRule="exact"/>
        <w:ind w:firstLine="740"/>
        <w:jc w:val="both"/>
      </w:pPr>
      <w:r>
        <w:t>Образовательная область «Художественно-эстетическое развитие» соотносится с эстетическим направлением воспитания;</w:t>
      </w:r>
    </w:p>
    <w:p w:rsidR="009F20CB" w:rsidRDefault="005D1E97">
      <w:pPr>
        <w:pStyle w:val="20"/>
        <w:shd w:val="clear" w:color="auto" w:fill="auto"/>
        <w:spacing w:before="0" w:after="0" w:line="274" w:lineRule="exact"/>
        <w:ind w:firstLine="740"/>
        <w:jc w:val="both"/>
      </w:pPr>
      <w:r>
        <w:t>Образовательная область «Физическое развитие» соотносится с физическим и оздоровительным направлениями воспитания.</w:t>
      </w:r>
    </w:p>
    <w:p w:rsidR="009F20CB" w:rsidRDefault="005D1E97" w:rsidP="000F7F76">
      <w:pPr>
        <w:pStyle w:val="20"/>
        <w:numPr>
          <w:ilvl w:val="0"/>
          <w:numId w:val="98"/>
        </w:numPr>
        <w:shd w:val="clear" w:color="auto" w:fill="auto"/>
        <w:tabs>
          <w:tab w:val="left" w:pos="1411"/>
        </w:tabs>
        <w:spacing w:before="0" w:after="0" w:line="274" w:lineRule="exact"/>
        <w:ind w:firstLine="740"/>
        <w:jc w:val="both"/>
      </w:pPr>
      <w: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F20CB" w:rsidRDefault="005D1E97" w:rsidP="000F7F76">
      <w:pPr>
        <w:pStyle w:val="20"/>
        <w:numPr>
          <w:ilvl w:val="0"/>
          <w:numId w:val="83"/>
        </w:numPr>
        <w:shd w:val="clear" w:color="auto" w:fill="auto"/>
        <w:tabs>
          <w:tab w:val="left" w:pos="1111"/>
        </w:tabs>
        <w:spacing w:before="0" w:after="0" w:line="274" w:lineRule="exact"/>
        <w:ind w:left="880" w:firstLine="0"/>
        <w:jc w:val="both"/>
      </w:pPr>
      <w:r>
        <w:t>воспитание любви к своей семье, своему населенному пункту, родному краю, своей стране;</w:t>
      </w:r>
    </w:p>
    <w:p w:rsidR="009F20CB" w:rsidRDefault="005D1E97" w:rsidP="000F7F76">
      <w:pPr>
        <w:pStyle w:val="20"/>
        <w:numPr>
          <w:ilvl w:val="0"/>
          <w:numId w:val="83"/>
        </w:numPr>
        <w:shd w:val="clear" w:color="auto" w:fill="auto"/>
        <w:tabs>
          <w:tab w:val="left" w:pos="1121"/>
        </w:tabs>
        <w:spacing w:before="0" w:after="0" w:line="274" w:lineRule="exact"/>
        <w:ind w:left="880" w:firstLine="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F20CB" w:rsidRDefault="005D1E97" w:rsidP="000F7F76">
      <w:pPr>
        <w:pStyle w:val="20"/>
        <w:numPr>
          <w:ilvl w:val="0"/>
          <w:numId w:val="83"/>
        </w:numPr>
        <w:shd w:val="clear" w:color="auto" w:fill="auto"/>
        <w:tabs>
          <w:tab w:val="left" w:pos="1111"/>
        </w:tabs>
        <w:spacing w:before="0" w:after="0" w:line="274" w:lineRule="exact"/>
        <w:ind w:left="880" w:firstLine="0"/>
        <w:jc w:val="both"/>
      </w:pPr>
      <w:r>
        <w:t>воспитание ценностного отношения к культурному наследию своего народа, к нравственным и культурным традициям</w:t>
      </w:r>
      <w:r w:rsidR="005E0028">
        <w:t xml:space="preserve"> </w:t>
      </w:r>
      <w:r>
        <w:t>России;</w:t>
      </w:r>
    </w:p>
    <w:p w:rsidR="009F20CB" w:rsidRDefault="005D1E97" w:rsidP="000F7F76">
      <w:pPr>
        <w:pStyle w:val="20"/>
        <w:numPr>
          <w:ilvl w:val="0"/>
          <w:numId w:val="83"/>
        </w:numPr>
        <w:shd w:val="clear" w:color="auto" w:fill="auto"/>
        <w:tabs>
          <w:tab w:val="left" w:pos="1116"/>
        </w:tabs>
        <w:spacing w:before="0" w:after="0" w:line="274" w:lineRule="exact"/>
        <w:ind w:left="880" w:firstLine="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9F20CB" w:rsidRDefault="005D1E97" w:rsidP="000F7F76">
      <w:pPr>
        <w:pStyle w:val="20"/>
        <w:numPr>
          <w:ilvl w:val="0"/>
          <w:numId w:val="83"/>
        </w:numPr>
        <w:shd w:val="clear" w:color="auto" w:fill="auto"/>
        <w:tabs>
          <w:tab w:val="left" w:pos="1111"/>
        </w:tabs>
        <w:spacing w:before="0" w:after="0" w:line="274" w:lineRule="exact"/>
        <w:ind w:left="880" w:firstLine="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F20CB" w:rsidRDefault="005D1E97" w:rsidP="000F7F76">
      <w:pPr>
        <w:pStyle w:val="20"/>
        <w:numPr>
          <w:ilvl w:val="0"/>
          <w:numId w:val="83"/>
        </w:numPr>
        <w:shd w:val="clear" w:color="auto" w:fill="auto"/>
        <w:tabs>
          <w:tab w:val="left" w:pos="1121"/>
        </w:tabs>
        <w:spacing w:before="0" w:after="0" w:line="274" w:lineRule="exact"/>
        <w:ind w:left="880" w:firstLine="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F20CB" w:rsidRDefault="005D1E97" w:rsidP="000F7F76">
      <w:pPr>
        <w:pStyle w:val="20"/>
        <w:numPr>
          <w:ilvl w:val="0"/>
          <w:numId w:val="83"/>
        </w:numPr>
        <w:shd w:val="clear" w:color="auto" w:fill="auto"/>
        <w:tabs>
          <w:tab w:val="left" w:pos="1124"/>
        </w:tabs>
        <w:spacing w:before="0" w:after="0" w:line="283" w:lineRule="exact"/>
        <w:ind w:left="860" w:firstLine="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p>
    <w:p w:rsidR="009F20CB" w:rsidRDefault="005D1E97" w:rsidP="000F7F76">
      <w:pPr>
        <w:pStyle w:val="20"/>
        <w:numPr>
          <w:ilvl w:val="0"/>
          <w:numId w:val="98"/>
        </w:numPr>
        <w:shd w:val="clear" w:color="auto" w:fill="auto"/>
        <w:tabs>
          <w:tab w:val="left" w:pos="1114"/>
        </w:tabs>
        <w:spacing w:before="0" w:after="0" w:line="274" w:lineRule="exact"/>
        <w:ind w:firstLine="740"/>
        <w:jc w:val="left"/>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F20CB" w:rsidRDefault="005D1E97" w:rsidP="000F7F76">
      <w:pPr>
        <w:pStyle w:val="20"/>
        <w:numPr>
          <w:ilvl w:val="0"/>
          <w:numId w:val="83"/>
        </w:numPr>
        <w:shd w:val="clear" w:color="auto" w:fill="auto"/>
        <w:tabs>
          <w:tab w:val="left" w:pos="1114"/>
        </w:tabs>
        <w:spacing w:before="0" w:after="0" w:line="274" w:lineRule="exact"/>
        <w:ind w:left="860" w:firstLine="0"/>
        <w:jc w:val="both"/>
      </w:pPr>
      <w:r>
        <w:t>воспитание отношения к знанию как ценности, понимание значения образования для человека, общества, страны;</w:t>
      </w:r>
    </w:p>
    <w:p w:rsidR="009F20CB" w:rsidRDefault="005D1E97" w:rsidP="000F7F76">
      <w:pPr>
        <w:pStyle w:val="20"/>
        <w:numPr>
          <w:ilvl w:val="0"/>
          <w:numId w:val="83"/>
        </w:numPr>
        <w:shd w:val="clear" w:color="auto" w:fill="auto"/>
        <w:tabs>
          <w:tab w:val="left" w:pos="1124"/>
        </w:tabs>
        <w:spacing w:before="0" w:after="0" w:line="274" w:lineRule="exact"/>
        <w:ind w:left="860" w:firstLine="0"/>
        <w:jc w:val="both"/>
      </w:pPr>
      <w:r>
        <w:t>приобщение к отечественным традициям и праздникам, к истории и достижениям родной страны, к культурному наследию народов России;</w:t>
      </w:r>
    </w:p>
    <w:p w:rsidR="009F20CB" w:rsidRDefault="005D1E97" w:rsidP="000F7F76">
      <w:pPr>
        <w:pStyle w:val="20"/>
        <w:numPr>
          <w:ilvl w:val="0"/>
          <w:numId w:val="83"/>
        </w:numPr>
        <w:shd w:val="clear" w:color="auto" w:fill="auto"/>
        <w:tabs>
          <w:tab w:val="left" w:pos="1114"/>
        </w:tabs>
        <w:spacing w:before="0" w:after="0" w:line="274" w:lineRule="exact"/>
        <w:ind w:left="860" w:firstLine="0"/>
        <w:jc w:val="both"/>
      </w:pPr>
      <w:r>
        <w:t>воспитание уважения к людям - представителям разных народов России независимо от их этнической принадлежности;</w:t>
      </w:r>
    </w:p>
    <w:p w:rsidR="009F20CB" w:rsidRDefault="005D1E97" w:rsidP="000F7F76">
      <w:pPr>
        <w:pStyle w:val="20"/>
        <w:numPr>
          <w:ilvl w:val="0"/>
          <w:numId w:val="83"/>
        </w:numPr>
        <w:shd w:val="clear" w:color="auto" w:fill="auto"/>
        <w:tabs>
          <w:tab w:val="left" w:pos="1114"/>
        </w:tabs>
        <w:spacing w:before="0" w:after="0" w:line="274" w:lineRule="exact"/>
        <w:ind w:left="860" w:firstLine="0"/>
        <w:jc w:val="both"/>
      </w:pPr>
      <w:r>
        <w:lastRenderedPageBreak/>
        <w:t>воспитание уважительного отношения к государственным символам страны (флагу, гербу, гимну);</w:t>
      </w:r>
    </w:p>
    <w:p w:rsidR="009F20CB" w:rsidRDefault="005D1E97" w:rsidP="000F7F76">
      <w:pPr>
        <w:pStyle w:val="20"/>
        <w:numPr>
          <w:ilvl w:val="0"/>
          <w:numId w:val="83"/>
        </w:numPr>
        <w:shd w:val="clear" w:color="auto" w:fill="auto"/>
        <w:tabs>
          <w:tab w:val="left" w:pos="1114"/>
        </w:tabs>
        <w:spacing w:before="0" w:after="0" w:line="274" w:lineRule="exact"/>
        <w:ind w:left="860" w:firstLine="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F20CB" w:rsidRDefault="005D1E97" w:rsidP="000F7F76">
      <w:pPr>
        <w:pStyle w:val="20"/>
        <w:numPr>
          <w:ilvl w:val="0"/>
          <w:numId w:val="98"/>
        </w:numPr>
        <w:shd w:val="clear" w:color="auto" w:fill="auto"/>
        <w:tabs>
          <w:tab w:val="left" w:pos="1385"/>
        </w:tabs>
        <w:spacing w:before="0" w:after="0" w:line="278" w:lineRule="exact"/>
        <w:ind w:left="140" w:firstLine="720"/>
        <w:jc w:val="left"/>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F20CB" w:rsidRDefault="005D1E97" w:rsidP="000F7F76">
      <w:pPr>
        <w:pStyle w:val="20"/>
        <w:numPr>
          <w:ilvl w:val="0"/>
          <w:numId w:val="83"/>
        </w:numPr>
        <w:shd w:val="clear" w:color="auto" w:fill="auto"/>
        <w:tabs>
          <w:tab w:val="left" w:pos="1114"/>
        </w:tabs>
        <w:spacing w:before="0" w:after="0"/>
        <w:ind w:left="860" w:firstLine="0"/>
        <w:jc w:val="both"/>
      </w:pPr>
      <w:r>
        <w:t>владение формами речевого этикета, отражающими принятые в обществе правила и нормы культурного поведения;</w:t>
      </w:r>
    </w:p>
    <w:p w:rsidR="009F20CB" w:rsidRDefault="005D1E97" w:rsidP="000F7F76">
      <w:pPr>
        <w:pStyle w:val="20"/>
        <w:numPr>
          <w:ilvl w:val="0"/>
          <w:numId w:val="83"/>
        </w:numPr>
        <w:shd w:val="clear" w:color="auto" w:fill="auto"/>
        <w:tabs>
          <w:tab w:val="left" w:pos="1114"/>
        </w:tabs>
        <w:spacing w:before="0" w:after="0" w:line="278" w:lineRule="exact"/>
        <w:ind w:left="860" w:firstLine="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F20CB" w:rsidRDefault="005D1E97" w:rsidP="000F7F76">
      <w:pPr>
        <w:pStyle w:val="20"/>
        <w:numPr>
          <w:ilvl w:val="0"/>
          <w:numId w:val="98"/>
        </w:numPr>
        <w:shd w:val="clear" w:color="auto" w:fill="auto"/>
        <w:tabs>
          <w:tab w:val="left" w:pos="1385"/>
        </w:tabs>
        <w:spacing w:before="0" w:after="0" w:line="274" w:lineRule="exact"/>
        <w:ind w:left="140" w:firstLine="720"/>
        <w:jc w:val="left"/>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F20CB" w:rsidRDefault="005D1E97" w:rsidP="000F7F76">
      <w:pPr>
        <w:pStyle w:val="20"/>
        <w:numPr>
          <w:ilvl w:val="0"/>
          <w:numId w:val="83"/>
        </w:numPr>
        <w:shd w:val="clear" w:color="auto" w:fill="auto"/>
        <w:tabs>
          <w:tab w:val="left" w:pos="1114"/>
        </w:tabs>
        <w:spacing w:before="0" w:after="0" w:line="274" w:lineRule="exact"/>
        <w:ind w:left="860" w:firstLine="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w:t>
      </w:r>
      <w:r w:rsidR="005E6C96">
        <w:t xml:space="preserve"> </w:t>
      </w:r>
      <w:r>
        <w:t>особенностями);</w:t>
      </w:r>
    </w:p>
    <w:p w:rsidR="009F20CB" w:rsidRDefault="005D1E97" w:rsidP="000F7F76">
      <w:pPr>
        <w:pStyle w:val="20"/>
        <w:numPr>
          <w:ilvl w:val="0"/>
          <w:numId w:val="83"/>
        </w:numPr>
        <w:shd w:val="clear" w:color="auto" w:fill="auto"/>
        <w:tabs>
          <w:tab w:val="left" w:pos="1119"/>
        </w:tabs>
        <w:spacing w:before="0" w:after="0" w:line="274" w:lineRule="exact"/>
        <w:ind w:left="860" w:firstLine="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F20CB" w:rsidRDefault="005D1E97" w:rsidP="000F7F76">
      <w:pPr>
        <w:pStyle w:val="20"/>
        <w:numPr>
          <w:ilvl w:val="0"/>
          <w:numId w:val="83"/>
        </w:numPr>
        <w:shd w:val="clear" w:color="auto" w:fill="auto"/>
        <w:tabs>
          <w:tab w:val="left" w:pos="1114"/>
        </w:tabs>
        <w:spacing w:before="0" w:after="0" w:line="274" w:lineRule="exact"/>
        <w:ind w:left="860" w:firstLine="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F20CB" w:rsidRDefault="005D1E97" w:rsidP="000F7F76">
      <w:pPr>
        <w:pStyle w:val="20"/>
        <w:numPr>
          <w:ilvl w:val="0"/>
          <w:numId w:val="83"/>
        </w:numPr>
        <w:shd w:val="clear" w:color="auto" w:fill="auto"/>
        <w:tabs>
          <w:tab w:val="left" w:pos="1114"/>
        </w:tabs>
        <w:spacing w:before="0" w:after="0" w:line="274" w:lineRule="exact"/>
        <w:ind w:left="860" w:firstLine="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9F20CB" w:rsidRDefault="005D1E97" w:rsidP="000F7F76">
      <w:pPr>
        <w:pStyle w:val="20"/>
        <w:numPr>
          <w:ilvl w:val="0"/>
          <w:numId w:val="83"/>
        </w:numPr>
        <w:shd w:val="clear" w:color="auto" w:fill="auto"/>
        <w:tabs>
          <w:tab w:val="left" w:pos="1114"/>
        </w:tabs>
        <w:spacing w:before="0" w:after="0" w:line="274" w:lineRule="exact"/>
        <w:ind w:left="860" w:firstLine="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w:t>
      </w:r>
      <w:r w:rsidR="005E6C96">
        <w:t xml:space="preserve"> </w:t>
      </w:r>
      <w:r>
        <w:t>взрослыми).</w:t>
      </w:r>
    </w:p>
    <w:p w:rsidR="009F20CB" w:rsidRDefault="005D1E97" w:rsidP="000F7F76">
      <w:pPr>
        <w:pStyle w:val="20"/>
        <w:numPr>
          <w:ilvl w:val="0"/>
          <w:numId w:val="98"/>
        </w:numPr>
        <w:shd w:val="clear" w:color="auto" w:fill="auto"/>
        <w:tabs>
          <w:tab w:val="left" w:pos="1385"/>
        </w:tabs>
        <w:spacing w:before="0" w:after="0" w:line="274" w:lineRule="exact"/>
        <w:ind w:left="140" w:firstLine="720"/>
        <w:jc w:val="left"/>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F20CB" w:rsidRDefault="005D1E97" w:rsidP="000F7F76">
      <w:pPr>
        <w:pStyle w:val="20"/>
        <w:numPr>
          <w:ilvl w:val="0"/>
          <w:numId w:val="83"/>
        </w:numPr>
        <w:shd w:val="clear" w:color="auto" w:fill="auto"/>
        <w:tabs>
          <w:tab w:val="left" w:pos="1114"/>
        </w:tabs>
        <w:spacing w:before="0" w:after="0" w:line="274" w:lineRule="exact"/>
        <w:ind w:left="860" w:firstLine="0"/>
        <w:jc w:val="both"/>
      </w:pPr>
      <w:r>
        <w:t>формирование у ребёнка возрасто</w:t>
      </w:r>
      <w:r w:rsidR="005E6C96">
        <w:t xml:space="preserve"> </w:t>
      </w:r>
      <w:r>
        <w:t>сообразных представлений о жизни, здоровье и физической культуре;</w:t>
      </w:r>
    </w:p>
    <w:p w:rsidR="009F20CB" w:rsidRDefault="005D1E97" w:rsidP="000F7F76">
      <w:pPr>
        <w:pStyle w:val="20"/>
        <w:numPr>
          <w:ilvl w:val="0"/>
          <w:numId w:val="83"/>
        </w:numPr>
        <w:shd w:val="clear" w:color="auto" w:fill="auto"/>
        <w:tabs>
          <w:tab w:val="left" w:pos="1148"/>
        </w:tabs>
        <w:spacing w:before="0" w:after="0" w:line="274" w:lineRule="exact"/>
        <w:ind w:left="740" w:firstLine="120"/>
        <w:jc w:val="left"/>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F20CB" w:rsidRDefault="005D1E97">
      <w:pPr>
        <w:pStyle w:val="20"/>
        <w:shd w:val="clear" w:color="auto" w:fill="auto"/>
        <w:spacing w:before="0" w:after="0"/>
        <w:ind w:firstLine="740"/>
        <w:jc w:val="left"/>
      </w:pPr>
      <w:r>
        <w:t>- воспитание активности, самостоятельности, уверенности, нравственных и волевых качеств.</w:t>
      </w:r>
    </w:p>
    <w:p w:rsidR="009F20CB" w:rsidRDefault="005D1E97">
      <w:pPr>
        <w:pStyle w:val="33"/>
        <w:keepNext/>
        <w:keepLines/>
        <w:shd w:val="clear" w:color="auto" w:fill="auto"/>
        <w:ind w:left="2600"/>
      </w:pPr>
      <w:bookmarkStart w:id="56" w:name="bookmark55"/>
      <w:r>
        <w:t>Содержание воспитательной работы по направлениям воспитания</w:t>
      </w:r>
      <w:bookmarkEnd w:id="56"/>
    </w:p>
    <w:p w:rsidR="009F20CB" w:rsidRDefault="005D1E97">
      <w:pPr>
        <w:pStyle w:val="20"/>
        <w:shd w:val="clear" w:color="auto" w:fill="auto"/>
        <w:spacing w:before="0" w:after="0" w:line="274" w:lineRule="exact"/>
        <w:ind w:right="320" w:firstLine="760"/>
        <w:jc w:val="both"/>
      </w:pPr>
      <w: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w:t>
      </w:r>
      <w:r w:rsidR="005E6C96">
        <w:t xml:space="preserve"> </w:t>
      </w:r>
      <w:r>
        <w:t>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w:t>
      </w:r>
      <w:r w:rsidR="005E6C96">
        <w:t xml:space="preserve"> </w:t>
      </w:r>
      <w:r>
        <w:t>ином поведения в интересах человека, семьи, общества:</w:t>
      </w:r>
    </w:p>
    <w:p w:rsidR="009F20CB" w:rsidRDefault="005D1E97" w:rsidP="000F7F76">
      <w:pPr>
        <w:pStyle w:val="20"/>
        <w:numPr>
          <w:ilvl w:val="0"/>
          <w:numId w:val="83"/>
        </w:numPr>
        <w:shd w:val="clear" w:color="auto" w:fill="auto"/>
        <w:tabs>
          <w:tab w:val="left" w:pos="1427"/>
        </w:tabs>
        <w:spacing w:before="0" w:after="0" w:line="293" w:lineRule="exact"/>
        <w:ind w:left="1000" w:firstLine="0"/>
        <w:jc w:val="left"/>
      </w:pPr>
      <w:r>
        <w:t>социально-коммуникативное</w:t>
      </w:r>
      <w:r w:rsidR="005E6C96">
        <w:t xml:space="preserve"> </w:t>
      </w:r>
      <w:r>
        <w:t>развитие;</w:t>
      </w:r>
    </w:p>
    <w:p w:rsidR="009F20CB" w:rsidRDefault="005D1E97" w:rsidP="000F7F76">
      <w:pPr>
        <w:pStyle w:val="20"/>
        <w:numPr>
          <w:ilvl w:val="0"/>
          <w:numId w:val="83"/>
        </w:numPr>
        <w:shd w:val="clear" w:color="auto" w:fill="auto"/>
        <w:tabs>
          <w:tab w:val="left" w:pos="1427"/>
        </w:tabs>
        <w:spacing w:before="0" w:after="0" w:line="293" w:lineRule="exact"/>
        <w:ind w:left="1000" w:firstLine="0"/>
        <w:jc w:val="left"/>
      </w:pPr>
      <w:r>
        <w:t>познавательное</w:t>
      </w:r>
      <w:r w:rsidR="005E6C96">
        <w:t xml:space="preserve"> </w:t>
      </w:r>
      <w:r>
        <w:t>развитие;</w:t>
      </w:r>
    </w:p>
    <w:p w:rsidR="009F20CB" w:rsidRDefault="005D1E97" w:rsidP="000F7F76">
      <w:pPr>
        <w:pStyle w:val="20"/>
        <w:numPr>
          <w:ilvl w:val="0"/>
          <w:numId w:val="83"/>
        </w:numPr>
        <w:shd w:val="clear" w:color="auto" w:fill="auto"/>
        <w:tabs>
          <w:tab w:val="left" w:pos="1427"/>
        </w:tabs>
        <w:spacing w:before="0" w:after="0" w:line="293" w:lineRule="exact"/>
        <w:ind w:left="1000" w:firstLine="0"/>
        <w:jc w:val="left"/>
      </w:pPr>
      <w:r>
        <w:t>речевое развитие;</w:t>
      </w:r>
    </w:p>
    <w:p w:rsidR="009F20CB" w:rsidRDefault="005D1E97" w:rsidP="000F7F76">
      <w:pPr>
        <w:pStyle w:val="20"/>
        <w:numPr>
          <w:ilvl w:val="0"/>
          <w:numId w:val="83"/>
        </w:numPr>
        <w:shd w:val="clear" w:color="auto" w:fill="auto"/>
        <w:tabs>
          <w:tab w:val="left" w:pos="1427"/>
        </w:tabs>
        <w:spacing w:before="0" w:after="0" w:line="293" w:lineRule="exact"/>
        <w:ind w:left="1000" w:firstLine="0"/>
        <w:jc w:val="left"/>
      </w:pPr>
      <w:r>
        <w:t>художественно-эстетическое</w:t>
      </w:r>
      <w:r w:rsidR="005E6C96">
        <w:t xml:space="preserve"> </w:t>
      </w:r>
      <w:r>
        <w:t>развитие;</w:t>
      </w:r>
    </w:p>
    <w:p w:rsidR="009F20CB" w:rsidRDefault="005D1E97" w:rsidP="000F7F76">
      <w:pPr>
        <w:pStyle w:val="20"/>
        <w:numPr>
          <w:ilvl w:val="0"/>
          <w:numId w:val="83"/>
        </w:numPr>
        <w:shd w:val="clear" w:color="auto" w:fill="auto"/>
        <w:tabs>
          <w:tab w:val="left" w:pos="1427"/>
        </w:tabs>
        <w:spacing w:before="0" w:after="0" w:line="274" w:lineRule="exact"/>
        <w:ind w:left="1000" w:firstLine="0"/>
        <w:jc w:val="left"/>
      </w:pPr>
      <w:r>
        <w:t>физическое</w:t>
      </w:r>
      <w:r w:rsidR="005E6C96">
        <w:t xml:space="preserve"> </w:t>
      </w:r>
      <w:r>
        <w:t>развитие.</w:t>
      </w:r>
    </w:p>
    <w:p w:rsidR="009F20CB" w:rsidRDefault="005D1E97">
      <w:pPr>
        <w:pStyle w:val="20"/>
        <w:shd w:val="clear" w:color="auto" w:fill="auto"/>
        <w:spacing w:before="0" w:after="0" w:line="274" w:lineRule="exact"/>
        <w:ind w:firstLine="760"/>
        <w:jc w:val="both"/>
      </w:pPr>
      <w:r>
        <w:t>В пояснительной записке ценности воспитания соотнесены</w:t>
      </w:r>
      <w:r w:rsidR="005E6C96">
        <w:t xml:space="preserve"> </w:t>
      </w:r>
      <w:r>
        <w:t>с направлениями воспитательной работы.</w:t>
      </w:r>
    </w:p>
    <w:p w:rsidR="009F20CB" w:rsidRDefault="005D1E97" w:rsidP="000F7F76">
      <w:pPr>
        <w:pStyle w:val="20"/>
        <w:numPr>
          <w:ilvl w:val="0"/>
          <w:numId w:val="99"/>
        </w:numPr>
        <w:shd w:val="clear" w:color="auto" w:fill="auto"/>
        <w:tabs>
          <w:tab w:val="left" w:pos="2866"/>
        </w:tabs>
        <w:spacing w:before="0" w:after="0" w:line="274" w:lineRule="exact"/>
        <w:ind w:left="2220" w:firstLine="0"/>
        <w:jc w:val="left"/>
      </w:pPr>
      <w:r>
        <w:t>Патриотическое направление воспитания</w:t>
      </w:r>
    </w:p>
    <w:p w:rsidR="009F20CB" w:rsidRDefault="005D1E97" w:rsidP="000F7F76">
      <w:pPr>
        <w:pStyle w:val="20"/>
        <w:numPr>
          <w:ilvl w:val="0"/>
          <w:numId w:val="99"/>
        </w:numPr>
        <w:shd w:val="clear" w:color="auto" w:fill="auto"/>
        <w:tabs>
          <w:tab w:val="left" w:pos="2866"/>
        </w:tabs>
        <w:spacing w:before="0" w:after="0" w:line="274" w:lineRule="exact"/>
        <w:ind w:left="2220" w:firstLine="0"/>
        <w:jc w:val="left"/>
      </w:pPr>
      <w:r>
        <w:t>Социальное направление воспитания</w:t>
      </w:r>
    </w:p>
    <w:p w:rsidR="009F20CB" w:rsidRDefault="005D1E97" w:rsidP="000F7F76">
      <w:pPr>
        <w:pStyle w:val="20"/>
        <w:numPr>
          <w:ilvl w:val="0"/>
          <w:numId w:val="99"/>
        </w:numPr>
        <w:shd w:val="clear" w:color="auto" w:fill="auto"/>
        <w:tabs>
          <w:tab w:val="left" w:pos="2866"/>
        </w:tabs>
        <w:spacing w:before="0" w:after="0" w:line="274" w:lineRule="exact"/>
        <w:ind w:left="2220" w:firstLine="0"/>
        <w:jc w:val="left"/>
      </w:pPr>
      <w:r>
        <w:lastRenderedPageBreak/>
        <w:t>Познавательное направление воспитания</w:t>
      </w:r>
    </w:p>
    <w:p w:rsidR="009F20CB" w:rsidRDefault="005D1E97" w:rsidP="000F7F76">
      <w:pPr>
        <w:pStyle w:val="20"/>
        <w:numPr>
          <w:ilvl w:val="0"/>
          <w:numId w:val="99"/>
        </w:numPr>
        <w:shd w:val="clear" w:color="auto" w:fill="auto"/>
        <w:tabs>
          <w:tab w:val="left" w:pos="2866"/>
        </w:tabs>
        <w:spacing w:before="0" w:after="0" w:line="274" w:lineRule="exact"/>
        <w:ind w:left="2220" w:firstLine="0"/>
        <w:jc w:val="left"/>
      </w:pPr>
      <w:r>
        <w:t>Физическое и оздоровительное направление воспитания</w:t>
      </w:r>
    </w:p>
    <w:p w:rsidR="009F20CB" w:rsidRDefault="005D1E97" w:rsidP="000F7F76">
      <w:pPr>
        <w:pStyle w:val="20"/>
        <w:numPr>
          <w:ilvl w:val="0"/>
          <w:numId w:val="99"/>
        </w:numPr>
        <w:shd w:val="clear" w:color="auto" w:fill="auto"/>
        <w:tabs>
          <w:tab w:val="left" w:pos="2866"/>
        </w:tabs>
        <w:spacing w:before="0" w:after="0" w:line="274" w:lineRule="exact"/>
        <w:ind w:left="2220" w:firstLine="0"/>
        <w:jc w:val="left"/>
      </w:pPr>
      <w:r>
        <w:t>Трудовое направление воспитания</w:t>
      </w:r>
    </w:p>
    <w:p w:rsidR="009F20CB" w:rsidRDefault="005D1E97" w:rsidP="000F7F76">
      <w:pPr>
        <w:pStyle w:val="20"/>
        <w:numPr>
          <w:ilvl w:val="0"/>
          <w:numId w:val="99"/>
        </w:numPr>
        <w:shd w:val="clear" w:color="auto" w:fill="auto"/>
        <w:tabs>
          <w:tab w:val="left" w:pos="2866"/>
        </w:tabs>
        <w:spacing w:before="0" w:after="0" w:line="274" w:lineRule="exact"/>
        <w:ind w:left="2220" w:firstLine="0"/>
        <w:jc w:val="left"/>
      </w:pPr>
      <w:r>
        <w:t>Этико-эстетическое направление воспитания</w:t>
      </w:r>
    </w:p>
    <w:p w:rsidR="009F20CB" w:rsidRDefault="005D1E97">
      <w:pPr>
        <w:pStyle w:val="20"/>
        <w:shd w:val="clear" w:color="auto" w:fill="auto"/>
        <w:spacing w:before="0" w:after="0" w:line="274" w:lineRule="exact"/>
        <w:ind w:right="320" w:firstLine="760"/>
        <w:jc w:val="both"/>
      </w:pPr>
      <w:r>
        <w:t>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rsidR="009F20CB" w:rsidRDefault="005D1E97">
      <w:pPr>
        <w:pStyle w:val="20"/>
        <w:shd w:val="clear" w:color="auto" w:fill="auto"/>
        <w:spacing w:before="0" w:after="280" w:line="274" w:lineRule="exact"/>
        <w:ind w:right="320" w:firstLine="760"/>
        <w:jc w:val="both"/>
      </w:pPr>
      <w: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БУ.</w:t>
      </w:r>
    </w:p>
    <w:p w:rsidR="009F20CB" w:rsidRDefault="005D1E97">
      <w:pPr>
        <w:pStyle w:val="33"/>
        <w:keepNext/>
        <w:keepLines/>
        <w:shd w:val="clear" w:color="auto" w:fill="auto"/>
        <w:ind w:left="3460"/>
      </w:pPr>
      <w:bookmarkStart w:id="57" w:name="bookmark56"/>
      <w:r>
        <w:t>Патриотическое направление воспитания</w:t>
      </w:r>
      <w:bookmarkEnd w:id="57"/>
    </w:p>
    <w:p w:rsidR="009F20CB" w:rsidRDefault="005D1E97">
      <w:pPr>
        <w:pStyle w:val="20"/>
        <w:shd w:val="clear" w:color="auto" w:fill="auto"/>
        <w:spacing w:before="0" w:after="0" w:line="274" w:lineRule="exact"/>
        <w:ind w:left="400" w:firstLine="700"/>
        <w:jc w:val="both"/>
      </w:pPr>
      <w:r>
        <w:t xml:space="preserve">Ценности </w:t>
      </w:r>
      <w:r>
        <w:rPr>
          <w:rStyle w:val="24"/>
        </w:rPr>
        <w:t xml:space="preserve">Родина </w:t>
      </w:r>
      <w:r>
        <w:t xml:space="preserve">и </w:t>
      </w:r>
      <w:r>
        <w:rPr>
          <w:rStyle w:val="24"/>
        </w:rPr>
        <w:t xml:space="preserve">природа </w:t>
      </w:r>
      <w:r>
        <w:t>лежат в основе патриотического направления воспитания.</w:t>
      </w:r>
    </w:p>
    <w:p w:rsidR="009F20CB" w:rsidRDefault="005D1E97">
      <w:pPr>
        <w:pStyle w:val="20"/>
        <w:shd w:val="clear" w:color="auto" w:fill="auto"/>
        <w:spacing w:before="0" w:after="0" w:line="274" w:lineRule="exact"/>
        <w:ind w:left="400" w:firstLine="700"/>
        <w:jc w:val="both"/>
      </w:pPr>
      <w: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9F20CB" w:rsidRDefault="005D1E97">
      <w:pPr>
        <w:pStyle w:val="20"/>
        <w:shd w:val="clear" w:color="auto" w:fill="auto"/>
        <w:spacing w:before="0" w:after="0" w:line="274" w:lineRule="exact"/>
        <w:ind w:left="400" w:firstLine="700"/>
        <w:jc w:val="both"/>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F20CB" w:rsidRDefault="005D1E97">
      <w:pPr>
        <w:pStyle w:val="20"/>
        <w:shd w:val="clear" w:color="auto" w:fill="auto"/>
        <w:spacing w:before="0" w:after="0" w:line="274" w:lineRule="exact"/>
        <w:ind w:left="400" w:firstLine="700"/>
        <w:jc w:val="both"/>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F20CB" w:rsidRDefault="005D1E97" w:rsidP="000F7F76">
      <w:pPr>
        <w:pStyle w:val="20"/>
        <w:numPr>
          <w:ilvl w:val="0"/>
          <w:numId w:val="100"/>
        </w:numPr>
        <w:shd w:val="clear" w:color="auto" w:fill="auto"/>
        <w:tabs>
          <w:tab w:val="left" w:pos="1454"/>
        </w:tabs>
        <w:spacing w:before="0" w:after="0" w:line="274" w:lineRule="exact"/>
        <w:ind w:left="400" w:firstLine="700"/>
        <w:jc w:val="both"/>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F20CB" w:rsidRDefault="005D1E97" w:rsidP="000F7F76">
      <w:pPr>
        <w:pStyle w:val="20"/>
        <w:numPr>
          <w:ilvl w:val="0"/>
          <w:numId w:val="100"/>
        </w:numPr>
        <w:shd w:val="clear" w:color="auto" w:fill="auto"/>
        <w:tabs>
          <w:tab w:val="left" w:pos="1427"/>
        </w:tabs>
        <w:spacing w:before="0" w:after="0" w:line="274" w:lineRule="exact"/>
        <w:ind w:left="400" w:firstLine="700"/>
        <w:jc w:val="both"/>
      </w:pPr>
      <w:r>
        <w:t>эмоционально-ценностный, характеризующийся любовью к Родине - России, уважением к своему народу, народу России в целом;</w:t>
      </w:r>
    </w:p>
    <w:p w:rsidR="009F20CB" w:rsidRDefault="005D1E97">
      <w:pPr>
        <w:pStyle w:val="20"/>
        <w:shd w:val="clear" w:color="auto" w:fill="auto"/>
        <w:spacing w:before="0" w:after="0" w:line="278" w:lineRule="exact"/>
        <w:ind w:left="520" w:firstLine="700"/>
        <w:jc w:val="left"/>
      </w:pPr>
      <w: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Задачи патриотического воспитания:</w:t>
      </w:r>
    </w:p>
    <w:p w:rsidR="009F20CB" w:rsidRDefault="005D1E97" w:rsidP="000F7F76">
      <w:pPr>
        <w:pStyle w:val="20"/>
        <w:numPr>
          <w:ilvl w:val="0"/>
          <w:numId w:val="101"/>
        </w:numPr>
        <w:shd w:val="clear" w:color="auto" w:fill="auto"/>
        <w:tabs>
          <w:tab w:val="left" w:pos="2289"/>
        </w:tabs>
        <w:spacing w:before="0" w:after="0" w:line="278" w:lineRule="exact"/>
        <w:ind w:left="1220" w:firstLine="720"/>
        <w:jc w:val="left"/>
      </w:pPr>
      <w:r>
        <w:t>формирование любви к родному краю, родной природе, родному языку, культурному наследию своего народа;</w:t>
      </w:r>
    </w:p>
    <w:p w:rsidR="009F20CB" w:rsidRDefault="005D1E97" w:rsidP="000F7F76">
      <w:pPr>
        <w:pStyle w:val="20"/>
        <w:numPr>
          <w:ilvl w:val="0"/>
          <w:numId w:val="101"/>
        </w:numPr>
        <w:shd w:val="clear" w:color="auto" w:fill="auto"/>
        <w:tabs>
          <w:tab w:val="left" w:pos="2299"/>
        </w:tabs>
        <w:spacing w:before="0" w:after="0" w:line="317" w:lineRule="exact"/>
        <w:ind w:left="1220" w:firstLine="720"/>
        <w:jc w:val="left"/>
      </w:pPr>
      <w:r>
        <w:t>воспитание любви, уважения к своим национальным особенностям и чувства собственного достоинства как представителя своего народа;</w:t>
      </w:r>
    </w:p>
    <w:p w:rsidR="009F20CB" w:rsidRDefault="005D1E97" w:rsidP="000F7F76">
      <w:pPr>
        <w:pStyle w:val="20"/>
        <w:numPr>
          <w:ilvl w:val="0"/>
          <w:numId w:val="101"/>
        </w:numPr>
        <w:shd w:val="clear" w:color="auto" w:fill="auto"/>
        <w:tabs>
          <w:tab w:val="left" w:pos="2303"/>
        </w:tabs>
        <w:spacing w:before="0" w:after="0" w:line="317" w:lineRule="exact"/>
        <w:ind w:left="1220" w:firstLine="720"/>
        <w:jc w:val="left"/>
      </w:pPr>
      <w: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F20CB" w:rsidRDefault="005D1E97" w:rsidP="000F7F76">
      <w:pPr>
        <w:pStyle w:val="20"/>
        <w:numPr>
          <w:ilvl w:val="0"/>
          <w:numId w:val="101"/>
        </w:numPr>
        <w:shd w:val="clear" w:color="auto" w:fill="auto"/>
        <w:tabs>
          <w:tab w:val="left" w:pos="2299"/>
        </w:tabs>
        <w:spacing w:before="0" w:after="0" w:line="317" w:lineRule="exact"/>
        <w:ind w:left="1220" w:firstLine="720"/>
        <w:jc w:val="left"/>
      </w:pPr>
      <w: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F20CB" w:rsidRDefault="005D1E97">
      <w:pPr>
        <w:pStyle w:val="20"/>
        <w:shd w:val="clear" w:color="auto" w:fill="auto"/>
        <w:spacing w:before="0" w:after="0" w:line="283" w:lineRule="exact"/>
        <w:ind w:left="520" w:firstLine="700"/>
        <w:jc w:val="left"/>
      </w:pPr>
      <w:r>
        <w:t>При реализации указанных задач воспитатель ДОО сосредотачивает свое внимание на нескольких основных направлениях воспитательной работы:</w:t>
      </w:r>
    </w:p>
    <w:p w:rsidR="009F20CB" w:rsidRDefault="005D1E97" w:rsidP="000F7F76">
      <w:pPr>
        <w:pStyle w:val="20"/>
        <w:numPr>
          <w:ilvl w:val="0"/>
          <w:numId w:val="94"/>
        </w:numPr>
        <w:shd w:val="clear" w:color="auto" w:fill="auto"/>
        <w:tabs>
          <w:tab w:val="left" w:pos="2413"/>
        </w:tabs>
        <w:spacing w:before="0" w:after="0"/>
        <w:ind w:left="1420" w:firstLine="740"/>
        <w:jc w:val="left"/>
      </w:pPr>
      <w:r>
        <w:t>ознакомлении детей с историей, героями, культурой, традициями России и своего народа;</w:t>
      </w:r>
    </w:p>
    <w:p w:rsidR="009F20CB" w:rsidRDefault="005D1E97" w:rsidP="000F7F76">
      <w:pPr>
        <w:pStyle w:val="20"/>
        <w:numPr>
          <w:ilvl w:val="0"/>
          <w:numId w:val="94"/>
        </w:numPr>
        <w:shd w:val="clear" w:color="auto" w:fill="auto"/>
        <w:tabs>
          <w:tab w:val="left" w:pos="2398"/>
        </w:tabs>
        <w:spacing w:before="0" w:after="0" w:line="274" w:lineRule="exact"/>
        <w:ind w:left="1420" w:firstLine="740"/>
        <w:jc w:val="left"/>
      </w:pPr>
      <w:r>
        <w:t>организации коллективных творческих проектов, направленных на приобщение детей к российским общенациональным традициям;</w:t>
      </w:r>
    </w:p>
    <w:p w:rsidR="009F20CB" w:rsidRDefault="005D1E97" w:rsidP="000F7F76">
      <w:pPr>
        <w:pStyle w:val="20"/>
        <w:numPr>
          <w:ilvl w:val="0"/>
          <w:numId w:val="94"/>
        </w:numPr>
        <w:shd w:val="clear" w:color="auto" w:fill="auto"/>
        <w:tabs>
          <w:tab w:val="left" w:pos="2388"/>
        </w:tabs>
        <w:spacing w:before="0" w:after="0" w:line="278" w:lineRule="exact"/>
        <w:ind w:left="1420" w:firstLine="740"/>
        <w:jc w:val="left"/>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F20CB" w:rsidRDefault="005D1E97">
      <w:pPr>
        <w:pStyle w:val="30"/>
        <w:shd w:val="clear" w:color="auto" w:fill="auto"/>
        <w:spacing w:after="0" w:line="278" w:lineRule="exact"/>
        <w:ind w:left="1420" w:firstLine="740"/>
        <w:jc w:val="left"/>
      </w:pPr>
      <w:r>
        <w:lastRenderedPageBreak/>
        <w:t>Содержание воспитательной деятельности по Патриотическому направлению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53"/>
        <w:gridCol w:w="11069"/>
      </w:tblGrid>
      <w:tr w:rsidR="009F20CB">
        <w:trPr>
          <w:trHeight w:hRule="exact" w:val="816"/>
          <w:jc w:val="center"/>
        </w:trPr>
        <w:tc>
          <w:tcPr>
            <w:tcW w:w="4253" w:type="dxa"/>
            <w:tcBorders>
              <w:top w:val="single" w:sz="4" w:space="0" w:color="auto"/>
              <w:left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ind w:left="860" w:firstLine="0"/>
              <w:jc w:val="left"/>
            </w:pPr>
            <w:r>
              <w:rPr>
                <w:rStyle w:val="24"/>
              </w:rPr>
              <w:t>Направление</w:t>
            </w:r>
          </w:p>
        </w:tc>
        <w:tc>
          <w:tcPr>
            <w:tcW w:w="11069" w:type="dxa"/>
            <w:tcBorders>
              <w:top w:val="single" w:sz="4" w:space="0" w:color="auto"/>
              <w:left w:val="single" w:sz="4" w:space="0" w:color="auto"/>
              <w:right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ind w:left="860" w:firstLine="0"/>
              <w:jc w:val="left"/>
            </w:pPr>
            <w:r>
              <w:rPr>
                <w:rStyle w:val="24"/>
              </w:rPr>
              <w:t>Патриотическое направление воспитания</w:t>
            </w:r>
          </w:p>
          <w:p w:rsidR="009F20CB" w:rsidRDefault="005D1E97">
            <w:pPr>
              <w:pStyle w:val="20"/>
              <w:framePr w:w="15322" w:wrap="notBeside" w:vAnchor="text" w:hAnchor="text" w:xAlign="center" w:y="1"/>
              <w:shd w:val="clear" w:color="auto" w:fill="auto"/>
              <w:spacing w:before="0" w:after="0"/>
              <w:ind w:left="860" w:firstLine="0"/>
              <w:jc w:val="left"/>
            </w:pPr>
            <w:r>
              <w:t>Формирование уважительного отношения к истории своей страны и любви к Родине</w:t>
            </w:r>
          </w:p>
        </w:tc>
      </w:tr>
      <w:tr w:rsidR="009F20CB">
        <w:trPr>
          <w:trHeight w:hRule="exact" w:val="326"/>
          <w:jc w:val="center"/>
        </w:trPr>
        <w:tc>
          <w:tcPr>
            <w:tcW w:w="4253"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860" w:firstLine="0"/>
              <w:jc w:val="left"/>
            </w:pPr>
            <w:r>
              <w:rPr>
                <w:rStyle w:val="24"/>
              </w:rPr>
              <w:t>Подраздел</w:t>
            </w:r>
          </w:p>
        </w:tc>
        <w:tc>
          <w:tcPr>
            <w:tcW w:w="11069"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860" w:firstLine="0"/>
              <w:jc w:val="left"/>
            </w:pPr>
            <w:r>
              <w:t>Родная страна.</w:t>
            </w:r>
          </w:p>
        </w:tc>
      </w:tr>
    </w:tbl>
    <w:p w:rsidR="009F20CB" w:rsidRDefault="009F20CB">
      <w:pPr>
        <w:framePr w:w="15322"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62"/>
        <w:gridCol w:w="11059"/>
      </w:tblGrid>
      <w:tr w:rsidR="009F20CB">
        <w:trPr>
          <w:trHeight w:hRule="exact" w:val="1349"/>
          <w:jc w:val="center"/>
        </w:trPr>
        <w:tc>
          <w:tcPr>
            <w:tcW w:w="4262" w:type="dxa"/>
            <w:tcBorders>
              <w:top w:val="single" w:sz="4" w:space="0" w:color="auto"/>
              <w:left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ind w:left="1340" w:firstLine="0"/>
              <w:jc w:val="left"/>
            </w:pPr>
            <w:r>
              <w:rPr>
                <w:rStyle w:val="24"/>
              </w:rPr>
              <w:t>Детская деятельность</w:t>
            </w:r>
          </w:p>
        </w:tc>
        <w:tc>
          <w:tcPr>
            <w:tcW w:w="11059" w:type="dxa"/>
            <w:tcBorders>
              <w:top w:val="single" w:sz="4" w:space="0" w:color="auto"/>
              <w:left w:val="single" w:sz="4" w:space="0" w:color="auto"/>
              <w:right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line="278" w:lineRule="exact"/>
              <w:ind w:firstLine="720"/>
              <w:jc w:val="both"/>
            </w:pPr>
            <w: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F20CB">
        <w:trPr>
          <w:trHeight w:hRule="exact" w:val="307"/>
          <w:jc w:val="center"/>
        </w:trPr>
        <w:tc>
          <w:tcPr>
            <w:tcW w:w="15321"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5280" w:firstLine="0"/>
              <w:jc w:val="left"/>
            </w:pPr>
            <w:r>
              <w:rPr>
                <w:rStyle w:val="24"/>
              </w:rPr>
              <w:t>Возрастная специфика</w:t>
            </w:r>
          </w:p>
        </w:tc>
      </w:tr>
      <w:tr w:rsidR="009F20CB">
        <w:trPr>
          <w:trHeight w:hRule="exact" w:val="326"/>
          <w:jc w:val="center"/>
        </w:trPr>
        <w:tc>
          <w:tcPr>
            <w:tcW w:w="4262" w:type="dxa"/>
            <w:tcBorders>
              <w:top w:val="single" w:sz="4" w:space="0" w:color="auto"/>
              <w:lef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720" w:firstLine="0"/>
              <w:jc w:val="left"/>
            </w:pPr>
            <w:r>
              <w:rPr>
                <w:rStyle w:val="24"/>
              </w:rPr>
              <w:t>2-3 года.</w:t>
            </w:r>
          </w:p>
        </w:tc>
        <w:tc>
          <w:tcPr>
            <w:tcW w:w="11059" w:type="dxa"/>
            <w:tcBorders>
              <w:top w:val="single" w:sz="4" w:space="0" w:color="auto"/>
              <w:right w:val="single" w:sz="4" w:space="0" w:color="auto"/>
            </w:tcBorders>
            <w:shd w:val="clear" w:color="auto" w:fill="FFFFFF"/>
          </w:tcPr>
          <w:p w:rsidR="009F20CB" w:rsidRDefault="009F20CB">
            <w:pPr>
              <w:framePr w:w="15322" w:wrap="notBeside" w:vAnchor="text" w:hAnchor="text" w:xAlign="center" w:y="1"/>
              <w:rPr>
                <w:sz w:val="10"/>
                <w:szCs w:val="10"/>
              </w:rPr>
            </w:pPr>
          </w:p>
        </w:tc>
      </w:tr>
      <w:tr w:rsidR="009F20CB">
        <w:trPr>
          <w:trHeight w:hRule="exact" w:val="499"/>
          <w:jc w:val="center"/>
        </w:trPr>
        <w:tc>
          <w:tcPr>
            <w:tcW w:w="15321" w:type="dxa"/>
            <w:gridSpan w:val="2"/>
            <w:tcBorders>
              <w:left w:val="single" w:sz="4" w:space="0" w:color="auto"/>
              <w:bottom w:val="single" w:sz="4" w:space="0" w:color="auto"/>
              <w:right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ind w:left="720" w:firstLine="0"/>
              <w:jc w:val="left"/>
            </w:pPr>
            <w:r>
              <w:t>- напоминать детям название города, в котором они живут; - развивать предпосылки творчества.</w:t>
            </w:r>
          </w:p>
        </w:tc>
      </w:tr>
    </w:tbl>
    <w:p w:rsidR="009F20CB" w:rsidRDefault="009F20CB">
      <w:pPr>
        <w:framePr w:w="15322"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102"/>
        </w:numPr>
        <w:pBdr>
          <w:top w:val="single" w:sz="4" w:space="1" w:color="auto"/>
          <w:left w:val="single" w:sz="4" w:space="4" w:color="auto"/>
          <w:bottom w:val="single" w:sz="4" w:space="1" w:color="auto"/>
          <w:right w:val="single" w:sz="4" w:space="4" w:color="auto"/>
        </w:pBdr>
        <w:shd w:val="clear" w:color="auto" w:fill="auto"/>
        <w:tabs>
          <w:tab w:val="left" w:pos="1133"/>
        </w:tabs>
        <w:ind w:firstLine="760"/>
        <w:jc w:val="both"/>
      </w:pPr>
      <w:bookmarkStart w:id="58" w:name="bookmark57"/>
      <w:r>
        <w:t>4 года.</w:t>
      </w:r>
      <w:bookmarkEnd w:id="58"/>
    </w:p>
    <w:p w:rsidR="009F20CB" w:rsidRDefault="005D1E97" w:rsidP="000F7F76">
      <w:pPr>
        <w:pStyle w:val="20"/>
        <w:numPr>
          <w:ilvl w:val="0"/>
          <w:numId w:val="83"/>
        </w:numPr>
        <w:pBdr>
          <w:top w:val="single" w:sz="4" w:space="1" w:color="auto"/>
          <w:left w:val="single" w:sz="4" w:space="4" w:color="auto"/>
          <w:bottom w:val="single" w:sz="4" w:space="1" w:color="auto"/>
          <w:right w:val="single" w:sz="4" w:space="4" w:color="auto"/>
        </w:pBdr>
        <w:shd w:val="clear" w:color="auto" w:fill="auto"/>
        <w:tabs>
          <w:tab w:val="left" w:pos="954"/>
        </w:tabs>
        <w:spacing w:before="0" w:after="0" w:line="274" w:lineRule="exact"/>
        <w:ind w:firstLine="760"/>
        <w:jc w:val="both"/>
      </w:pPr>
      <w: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60"/>
        <w:jc w:val="both"/>
      </w:pPr>
      <w:r>
        <w:t>-знакомить с ближайшим окружением (основными объектами городской инфраструктуры): дом, улица, магазин, поликлиника, парикмахерская.</w:t>
      </w:r>
    </w:p>
    <w:p w:rsidR="009F20CB" w:rsidRDefault="005D1E97" w:rsidP="000F7F76">
      <w:pPr>
        <w:pStyle w:val="33"/>
        <w:keepNext/>
        <w:keepLines/>
        <w:numPr>
          <w:ilvl w:val="0"/>
          <w:numId w:val="102"/>
        </w:numPr>
        <w:pBdr>
          <w:top w:val="single" w:sz="4" w:space="1" w:color="auto"/>
          <w:left w:val="single" w:sz="4" w:space="4" w:color="auto"/>
          <w:bottom w:val="single" w:sz="4" w:space="1" w:color="auto"/>
          <w:right w:val="single" w:sz="4" w:space="4" w:color="auto"/>
        </w:pBdr>
        <w:shd w:val="clear" w:color="auto" w:fill="auto"/>
        <w:tabs>
          <w:tab w:val="left" w:pos="1133"/>
        </w:tabs>
        <w:ind w:firstLine="760"/>
        <w:jc w:val="both"/>
      </w:pPr>
      <w:bookmarkStart w:id="59" w:name="bookmark58"/>
      <w:r>
        <w:t>5 лет.</w:t>
      </w:r>
      <w:bookmarkEnd w:id="59"/>
    </w:p>
    <w:p w:rsidR="009F20CB" w:rsidRDefault="005D1E97" w:rsidP="000F7F76">
      <w:pPr>
        <w:pStyle w:val="20"/>
        <w:numPr>
          <w:ilvl w:val="0"/>
          <w:numId w:val="83"/>
        </w:numPr>
        <w:pBdr>
          <w:top w:val="single" w:sz="4" w:space="1" w:color="auto"/>
          <w:left w:val="single" w:sz="4" w:space="4" w:color="auto"/>
          <w:bottom w:val="single" w:sz="4" w:space="1" w:color="auto"/>
          <w:right w:val="single" w:sz="4" w:space="4" w:color="auto"/>
        </w:pBdr>
        <w:shd w:val="clear" w:color="auto" w:fill="auto"/>
        <w:tabs>
          <w:tab w:val="left" w:pos="963"/>
        </w:tabs>
        <w:spacing w:before="0" w:after="0" w:line="274" w:lineRule="exact"/>
        <w:ind w:firstLine="760"/>
        <w:jc w:val="both"/>
      </w:pPr>
      <w:r>
        <w:t>продолжать воспитывать любовь к родному краю; рассказывать детям о самых красивых местах родного города, его достопримечательностях;</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60"/>
        <w:jc w:val="both"/>
      </w:pPr>
      <w: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60"/>
        <w:jc w:val="both"/>
      </w:pPr>
      <w: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9F20CB" w:rsidRDefault="005D1E97" w:rsidP="000F7F76">
      <w:pPr>
        <w:pStyle w:val="33"/>
        <w:keepNext/>
        <w:keepLines/>
        <w:numPr>
          <w:ilvl w:val="0"/>
          <w:numId w:val="102"/>
        </w:numPr>
        <w:pBdr>
          <w:top w:val="single" w:sz="4" w:space="1" w:color="auto"/>
          <w:left w:val="single" w:sz="4" w:space="4" w:color="auto"/>
          <w:bottom w:val="single" w:sz="4" w:space="1" w:color="auto"/>
          <w:right w:val="single" w:sz="4" w:space="4" w:color="auto"/>
        </w:pBdr>
        <w:shd w:val="clear" w:color="auto" w:fill="auto"/>
        <w:tabs>
          <w:tab w:val="left" w:pos="1133"/>
        </w:tabs>
        <w:ind w:firstLine="760"/>
        <w:jc w:val="both"/>
      </w:pPr>
      <w:bookmarkStart w:id="60" w:name="bookmark59"/>
      <w:r>
        <w:t>6 лет.</w:t>
      </w:r>
      <w:bookmarkEnd w:id="60"/>
    </w:p>
    <w:p w:rsidR="009F20CB" w:rsidRDefault="005D1E97" w:rsidP="000F7F76">
      <w:pPr>
        <w:pStyle w:val="20"/>
        <w:numPr>
          <w:ilvl w:val="0"/>
          <w:numId w:val="83"/>
        </w:numPr>
        <w:pBdr>
          <w:top w:val="single" w:sz="4" w:space="1" w:color="auto"/>
          <w:left w:val="single" w:sz="4" w:space="4" w:color="auto"/>
          <w:bottom w:val="single" w:sz="4" w:space="1" w:color="auto"/>
          <w:right w:val="single" w:sz="4" w:space="4" w:color="auto"/>
        </w:pBdr>
        <w:shd w:val="clear" w:color="auto" w:fill="auto"/>
        <w:tabs>
          <w:tab w:val="left" w:pos="954"/>
        </w:tabs>
        <w:spacing w:before="0" w:after="0" w:line="274" w:lineRule="exact"/>
        <w:ind w:firstLine="760"/>
        <w:jc w:val="both"/>
      </w:pPr>
      <w: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60"/>
        <w:jc w:val="both"/>
      </w:pPr>
      <w:r>
        <w:t>-расширять представления детей о родной стране, о государственных праздниках (8 Марта, День защитника Отечества, День Победы, Новый год и т. д.);</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60"/>
        <w:jc w:val="both"/>
      </w:pPr>
      <w:r>
        <w:t>-воспитывать любовь к Родине;</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60"/>
        <w:jc w:val="both"/>
      </w:pPr>
      <w: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60"/>
        <w:jc w:val="both"/>
      </w:pPr>
      <w:r>
        <w:t>-познакомить с флагом и гербом России, мелодией гимна;</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60"/>
        <w:jc w:val="both"/>
      </w:pPr>
      <w:r>
        <w:t>-расширять представления детей о Российской армии;</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60"/>
        <w:jc w:val="both"/>
        <w:sectPr w:rsidR="009F20CB">
          <w:footerReference w:type="default" r:id="rId35"/>
          <w:pgSz w:w="16840" w:h="11900" w:orient="landscape"/>
          <w:pgMar w:top="597" w:right="587" w:bottom="679" w:left="595" w:header="0" w:footer="3" w:gutter="0"/>
          <w:pgNumType w:start="33"/>
          <w:cols w:space="720"/>
          <w:noEndnote/>
          <w:docGrid w:linePitch="360"/>
        </w:sectPr>
      </w:pPr>
      <w: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F20CB" w:rsidRDefault="005D1E97" w:rsidP="000F7F76">
      <w:pPr>
        <w:pStyle w:val="33"/>
        <w:keepNext/>
        <w:keepLines/>
        <w:numPr>
          <w:ilvl w:val="0"/>
          <w:numId w:val="102"/>
        </w:numPr>
        <w:pBdr>
          <w:top w:val="single" w:sz="4" w:space="1" w:color="auto"/>
          <w:left w:val="single" w:sz="4" w:space="4" w:color="auto"/>
          <w:bottom w:val="single" w:sz="4" w:space="1" w:color="auto"/>
          <w:right w:val="single" w:sz="4" w:space="4" w:color="auto"/>
        </w:pBdr>
        <w:shd w:val="clear" w:color="auto" w:fill="auto"/>
        <w:ind w:firstLine="740"/>
        <w:jc w:val="both"/>
      </w:pPr>
      <w:bookmarkStart w:id="61" w:name="bookmark60"/>
      <w:r>
        <w:lastRenderedPageBreak/>
        <w:t>8 лет.</w:t>
      </w:r>
      <w:bookmarkEnd w:id="61"/>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 развивать интерес к родному краю, расширять представления о малой родине;</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-продолжать знакомить с достопримечательностями региона, в котором живут дети;</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-продолжать знакомить с профессиями, связанными со спецификой родного города;</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-на основе расширения знаний об окружающем воспитывать патриотические и интернациональные чувства, любовь к Родине.</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Углублять и уточнять представления о Родине — России;</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-развивать представления о том, что Российская Федерация (Россия) — огромная многонациональная страна;</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-воспитывать уважение к людям разных национальностей и их обычаям;</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-расширять представления о Москве — главном городе, столице России,</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left"/>
      </w:pPr>
      <w:r>
        <w:t>-поощрять интерес детей к событиям, происходящим в стране, воспитывать чувство гордости за ее достижения; -закреплять знания о флаге, гербе и гимне России,</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-расширять знания о государственных и региональных праздниках;</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74" w:lineRule="exact"/>
        <w:ind w:firstLine="740"/>
        <w:jc w:val="both"/>
      </w:pPr>
      <w:r>
        <w:t>-рассказывать детям о Ю. А. Гагарине и других героях космоса;</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546" w:line="274" w:lineRule="exact"/>
        <w:ind w:firstLine="740"/>
        <w:jc w:val="both"/>
      </w:pPr>
      <w: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F20CB" w:rsidRDefault="00BD6DA0">
      <w:pPr>
        <w:pStyle w:val="20"/>
        <w:shd w:val="clear" w:color="auto" w:fill="auto"/>
        <w:spacing w:before="0" w:after="0"/>
        <w:ind w:firstLine="740"/>
        <w:jc w:val="both"/>
      </w:pPr>
      <w:r>
        <w:rPr>
          <w:noProof/>
          <w:lang w:bidi="ar-SA"/>
        </w:rPr>
        <mc:AlternateContent>
          <mc:Choice Requires="wps">
            <w:drawing>
              <wp:anchor distT="0" distB="493395" distL="73025" distR="88265" simplePos="0" relativeHeight="377487116" behindDoc="1" locked="0" layoutInCell="1" allowOverlap="1">
                <wp:simplePos x="0" y="0"/>
                <wp:positionH relativeFrom="margin">
                  <wp:posOffset>199390</wp:posOffset>
                </wp:positionH>
                <wp:positionV relativeFrom="paragraph">
                  <wp:posOffset>-31750</wp:posOffset>
                </wp:positionV>
                <wp:extent cx="798830" cy="168910"/>
                <wp:effectExtent l="4445" t="0" r="0" b="3175"/>
                <wp:wrapSquare wrapText="right"/>
                <wp:docPr id="1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66" w:lineRule="exact"/>
                              <w:ind w:firstLine="0"/>
                              <w:jc w:val="left"/>
                            </w:pPr>
                            <w:r>
                              <w:rPr>
                                <w:rStyle w:val="3Exact"/>
                                <w:b/>
                                <w:bCs/>
                              </w:rPr>
                              <w:t>Подраздел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left:0;text-align:left;margin-left:15.7pt;margin-top:-2.5pt;width:62.9pt;height:13.3pt;z-index:-125829364;visibility:visible;mso-wrap-style:square;mso-width-percent:0;mso-height-percent:0;mso-wrap-distance-left:5.75pt;mso-wrap-distance-top:0;mso-wrap-distance-right:6.95pt;mso-wrap-distance-bottom:38.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3sQIAALM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" filled="f" stroked="f">
                <v:textbox style="mso-fit-shape-to-text:t" inset="0,0,0,0">
                  <w:txbxContent>
                    <w:p w:rsidR="00ED276B" w:rsidRDefault="00ED276B">
                      <w:pPr>
                        <w:pStyle w:val="30"/>
                        <w:shd w:val="clear" w:color="auto" w:fill="auto"/>
                        <w:spacing w:after="0" w:line="266" w:lineRule="exact"/>
                        <w:ind w:firstLine="0"/>
                        <w:jc w:val="left"/>
                      </w:pPr>
                      <w:r>
                        <w:rPr>
                          <w:rStyle w:val="3Exact"/>
                          <w:b/>
                          <w:bCs/>
                        </w:rPr>
                        <w:t>Подраздел</w:t>
                      </w:r>
                    </w:p>
                  </w:txbxContent>
                </v:textbox>
                <w10:wrap type="square" side="right" anchorx="margin"/>
              </v:shape>
            </w:pict>
          </mc:Fallback>
        </mc:AlternateContent>
      </w:r>
      <w:r>
        <w:rPr>
          <w:noProof/>
          <w:lang w:bidi="ar-SA"/>
        </w:rPr>
        <mc:AlternateContent>
          <mc:Choice Requires="wps">
            <w:drawing>
              <wp:anchor distT="150495" distB="0" distL="63500" distR="130810" simplePos="0" relativeHeight="377487117" behindDoc="1" locked="0" layoutInCell="1" allowOverlap="1">
                <wp:simplePos x="0" y="0"/>
                <wp:positionH relativeFrom="margin">
                  <wp:posOffset>126365</wp:posOffset>
                </wp:positionH>
                <wp:positionV relativeFrom="paragraph">
                  <wp:posOffset>150495</wp:posOffset>
                </wp:positionV>
                <wp:extent cx="829310" cy="521970"/>
                <wp:effectExtent l="0" t="635" r="1270" b="1270"/>
                <wp:wrapSquare wrapText="right"/>
                <wp:docPr id="10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74" w:lineRule="exact"/>
                              <w:ind w:firstLine="0"/>
                              <w:jc w:val="left"/>
                            </w:pPr>
                            <w:r>
                              <w:rPr>
                                <w:rStyle w:val="3Exact"/>
                                <w:b/>
                                <w:bCs/>
                              </w:rPr>
                              <w:t>Детская</w:t>
                            </w:r>
                          </w:p>
                          <w:p w:rsidR="00ED276B" w:rsidRDefault="00ED276B">
                            <w:pPr>
                              <w:pStyle w:val="30"/>
                              <w:shd w:val="clear" w:color="auto" w:fill="auto"/>
                              <w:spacing w:after="0" w:line="274" w:lineRule="exact"/>
                              <w:ind w:firstLine="0"/>
                              <w:jc w:val="left"/>
                            </w:pPr>
                            <w:r>
                              <w:rPr>
                                <w:rStyle w:val="3Exact"/>
                                <w:b/>
                                <w:bCs/>
                              </w:rPr>
                              <w:t>деятельное</w:t>
                            </w:r>
                          </w:p>
                          <w:p w:rsidR="00ED276B" w:rsidRDefault="00ED276B">
                            <w:pPr>
                              <w:pStyle w:val="30"/>
                              <w:shd w:val="clear" w:color="auto" w:fill="auto"/>
                              <w:spacing w:after="0" w:line="274" w:lineRule="exact"/>
                              <w:ind w:firstLine="0"/>
                              <w:jc w:val="left"/>
                            </w:pPr>
                            <w:r>
                              <w:rPr>
                                <w:rStyle w:val="3Exact"/>
                                <w:b/>
                                <w:bCs/>
                              </w:rPr>
                              <w:t>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9.95pt;margin-top:11.85pt;width:65.3pt;height:41.1pt;z-index:-125829363;visibility:visible;mso-wrap-style:square;mso-width-percent:0;mso-height-percent:0;mso-wrap-distance-left:5pt;mso-wrap-distance-top:11.85pt;mso-wrap-distance-right:10.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oJsA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" filled="f" stroked="f">
                <v:textbox style="mso-fit-shape-to-text:t" inset="0,0,0,0">
                  <w:txbxContent>
                    <w:p w:rsidR="00ED276B" w:rsidRDefault="00ED276B">
                      <w:pPr>
                        <w:pStyle w:val="30"/>
                        <w:shd w:val="clear" w:color="auto" w:fill="auto"/>
                        <w:spacing w:after="0" w:line="274" w:lineRule="exact"/>
                        <w:ind w:firstLine="0"/>
                        <w:jc w:val="left"/>
                      </w:pPr>
                      <w:r>
                        <w:rPr>
                          <w:rStyle w:val="3Exact"/>
                          <w:b/>
                          <w:bCs/>
                        </w:rPr>
                        <w:t>Детская</w:t>
                      </w:r>
                    </w:p>
                    <w:p w:rsidR="00ED276B" w:rsidRDefault="00ED276B">
                      <w:pPr>
                        <w:pStyle w:val="30"/>
                        <w:shd w:val="clear" w:color="auto" w:fill="auto"/>
                        <w:spacing w:after="0" w:line="274" w:lineRule="exact"/>
                        <w:ind w:firstLine="0"/>
                        <w:jc w:val="left"/>
                      </w:pPr>
                      <w:r>
                        <w:rPr>
                          <w:rStyle w:val="3Exact"/>
                          <w:b/>
                          <w:bCs/>
                        </w:rPr>
                        <w:t>деятельное</w:t>
                      </w:r>
                    </w:p>
                    <w:p w:rsidR="00ED276B" w:rsidRDefault="00ED276B">
                      <w:pPr>
                        <w:pStyle w:val="30"/>
                        <w:shd w:val="clear" w:color="auto" w:fill="auto"/>
                        <w:spacing w:after="0" w:line="274" w:lineRule="exact"/>
                        <w:ind w:firstLine="0"/>
                        <w:jc w:val="left"/>
                      </w:pPr>
                      <w:r>
                        <w:rPr>
                          <w:rStyle w:val="3Exact"/>
                          <w:b/>
                          <w:bCs/>
                        </w:rPr>
                        <w:t>ть</w:t>
                      </w:r>
                    </w:p>
                  </w:txbxContent>
                </v:textbox>
                <w10:wrap type="square" side="right" anchorx="margin"/>
              </v:shape>
            </w:pict>
          </mc:Fallback>
        </mc:AlternateContent>
      </w:r>
      <w:r w:rsidR="005D1E97">
        <w:t>Наша планета.</w:t>
      </w:r>
    </w:p>
    <w:p w:rsidR="009F20CB" w:rsidRDefault="005D1E97">
      <w:pPr>
        <w:pStyle w:val="20"/>
        <w:shd w:val="clear" w:color="auto" w:fill="auto"/>
        <w:spacing w:before="0" w:after="166" w:line="274" w:lineRule="exact"/>
        <w:ind w:firstLine="740"/>
        <w:jc w:val="both"/>
      </w:pPr>
      <w: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9F20CB" w:rsidRDefault="005D1E97">
      <w:pPr>
        <w:pStyle w:val="33"/>
        <w:keepNext/>
        <w:keepLines/>
        <w:shd w:val="clear" w:color="auto" w:fill="auto"/>
        <w:spacing w:line="266" w:lineRule="exact"/>
        <w:ind w:left="5820"/>
      </w:pPr>
      <w:bookmarkStart w:id="62" w:name="bookmark61"/>
      <w:r>
        <w:t>Возрастная специфика</w:t>
      </w:r>
      <w:bookmarkEnd w:id="62"/>
    </w:p>
    <w:p w:rsidR="009F20CB" w:rsidRDefault="005D1E97">
      <w:pPr>
        <w:pStyle w:val="20"/>
        <w:shd w:val="clear" w:color="auto" w:fill="auto"/>
        <w:spacing w:before="0" w:after="0" w:line="274" w:lineRule="exact"/>
        <w:ind w:firstLine="740"/>
        <w:jc w:val="both"/>
      </w:pPr>
      <w:r>
        <w:rPr>
          <w:rStyle w:val="24"/>
        </w:rPr>
        <w:t xml:space="preserve">5-6 лет. </w:t>
      </w:r>
      <w: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F20CB" w:rsidRDefault="005D1E97">
      <w:pPr>
        <w:pStyle w:val="33"/>
        <w:keepNext/>
        <w:keepLines/>
        <w:shd w:val="clear" w:color="auto" w:fill="auto"/>
        <w:ind w:firstLine="740"/>
        <w:jc w:val="both"/>
      </w:pPr>
      <w:bookmarkStart w:id="63" w:name="bookmark62"/>
      <w:r>
        <w:t>6-8 лет.</w:t>
      </w:r>
      <w:bookmarkEnd w:id="63"/>
    </w:p>
    <w:p w:rsidR="009F20CB" w:rsidRDefault="005D1E97">
      <w:pPr>
        <w:pStyle w:val="20"/>
        <w:shd w:val="clear" w:color="auto" w:fill="auto"/>
        <w:spacing w:before="0" w:after="0" w:line="274" w:lineRule="exact"/>
        <w:ind w:firstLine="740"/>
        <w:jc w:val="both"/>
      </w:pPr>
      <w: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9F20CB" w:rsidRDefault="005D1E97">
      <w:pPr>
        <w:pStyle w:val="20"/>
        <w:shd w:val="clear" w:color="auto" w:fill="auto"/>
        <w:spacing w:before="0" w:after="0" w:line="274" w:lineRule="exact"/>
        <w:ind w:firstLine="740"/>
        <w:jc w:val="both"/>
      </w:pPr>
      <w: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9F20CB" w:rsidRDefault="005D1E97">
      <w:pPr>
        <w:pStyle w:val="20"/>
        <w:shd w:val="clear" w:color="auto" w:fill="auto"/>
        <w:spacing w:before="0" w:after="0" w:line="274" w:lineRule="exact"/>
        <w:ind w:firstLine="740"/>
        <w:jc w:val="both"/>
      </w:pPr>
      <w:r>
        <w:t>-учить пользоваться картой: показывать на карте, на глобусе континенты и страны, заинтересовавшие детей;</w:t>
      </w:r>
    </w:p>
    <w:p w:rsidR="009F20CB" w:rsidRDefault="005D1E97">
      <w:pPr>
        <w:pStyle w:val="20"/>
        <w:shd w:val="clear" w:color="auto" w:fill="auto"/>
        <w:spacing w:before="0" w:after="0" w:line="274" w:lineRule="exact"/>
        <w:ind w:firstLine="740"/>
        <w:jc w:val="both"/>
      </w:pPr>
      <w: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9F20CB" w:rsidRDefault="005D1E97">
      <w:pPr>
        <w:pStyle w:val="20"/>
        <w:shd w:val="clear" w:color="auto" w:fill="auto"/>
        <w:spacing w:before="0" w:after="0" w:line="274" w:lineRule="exact"/>
        <w:ind w:firstLine="740"/>
        <w:jc w:val="both"/>
      </w:pPr>
      <w:r>
        <w:t>-формировать элементарные представления о свободе личности как достижении человечества.</w:t>
      </w:r>
      <w:r>
        <w:br w:type="page"/>
      </w:r>
    </w:p>
    <w:p w:rsidR="009F20CB" w:rsidRDefault="005D1E97">
      <w:pPr>
        <w:pStyle w:val="33"/>
        <w:keepNext/>
        <w:keepLines/>
        <w:shd w:val="clear" w:color="auto" w:fill="auto"/>
        <w:ind w:left="6120"/>
      </w:pPr>
      <w:bookmarkStart w:id="64" w:name="bookmark63"/>
      <w:r>
        <w:lastRenderedPageBreak/>
        <w:t>Социальное направление воспитания</w:t>
      </w:r>
      <w:bookmarkEnd w:id="64"/>
    </w:p>
    <w:p w:rsidR="009F20CB" w:rsidRDefault="005D1E97">
      <w:pPr>
        <w:pStyle w:val="20"/>
        <w:shd w:val="clear" w:color="auto" w:fill="auto"/>
        <w:spacing w:before="0" w:after="0" w:line="274" w:lineRule="exact"/>
        <w:ind w:left="1800" w:firstLine="0"/>
        <w:jc w:val="left"/>
      </w:pPr>
      <w:r>
        <w:t xml:space="preserve">Ценности </w:t>
      </w:r>
      <w:r>
        <w:rPr>
          <w:rStyle w:val="24"/>
        </w:rPr>
        <w:t xml:space="preserve">семья, дружба, человек </w:t>
      </w:r>
      <w:r>
        <w:t xml:space="preserve">и </w:t>
      </w:r>
      <w:r>
        <w:rPr>
          <w:rStyle w:val="24"/>
        </w:rPr>
        <w:t xml:space="preserve">сотрудничество </w:t>
      </w:r>
      <w:r>
        <w:t>лежат в основе социального направления воспитания.</w:t>
      </w:r>
    </w:p>
    <w:p w:rsidR="009F20CB" w:rsidRDefault="005D1E97">
      <w:pPr>
        <w:pStyle w:val="20"/>
        <w:shd w:val="clear" w:color="auto" w:fill="auto"/>
        <w:spacing w:before="0" w:after="0" w:line="274" w:lineRule="exact"/>
        <w:ind w:left="360" w:firstLine="720"/>
        <w:jc w:val="both"/>
      </w:pPr>
      <w: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w:t>
      </w:r>
      <w:r w:rsidR="005E6C96">
        <w:t xml:space="preserve"> </w:t>
      </w:r>
      <w:r>
        <w:t>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9F20CB" w:rsidRDefault="005D1E97">
      <w:pPr>
        <w:pStyle w:val="20"/>
        <w:shd w:val="clear" w:color="auto" w:fill="auto"/>
        <w:spacing w:before="0" w:after="0" w:line="274" w:lineRule="exact"/>
        <w:ind w:left="360" w:firstLine="720"/>
        <w:jc w:val="both"/>
      </w:pPr>
      <w: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9F20CB" w:rsidRDefault="005D1E97">
      <w:pPr>
        <w:pStyle w:val="20"/>
        <w:shd w:val="clear" w:color="auto" w:fill="auto"/>
        <w:spacing w:before="0" w:after="0" w:line="274" w:lineRule="exact"/>
        <w:ind w:left="360" w:firstLine="720"/>
        <w:jc w:val="both"/>
      </w:pPr>
      <w:r>
        <w:t>Выделяются основные задачи социального направления воспитания.</w:t>
      </w:r>
    </w:p>
    <w:p w:rsidR="009F20CB" w:rsidRDefault="005D1E97" w:rsidP="000F7F76">
      <w:pPr>
        <w:pStyle w:val="20"/>
        <w:numPr>
          <w:ilvl w:val="0"/>
          <w:numId w:val="103"/>
        </w:numPr>
        <w:shd w:val="clear" w:color="auto" w:fill="auto"/>
        <w:tabs>
          <w:tab w:val="left" w:pos="1434"/>
        </w:tabs>
        <w:spacing w:before="0" w:after="0" w:line="317" w:lineRule="exact"/>
        <w:ind w:left="360" w:firstLine="720"/>
        <w:jc w:val="both"/>
      </w:pPr>
      <w: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9F20CB" w:rsidRDefault="005D1E97" w:rsidP="000F7F76">
      <w:pPr>
        <w:pStyle w:val="20"/>
        <w:numPr>
          <w:ilvl w:val="0"/>
          <w:numId w:val="103"/>
        </w:numPr>
        <w:shd w:val="clear" w:color="auto" w:fill="auto"/>
        <w:tabs>
          <w:tab w:val="left" w:pos="1441"/>
        </w:tabs>
        <w:spacing w:before="0" w:after="0" w:line="317" w:lineRule="exact"/>
        <w:ind w:left="360" w:firstLine="720"/>
        <w:jc w:val="both"/>
      </w:pPr>
      <w: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F20CB" w:rsidRDefault="005D1E97" w:rsidP="000F7F76">
      <w:pPr>
        <w:pStyle w:val="20"/>
        <w:numPr>
          <w:ilvl w:val="0"/>
          <w:numId w:val="103"/>
        </w:numPr>
        <w:shd w:val="clear" w:color="auto" w:fill="auto"/>
        <w:tabs>
          <w:tab w:val="left" w:pos="1446"/>
        </w:tabs>
        <w:spacing w:before="0" w:after="0" w:line="317" w:lineRule="exact"/>
        <w:ind w:left="360" w:firstLine="720"/>
        <w:jc w:val="both"/>
      </w:pPr>
      <w:r>
        <w:t>Развитие способности поставить себя на место другого как проявление личностной зрелости и преодоление детского эгоизма.</w:t>
      </w:r>
    </w:p>
    <w:p w:rsidR="009F20CB" w:rsidRDefault="005D1E97">
      <w:pPr>
        <w:pStyle w:val="20"/>
        <w:shd w:val="clear" w:color="auto" w:fill="auto"/>
        <w:spacing w:before="0" w:after="0" w:line="274" w:lineRule="exact"/>
        <w:ind w:firstLine="760"/>
        <w:jc w:val="both"/>
      </w:pPr>
      <w:r>
        <w:t>При реализации данных задач воспитатель выстраивает свою работу с учетом основных направлениях воспитательной работы: □ организовывать сюжетно-ролевые игры (в семью, в команду и т. и.), игры с правилами, традиционные народные игры и пр.; □ воспитывать у детей навыки поведения в обществе;</w:t>
      </w:r>
    </w:p>
    <w:p w:rsidR="009F20CB" w:rsidRDefault="005D1E97" w:rsidP="000F7F76">
      <w:pPr>
        <w:pStyle w:val="20"/>
        <w:numPr>
          <w:ilvl w:val="0"/>
          <w:numId w:val="100"/>
        </w:numPr>
        <w:shd w:val="clear" w:color="auto" w:fill="auto"/>
        <w:tabs>
          <w:tab w:val="left" w:pos="1059"/>
        </w:tabs>
        <w:spacing w:before="0" w:after="0" w:line="274" w:lineRule="exact"/>
        <w:ind w:firstLine="760"/>
        <w:jc w:val="both"/>
      </w:pPr>
      <w:r>
        <w:t>учить детей сотрудничать, организуя групповые формы в продуктивных видах деятельности;</w:t>
      </w:r>
    </w:p>
    <w:p w:rsidR="009F20CB" w:rsidRDefault="005D1E97" w:rsidP="000F7F76">
      <w:pPr>
        <w:pStyle w:val="20"/>
        <w:numPr>
          <w:ilvl w:val="0"/>
          <w:numId w:val="100"/>
        </w:numPr>
        <w:shd w:val="clear" w:color="auto" w:fill="auto"/>
        <w:tabs>
          <w:tab w:val="left" w:pos="1059"/>
        </w:tabs>
        <w:spacing w:before="0" w:after="0" w:line="274" w:lineRule="exact"/>
        <w:ind w:firstLine="760"/>
        <w:jc w:val="both"/>
      </w:pPr>
      <w:r>
        <w:t>учить детей анализировать поступки и чувства - свои и других людей;</w:t>
      </w:r>
    </w:p>
    <w:p w:rsidR="009F20CB" w:rsidRDefault="005D1E97" w:rsidP="000F7F76">
      <w:pPr>
        <w:pStyle w:val="20"/>
        <w:numPr>
          <w:ilvl w:val="0"/>
          <w:numId w:val="100"/>
        </w:numPr>
        <w:shd w:val="clear" w:color="auto" w:fill="auto"/>
        <w:tabs>
          <w:tab w:val="left" w:pos="1059"/>
        </w:tabs>
        <w:spacing w:before="0" w:after="0" w:line="274" w:lineRule="exact"/>
        <w:ind w:firstLine="760"/>
        <w:jc w:val="both"/>
      </w:pPr>
      <w:r>
        <w:t>организовывать коллективные проекты заботы и помощи;</w:t>
      </w:r>
    </w:p>
    <w:p w:rsidR="009F20CB" w:rsidRDefault="005D1E97" w:rsidP="000F7F76">
      <w:pPr>
        <w:pStyle w:val="20"/>
        <w:numPr>
          <w:ilvl w:val="0"/>
          <w:numId w:val="100"/>
        </w:numPr>
        <w:shd w:val="clear" w:color="auto" w:fill="auto"/>
        <w:tabs>
          <w:tab w:val="left" w:pos="1059"/>
        </w:tabs>
        <w:spacing w:before="0" w:after="306" w:line="274" w:lineRule="exact"/>
        <w:ind w:firstLine="760"/>
        <w:jc w:val="both"/>
      </w:pPr>
      <w:r>
        <w:t>создавать доброжелательный психологический климат в группе.</w:t>
      </w:r>
    </w:p>
    <w:p w:rsidR="009F20CB" w:rsidRDefault="005D1E97">
      <w:pPr>
        <w:pStyle w:val="33"/>
        <w:keepNext/>
        <w:keepLines/>
        <w:shd w:val="clear" w:color="auto" w:fill="auto"/>
        <w:spacing w:line="266" w:lineRule="exact"/>
        <w:ind w:left="360" w:firstLine="720"/>
        <w:jc w:val="both"/>
      </w:pPr>
      <w:bookmarkStart w:id="65" w:name="bookmark64"/>
      <w:r>
        <w:t>Содержание воспитательной деятельности по Социальному направлению</w:t>
      </w:r>
      <w:bookmarkEnd w:id="65"/>
    </w:p>
    <w:tbl>
      <w:tblPr>
        <w:tblOverlap w:val="never"/>
        <w:tblW w:w="0" w:type="auto"/>
        <w:jc w:val="center"/>
        <w:tblLayout w:type="fixed"/>
        <w:tblCellMar>
          <w:left w:w="10" w:type="dxa"/>
          <w:right w:w="10" w:type="dxa"/>
        </w:tblCellMar>
        <w:tblLook w:val="0000" w:firstRow="0" w:lastRow="0" w:firstColumn="0" w:lastColumn="0" w:noHBand="0" w:noVBand="0"/>
      </w:tblPr>
      <w:tblGrid>
        <w:gridCol w:w="2630"/>
        <w:gridCol w:w="12413"/>
      </w:tblGrid>
      <w:tr w:rsidR="009F20CB">
        <w:trPr>
          <w:trHeight w:hRule="exact" w:val="1061"/>
          <w:jc w:val="center"/>
        </w:trPr>
        <w:tc>
          <w:tcPr>
            <w:tcW w:w="2630" w:type="dxa"/>
            <w:tcBorders>
              <w:top w:val="single" w:sz="4" w:space="0" w:color="auto"/>
              <w:left w:val="single" w:sz="4" w:space="0" w:color="auto"/>
            </w:tcBorders>
            <w:shd w:val="clear" w:color="auto" w:fill="FFFFFF"/>
          </w:tcPr>
          <w:p w:rsidR="009F20CB" w:rsidRDefault="005D1E97">
            <w:pPr>
              <w:pStyle w:val="20"/>
              <w:framePr w:w="15043" w:wrap="notBeside" w:vAnchor="text" w:hAnchor="text" w:xAlign="center" w:y="1"/>
              <w:shd w:val="clear" w:color="auto" w:fill="auto"/>
              <w:spacing w:before="0" w:after="0"/>
              <w:ind w:left="300" w:firstLine="0"/>
              <w:jc w:val="left"/>
            </w:pPr>
            <w:r>
              <w:rPr>
                <w:rStyle w:val="24"/>
              </w:rPr>
              <w:t>Направление</w:t>
            </w:r>
          </w:p>
        </w:tc>
        <w:tc>
          <w:tcPr>
            <w:tcW w:w="12413" w:type="dxa"/>
            <w:tcBorders>
              <w:top w:val="single" w:sz="4" w:space="0" w:color="auto"/>
              <w:left w:val="single" w:sz="4" w:space="0" w:color="auto"/>
              <w:right w:val="single" w:sz="4" w:space="0" w:color="auto"/>
            </w:tcBorders>
            <w:shd w:val="clear" w:color="auto" w:fill="FFFFFF"/>
          </w:tcPr>
          <w:p w:rsidR="009F20CB" w:rsidRDefault="005D1E97">
            <w:pPr>
              <w:pStyle w:val="20"/>
              <w:framePr w:w="15043" w:wrap="notBeside" w:vAnchor="text" w:hAnchor="text" w:xAlign="center" w:y="1"/>
              <w:shd w:val="clear" w:color="auto" w:fill="auto"/>
              <w:spacing w:before="0" w:after="0" w:line="274" w:lineRule="exact"/>
              <w:ind w:firstLine="0"/>
            </w:pPr>
            <w:r>
              <w:rPr>
                <w:rStyle w:val="24"/>
              </w:rPr>
              <w:t>Социальное направление воспитания</w:t>
            </w:r>
          </w:p>
          <w:p w:rsidR="009F20CB" w:rsidRDefault="005D1E97">
            <w:pPr>
              <w:pStyle w:val="20"/>
              <w:framePr w:w="15043" w:wrap="notBeside" w:vAnchor="text" w:hAnchor="text" w:xAlign="center" w:y="1"/>
              <w:shd w:val="clear" w:color="auto" w:fill="auto"/>
              <w:spacing w:before="0" w:after="0" w:line="274" w:lineRule="exact"/>
              <w:ind w:firstLine="0"/>
              <w:jc w:val="both"/>
            </w:pPr>
            <w: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9F20CB">
        <w:trPr>
          <w:trHeight w:hRule="exact" w:val="816"/>
          <w:jc w:val="center"/>
        </w:trPr>
        <w:tc>
          <w:tcPr>
            <w:tcW w:w="2630" w:type="dxa"/>
            <w:tcBorders>
              <w:top w:val="single" w:sz="4" w:space="0" w:color="auto"/>
              <w:left w:val="single" w:sz="4" w:space="0" w:color="auto"/>
              <w:bottom w:val="single" w:sz="4" w:space="0" w:color="auto"/>
            </w:tcBorders>
            <w:shd w:val="clear" w:color="auto" w:fill="FFFFFF"/>
          </w:tcPr>
          <w:p w:rsidR="009F20CB" w:rsidRDefault="005D1E97">
            <w:pPr>
              <w:pStyle w:val="20"/>
              <w:framePr w:w="15043" w:wrap="notBeside" w:vAnchor="text" w:hAnchor="text" w:xAlign="center" w:y="1"/>
              <w:shd w:val="clear" w:color="auto" w:fill="auto"/>
              <w:spacing w:before="0" w:after="0"/>
              <w:ind w:left="300" w:firstLine="0"/>
              <w:jc w:val="left"/>
            </w:pPr>
            <w:r>
              <w:rPr>
                <w:rStyle w:val="24"/>
              </w:rPr>
              <w:t>Подраздел</w:t>
            </w:r>
          </w:p>
        </w:tc>
        <w:tc>
          <w:tcPr>
            <w:tcW w:w="12413"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043" w:wrap="notBeside" w:vAnchor="text" w:hAnchor="text" w:xAlign="center" w:y="1"/>
              <w:shd w:val="clear" w:color="auto" w:fill="auto"/>
              <w:spacing w:before="0" w:after="0"/>
              <w:ind w:firstLine="0"/>
              <w:jc w:val="both"/>
            </w:pPr>
            <w:r>
              <w:t>Формирование уважительного отношения к своей семье и обществу.</w:t>
            </w:r>
          </w:p>
          <w:p w:rsidR="009F20CB" w:rsidRDefault="005D1E97">
            <w:pPr>
              <w:pStyle w:val="20"/>
              <w:framePr w:w="15043" w:wrap="notBeside" w:vAnchor="text" w:hAnchor="text" w:xAlign="center" w:y="1"/>
              <w:shd w:val="clear" w:color="auto" w:fill="auto"/>
              <w:spacing w:before="0" w:after="0"/>
              <w:ind w:firstLine="0"/>
              <w:jc w:val="both"/>
            </w:pPr>
            <w:r>
              <w:t>Семья</w:t>
            </w:r>
          </w:p>
        </w:tc>
      </w:tr>
    </w:tbl>
    <w:p w:rsidR="009F20CB" w:rsidRDefault="009F20CB">
      <w:pPr>
        <w:framePr w:w="15043" w:wrap="notBeside" w:vAnchor="text" w:hAnchor="text" w:xAlign="center" w:y="1"/>
        <w:rPr>
          <w:sz w:val="2"/>
          <w:szCs w:val="2"/>
        </w:rPr>
      </w:pPr>
    </w:p>
    <w:p w:rsidR="009F20CB" w:rsidRDefault="005D1E97">
      <w:pPr>
        <w:rPr>
          <w:sz w:val="2"/>
          <w:szCs w:val="2"/>
        </w:rPr>
      </w:pPr>
      <w:r>
        <w:br w:type="page"/>
      </w:r>
    </w:p>
    <w:p w:rsidR="009F20CB" w:rsidRDefault="005D1E97">
      <w:pPr>
        <w:pStyle w:val="20"/>
        <w:shd w:val="clear" w:color="auto" w:fill="auto"/>
        <w:spacing w:before="0" w:after="290" w:line="278" w:lineRule="exact"/>
        <w:ind w:firstLine="0"/>
        <w:jc w:val="left"/>
      </w:pPr>
      <w:r>
        <w:lastRenderedPageBreak/>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w:t>
      </w:r>
      <w:r w:rsidR="005E0028">
        <w:t xml:space="preserve"> </w:t>
      </w:r>
      <w:r>
        <w:t>музыкальная</w:t>
      </w:r>
    </w:p>
    <w:p w:rsidR="009F20CB" w:rsidRDefault="00BD6DA0">
      <w:pPr>
        <w:pStyle w:val="33"/>
        <w:keepNext/>
        <w:keepLines/>
        <w:shd w:val="clear" w:color="auto" w:fill="auto"/>
        <w:spacing w:line="266" w:lineRule="exact"/>
      </w:pPr>
      <w:r>
        <w:rPr>
          <w:noProof/>
          <w:lang w:bidi="ar-SA"/>
        </w:rPr>
        <mc:AlternateContent>
          <mc:Choice Requires="wps">
            <w:drawing>
              <wp:anchor distT="0" distB="103505" distL="63500" distR="198120" simplePos="0" relativeHeight="377487118" behindDoc="1" locked="0" layoutInCell="1" allowOverlap="1">
                <wp:simplePos x="0" y="0"/>
                <wp:positionH relativeFrom="margin">
                  <wp:posOffset>128270</wp:posOffset>
                </wp:positionH>
                <wp:positionV relativeFrom="paragraph">
                  <wp:posOffset>-586740</wp:posOffset>
                </wp:positionV>
                <wp:extent cx="1527175" cy="168910"/>
                <wp:effectExtent l="0" t="0" r="0" b="0"/>
                <wp:wrapSquare wrapText="right"/>
                <wp:docPr id="10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66" w:lineRule="exact"/>
                              <w:ind w:firstLine="0"/>
                              <w:jc w:val="left"/>
                            </w:pPr>
                            <w:r>
                              <w:rPr>
                                <w:rStyle w:val="3Exact"/>
                                <w:b/>
                                <w:bCs/>
                              </w:rPr>
                              <w:t>детская деятельность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10.1pt;margin-top:-46.2pt;width:120.25pt;height:13.3pt;z-index:-125829362;visibility:visible;mso-wrap-style:square;mso-width-percent:0;mso-height-percent:0;mso-wrap-distance-left:5pt;mso-wrap-distance-top:0;mso-wrap-distance-right:15.6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" filled="f" stroked="f">
                <v:textbox style="mso-fit-shape-to-text:t" inset="0,0,0,0">
                  <w:txbxContent>
                    <w:p w:rsidR="00ED276B" w:rsidRDefault="00ED276B">
                      <w:pPr>
                        <w:pStyle w:val="30"/>
                        <w:shd w:val="clear" w:color="auto" w:fill="auto"/>
                        <w:spacing w:after="0" w:line="266" w:lineRule="exact"/>
                        <w:ind w:firstLine="0"/>
                        <w:jc w:val="left"/>
                      </w:pPr>
                      <w:r>
                        <w:rPr>
                          <w:rStyle w:val="3Exact"/>
                          <w:b/>
                          <w:bCs/>
                        </w:rPr>
                        <w:t>детская деятельность</w:t>
                      </w:r>
                    </w:p>
                  </w:txbxContent>
                </v:textbox>
                <w10:wrap type="square" side="right" anchorx="margin"/>
              </v:shape>
            </w:pict>
          </mc:Fallback>
        </mc:AlternateContent>
      </w:r>
      <w:bookmarkStart w:id="66" w:name="bookmark65"/>
      <w:r w:rsidR="005D1E97">
        <w:t>Возрастная специфика</w:t>
      </w:r>
      <w:bookmarkEnd w:id="66"/>
    </w:p>
    <w:p w:rsidR="009F20CB" w:rsidRDefault="005D1E97" w:rsidP="000F7F76">
      <w:pPr>
        <w:pStyle w:val="33"/>
        <w:keepNext/>
        <w:keepLines/>
        <w:numPr>
          <w:ilvl w:val="0"/>
          <w:numId w:val="104"/>
        </w:numPr>
        <w:shd w:val="clear" w:color="auto" w:fill="auto"/>
        <w:tabs>
          <w:tab w:val="left" w:pos="1267"/>
        </w:tabs>
        <w:spacing w:line="269" w:lineRule="exact"/>
        <w:ind w:left="880"/>
      </w:pPr>
      <w:bookmarkStart w:id="67" w:name="bookmark66"/>
      <w:r>
        <w:t>3 года.</w:t>
      </w:r>
      <w:bookmarkEnd w:id="67"/>
    </w:p>
    <w:p w:rsidR="009F20CB" w:rsidRDefault="005D1E97">
      <w:pPr>
        <w:pStyle w:val="20"/>
        <w:shd w:val="clear" w:color="auto" w:fill="auto"/>
        <w:spacing w:before="0" w:after="0" w:line="269" w:lineRule="exact"/>
        <w:ind w:left="180" w:right="5120" w:firstLine="700"/>
        <w:jc w:val="both"/>
      </w:pPr>
      <w:r>
        <w:t>-формировать уважительное отношение и чувство принадлежности к своей семье; - воспитывать внимательное отношение и любовь к родителям и близким людям; -поощрять умение называть имена членов своей семьи.</w:t>
      </w:r>
    </w:p>
    <w:p w:rsidR="009F20CB" w:rsidRDefault="005D1E97" w:rsidP="000F7F76">
      <w:pPr>
        <w:pStyle w:val="33"/>
        <w:keepNext/>
        <w:keepLines/>
        <w:numPr>
          <w:ilvl w:val="0"/>
          <w:numId w:val="104"/>
        </w:numPr>
        <w:shd w:val="clear" w:color="auto" w:fill="auto"/>
        <w:tabs>
          <w:tab w:val="left" w:pos="1267"/>
        </w:tabs>
        <w:ind w:left="880"/>
      </w:pPr>
      <w:bookmarkStart w:id="68" w:name="bookmark67"/>
      <w:r>
        <w:t>4 года.</w:t>
      </w:r>
      <w:bookmarkEnd w:id="68"/>
    </w:p>
    <w:p w:rsidR="009F20CB" w:rsidRDefault="005D1E97">
      <w:pPr>
        <w:pStyle w:val="20"/>
        <w:shd w:val="clear" w:color="auto" w:fill="auto"/>
        <w:spacing w:before="0" w:after="0" w:line="274" w:lineRule="exact"/>
        <w:ind w:left="880" w:firstLine="0"/>
        <w:jc w:val="left"/>
      </w:pPr>
      <w:r>
        <w:t>-продолжать воспитывать уважительное отношение и чувство принадлежности к своей семье;</w:t>
      </w:r>
    </w:p>
    <w:p w:rsidR="009F20CB" w:rsidRDefault="005D1E97">
      <w:pPr>
        <w:pStyle w:val="20"/>
        <w:shd w:val="clear" w:color="auto" w:fill="auto"/>
        <w:spacing w:before="0" w:after="0" w:line="274" w:lineRule="exact"/>
        <w:ind w:left="880" w:firstLine="0"/>
        <w:jc w:val="left"/>
      </w:pPr>
      <w:r>
        <w:t>-беседовать с ребенком о членах его семьи (как зовут, чем занимаются, как играют с ребенком и пр.);</w:t>
      </w:r>
    </w:p>
    <w:p w:rsidR="009F20CB" w:rsidRDefault="005D1E97">
      <w:pPr>
        <w:pStyle w:val="20"/>
        <w:shd w:val="clear" w:color="auto" w:fill="auto"/>
        <w:spacing w:before="0" w:after="0" w:line="274" w:lineRule="exact"/>
        <w:ind w:left="880" w:firstLine="0"/>
        <w:jc w:val="left"/>
      </w:pPr>
      <w:r>
        <w:t>-учить заботиться о близких людях, вызывать чувство благодарности к родителям и близким за их любовь и заботу.</w:t>
      </w:r>
    </w:p>
    <w:p w:rsidR="009F20CB" w:rsidRDefault="005D1E97" w:rsidP="000F7F76">
      <w:pPr>
        <w:pStyle w:val="20"/>
        <w:numPr>
          <w:ilvl w:val="0"/>
          <w:numId w:val="104"/>
        </w:numPr>
        <w:shd w:val="clear" w:color="auto" w:fill="auto"/>
        <w:tabs>
          <w:tab w:val="left" w:pos="1278"/>
        </w:tabs>
        <w:spacing w:before="0" w:after="0" w:line="274" w:lineRule="exact"/>
        <w:ind w:left="180" w:right="2440" w:firstLine="700"/>
        <w:jc w:val="left"/>
      </w:pPr>
      <w:r>
        <w:rPr>
          <w:rStyle w:val="24"/>
        </w:rPr>
        <w:t xml:space="preserve">5 лет. </w:t>
      </w:r>
      <w:r>
        <w:t>-воспитывать уважительное отношение и чувство принадлежности к своей семье, любовь и уважение к родителям;</w:t>
      </w:r>
    </w:p>
    <w:p w:rsidR="009F20CB" w:rsidRDefault="005D1E97">
      <w:pPr>
        <w:pStyle w:val="20"/>
        <w:shd w:val="clear" w:color="auto" w:fill="auto"/>
        <w:spacing w:before="0" w:after="0" w:line="274" w:lineRule="exact"/>
        <w:ind w:left="180" w:firstLine="700"/>
        <w:jc w:val="left"/>
      </w:pPr>
      <w: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9F20CB" w:rsidRDefault="005D1E97">
      <w:pPr>
        <w:pStyle w:val="20"/>
        <w:shd w:val="clear" w:color="auto" w:fill="auto"/>
        <w:spacing w:before="0" w:after="0" w:line="274" w:lineRule="exact"/>
        <w:ind w:left="880" w:firstLine="0"/>
        <w:jc w:val="left"/>
      </w:pPr>
      <w:r>
        <w:t>-углублять представления детей о семье, ее членах;</w:t>
      </w:r>
    </w:p>
    <w:p w:rsidR="009F20CB" w:rsidRDefault="005D1E97">
      <w:pPr>
        <w:pStyle w:val="20"/>
        <w:shd w:val="clear" w:color="auto" w:fill="auto"/>
        <w:spacing w:before="0" w:after="0" w:line="274" w:lineRule="exact"/>
        <w:ind w:left="880" w:firstLine="0"/>
        <w:jc w:val="left"/>
      </w:pPr>
      <w:r>
        <w:t>-дать первоначальные представления о родственных отношениях (сын, мама, папа, дочь и т. д.);</w:t>
      </w:r>
    </w:p>
    <w:p w:rsidR="009F20CB" w:rsidRDefault="005D1E97">
      <w:pPr>
        <w:pStyle w:val="20"/>
        <w:shd w:val="clear" w:color="auto" w:fill="auto"/>
        <w:spacing w:before="0" w:after="486" w:line="274" w:lineRule="exact"/>
        <w:ind w:left="880" w:firstLine="0"/>
        <w:jc w:val="left"/>
      </w:pPr>
      <w:r>
        <w:t>-интересоваться тем, какие обязанности по дому есть у ребенка (убирать игрушки, помогать накрывать на стол и т. п.).</w:t>
      </w:r>
    </w:p>
    <w:p w:rsidR="009F20CB" w:rsidRDefault="005D1E97" w:rsidP="000F7F76">
      <w:pPr>
        <w:pStyle w:val="33"/>
        <w:keepNext/>
        <w:keepLines/>
        <w:numPr>
          <w:ilvl w:val="0"/>
          <w:numId w:val="104"/>
        </w:numPr>
        <w:shd w:val="clear" w:color="auto" w:fill="auto"/>
        <w:spacing w:line="266" w:lineRule="exact"/>
        <w:ind w:left="880"/>
      </w:pPr>
      <w:bookmarkStart w:id="69" w:name="bookmark68"/>
      <w:r>
        <w:t>6 лет.</w:t>
      </w:r>
      <w:bookmarkEnd w:id="69"/>
    </w:p>
    <w:p w:rsidR="009F20CB" w:rsidRDefault="005D1E97">
      <w:pPr>
        <w:pStyle w:val="20"/>
        <w:shd w:val="clear" w:color="auto" w:fill="auto"/>
        <w:spacing w:before="0" w:after="0" w:line="274" w:lineRule="exact"/>
        <w:ind w:left="880" w:right="560" w:firstLine="0"/>
        <w:jc w:val="left"/>
      </w:pPr>
      <w:r>
        <w:t>-продолжать воспитывать уважительное отношение и чувство принадлежности к своей семье; -углублять представления ребенка о семье и ее истории;</w:t>
      </w:r>
    </w:p>
    <w:p w:rsidR="009F20CB" w:rsidRDefault="005D1E97">
      <w:pPr>
        <w:pStyle w:val="20"/>
        <w:shd w:val="clear" w:color="auto" w:fill="auto"/>
        <w:spacing w:before="0" w:after="0" w:line="274" w:lineRule="exact"/>
        <w:ind w:left="880" w:firstLine="0"/>
        <w:jc w:val="left"/>
      </w:pPr>
      <w:r>
        <w:t>-учить создавать простейшее генеалогическое древо с опорой на историю семьи;</w:t>
      </w:r>
    </w:p>
    <w:p w:rsidR="009F20CB" w:rsidRDefault="005D1E97">
      <w:pPr>
        <w:pStyle w:val="20"/>
        <w:shd w:val="clear" w:color="auto" w:fill="auto"/>
        <w:spacing w:before="0" w:after="0" w:line="274" w:lineRule="exact"/>
        <w:ind w:left="880" w:right="560" w:firstLine="0"/>
        <w:jc w:val="left"/>
      </w:pPr>
      <w: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w:t>
      </w:r>
    </w:p>
    <w:p w:rsidR="009F20CB" w:rsidRDefault="005D1E97">
      <w:pPr>
        <w:pStyle w:val="20"/>
        <w:shd w:val="clear" w:color="auto" w:fill="auto"/>
        <w:spacing w:before="0" w:after="0" w:line="274" w:lineRule="exact"/>
        <w:ind w:left="880" w:firstLine="0"/>
        <w:jc w:val="left"/>
        <w:sectPr w:rsidR="009F20CB">
          <w:pgSz w:w="16840" w:h="11900" w:orient="landscape"/>
          <w:pgMar w:top="928" w:right="613" w:bottom="1096" w:left="593" w:header="0" w:footer="3" w:gutter="0"/>
          <w:cols w:space="720"/>
          <w:noEndnote/>
          <w:docGrid w:linePitch="360"/>
        </w:sectPr>
      </w:pPr>
      <w:r>
        <w:t>-приучать к выполнению постоянных обязанностей по дому.</w:t>
      </w:r>
    </w:p>
    <w:p w:rsidR="009F20CB" w:rsidRDefault="005D1E97" w:rsidP="000F7F76">
      <w:pPr>
        <w:pStyle w:val="33"/>
        <w:keepNext/>
        <w:keepLines/>
        <w:numPr>
          <w:ilvl w:val="0"/>
          <w:numId w:val="104"/>
        </w:numPr>
        <w:shd w:val="clear" w:color="auto" w:fill="auto"/>
        <w:ind w:left="520" w:firstLine="360"/>
        <w:jc w:val="both"/>
      </w:pPr>
      <w:bookmarkStart w:id="70" w:name="bookmark69"/>
      <w:r>
        <w:lastRenderedPageBreak/>
        <w:t>8 лет.</w:t>
      </w:r>
      <w:bookmarkEnd w:id="70"/>
    </w:p>
    <w:p w:rsidR="009F20CB" w:rsidRDefault="005D1E97">
      <w:pPr>
        <w:pStyle w:val="20"/>
        <w:shd w:val="clear" w:color="auto" w:fill="auto"/>
        <w:spacing w:before="0" w:after="0" w:line="274" w:lineRule="exact"/>
        <w:ind w:left="520" w:firstLine="360"/>
        <w:jc w:val="both"/>
      </w:pPr>
      <w:r>
        <w:t>-продолжать воспитывать уважение к традиционным семейным ценностям;</w:t>
      </w:r>
    </w:p>
    <w:p w:rsidR="009F20CB" w:rsidRDefault="005D1E97">
      <w:pPr>
        <w:pStyle w:val="20"/>
        <w:shd w:val="clear" w:color="auto" w:fill="auto"/>
        <w:spacing w:before="0" w:after="0" w:line="274" w:lineRule="exact"/>
        <w:ind w:left="520" w:firstLine="360"/>
        <w:jc w:val="both"/>
      </w:pPr>
      <w:r>
        <w:t>- уважительное отношение и чувство принадлежности к своей семье, любовь и уважение к родителям;</w:t>
      </w:r>
    </w:p>
    <w:p w:rsidR="009F20CB" w:rsidRDefault="005D1E97">
      <w:pPr>
        <w:pStyle w:val="20"/>
        <w:shd w:val="clear" w:color="auto" w:fill="auto"/>
        <w:spacing w:before="0" w:after="0" w:line="274" w:lineRule="exact"/>
        <w:ind w:left="520" w:firstLine="360"/>
        <w:jc w:val="both"/>
      </w:pPr>
      <w:r>
        <w:t>-учить проявлять заботу о близких людях, с благодарностью принимать заботу о себе;</w:t>
      </w:r>
    </w:p>
    <w:p w:rsidR="009F20CB" w:rsidRDefault="005D1E97">
      <w:pPr>
        <w:pStyle w:val="20"/>
        <w:shd w:val="clear" w:color="auto" w:fill="auto"/>
        <w:spacing w:before="0" w:after="0" w:line="274" w:lineRule="exact"/>
        <w:ind w:left="520" w:firstLine="360"/>
        <w:jc w:val="both"/>
      </w:pPr>
      <w:r>
        <w:t>-развивать интерес к профессиям родителей и месту их работы;</w:t>
      </w:r>
    </w:p>
    <w:p w:rsidR="009F20CB" w:rsidRDefault="005D1E97">
      <w:pPr>
        <w:pStyle w:val="20"/>
        <w:shd w:val="clear" w:color="auto" w:fill="auto"/>
        <w:spacing w:before="0" w:after="0" w:line="274" w:lineRule="exact"/>
        <w:ind w:left="180" w:right="580" w:firstLine="700"/>
        <w:jc w:val="both"/>
      </w:pPr>
      <w:r>
        <w:t>-расширять представления детей об истории семьи в контексте истории родной страны (роль</w:t>
      </w:r>
      <w:r w:rsidR="005E6C96">
        <w:t xml:space="preserve"> </w:t>
      </w:r>
      <w:r>
        <w:t>каждого поколения в разные периоды истории страны);</w:t>
      </w:r>
    </w:p>
    <w:p w:rsidR="009F20CB" w:rsidRDefault="005D1E97">
      <w:pPr>
        <w:pStyle w:val="20"/>
        <w:shd w:val="clear" w:color="auto" w:fill="auto"/>
        <w:spacing w:before="0" w:after="146" w:line="274" w:lineRule="exact"/>
        <w:ind w:left="520" w:firstLine="360"/>
        <w:jc w:val="both"/>
      </w:pPr>
      <w:r>
        <w:t>-рассказывать детям о воинских наградах дедушек, бабушек, родителей.</w:t>
      </w:r>
    </w:p>
    <w:p w:rsidR="009F20CB" w:rsidRDefault="005D1E97">
      <w:pPr>
        <w:pStyle w:val="20"/>
        <w:shd w:val="clear" w:color="auto" w:fill="auto"/>
        <w:tabs>
          <w:tab w:val="left" w:pos="2728"/>
        </w:tabs>
        <w:spacing w:before="0" w:after="514"/>
        <w:ind w:left="520" w:firstLine="360"/>
        <w:jc w:val="both"/>
      </w:pPr>
      <w:r>
        <w:rPr>
          <w:rStyle w:val="24"/>
        </w:rPr>
        <w:t>Подраздел</w:t>
      </w:r>
      <w:r>
        <w:rPr>
          <w:rStyle w:val="24"/>
        </w:rPr>
        <w:tab/>
      </w:r>
      <w:r>
        <w:t>Формирование уважительного отношения к своей семье и обществу. Детский сад.</w:t>
      </w:r>
    </w:p>
    <w:p w:rsidR="009F20CB" w:rsidRDefault="005D1E97">
      <w:pPr>
        <w:pStyle w:val="20"/>
        <w:shd w:val="clear" w:color="auto" w:fill="auto"/>
        <w:spacing w:before="0" w:after="0" w:line="274" w:lineRule="exact"/>
        <w:ind w:left="180" w:firstLine="0"/>
        <w:jc w:val="left"/>
      </w:pPr>
      <w:r>
        <w:rPr>
          <w:rStyle w:val="24"/>
        </w:rPr>
        <w:t xml:space="preserve">Детская деятельность </w:t>
      </w:r>
      <w:r>
        <w:t>Игровая, коммуникативная, познавательно-исследовательская, восприятие художественной литературы и фольклора,</w:t>
      </w:r>
    </w:p>
    <w:p w:rsidR="009F20CB" w:rsidRDefault="005D1E97">
      <w:pPr>
        <w:pStyle w:val="20"/>
        <w:shd w:val="clear" w:color="auto" w:fill="auto"/>
        <w:spacing w:before="0" w:after="146" w:line="274" w:lineRule="exact"/>
        <w:ind w:left="2720" w:firstLine="0"/>
        <w:jc w:val="left"/>
      </w:pPr>
      <w:r>
        <w:t>самообслуживание и элементарный бытовой труд, конструирование из различного материала, изобразительная, музыкальная, двигательная.</w:t>
      </w:r>
    </w:p>
    <w:p w:rsidR="009F20CB" w:rsidRDefault="005D1E97">
      <w:pPr>
        <w:pStyle w:val="30"/>
        <w:shd w:val="clear" w:color="auto" w:fill="auto"/>
        <w:spacing w:after="0" w:line="266" w:lineRule="exact"/>
        <w:ind w:firstLine="0"/>
        <w:jc w:val="left"/>
      </w:pPr>
      <w:r>
        <w:t>Возрастная специфика</w:t>
      </w:r>
    </w:p>
    <w:p w:rsidR="009F20CB" w:rsidRDefault="005D1E97" w:rsidP="000F7F76">
      <w:pPr>
        <w:pStyle w:val="33"/>
        <w:keepNext/>
        <w:keepLines/>
        <w:numPr>
          <w:ilvl w:val="0"/>
          <w:numId w:val="105"/>
        </w:numPr>
        <w:shd w:val="clear" w:color="auto" w:fill="auto"/>
        <w:tabs>
          <w:tab w:val="left" w:pos="1267"/>
        </w:tabs>
        <w:ind w:left="520" w:firstLine="360"/>
        <w:jc w:val="both"/>
      </w:pPr>
      <w:bookmarkStart w:id="71" w:name="bookmark70"/>
      <w:r>
        <w:t>3 года.</w:t>
      </w:r>
      <w:bookmarkEnd w:id="71"/>
    </w:p>
    <w:p w:rsidR="009F20CB" w:rsidRDefault="005D1E97">
      <w:pPr>
        <w:pStyle w:val="20"/>
        <w:shd w:val="clear" w:color="auto" w:fill="auto"/>
        <w:spacing w:before="0" w:after="0" w:line="274" w:lineRule="exact"/>
        <w:ind w:left="520" w:firstLine="360"/>
        <w:jc w:val="both"/>
      </w:pPr>
      <w:r>
        <w:t>-создавать условия для развития у каждого ребенка чувства принадлежности к сообществу детей</w:t>
      </w:r>
      <w:r w:rsidR="005E6C96">
        <w:t xml:space="preserve"> </w:t>
      </w:r>
      <w:r>
        <w:t>и взрослых в детском саду;</w:t>
      </w:r>
    </w:p>
    <w:p w:rsidR="009F20CB" w:rsidRDefault="005D1E97">
      <w:pPr>
        <w:pStyle w:val="20"/>
        <w:shd w:val="clear" w:color="auto" w:fill="auto"/>
        <w:spacing w:before="0" w:after="0" w:line="274" w:lineRule="exact"/>
        <w:ind w:left="180" w:right="580" w:firstLine="700"/>
        <w:jc w:val="both"/>
      </w:pPr>
      <w: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w:t>
      </w:r>
      <w:r w:rsidR="005E6C96">
        <w:t xml:space="preserve"> </w:t>
      </w:r>
      <w:r>
        <w:t>самостоятельности и т. д.);</w:t>
      </w:r>
    </w:p>
    <w:p w:rsidR="009F20CB" w:rsidRDefault="005D1E97">
      <w:pPr>
        <w:pStyle w:val="20"/>
        <w:shd w:val="clear" w:color="auto" w:fill="auto"/>
        <w:spacing w:before="0" w:after="0" w:line="274" w:lineRule="exact"/>
        <w:ind w:left="180" w:right="580" w:firstLine="700"/>
        <w:jc w:val="both"/>
      </w:pPr>
      <w: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 развивать умение ориентироваться в помещении группы, на участке.</w:t>
      </w:r>
    </w:p>
    <w:p w:rsidR="009F20CB" w:rsidRDefault="005D1E97" w:rsidP="000F7F76">
      <w:pPr>
        <w:pStyle w:val="33"/>
        <w:keepNext/>
        <w:keepLines/>
        <w:numPr>
          <w:ilvl w:val="0"/>
          <w:numId w:val="105"/>
        </w:numPr>
        <w:shd w:val="clear" w:color="auto" w:fill="auto"/>
        <w:tabs>
          <w:tab w:val="left" w:pos="1267"/>
        </w:tabs>
        <w:ind w:left="520" w:firstLine="360"/>
        <w:jc w:val="both"/>
      </w:pPr>
      <w:bookmarkStart w:id="72" w:name="bookmark71"/>
      <w:r>
        <w:t>4 года.</w:t>
      </w:r>
      <w:bookmarkEnd w:id="72"/>
    </w:p>
    <w:p w:rsidR="009F20CB" w:rsidRDefault="005D1E97">
      <w:pPr>
        <w:pStyle w:val="20"/>
        <w:shd w:val="clear" w:color="auto" w:fill="auto"/>
        <w:spacing w:before="0" w:after="0" w:line="274" w:lineRule="exact"/>
        <w:ind w:left="520" w:firstLine="360"/>
        <w:jc w:val="both"/>
      </w:pPr>
      <w:r>
        <w:t>-формировать у детей положительное отношение к детскому саду;</w:t>
      </w:r>
    </w:p>
    <w:p w:rsidR="009F20CB" w:rsidRDefault="005D1E97">
      <w:pPr>
        <w:pStyle w:val="20"/>
        <w:shd w:val="clear" w:color="auto" w:fill="auto"/>
        <w:spacing w:before="0" w:after="0" w:line="274" w:lineRule="exact"/>
        <w:ind w:left="520" w:right="580" w:firstLine="360"/>
        <w:jc w:val="both"/>
      </w:pPr>
      <w: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9F20CB" w:rsidRDefault="005D1E97">
      <w:pPr>
        <w:pStyle w:val="20"/>
        <w:shd w:val="clear" w:color="auto" w:fill="auto"/>
        <w:spacing w:before="0" w:after="0" w:line="274" w:lineRule="exact"/>
        <w:ind w:left="520" w:firstLine="360"/>
        <w:jc w:val="both"/>
      </w:pPr>
      <w:r>
        <w:t>-совершенствовать умение свободно ориентироваться в помещениях и на участке детского сада;</w:t>
      </w:r>
    </w:p>
    <w:p w:rsidR="009F20CB" w:rsidRDefault="005D1E97">
      <w:pPr>
        <w:pStyle w:val="20"/>
        <w:shd w:val="clear" w:color="auto" w:fill="auto"/>
        <w:spacing w:before="0" w:after="0" w:line="274" w:lineRule="exact"/>
        <w:ind w:left="520" w:firstLine="360"/>
        <w:jc w:val="both"/>
      </w:pPr>
      <w:r>
        <w:t>-способствовать формированию чувства принадлежности к сообществу детей и взрослых в детском саду</w:t>
      </w:r>
      <w:r>
        <w:rPr>
          <w:rStyle w:val="24"/>
        </w:rPr>
        <w:t>;</w:t>
      </w:r>
    </w:p>
    <w:p w:rsidR="009F20CB" w:rsidRDefault="005D1E97">
      <w:pPr>
        <w:pStyle w:val="20"/>
        <w:shd w:val="clear" w:color="auto" w:fill="auto"/>
        <w:spacing w:before="0" w:after="0" w:line="274" w:lineRule="exact"/>
        <w:ind w:left="520" w:firstLine="360"/>
        <w:jc w:val="both"/>
      </w:pPr>
      <w:r>
        <w:rPr>
          <w:rStyle w:val="24"/>
        </w:rPr>
        <w:t>-</w:t>
      </w:r>
      <w:r>
        <w:t>вовлекать детей в жизнь группы, воспитывать стремление поддерживать чистоту и</w:t>
      </w:r>
    </w:p>
    <w:p w:rsidR="009F20CB" w:rsidRDefault="005D1E97">
      <w:pPr>
        <w:pStyle w:val="20"/>
        <w:shd w:val="clear" w:color="auto" w:fill="auto"/>
        <w:spacing w:before="0" w:after="0" w:line="274" w:lineRule="exact"/>
        <w:ind w:left="520" w:firstLine="360"/>
        <w:jc w:val="both"/>
      </w:pPr>
      <w:r>
        <w:t>порядок в группе, формировать бережное отношение к игрушкам, книгам, личным вещам и пр.;</w:t>
      </w:r>
    </w:p>
    <w:p w:rsidR="009F20CB" w:rsidRDefault="005D1E97">
      <w:pPr>
        <w:pStyle w:val="20"/>
        <w:shd w:val="clear" w:color="auto" w:fill="auto"/>
        <w:spacing w:before="0" w:after="0" w:line="274" w:lineRule="exact"/>
        <w:ind w:left="520" w:firstLine="360"/>
        <w:jc w:val="both"/>
      </w:pPr>
      <w:r>
        <w:t>-формировать чувство общности, значимости каждого ребенка для детского сада;</w:t>
      </w:r>
    </w:p>
    <w:p w:rsidR="009F20CB" w:rsidRDefault="005D1E97">
      <w:pPr>
        <w:pStyle w:val="20"/>
        <w:shd w:val="clear" w:color="auto" w:fill="auto"/>
        <w:spacing w:before="0" w:after="0" w:line="274" w:lineRule="exact"/>
        <w:ind w:left="520" w:firstLine="360"/>
        <w:jc w:val="left"/>
      </w:pPr>
      <w: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F20CB" w:rsidRDefault="005D1E97" w:rsidP="000F7F76">
      <w:pPr>
        <w:pStyle w:val="33"/>
        <w:keepNext/>
        <w:keepLines/>
        <w:numPr>
          <w:ilvl w:val="0"/>
          <w:numId w:val="105"/>
        </w:numPr>
        <w:shd w:val="clear" w:color="auto" w:fill="auto"/>
        <w:tabs>
          <w:tab w:val="left" w:pos="1242"/>
        </w:tabs>
        <w:ind w:left="380" w:firstLine="480"/>
      </w:pPr>
      <w:bookmarkStart w:id="73" w:name="bookmark72"/>
      <w:r>
        <w:lastRenderedPageBreak/>
        <w:t>5 лет.</w:t>
      </w:r>
      <w:bookmarkEnd w:id="73"/>
    </w:p>
    <w:p w:rsidR="009F20CB" w:rsidRDefault="005D1E97">
      <w:pPr>
        <w:pStyle w:val="20"/>
        <w:shd w:val="clear" w:color="auto" w:fill="auto"/>
        <w:spacing w:before="0" w:after="0" w:line="274" w:lineRule="exact"/>
        <w:ind w:left="380" w:firstLine="480"/>
        <w:jc w:val="left"/>
      </w:pPr>
      <w:r>
        <w:t>-развивать чувство принадлежности к сообществу детей и взрослых в детском саду</w:t>
      </w:r>
      <w:r>
        <w:rPr>
          <w:rStyle w:val="24"/>
        </w:rPr>
        <w:t>;</w:t>
      </w:r>
    </w:p>
    <w:p w:rsidR="009F20CB" w:rsidRDefault="005D1E97">
      <w:pPr>
        <w:pStyle w:val="20"/>
        <w:shd w:val="clear" w:color="auto" w:fill="auto"/>
        <w:spacing w:before="0" w:after="0" w:line="274" w:lineRule="exact"/>
        <w:ind w:left="380" w:firstLine="480"/>
        <w:jc w:val="left"/>
      </w:pPr>
      <w:r>
        <w:rPr>
          <w:rStyle w:val="24"/>
        </w:rPr>
        <w:t>-</w:t>
      </w:r>
      <w:r>
        <w:t>продолжать знакомить детей с детским садом и его сотрудниками;</w:t>
      </w:r>
    </w:p>
    <w:p w:rsidR="009F20CB" w:rsidRDefault="005D1E97">
      <w:pPr>
        <w:pStyle w:val="20"/>
        <w:shd w:val="clear" w:color="auto" w:fill="auto"/>
        <w:spacing w:before="0" w:after="0" w:line="274" w:lineRule="exact"/>
        <w:ind w:left="380" w:firstLine="480"/>
        <w:jc w:val="left"/>
      </w:pPr>
      <w:r>
        <w:t>-совершенствовать умение свободно ориентироваться в помещениях детского сада;</w:t>
      </w:r>
    </w:p>
    <w:p w:rsidR="009F20CB" w:rsidRDefault="005D1E97">
      <w:pPr>
        <w:pStyle w:val="20"/>
        <w:shd w:val="clear" w:color="auto" w:fill="auto"/>
        <w:spacing w:before="0" w:after="0" w:line="274" w:lineRule="exact"/>
        <w:ind w:left="380" w:firstLine="480"/>
        <w:jc w:val="left"/>
      </w:pPr>
      <w:r>
        <w:t>-закреплять у детей навыки бережного отношения к вещам, учить использовать их по назначению, ставить на место;</w:t>
      </w:r>
    </w:p>
    <w:p w:rsidR="009F20CB" w:rsidRDefault="005D1E97">
      <w:pPr>
        <w:pStyle w:val="20"/>
        <w:shd w:val="clear" w:color="auto" w:fill="auto"/>
        <w:spacing w:before="0" w:after="0" w:line="274" w:lineRule="exact"/>
        <w:ind w:left="380" w:firstLine="480"/>
        <w:jc w:val="left"/>
      </w:pPr>
      <w:r>
        <w:t>-знакомить с традициями детского сада;</w:t>
      </w:r>
    </w:p>
    <w:p w:rsidR="009F20CB" w:rsidRDefault="005D1E97">
      <w:pPr>
        <w:pStyle w:val="20"/>
        <w:shd w:val="clear" w:color="auto" w:fill="auto"/>
        <w:spacing w:before="0" w:after="0" w:line="274" w:lineRule="exact"/>
        <w:ind w:left="380" w:firstLine="480"/>
        <w:jc w:val="left"/>
      </w:pPr>
      <w:r>
        <w:t>-закреплять представления ребенка о себе как о члене коллектива, развивать чувство общности с другими детьми;</w:t>
      </w:r>
    </w:p>
    <w:p w:rsidR="009F20CB" w:rsidRDefault="005D1E97">
      <w:pPr>
        <w:pStyle w:val="20"/>
        <w:shd w:val="clear" w:color="auto" w:fill="auto"/>
        <w:spacing w:before="0" w:after="0" w:line="274" w:lineRule="exact"/>
        <w:ind w:left="520" w:firstLine="340"/>
        <w:jc w:val="left"/>
      </w:pPr>
      <w:r>
        <w:t>-формировать умение замечать изменения в оформлении группы и зала, участка детского сада (как красиво смотрятся яркие игрушки, рисунки детей и т. п.);</w:t>
      </w:r>
    </w:p>
    <w:p w:rsidR="009F20CB" w:rsidRDefault="005D1E97">
      <w:pPr>
        <w:pStyle w:val="20"/>
        <w:shd w:val="clear" w:color="auto" w:fill="auto"/>
        <w:spacing w:before="0" w:after="0" w:line="274" w:lineRule="exact"/>
        <w:ind w:left="380" w:firstLine="480"/>
        <w:jc w:val="left"/>
      </w:pPr>
      <w:r>
        <w:t>-привлекать к обсуждению и посильному участию в оформлении группы, к созданию ее символики и традиций.</w:t>
      </w:r>
    </w:p>
    <w:p w:rsidR="009F20CB" w:rsidRDefault="005D1E97" w:rsidP="000F7F76">
      <w:pPr>
        <w:pStyle w:val="33"/>
        <w:keepNext/>
        <w:keepLines/>
        <w:numPr>
          <w:ilvl w:val="0"/>
          <w:numId w:val="105"/>
        </w:numPr>
        <w:shd w:val="clear" w:color="auto" w:fill="auto"/>
        <w:tabs>
          <w:tab w:val="left" w:pos="1242"/>
        </w:tabs>
        <w:ind w:left="380" w:firstLine="480"/>
      </w:pPr>
      <w:bookmarkStart w:id="74" w:name="bookmark73"/>
      <w:r>
        <w:t>6 лет.</w:t>
      </w:r>
      <w:bookmarkEnd w:id="74"/>
    </w:p>
    <w:p w:rsidR="009F20CB" w:rsidRDefault="005D1E97">
      <w:pPr>
        <w:pStyle w:val="20"/>
        <w:shd w:val="clear" w:color="auto" w:fill="auto"/>
        <w:spacing w:before="0" w:after="0" w:line="274" w:lineRule="exact"/>
        <w:ind w:left="380" w:firstLine="480"/>
        <w:jc w:val="left"/>
      </w:pPr>
      <w:r>
        <w:t>-продолжать развивать чувство принадлежности к сообществу детей и взрослых в детском саду;</w:t>
      </w:r>
    </w:p>
    <w:p w:rsidR="009F20CB" w:rsidRDefault="005D1E97">
      <w:pPr>
        <w:pStyle w:val="20"/>
        <w:shd w:val="clear" w:color="auto" w:fill="auto"/>
        <w:spacing w:before="0" w:after="0" w:line="274" w:lineRule="exact"/>
        <w:ind w:left="380" w:firstLine="480"/>
        <w:jc w:val="left"/>
      </w:pPr>
      <w:r>
        <w:t>-продолжать формировать интерес к ближайшей окружающей среде: к детскому саду, дому, где живут дети, участку детского сада и</w:t>
      </w:r>
    </w:p>
    <w:p w:rsidR="009F20CB" w:rsidRDefault="005D1E97">
      <w:pPr>
        <w:pStyle w:val="20"/>
        <w:shd w:val="clear" w:color="auto" w:fill="auto"/>
        <w:spacing w:before="0" w:after="0" w:line="274" w:lineRule="exact"/>
        <w:ind w:left="520" w:firstLine="0"/>
        <w:jc w:val="left"/>
      </w:pPr>
      <w:r>
        <w:t>др.;</w:t>
      </w:r>
    </w:p>
    <w:p w:rsidR="009F20CB" w:rsidRDefault="005D1E97">
      <w:pPr>
        <w:pStyle w:val="20"/>
        <w:shd w:val="clear" w:color="auto" w:fill="auto"/>
        <w:spacing w:before="0" w:after="0" w:line="274" w:lineRule="exact"/>
        <w:ind w:left="380" w:firstLine="480"/>
        <w:jc w:val="left"/>
      </w:pPr>
      <w:r>
        <w:t>-обращать внимание на своеобразие оформления разных помещений;</w:t>
      </w:r>
    </w:p>
    <w:p w:rsidR="009F20CB" w:rsidRDefault="005D1E97">
      <w:pPr>
        <w:pStyle w:val="20"/>
        <w:shd w:val="clear" w:color="auto" w:fill="auto"/>
        <w:spacing w:before="0" w:after="0" w:line="274" w:lineRule="exact"/>
        <w:ind w:left="520" w:right="580" w:firstLine="340"/>
        <w:jc w:val="left"/>
      </w:pPr>
      <w:r>
        <w:t>-развивать умение замечать изменения в оформлении помещений, учить объяснять причины таких изменений; - высказывать свое мнение по поводу замеченных перемен, вносить свои предложения о возможных вариантах оформления;</w:t>
      </w:r>
    </w:p>
    <w:p w:rsidR="009F20CB" w:rsidRDefault="005D1E97">
      <w:pPr>
        <w:pStyle w:val="20"/>
        <w:shd w:val="clear" w:color="auto" w:fill="auto"/>
        <w:spacing w:before="0" w:after="0" w:line="274" w:lineRule="exact"/>
        <w:ind w:left="380" w:firstLine="480"/>
        <w:jc w:val="left"/>
      </w:pPr>
      <w:r>
        <w:t>-подводить детей к оценке окружающей среды;</w:t>
      </w:r>
    </w:p>
    <w:p w:rsidR="009F20CB" w:rsidRDefault="005D1E97">
      <w:pPr>
        <w:pStyle w:val="20"/>
        <w:shd w:val="clear" w:color="auto" w:fill="auto"/>
        <w:spacing w:before="0" w:after="0" w:line="274" w:lineRule="exact"/>
        <w:ind w:left="380" w:firstLine="480"/>
        <w:jc w:val="left"/>
      </w:pPr>
      <w:r>
        <w:t>-вызывать стремление поддерживать чистоту и порядок в группе, украшать ее произведениями искусства, рисунками;</w:t>
      </w:r>
    </w:p>
    <w:p w:rsidR="009F20CB" w:rsidRDefault="005D1E97">
      <w:pPr>
        <w:pStyle w:val="20"/>
        <w:shd w:val="clear" w:color="auto" w:fill="auto"/>
        <w:spacing w:before="0" w:after="0" w:line="274" w:lineRule="exact"/>
        <w:ind w:left="380" w:firstLine="480"/>
        <w:jc w:val="left"/>
      </w:pPr>
      <w:r>
        <w:t>-привлекать к оформлению групповой комнаты, зала к праздникам;</w:t>
      </w:r>
    </w:p>
    <w:p w:rsidR="009F20CB" w:rsidRDefault="005D1E97">
      <w:pPr>
        <w:pStyle w:val="20"/>
        <w:shd w:val="clear" w:color="auto" w:fill="auto"/>
        <w:spacing w:before="0" w:after="0" w:line="274" w:lineRule="exact"/>
        <w:ind w:left="380" w:right="580" w:firstLine="480"/>
        <w:jc w:val="both"/>
      </w:pPr>
      <w:r>
        <w:t>-побуждать использовать созданные детьми изделия, рисунки, аппликации (птички, бабочки, снежинки, веточки с листьями и т. п.); -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9F20CB" w:rsidRDefault="005D1E97">
      <w:pPr>
        <w:pStyle w:val="20"/>
        <w:shd w:val="clear" w:color="auto" w:fill="auto"/>
        <w:spacing w:before="0" w:after="0" w:line="274" w:lineRule="exact"/>
        <w:ind w:left="380" w:firstLine="480"/>
        <w:jc w:val="left"/>
      </w:pPr>
      <w: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F20CB" w:rsidRDefault="005D1E97" w:rsidP="000F7F76">
      <w:pPr>
        <w:pStyle w:val="33"/>
        <w:keepNext/>
        <w:keepLines/>
        <w:numPr>
          <w:ilvl w:val="0"/>
          <w:numId w:val="105"/>
        </w:numPr>
        <w:shd w:val="clear" w:color="auto" w:fill="auto"/>
        <w:ind w:left="380" w:firstLine="480"/>
      </w:pPr>
      <w:bookmarkStart w:id="75" w:name="bookmark74"/>
      <w:r>
        <w:t>8 лет.</w:t>
      </w:r>
      <w:bookmarkEnd w:id="75"/>
    </w:p>
    <w:p w:rsidR="009F20CB" w:rsidRDefault="005D1E97">
      <w:pPr>
        <w:pStyle w:val="20"/>
        <w:shd w:val="clear" w:color="auto" w:fill="auto"/>
        <w:spacing w:before="0" w:after="0" w:line="274" w:lineRule="exact"/>
        <w:ind w:left="380" w:firstLine="480"/>
        <w:jc w:val="left"/>
      </w:pPr>
      <w:r>
        <w:t>-способствовать формированию уважительного отношения и чувства принадлежности к сообществу детей и взрослых в детском саду,</w:t>
      </w:r>
    </w:p>
    <w:p w:rsidR="009F20CB" w:rsidRDefault="005D1E97">
      <w:pPr>
        <w:pStyle w:val="20"/>
        <w:shd w:val="clear" w:color="auto" w:fill="auto"/>
        <w:spacing w:before="0" w:after="0" w:line="274" w:lineRule="exact"/>
        <w:ind w:left="380" w:firstLine="480"/>
        <w:jc w:val="left"/>
      </w:pPr>
      <w:r>
        <w:t>- продолжать воспитывать чувство коллективизма;</w:t>
      </w:r>
    </w:p>
    <w:p w:rsidR="009F20CB" w:rsidRDefault="005D1E97">
      <w:pPr>
        <w:pStyle w:val="20"/>
        <w:shd w:val="clear" w:color="auto" w:fill="auto"/>
        <w:spacing w:before="0" w:after="0" w:line="274" w:lineRule="exact"/>
        <w:ind w:left="380" w:firstLine="480"/>
        <w:jc w:val="left"/>
      </w:pPr>
      <w:r>
        <w:t>-привлекать детей к созданию развивающей среды дошкольного учреждения (мини- музеев, выставок, библиотеки, конструкторских мастерских и др.);</w:t>
      </w:r>
    </w:p>
    <w:p w:rsidR="009F20CB" w:rsidRDefault="005D1E97">
      <w:pPr>
        <w:pStyle w:val="20"/>
        <w:shd w:val="clear" w:color="auto" w:fill="auto"/>
        <w:spacing w:before="0" w:after="0" w:line="274" w:lineRule="exact"/>
        <w:ind w:left="380" w:firstLine="480"/>
        <w:jc w:val="left"/>
      </w:pPr>
      <w: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9F20CB" w:rsidRDefault="005D1E97">
      <w:pPr>
        <w:pStyle w:val="20"/>
        <w:shd w:val="clear" w:color="auto" w:fill="auto"/>
        <w:spacing w:before="0" w:after="0" w:line="274" w:lineRule="exact"/>
        <w:ind w:left="380" w:right="580" w:firstLine="480"/>
        <w:jc w:val="left"/>
      </w:pPr>
      <w:r>
        <w:t>-формировать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w:t>
      </w:r>
    </w:p>
    <w:p w:rsidR="009F20CB" w:rsidRDefault="005D1E97">
      <w:pPr>
        <w:pStyle w:val="20"/>
        <w:shd w:val="clear" w:color="auto" w:fill="auto"/>
        <w:spacing w:before="0" w:after="1327"/>
        <w:ind w:left="380" w:firstLine="0"/>
        <w:jc w:val="left"/>
      </w:pPr>
      <w:r>
        <w:lastRenderedPageBreak/>
        <w:t>подготовка к праздникам, выступлениям, соревнованиям в детском саду и за его пределами и др.).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12605"/>
      </w:tblGrid>
      <w:tr w:rsidR="009F20CB">
        <w:trPr>
          <w:trHeight w:hRule="exact" w:val="293"/>
          <w:jc w:val="center"/>
        </w:trPr>
        <w:tc>
          <w:tcPr>
            <w:tcW w:w="2410" w:type="dxa"/>
            <w:tcBorders>
              <w:top w:val="single" w:sz="4" w:space="0" w:color="auto"/>
              <w:left w:val="single" w:sz="4" w:space="0" w:color="auto"/>
            </w:tcBorders>
            <w:shd w:val="clear" w:color="auto" w:fill="FFFFFF"/>
            <w:vAlign w:val="bottom"/>
          </w:tcPr>
          <w:p w:rsidR="009F20CB" w:rsidRDefault="005D1E97">
            <w:pPr>
              <w:pStyle w:val="20"/>
              <w:framePr w:w="15014" w:wrap="notBeside" w:vAnchor="text" w:hAnchor="text" w:xAlign="center" w:y="1"/>
              <w:shd w:val="clear" w:color="auto" w:fill="auto"/>
              <w:spacing w:before="0" w:after="0"/>
              <w:ind w:firstLine="0"/>
            </w:pPr>
            <w:r>
              <w:rPr>
                <w:rStyle w:val="24"/>
              </w:rPr>
              <w:t>Подраздел</w:t>
            </w:r>
          </w:p>
        </w:tc>
        <w:tc>
          <w:tcPr>
            <w:tcW w:w="12605"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014" w:wrap="notBeside" w:vAnchor="text" w:hAnchor="text" w:xAlign="center" w:y="1"/>
              <w:shd w:val="clear" w:color="auto" w:fill="auto"/>
              <w:spacing w:before="0" w:after="0"/>
              <w:ind w:firstLine="720"/>
              <w:jc w:val="left"/>
            </w:pPr>
            <w:r>
              <w:t>Образ Я.</w:t>
            </w:r>
          </w:p>
        </w:tc>
      </w:tr>
      <w:tr w:rsidR="009F20CB">
        <w:trPr>
          <w:trHeight w:hRule="exact" w:val="1358"/>
          <w:jc w:val="center"/>
        </w:trPr>
        <w:tc>
          <w:tcPr>
            <w:tcW w:w="2410" w:type="dxa"/>
            <w:tcBorders>
              <w:top w:val="single" w:sz="4" w:space="0" w:color="auto"/>
              <w:left w:val="single" w:sz="4" w:space="0" w:color="auto"/>
              <w:bottom w:val="single" w:sz="4" w:space="0" w:color="auto"/>
            </w:tcBorders>
            <w:shd w:val="clear" w:color="auto" w:fill="FFFFFF"/>
          </w:tcPr>
          <w:p w:rsidR="009F20CB" w:rsidRDefault="005D1E97">
            <w:pPr>
              <w:pStyle w:val="20"/>
              <w:framePr w:w="15014" w:wrap="notBeside" w:vAnchor="text" w:hAnchor="text" w:xAlign="center" w:y="1"/>
              <w:shd w:val="clear" w:color="auto" w:fill="auto"/>
              <w:spacing w:before="0" w:after="0"/>
              <w:ind w:firstLine="0"/>
            </w:pPr>
            <w:r>
              <w:rPr>
                <w:rStyle w:val="24"/>
              </w:rPr>
              <w:t>детская</w:t>
            </w:r>
          </w:p>
          <w:p w:rsidR="009F20CB" w:rsidRDefault="005D1E97">
            <w:pPr>
              <w:pStyle w:val="20"/>
              <w:framePr w:w="15014" w:wrap="notBeside" w:vAnchor="text" w:hAnchor="text" w:xAlign="center" w:y="1"/>
              <w:shd w:val="clear" w:color="auto" w:fill="auto"/>
              <w:spacing w:before="0" w:after="0"/>
              <w:ind w:firstLine="0"/>
              <w:jc w:val="left"/>
            </w:pPr>
            <w:r>
              <w:rPr>
                <w:rStyle w:val="24"/>
              </w:rPr>
              <w:t>деятельность</w:t>
            </w:r>
          </w:p>
        </w:tc>
        <w:tc>
          <w:tcPr>
            <w:tcW w:w="12605"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014" w:wrap="notBeside" w:vAnchor="text" w:hAnchor="text" w:xAlign="center" w:y="1"/>
              <w:shd w:val="clear" w:color="auto" w:fill="auto"/>
              <w:spacing w:before="0" w:after="0" w:line="274" w:lineRule="exact"/>
              <w:ind w:firstLine="720"/>
              <w:jc w:val="left"/>
            </w:pPr>
            <w:r>
              <w:t xml:space="preserve">Игровая, коммуникативная, </w:t>
            </w:r>
            <w:r w:rsidR="005E6C96">
              <w:t>познавательно исследовательская</w:t>
            </w:r>
            <w:r>
              <w:t>,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bl>
    <w:p w:rsidR="009F20CB" w:rsidRDefault="005D1E97">
      <w:pPr>
        <w:pStyle w:val="a4"/>
        <w:framePr w:w="15014" w:wrap="notBeside" w:vAnchor="text" w:hAnchor="text" w:xAlign="center" w:y="1"/>
        <w:shd w:val="clear" w:color="auto" w:fill="auto"/>
      </w:pPr>
      <w:r>
        <w:t>Возрастная специфика</w:t>
      </w:r>
    </w:p>
    <w:p w:rsidR="009F20CB" w:rsidRDefault="009F20CB">
      <w:pPr>
        <w:framePr w:w="15014"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106"/>
        </w:numPr>
        <w:shd w:val="clear" w:color="auto" w:fill="auto"/>
        <w:tabs>
          <w:tab w:val="left" w:pos="1259"/>
        </w:tabs>
        <w:ind w:left="180" w:firstLine="700"/>
      </w:pPr>
      <w:bookmarkStart w:id="76" w:name="bookmark75"/>
      <w:r>
        <w:t>3 года.</w:t>
      </w:r>
      <w:bookmarkEnd w:id="76"/>
    </w:p>
    <w:p w:rsidR="009F20CB" w:rsidRDefault="005D1E97" w:rsidP="000F7F76">
      <w:pPr>
        <w:pStyle w:val="20"/>
        <w:numPr>
          <w:ilvl w:val="0"/>
          <w:numId w:val="83"/>
        </w:numPr>
        <w:shd w:val="clear" w:color="auto" w:fill="auto"/>
        <w:tabs>
          <w:tab w:val="left" w:pos="1145"/>
        </w:tabs>
        <w:spacing w:before="0" w:after="0" w:line="274" w:lineRule="exact"/>
        <w:ind w:left="180" w:firstLine="700"/>
        <w:jc w:val="left"/>
      </w:pPr>
      <w: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9F20CB" w:rsidRDefault="005D1E97" w:rsidP="000F7F76">
      <w:pPr>
        <w:pStyle w:val="20"/>
        <w:numPr>
          <w:ilvl w:val="0"/>
          <w:numId w:val="106"/>
        </w:numPr>
        <w:shd w:val="clear" w:color="auto" w:fill="auto"/>
        <w:tabs>
          <w:tab w:val="left" w:pos="1275"/>
        </w:tabs>
        <w:spacing w:before="0" w:after="0" w:line="274" w:lineRule="exact"/>
        <w:ind w:left="180" w:right="620" w:firstLine="700"/>
        <w:jc w:val="both"/>
      </w:pPr>
      <w:r>
        <w:rPr>
          <w:rStyle w:val="24"/>
        </w:rPr>
        <w:t xml:space="preserve">4 года. </w:t>
      </w:r>
      <w: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9F20CB" w:rsidRDefault="005D1E97" w:rsidP="000F7F76">
      <w:pPr>
        <w:pStyle w:val="33"/>
        <w:keepNext/>
        <w:keepLines/>
        <w:numPr>
          <w:ilvl w:val="0"/>
          <w:numId w:val="106"/>
        </w:numPr>
        <w:shd w:val="clear" w:color="auto" w:fill="auto"/>
        <w:tabs>
          <w:tab w:val="left" w:pos="1259"/>
        </w:tabs>
        <w:ind w:left="180" w:firstLine="700"/>
      </w:pPr>
      <w:bookmarkStart w:id="77" w:name="bookmark76"/>
      <w:r>
        <w:t>5 лет.</w:t>
      </w:r>
      <w:bookmarkEnd w:id="77"/>
    </w:p>
    <w:p w:rsidR="009F20CB" w:rsidRDefault="005D1E97" w:rsidP="000F7F76">
      <w:pPr>
        <w:pStyle w:val="20"/>
        <w:numPr>
          <w:ilvl w:val="0"/>
          <w:numId w:val="83"/>
        </w:numPr>
        <w:shd w:val="clear" w:color="auto" w:fill="auto"/>
        <w:tabs>
          <w:tab w:val="left" w:pos="1145"/>
        </w:tabs>
        <w:spacing w:before="0" w:after="0" w:line="274" w:lineRule="exact"/>
        <w:ind w:left="180" w:firstLine="700"/>
        <w:jc w:val="left"/>
      </w:pPr>
      <w:r>
        <w:t>формировать представления о росте и развитии ребенка, его прошлом, настоящем и будущем («я был маленьким, я расту, я буду взрослым»);</w:t>
      </w:r>
    </w:p>
    <w:p w:rsidR="009F20CB" w:rsidRDefault="005D1E97">
      <w:pPr>
        <w:pStyle w:val="20"/>
        <w:shd w:val="clear" w:color="auto" w:fill="auto"/>
        <w:spacing w:before="0" w:after="0" w:line="274" w:lineRule="exact"/>
        <w:ind w:left="180" w:firstLine="700"/>
        <w:jc w:val="left"/>
      </w:pPr>
      <w:r>
        <w:t>-формировать первичные представления о школе;</w:t>
      </w:r>
    </w:p>
    <w:p w:rsidR="009F20CB" w:rsidRDefault="005D1E97">
      <w:pPr>
        <w:pStyle w:val="20"/>
        <w:shd w:val="clear" w:color="auto" w:fill="auto"/>
        <w:spacing w:before="0" w:after="300" w:line="274" w:lineRule="exact"/>
        <w:ind w:left="180" w:right="460" w:firstLine="700"/>
        <w:jc w:val="left"/>
      </w:pPr>
      <w:r>
        <w:t>-формировать первичные гендерные представления (мальчики сильные, смелые; девочки нежные, женственные); -закреплять умение называть свое имя, фамилию, возраст.</w:t>
      </w:r>
    </w:p>
    <w:p w:rsidR="009F20CB" w:rsidRDefault="005D1E97" w:rsidP="000F7F76">
      <w:pPr>
        <w:pStyle w:val="20"/>
        <w:numPr>
          <w:ilvl w:val="0"/>
          <w:numId w:val="106"/>
        </w:numPr>
        <w:shd w:val="clear" w:color="auto" w:fill="auto"/>
        <w:spacing w:before="0" w:after="0" w:line="274" w:lineRule="exact"/>
        <w:ind w:left="180" w:right="620" w:firstLine="700"/>
        <w:jc w:val="both"/>
      </w:pPr>
      <w:r>
        <w:rPr>
          <w:rStyle w:val="24"/>
        </w:rPr>
        <w:t xml:space="preserve">6 лет. </w:t>
      </w:r>
      <w: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9F20CB" w:rsidRDefault="005D1E97">
      <w:pPr>
        <w:pStyle w:val="20"/>
        <w:shd w:val="clear" w:color="auto" w:fill="auto"/>
        <w:spacing w:before="0" w:after="0" w:line="274" w:lineRule="exact"/>
        <w:ind w:left="180" w:firstLine="700"/>
        <w:jc w:val="left"/>
      </w:pPr>
      <w:r>
        <w:t>-расширять представления об учебных заведениях (детский сад, школа, колледж, вуз);</w:t>
      </w:r>
    </w:p>
    <w:p w:rsidR="009F20CB" w:rsidRDefault="005D1E97">
      <w:pPr>
        <w:pStyle w:val="20"/>
        <w:shd w:val="clear" w:color="auto" w:fill="auto"/>
        <w:spacing w:before="0" w:after="0" w:line="274" w:lineRule="exact"/>
        <w:ind w:left="180" w:firstLine="700"/>
        <w:jc w:val="left"/>
      </w:pPr>
      <w:r>
        <w:t>-расширять традиционные гендерные представления;</w:t>
      </w:r>
    </w:p>
    <w:p w:rsidR="009F20CB" w:rsidRDefault="005D1E97">
      <w:pPr>
        <w:pStyle w:val="20"/>
        <w:shd w:val="clear" w:color="auto" w:fill="auto"/>
        <w:spacing w:before="0" w:after="0" w:line="274" w:lineRule="exact"/>
        <w:ind w:left="180" w:firstLine="700"/>
        <w:jc w:val="left"/>
      </w:pPr>
      <w:r>
        <w:t>-воспитывать уважительное отношение к сверстникам своего и противоположного пола;</w:t>
      </w:r>
    </w:p>
    <w:p w:rsidR="009F20CB" w:rsidRDefault="005D1E97">
      <w:pPr>
        <w:pStyle w:val="20"/>
        <w:shd w:val="clear" w:color="auto" w:fill="auto"/>
        <w:spacing w:before="0" w:after="0" w:line="274" w:lineRule="exact"/>
        <w:ind w:left="180" w:firstLine="700"/>
        <w:jc w:val="left"/>
      </w:pPr>
      <w:r>
        <w:t>-закреплять умение называть свое имя, фамилию, отчество, возраст, месяц рождения, имена и отчества родителей.</w:t>
      </w:r>
    </w:p>
    <w:p w:rsidR="009F20CB" w:rsidRDefault="005D1E97" w:rsidP="000F7F76">
      <w:pPr>
        <w:pStyle w:val="33"/>
        <w:keepNext/>
        <w:keepLines/>
        <w:numPr>
          <w:ilvl w:val="0"/>
          <w:numId w:val="106"/>
        </w:numPr>
        <w:shd w:val="clear" w:color="auto" w:fill="auto"/>
        <w:ind w:left="880"/>
      </w:pPr>
      <w:bookmarkStart w:id="78" w:name="bookmark77"/>
      <w:r>
        <w:lastRenderedPageBreak/>
        <w:t>8 лет.</w:t>
      </w:r>
      <w:bookmarkEnd w:id="78"/>
    </w:p>
    <w:p w:rsidR="009F20CB" w:rsidRDefault="005D1E97">
      <w:pPr>
        <w:pStyle w:val="20"/>
        <w:shd w:val="clear" w:color="auto" w:fill="auto"/>
        <w:spacing w:before="0" w:after="0" w:line="274" w:lineRule="exact"/>
        <w:ind w:left="160" w:right="600" w:firstLine="720"/>
        <w:jc w:val="left"/>
      </w:pPr>
      <w: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9F20CB" w:rsidRDefault="005D1E97">
      <w:pPr>
        <w:pStyle w:val="20"/>
        <w:shd w:val="clear" w:color="auto" w:fill="auto"/>
        <w:spacing w:before="0" w:after="0" w:line="274" w:lineRule="exact"/>
        <w:ind w:left="880" w:firstLine="0"/>
        <w:jc w:val="left"/>
      </w:pPr>
      <w:r>
        <w:t>-углублять представления ребенка о себе в прошлом, настоящем и будущем;</w:t>
      </w:r>
    </w:p>
    <w:p w:rsidR="009F20CB" w:rsidRDefault="005D1E97">
      <w:pPr>
        <w:pStyle w:val="20"/>
        <w:shd w:val="clear" w:color="auto" w:fill="auto"/>
        <w:spacing w:before="0" w:after="0" w:line="274" w:lineRule="exact"/>
        <w:ind w:left="160" w:firstLine="720"/>
        <w:jc w:val="left"/>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9F20CB" w:rsidRDefault="005D1E97">
      <w:pPr>
        <w:pStyle w:val="20"/>
        <w:shd w:val="clear" w:color="auto" w:fill="auto"/>
        <w:spacing w:before="0" w:after="0" w:line="274" w:lineRule="exact"/>
        <w:ind w:left="160" w:firstLine="720"/>
        <w:jc w:val="left"/>
      </w:pPr>
      <w:r>
        <w:t xml:space="preserve">-закреплять традиционные гендерные представления, продолжать развивать в мальчиках и девочках качества, свойственные их полу; -закреплять умение называть свое имя, фамилию, отчество, возраст, дату рождения, домашний </w:t>
      </w:r>
      <w:proofErr w:type="gramStart"/>
      <w:r>
        <w:t>адрес,телефон</w:t>
      </w:r>
      <w:proofErr w:type="gramEnd"/>
      <w:r>
        <w:t>, имена и отчества родителей, их профессии.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0"/>
        <w:gridCol w:w="970"/>
        <w:gridCol w:w="12130"/>
      </w:tblGrid>
      <w:tr w:rsidR="009F20CB">
        <w:trPr>
          <w:trHeight w:hRule="exact" w:val="312"/>
          <w:jc w:val="center"/>
        </w:trPr>
        <w:tc>
          <w:tcPr>
            <w:tcW w:w="2890" w:type="dxa"/>
            <w:gridSpan w:val="2"/>
            <w:tcBorders>
              <w:top w:val="single" w:sz="4" w:space="0" w:color="auto"/>
              <w:left w:val="single" w:sz="4" w:space="0" w:color="auto"/>
            </w:tcBorders>
            <w:shd w:val="clear" w:color="auto" w:fill="FFFFFF"/>
            <w:vAlign w:val="bottom"/>
          </w:tcPr>
          <w:p w:rsidR="009F20CB" w:rsidRDefault="005D1E97">
            <w:pPr>
              <w:pStyle w:val="20"/>
              <w:framePr w:w="15019" w:wrap="notBeside" w:vAnchor="text" w:hAnchor="text" w:xAlign="center" w:y="1"/>
              <w:shd w:val="clear" w:color="auto" w:fill="auto"/>
              <w:spacing w:before="0" w:after="0"/>
              <w:ind w:left="720" w:firstLine="0"/>
              <w:jc w:val="left"/>
            </w:pPr>
            <w:r>
              <w:rPr>
                <w:rStyle w:val="24"/>
              </w:rPr>
              <w:t>Подраздел</w:t>
            </w:r>
          </w:p>
        </w:tc>
        <w:tc>
          <w:tcPr>
            <w:tcW w:w="1213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019" w:wrap="notBeside" w:vAnchor="text" w:hAnchor="text" w:xAlign="center" w:y="1"/>
              <w:shd w:val="clear" w:color="auto" w:fill="auto"/>
              <w:spacing w:before="0" w:after="0"/>
              <w:ind w:left="720" w:firstLine="0"/>
              <w:jc w:val="left"/>
            </w:pPr>
            <w:r>
              <w:t>Нравственное воспитание.</w:t>
            </w:r>
          </w:p>
        </w:tc>
      </w:tr>
      <w:tr w:rsidR="009F20CB">
        <w:trPr>
          <w:trHeight w:hRule="exact" w:val="835"/>
          <w:jc w:val="center"/>
        </w:trPr>
        <w:tc>
          <w:tcPr>
            <w:tcW w:w="1920" w:type="dxa"/>
            <w:tcBorders>
              <w:top w:val="single" w:sz="4" w:space="0" w:color="auto"/>
              <w:left w:val="single" w:sz="4" w:space="0" w:color="auto"/>
            </w:tcBorders>
            <w:shd w:val="clear" w:color="auto" w:fill="FFFFFF"/>
          </w:tcPr>
          <w:p w:rsidR="009F20CB" w:rsidRDefault="005D1E97">
            <w:pPr>
              <w:pStyle w:val="20"/>
              <w:framePr w:w="15019" w:wrap="notBeside" w:vAnchor="text" w:hAnchor="text" w:xAlign="center" w:y="1"/>
              <w:shd w:val="clear" w:color="auto" w:fill="auto"/>
              <w:spacing w:before="0" w:after="0" w:line="274" w:lineRule="exact"/>
              <w:ind w:firstLine="0"/>
              <w:jc w:val="both"/>
            </w:pPr>
            <w:r>
              <w:rPr>
                <w:rStyle w:val="24"/>
              </w:rPr>
              <w:t>Интеграция в деятельность</w:t>
            </w:r>
          </w:p>
        </w:tc>
        <w:tc>
          <w:tcPr>
            <w:tcW w:w="970" w:type="dxa"/>
            <w:tcBorders>
              <w:top w:val="single" w:sz="4" w:space="0" w:color="auto"/>
            </w:tcBorders>
            <w:shd w:val="clear" w:color="auto" w:fill="FFFFFF"/>
          </w:tcPr>
          <w:p w:rsidR="009F20CB" w:rsidRDefault="005D1E97">
            <w:pPr>
              <w:pStyle w:val="20"/>
              <w:framePr w:w="15019" w:wrap="notBeside" w:vAnchor="text" w:hAnchor="text" w:xAlign="center" w:y="1"/>
              <w:shd w:val="clear" w:color="auto" w:fill="auto"/>
              <w:spacing w:before="0" w:after="0"/>
              <w:ind w:firstLine="0"/>
              <w:jc w:val="left"/>
            </w:pPr>
            <w:r>
              <w:rPr>
                <w:rStyle w:val="24"/>
              </w:rPr>
              <w:t>детскую</w:t>
            </w:r>
          </w:p>
        </w:tc>
        <w:tc>
          <w:tcPr>
            <w:tcW w:w="12130" w:type="dxa"/>
            <w:tcBorders>
              <w:top w:val="single" w:sz="4" w:space="0" w:color="auto"/>
              <w:left w:val="single" w:sz="4" w:space="0" w:color="auto"/>
              <w:right w:val="single" w:sz="4" w:space="0" w:color="auto"/>
            </w:tcBorders>
            <w:shd w:val="clear" w:color="auto" w:fill="FFFFFF"/>
          </w:tcPr>
          <w:p w:rsidR="009F20CB" w:rsidRDefault="005D1E97">
            <w:pPr>
              <w:pStyle w:val="20"/>
              <w:framePr w:w="15019" w:wrap="notBeside" w:vAnchor="text" w:hAnchor="text" w:xAlign="center" w:y="1"/>
              <w:shd w:val="clear" w:color="auto" w:fill="auto"/>
              <w:spacing w:before="0" w:after="0" w:line="278" w:lineRule="exact"/>
              <w:ind w:firstLine="0"/>
              <w:jc w:val="left"/>
            </w:pPr>
            <w:r>
              <w:t>Игровая, коммуникативная, восприятие художественной литературы и фольклора, двигательная, самообслуживание и элементы бытового труда</w:t>
            </w:r>
          </w:p>
        </w:tc>
      </w:tr>
      <w:tr w:rsidR="009F20CB">
        <w:trPr>
          <w:trHeight w:hRule="exact" w:val="312"/>
          <w:jc w:val="center"/>
        </w:trPr>
        <w:tc>
          <w:tcPr>
            <w:tcW w:w="1502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019" w:wrap="notBeside" w:vAnchor="text" w:hAnchor="text" w:xAlign="center" w:y="1"/>
              <w:shd w:val="clear" w:color="auto" w:fill="auto"/>
              <w:spacing w:before="0" w:after="0"/>
              <w:ind w:left="5860" w:firstLine="0"/>
              <w:jc w:val="left"/>
            </w:pPr>
            <w:r>
              <w:rPr>
                <w:rStyle w:val="24"/>
              </w:rPr>
              <w:t>Возрастная специфика</w:t>
            </w:r>
          </w:p>
        </w:tc>
      </w:tr>
    </w:tbl>
    <w:p w:rsidR="009F20CB" w:rsidRDefault="009F20CB">
      <w:pPr>
        <w:framePr w:w="15019"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107"/>
        </w:numPr>
        <w:shd w:val="clear" w:color="auto" w:fill="auto"/>
        <w:tabs>
          <w:tab w:val="left" w:pos="1267"/>
        </w:tabs>
        <w:ind w:left="880"/>
      </w:pPr>
      <w:bookmarkStart w:id="79" w:name="bookmark78"/>
      <w:r>
        <w:t>3 года.</w:t>
      </w:r>
      <w:bookmarkEnd w:id="79"/>
    </w:p>
    <w:p w:rsidR="009F20CB" w:rsidRDefault="005D1E97">
      <w:pPr>
        <w:pStyle w:val="20"/>
        <w:shd w:val="clear" w:color="auto" w:fill="auto"/>
        <w:spacing w:before="0" w:after="0" w:line="274" w:lineRule="exact"/>
        <w:ind w:left="880" w:firstLine="0"/>
        <w:jc w:val="left"/>
      </w:pPr>
      <w:r>
        <w:t>- способствовать усвоению детьми общепринятых морально-нравственных норм и ценностей;</w:t>
      </w:r>
    </w:p>
    <w:p w:rsidR="009F20CB" w:rsidRDefault="005D1E97">
      <w:pPr>
        <w:pStyle w:val="20"/>
        <w:shd w:val="clear" w:color="auto" w:fill="auto"/>
        <w:spacing w:before="0" w:after="0" w:line="274" w:lineRule="exact"/>
        <w:ind w:left="880" w:firstLine="0"/>
        <w:jc w:val="left"/>
      </w:pPr>
      <w:r>
        <w:t>-воспитывать отрицательное отношение к грубости, жадности;</w:t>
      </w:r>
    </w:p>
    <w:p w:rsidR="009F20CB" w:rsidRDefault="005D1E97">
      <w:pPr>
        <w:pStyle w:val="20"/>
        <w:shd w:val="clear" w:color="auto" w:fill="auto"/>
        <w:spacing w:before="0" w:after="0" w:line="274" w:lineRule="exact"/>
        <w:ind w:left="880" w:right="600" w:firstLine="0"/>
        <w:jc w:val="left"/>
      </w:pPr>
      <w:r>
        <w:t>-развивать умение играть не ссорясь, помогать друг другу и вместе радоваться успехам, красивым игрушкам и т. п.; - формировать элементарные представления о том, что хорошо и что плохо.</w:t>
      </w:r>
    </w:p>
    <w:p w:rsidR="009F20CB" w:rsidRDefault="005D1E97" w:rsidP="000F7F76">
      <w:pPr>
        <w:pStyle w:val="33"/>
        <w:keepNext/>
        <w:keepLines/>
        <w:numPr>
          <w:ilvl w:val="0"/>
          <w:numId w:val="107"/>
        </w:numPr>
        <w:shd w:val="clear" w:color="auto" w:fill="auto"/>
        <w:tabs>
          <w:tab w:val="left" w:pos="1267"/>
        </w:tabs>
        <w:ind w:left="880"/>
      </w:pPr>
      <w:bookmarkStart w:id="80" w:name="bookmark79"/>
      <w:r>
        <w:t>4 года.</w:t>
      </w:r>
      <w:bookmarkEnd w:id="80"/>
    </w:p>
    <w:p w:rsidR="009F20CB" w:rsidRDefault="005D1E97" w:rsidP="000F7F76">
      <w:pPr>
        <w:pStyle w:val="20"/>
        <w:numPr>
          <w:ilvl w:val="0"/>
          <w:numId w:val="83"/>
        </w:numPr>
        <w:shd w:val="clear" w:color="auto" w:fill="auto"/>
        <w:tabs>
          <w:tab w:val="left" w:pos="1022"/>
        </w:tabs>
        <w:spacing w:before="0" w:after="0" w:line="274" w:lineRule="exact"/>
        <w:ind w:left="640" w:firstLine="120"/>
        <w:jc w:val="left"/>
      </w:pPr>
      <w:r>
        <w:t>обеспечивать условия для нравственного воспитания детей;</w:t>
      </w:r>
    </w:p>
    <w:p w:rsidR="009F20CB" w:rsidRDefault="005D1E97" w:rsidP="000F7F76">
      <w:pPr>
        <w:pStyle w:val="20"/>
        <w:numPr>
          <w:ilvl w:val="0"/>
          <w:numId w:val="83"/>
        </w:numPr>
        <w:shd w:val="clear" w:color="auto" w:fill="auto"/>
        <w:tabs>
          <w:tab w:val="left" w:pos="1032"/>
        </w:tabs>
        <w:spacing w:before="0" w:after="480" w:line="274" w:lineRule="exact"/>
        <w:ind w:left="760" w:right="2360" w:firstLine="0"/>
        <w:jc w:val="both"/>
      </w:pPr>
      <w:r>
        <w:t>способствовать усвоению морально-нравственных норм и ценностей, принятых в обществе; - продолжать формировать элементарные представления о том, что хорошо и что плохо; - формировать опыт правильной оценки хороших и плохих поступков.</w:t>
      </w:r>
    </w:p>
    <w:p w:rsidR="009F20CB" w:rsidRDefault="005D1E97" w:rsidP="000F7F76">
      <w:pPr>
        <w:pStyle w:val="33"/>
        <w:keepNext/>
        <w:keepLines/>
        <w:numPr>
          <w:ilvl w:val="0"/>
          <w:numId w:val="107"/>
        </w:numPr>
        <w:shd w:val="clear" w:color="auto" w:fill="auto"/>
        <w:ind w:left="880"/>
      </w:pPr>
      <w:bookmarkStart w:id="81" w:name="bookmark80"/>
      <w:r>
        <w:t>5 лет.</w:t>
      </w:r>
      <w:bookmarkEnd w:id="81"/>
    </w:p>
    <w:p w:rsidR="009F20CB" w:rsidRDefault="005D1E97">
      <w:pPr>
        <w:pStyle w:val="20"/>
        <w:shd w:val="clear" w:color="auto" w:fill="auto"/>
        <w:spacing w:before="0" w:after="0" w:line="274" w:lineRule="exact"/>
        <w:ind w:left="640" w:firstLine="120"/>
        <w:jc w:val="left"/>
      </w:pPr>
      <w:r>
        <w:t>-обеспечивать условия для нравственного воспитания детей;</w:t>
      </w:r>
    </w:p>
    <w:p w:rsidR="009F20CB" w:rsidRDefault="005D1E97">
      <w:pPr>
        <w:pStyle w:val="20"/>
        <w:shd w:val="clear" w:color="auto" w:fill="auto"/>
        <w:spacing w:before="0" w:after="0" w:line="274" w:lineRule="exact"/>
        <w:ind w:left="640" w:firstLine="120"/>
        <w:jc w:val="left"/>
      </w:pPr>
      <w:r>
        <w:t>-способствовать усвоению морально-нравственных норм и ценностей, принятых в обществе;</w:t>
      </w:r>
    </w:p>
    <w:p w:rsidR="009F20CB" w:rsidRDefault="005D1E97">
      <w:pPr>
        <w:pStyle w:val="20"/>
        <w:shd w:val="clear" w:color="auto" w:fill="auto"/>
        <w:spacing w:before="0" w:after="0" w:line="274" w:lineRule="exact"/>
        <w:ind w:left="640" w:firstLine="120"/>
        <w:jc w:val="left"/>
      </w:pPr>
      <w:r>
        <w:t>-воспитывать скромность, отзывчивость, желание быть справедливым, сильным и смелым; - учить испытывать чувство стыда за неблаговидный поступок;</w:t>
      </w:r>
    </w:p>
    <w:p w:rsidR="009F20CB" w:rsidRDefault="005D1E97">
      <w:pPr>
        <w:pStyle w:val="20"/>
        <w:shd w:val="clear" w:color="auto" w:fill="auto"/>
        <w:spacing w:before="0" w:after="0" w:line="274" w:lineRule="exact"/>
        <w:ind w:left="640" w:firstLine="120"/>
        <w:jc w:val="left"/>
      </w:pPr>
      <w:r>
        <w:t>-учить извиняться перед сверстником за причиненную обиду.</w:t>
      </w:r>
    </w:p>
    <w:p w:rsidR="009F20CB" w:rsidRDefault="005D1E97" w:rsidP="000F7F76">
      <w:pPr>
        <w:pStyle w:val="33"/>
        <w:keepNext/>
        <w:keepLines/>
        <w:numPr>
          <w:ilvl w:val="0"/>
          <w:numId w:val="107"/>
        </w:numPr>
        <w:shd w:val="clear" w:color="auto" w:fill="auto"/>
        <w:tabs>
          <w:tab w:val="left" w:pos="1262"/>
        </w:tabs>
        <w:ind w:left="740" w:firstLine="140"/>
      </w:pPr>
      <w:bookmarkStart w:id="82" w:name="bookmark81"/>
      <w:r>
        <w:t>6 лет.</w:t>
      </w:r>
      <w:bookmarkEnd w:id="82"/>
    </w:p>
    <w:p w:rsidR="009F20CB" w:rsidRDefault="005D1E97" w:rsidP="000F7F76">
      <w:pPr>
        <w:pStyle w:val="20"/>
        <w:numPr>
          <w:ilvl w:val="0"/>
          <w:numId w:val="83"/>
        </w:numPr>
        <w:shd w:val="clear" w:color="auto" w:fill="auto"/>
        <w:tabs>
          <w:tab w:val="left" w:pos="902"/>
        </w:tabs>
        <w:spacing w:before="0" w:after="0" w:line="274" w:lineRule="exact"/>
        <w:ind w:left="500" w:firstLine="140"/>
        <w:jc w:val="left"/>
      </w:pPr>
      <w:r>
        <w:t>обеспечивать условия для нравственного воспитания детей;</w:t>
      </w:r>
    </w:p>
    <w:p w:rsidR="009F20CB" w:rsidRDefault="005D1E97" w:rsidP="000F7F76">
      <w:pPr>
        <w:pStyle w:val="20"/>
        <w:numPr>
          <w:ilvl w:val="0"/>
          <w:numId w:val="83"/>
        </w:numPr>
        <w:shd w:val="clear" w:color="auto" w:fill="auto"/>
        <w:tabs>
          <w:tab w:val="left" w:pos="902"/>
        </w:tabs>
        <w:spacing w:before="0" w:after="0" w:line="274" w:lineRule="exact"/>
        <w:ind w:left="500" w:firstLine="140"/>
        <w:jc w:val="left"/>
      </w:pPr>
      <w:r>
        <w:t>способствовать усвоению морально-нравственных норм и ценностей, принятых в обществе;</w:t>
      </w:r>
    </w:p>
    <w:p w:rsidR="009F20CB" w:rsidRDefault="005D1E97">
      <w:pPr>
        <w:pStyle w:val="20"/>
        <w:shd w:val="clear" w:color="auto" w:fill="auto"/>
        <w:spacing w:before="0" w:after="0" w:line="274" w:lineRule="exact"/>
        <w:ind w:left="500" w:firstLine="140"/>
        <w:jc w:val="left"/>
      </w:pPr>
      <w:r>
        <w:lastRenderedPageBreak/>
        <w:t>-учить заботиться о младших, помогать им, защищать тех, кто слабее;</w:t>
      </w:r>
    </w:p>
    <w:p w:rsidR="009F20CB" w:rsidRDefault="005D1E97">
      <w:pPr>
        <w:pStyle w:val="20"/>
        <w:shd w:val="clear" w:color="auto" w:fill="auto"/>
        <w:spacing w:before="0" w:after="0" w:line="274" w:lineRule="exact"/>
        <w:ind w:left="500" w:firstLine="140"/>
        <w:jc w:val="left"/>
      </w:pPr>
      <w:r>
        <w:t>-воспитывать скромность, умение проявлять заботу об окружающих, с благодарностью относиться к помощи и знакам внимания; - поощрять стремление радовать старших хорошими поступками.</w:t>
      </w:r>
    </w:p>
    <w:p w:rsidR="009F20CB" w:rsidRDefault="005D1E97" w:rsidP="000F7F76">
      <w:pPr>
        <w:pStyle w:val="33"/>
        <w:keepNext/>
        <w:keepLines/>
        <w:numPr>
          <w:ilvl w:val="0"/>
          <w:numId w:val="107"/>
        </w:numPr>
        <w:shd w:val="clear" w:color="auto" w:fill="auto"/>
        <w:tabs>
          <w:tab w:val="left" w:pos="1262"/>
        </w:tabs>
        <w:ind w:left="740" w:firstLine="140"/>
      </w:pPr>
      <w:bookmarkStart w:id="83" w:name="bookmark82"/>
      <w:r>
        <w:t>8 лет.</w:t>
      </w:r>
      <w:bookmarkEnd w:id="83"/>
    </w:p>
    <w:p w:rsidR="009F20CB" w:rsidRDefault="005D1E97" w:rsidP="000F7F76">
      <w:pPr>
        <w:pStyle w:val="20"/>
        <w:numPr>
          <w:ilvl w:val="0"/>
          <w:numId w:val="83"/>
        </w:numPr>
        <w:shd w:val="clear" w:color="auto" w:fill="auto"/>
        <w:tabs>
          <w:tab w:val="left" w:pos="1002"/>
        </w:tabs>
        <w:spacing w:before="0" w:after="0" w:line="274" w:lineRule="exact"/>
        <w:ind w:left="740" w:firstLine="0"/>
        <w:jc w:val="left"/>
      </w:pPr>
      <w:r>
        <w:t>обеспечивать условия для нравственного воспитания детей;</w:t>
      </w:r>
    </w:p>
    <w:p w:rsidR="009F20CB" w:rsidRDefault="005D1E97" w:rsidP="000F7F76">
      <w:pPr>
        <w:pStyle w:val="20"/>
        <w:numPr>
          <w:ilvl w:val="0"/>
          <w:numId w:val="83"/>
        </w:numPr>
        <w:shd w:val="clear" w:color="auto" w:fill="auto"/>
        <w:tabs>
          <w:tab w:val="left" w:pos="1002"/>
        </w:tabs>
        <w:spacing w:before="0" w:after="0" w:line="274" w:lineRule="exact"/>
        <w:ind w:left="740" w:firstLine="0"/>
        <w:jc w:val="left"/>
      </w:pPr>
      <w:r>
        <w:t>способствовать усвоению морально-нравственных норм и ценностей, принятых в обществе;</w:t>
      </w:r>
    </w:p>
    <w:p w:rsidR="009F20CB" w:rsidRDefault="005D1E97" w:rsidP="000F7F76">
      <w:pPr>
        <w:pStyle w:val="20"/>
        <w:numPr>
          <w:ilvl w:val="0"/>
          <w:numId w:val="83"/>
        </w:numPr>
        <w:shd w:val="clear" w:color="auto" w:fill="auto"/>
        <w:tabs>
          <w:tab w:val="left" w:pos="1002"/>
        </w:tabs>
        <w:spacing w:before="0" w:after="0" w:line="274" w:lineRule="exact"/>
        <w:ind w:left="740" w:firstLine="0"/>
        <w:jc w:val="left"/>
      </w:pPr>
      <w:r>
        <w:t>воспитывать уважительное отношение к окружающим, заботливое отношение к малышам, пожилым людям; учить помогать им;</w:t>
      </w:r>
    </w:p>
    <w:p w:rsidR="009F20CB" w:rsidRDefault="005D1E97" w:rsidP="000F7F76">
      <w:pPr>
        <w:pStyle w:val="20"/>
        <w:numPr>
          <w:ilvl w:val="0"/>
          <w:numId w:val="83"/>
        </w:numPr>
        <w:shd w:val="clear" w:color="auto" w:fill="auto"/>
        <w:tabs>
          <w:tab w:val="left" w:pos="1002"/>
        </w:tabs>
        <w:spacing w:before="0" w:after="0" w:line="274" w:lineRule="exact"/>
        <w:ind w:left="740" w:firstLine="0"/>
        <w:jc w:val="left"/>
      </w:pPr>
      <w:r>
        <w:t>воспитывать стремление в своих поступках следовать положительному примеру.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6"/>
        <w:gridCol w:w="8218"/>
        <w:gridCol w:w="4675"/>
      </w:tblGrid>
      <w:tr w:rsidR="009F20CB">
        <w:trPr>
          <w:trHeight w:hRule="exact" w:val="312"/>
          <w:jc w:val="center"/>
        </w:trPr>
        <w:tc>
          <w:tcPr>
            <w:tcW w:w="2126" w:type="dxa"/>
            <w:tcBorders>
              <w:top w:val="single" w:sz="4" w:space="0" w:color="auto"/>
              <w:left w:val="single" w:sz="4" w:space="0" w:color="auto"/>
            </w:tcBorders>
            <w:shd w:val="clear" w:color="auto" w:fill="FFFFFF"/>
            <w:vAlign w:val="bottom"/>
          </w:tcPr>
          <w:p w:rsidR="009F20CB" w:rsidRDefault="005D1E97">
            <w:pPr>
              <w:pStyle w:val="20"/>
              <w:framePr w:w="15019" w:wrap="notBeside" w:vAnchor="text" w:hAnchor="text" w:xAlign="center" w:y="1"/>
              <w:shd w:val="clear" w:color="auto" w:fill="auto"/>
              <w:spacing w:before="0" w:after="0"/>
              <w:ind w:left="300" w:firstLine="0"/>
              <w:jc w:val="left"/>
            </w:pPr>
            <w:r>
              <w:rPr>
                <w:rStyle w:val="24"/>
              </w:rPr>
              <w:t>Подраздел</w:t>
            </w:r>
          </w:p>
        </w:tc>
        <w:tc>
          <w:tcPr>
            <w:tcW w:w="12893"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019" w:wrap="notBeside" w:vAnchor="text" w:hAnchor="text" w:xAlign="center" w:y="1"/>
              <w:shd w:val="clear" w:color="auto" w:fill="auto"/>
              <w:spacing w:before="0" w:after="0"/>
              <w:ind w:left="1020" w:firstLine="0"/>
              <w:jc w:val="left"/>
            </w:pPr>
            <w:r>
              <w:t>Формирование личности ребенка</w:t>
            </w:r>
          </w:p>
        </w:tc>
      </w:tr>
      <w:tr w:rsidR="009F20CB">
        <w:trPr>
          <w:trHeight w:hRule="exact" w:val="1334"/>
          <w:jc w:val="center"/>
        </w:trPr>
        <w:tc>
          <w:tcPr>
            <w:tcW w:w="2126" w:type="dxa"/>
            <w:tcBorders>
              <w:top w:val="single" w:sz="4" w:space="0" w:color="auto"/>
              <w:left w:val="single" w:sz="4" w:space="0" w:color="auto"/>
              <w:bottom w:val="single" w:sz="4" w:space="0" w:color="auto"/>
            </w:tcBorders>
            <w:shd w:val="clear" w:color="auto" w:fill="FFFFFF"/>
          </w:tcPr>
          <w:p w:rsidR="009F20CB" w:rsidRDefault="005D1E97">
            <w:pPr>
              <w:pStyle w:val="20"/>
              <w:framePr w:w="15019" w:wrap="notBeside" w:vAnchor="text" w:hAnchor="text" w:xAlign="center" w:y="1"/>
              <w:shd w:val="clear" w:color="auto" w:fill="auto"/>
              <w:spacing w:before="0" w:after="0" w:line="274" w:lineRule="exact"/>
              <w:ind w:firstLine="0"/>
            </w:pPr>
            <w:r>
              <w:rPr>
                <w:rStyle w:val="24"/>
              </w:rPr>
              <w:t>Интеграция в детскую</w:t>
            </w:r>
          </w:p>
          <w:p w:rsidR="009F20CB" w:rsidRDefault="005D1E97">
            <w:pPr>
              <w:pStyle w:val="20"/>
              <w:framePr w:w="15019" w:wrap="notBeside" w:vAnchor="text" w:hAnchor="text" w:xAlign="center" w:y="1"/>
              <w:shd w:val="clear" w:color="auto" w:fill="auto"/>
              <w:spacing w:before="0" w:after="0" w:line="274" w:lineRule="exact"/>
              <w:ind w:left="300" w:firstLine="0"/>
              <w:jc w:val="left"/>
            </w:pPr>
            <w:r>
              <w:rPr>
                <w:rStyle w:val="24"/>
              </w:rPr>
              <w:t>деятельность</w:t>
            </w:r>
          </w:p>
        </w:tc>
        <w:tc>
          <w:tcPr>
            <w:tcW w:w="8218" w:type="dxa"/>
            <w:tcBorders>
              <w:top w:val="single" w:sz="4" w:space="0" w:color="auto"/>
              <w:left w:val="single" w:sz="4" w:space="0" w:color="auto"/>
              <w:bottom w:val="single" w:sz="4" w:space="0" w:color="auto"/>
            </w:tcBorders>
            <w:shd w:val="clear" w:color="auto" w:fill="FFFFFF"/>
          </w:tcPr>
          <w:p w:rsidR="009F20CB" w:rsidRDefault="005D1E97">
            <w:pPr>
              <w:pStyle w:val="20"/>
              <w:framePr w:w="15019" w:wrap="notBeside" w:vAnchor="text" w:hAnchor="text" w:xAlign="center" w:y="1"/>
              <w:shd w:val="clear" w:color="auto" w:fill="auto"/>
              <w:spacing w:before="0" w:after="0" w:line="274" w:lineRule="exact"/>
              <w:ind w:left="140" w:firstLine="0"/>
              <w:jc w:val="left"/>
            </w:pPr>
            <w:r>
              <w:t>Игровая, коммуникативная, познавательно-исследовательская, восприятие самообслуживание и элементарный бытовой труд, конструирование из музыкальная, двигательная.</w:t>
            </w:r>
          </w:p>
        </w:tc>
        <w:tc>
          <w:tcPr>
            <w:tcW w:w="4675" w:type="dxa"/>
            <w:tcBorders>
              <w:top w:val="single" w:sz="4" w:space="0" w:color="auto"/>
              <w:bottom w:val="single" w:sz="4" w:space="0" w:color="auto"/>
              <w:right w:val="single" w:sz="4" w:space="0" w:color="auto"/>
            </w:tcBorders>
            <w:shd w:val="clear" w:color="auto" w:fill="FFFFFF"/>
          </w:tcPr>
          <w:p w:rsidR="009F20CB" w:rsidRDefault="005D1E97">
            <w:pPr>
              <w:pStyle w:val="20"/>
              <w:framePr w:w="15019" w:wrap="notBeside" w:vAnchor="text" w:hAnchor="text" w:xAlign="center" w:y="1"/>
              <w:shd w:val="clear" w:color="auto" w:fill="auto"/>
              <w:spacing w:before="0" w:after="0" w:line="278" w:lineRule="exact"/>
              <w:ind w:firstLine="0"/>
              <w:jc w:val="right"/>
            </w:pPr>
            <w:r>
              <w:t>художественной литературы и фольклора, различного материала, изобразительная,</w:t>
            </w:r>
          </w:p>
        </w:tc>
      </w:tr>
    </w:tbl>
    <w:p w:rsidR="009F20CB" w:rsidRDefault="005D1E97">
      <w:pPr>
        <w:pStyle w:val="a4"/>
        <w:framePr w:w="15019" w:wrap="notBeside" w:vAnchor="text" w:hAnchor="text" w:xAlign="center" w:y="1"/>
        <w:shd w:val="clear" w:color="auto" w:fill="auto"/>
      </w:pPr>
      <w:r>
        <w:t>Возрастная специфика</w:t>
      </w:r>
    </w:p>
    <w:p w:rsidR="009F20CB" w:rsidRDefault="009F20CB">
      <w:pPr>
        <w:framePr w:w="15019"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108"/>
        </w:numPr>
        <w:shd w:val="clear" w:color="auto" w:fill="auto"/>
        <w:tabs>
          <w:tab w:val="left" w:pos="1267"/>
        </w:tabs>
        <w:ind w:left="740" w:firstLine="140"/>
      </w:pPr>
      <w:bookmarkStart w:id="84" w:name="bookmark83"/>
      <w:r>
        <w:t>3 года.</w:t>
      </w:r>
      <w:bookmarkEnd w:id="84"/>
    </w:p>
    <w:p w:rsidR="009F20CB" w:rsidRDefault="005D1E97" w:rsidP="000F7F76">
      <w:pPr>
        <w:pStyle w:val="20"/>
        <w:numPr>
          <w:ilvl w:val="0"/>
          <w:numId w:val="83"/>
        </w:numPr>
        <w:shd w:val="clear" w:color="auto" w:fill="auto"/>
        <w:tabs>
          <w:tab w:val="left" w:pos="1151"/>
        </w:tabs>
        <w:spacing w:before="0" w:after="0" w:line="274" w:lineRule="exact"/>
        <w:ind w:left="740" w:right="1680" w:firstLine="140"/>
        <w:jc w:val="left"/>
      </w:pPr>
      <w:r>
        <w:t>способствовать формированию личности ребенка, проявляя уважительное отношение к его</w:t>
      </w:r>
      <w:r w:rsidR="005E6C96">
        <w:t xml:space="preserve"> </w:t>
      </w:r>
      <w:r>
        <w:t>интересам, нуждам, желаниям, возможностям;</w:t>
      </w:r>
    </w:p>
    <w:p w:rsidR="009F20CB" w:rsidRDefault="005D1E97" w:rsidP="000F7F76">
      <w:pPr>
        <w:pStyle w:val="20"/>
        <w:numPr>
          <w:ilvl w:val="0"/>
          <w:numId w:val="83"/>
        </w:numPr>
        <w:shd w:val="clear" w:color="auto" w:fill="auto"/>
        <w:tabs>
          <w:tab w:val="left" w:pos="1151"/>
        </w:tabs>
        <w:spacing w:before="0" w:after="0" w:line="274" w:lineRule="exact"/>
        <w:ind w:left="740" w:right="480" w:firstLine="140"/>
        <w:jc w:val="left"/>
      </w:pPr>
      <w:r>
        <w:t>развивать у каждого ребенка уверенность в том, что его, как и всех детей, любят, о нем заботятся; -поощрять первичные проявления самостоятельности (попытки собрать пирамидку, сделать куличик, самостоятельно есть ложкой и пр.), целенаправленности и само</w:t>
      </w:r>
      <w:r w:rsidR="005E6C96">
        <w:t xml:space="preserve"> </w:t>
      </w:r>
      <w:r>
        <w:t>регуляции собственных действий.</w:t>
      </w:r>
    </w:p>
    <w:p w:rsidR="009F20CB" w:rsidRDefault="005D1E97" w:rsidP="000F7F76">
      <w:pPr>
        <w:pStyle w:val="33"/>
        <w:keepNext/>
        <w:keepLines/>
        <w:numPr>
          <w:ilvl w:val="0"/>
          <w:numId w:val="108"/>
        </w:numPr>
        <w:shd w:val="clear" w:color="auto" w:fill="auto"/>
        <w:tabs>
          <w:tab w:val="left" w:pos="1267"/>
        </w:tabs>
        <w:spacing w:line="266" w:lineRule="exact"/>
        <w:ind w:left="740" w:firstLine="140"/>
      </w:pPr>
      <w:bookmarkStart w:id="85" w:name="bookmark84"/>
      <w:r>
        <w:t>4 года.</w:t>
      </w:r>
      <w:bookmarkEnd w:id="85"/>
    </w:p>
    <w:p w:rsidR="009F20CB" w:rsidRDefault="005D1E97" w:rsidP="000F7F76">
      <w:pPr>
        <w:pStyle w:val="20"/>
        <w:numPr>
          <w:ilvl w:val="0"/>
          <w:numId w:val="83"/>
        </w:numPr>
        <w:shd w:val="clear" w:color="auto" w:fill="auto"/>
        <w:tabs>
          <w:tab w:val="left" w:pos="1152"/>
        </w:tabs>
        <w:spacing w:before="0" w:after="0" w:line="278" w:lineRule="exact"/>
        <w:ind w:left="740" w:firstLine="140"/>
        <w:jc w:val="left"/>
      </w:pPr>
      <w:r>
        <w:t>создавать условия для формирования личности ребенка;</w:t>
      </w:r>
    </w:p>
    <w:p w:rsidR="009F20CB" w:rsidRDefault="005D1E97" w:rsidP="000F7F76">
      <w:pPr>
        <w:pStyle w:val="20"/>
        <w:numPr>
          <w:ilvl w:val="0"/>
          <w:numId w:val="83"/>
        </w:numPr>
        <w:shd w:val="clear" w:color="auto" w:fill="auto"/>
        <w:tabs>
          <w:tab w:val="left" w:pos="1142"/>
        </w:tabs>
        <w:spacing w:before="0" w:after="0" w:line="278" w:lineRule="exact"/>
        <w:ind w:left="740" w:firstLine="140"/>
        <w:jc w:val="left"/>
      </w:pPr>
      <w:r>
        <w:t>способствовать первичным проявлениям целенаправленности и само</w:t>
      </w:r>
      <w:r w:rsidR="005E6C96">
        <w:t xml:space="preserve"> </w:t>
      </w:r>
      <w:r>
        <w:t>регуляции собственных действий;</w:t>
      </w:r>
    </w:p>
    <w:p w:rsidR="009F20CB" w:rsidRDefault="005D1E97" w:rsidP="000F7F76">
      <w:pPr>
        <w:pStyle w:val="20"/>
        <w:numPr>
          <w:ilvl w:val="0"/>
          <w:numId w:val="83"/>
        </w:numPr>
        <w:shd w:val="clear" w:color="auto" w:fill="auto"/>
        <w:tabs>
          <w:tab w:val="left" w:pos="1146"/>
        </w:tabs>
        <w:spacing w:before="0" w:after="0" w:line="278" w:lineRule="exact"/>
        <w:ind w:left="740" w:firstLine="140"/>
        <w:jc w:val="left"/>
      </w:pPr>
      <w: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p w:rsidR="009F20CB" w:rsidRDefault="005D1E97" w:rsidP="000F7F76">
      <w:pPr>
        <w:pStyle w:val="33"/>
        <w:keepNext/>
        <w:keepLines/>
        <w:numPr>
          <w:ilvl w:val="0"/>
          <w:numId w:val="109"/>
        </w:numPr>
        <w:shd w:val="clear" w:color="auto" w:fill="auto"/>
        <w:ind w:left="880"/>
      </w:pPr>
      <w:bookmarkStart w:id="86" w:name="bookmark85"/>
      <w:r>
        <w:t>5 лет.</w:t>
      </w:r>
      <w:bookmarkEnd w:id="86"/>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способствовать формированию личности ребенка;</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воспитывать самоуважение, чувство собственного достоинства;</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продолжать воспитывать самостоятельность, целенаправленность и само</w:t>
      </w:r>
      <w:r w:rsidR="005E6C96">
        <w:t xml:space="preserve"> </w:t>
      </w:r>
      <w:r>
        <w:t>регуляции собственных действий;</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формировать первичные представления детей об их правах (на игру,</w:t>
      </w:r>
    </w:p>
    <w:p w:rsidR="009F20CB" w:rsidRDefault="005D1E97">
      <w:pPr>
        <w:pStyle w:val="20"/>
        <w:shd w:val="clear" w:color="auto" w:fill="auto"/>
        <w:spacing w:before="0" w:after="0" w:line="274" w:lineRule="exact"/>
        <w:ind w:left="740" w:firstLine="0"/>
        <w:jc w:val="left"/>
      </w:pPr>
      <w:r>
        <w:t>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p w:rsidR="009F20CB" w:rsidRDefault="005D1E97" w:rsidP="000F7F76">
      <w:pPr>
        <w:pStyle w:val="33"/>
        <w:keepNext/>
        <w:keepLines/>
        <w:numPr>
          <w:ilvl w:val="0"/>
          <w:numId w:val="109"/>
        </w:numPr>
        <w:shd w:val="clear" w:color="auto" w:fill="auto"/>
        <w:tabs>
          <w:tab w:val="left" w:pos="1122"/>
        </w:tabs>
        <w:ind w:left="740"/>
      </w:pPr>
      <w:bookmarkStart w:id="87" w:name="bookmark86"/>
      <w:r>
        <w:t>6 лет.</w:t>
      </w:r>
      <w:bookmarkEnd w:id="87"/>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способствовать формированию личности ребенка;</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lastRenderedPageBreak/>
        <w:t>продолжать воспитывать самоуважение, чувство собственного достоинства, уверенность в своих силах и возможностях;</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развивать самостоятельность, целенаправленность и само</w:t>
      </w:r>
      <w:r w:rsidR="005E6C96">
        <w:t xml:space="preserve"> </w:t>
      </w:r>
      <w:r>
        <w:t>регуляцию собственных действий;</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учить творчески подходить к решению различных жизненных ситуаций;</w:t>
      </w:r>
    </w:p>
    <w:p w:rsidR="009F20CB" w:rsidRDefault="005D1E97" w:rsidP="000F7F76">
      <w:pPr>
        <w:pStyle w:val="20"/>
        <w:numPr>
          <w:ilvl w:val="0"/>
          <w:numId w:val="110"/>
        </w:numPr>
        <w:shd w:val="clear" w:color="auto" w:fill="auto"/>
        <w:tabs>
          <w:tab w:val="left" w:pos="1012"/>
        </w:tabs>
        <w:spacing w:before="0" w:after="0" w:line="274" w:lineRule="exact"/>
        <w:ind w:left="740" w:firstLine="0"/>
        <w:jc w:val="left"/>
      </w:pPr>
      <w:r>
        <w:t>формировать предпосылки учебной деятельности; воспитывать усидчивость; учить проявлять настойчивость, целеустремленность в достижении конечного результата.</w:t>
      </w:r>
    </w:p>
    <w:p w:rsidR="009F20CB" w:rsidRDefault="005D1E97" w:rsidP="000F7F76">
      <w:pPr>
        <w:pStyle w:val="33"/>
        <w:keepNext/>
        <w:keepLines/>
        <w:numPr>
          <w:ilvl w:val="0"/>
          <w:numId w:val="109"/>
        </w:numPr>
        <w:shd w:val="clear" w:color="auto" w:fill="auto"/>
        <w:tabs>
          <w:tab w:val="left" w:pos="1122"/>
        </w:tabs>
        <w:ind w:left="740"/>
      </w:pPr>
      <w:bookmarkStart w:id="88" w:name="bookmark87"/>
      <w:r>
        <w:t>8 лет.</w:t>
      </w:r>
      <w:bookmarkEnd w:id="88"/>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способствовать формированию личности ребенка;</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продолжать воспитывать самоуважение, чувство собственного достоинства, уверенность в своих силах и возможностях;</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развивать самостоятельность, целенаправленность и само</w:t>
      </w:r>
      <w:r w:rsidR="005E6C96">
        <w:t xml:space="preserve"> </w:t>
      </w:r>
      <w:r>
        <w:t>регуляцию своих действий;</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расширять представления детей об их обязанностях, прежде всего в связи с подготовкой к школе;</w:t>
      </w:r>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развивать интерес к школе, желание учиться;</w:t>
      </w:r>
    </w:p>
    <w:p w:rsidR="009F20CB" w:rsidRDefault="005D1E97" w:rsidP="000F7F76">
      <w:pPr>
        <w:pStyle w:val="20"/>
        <w:numPr>
          <w:ilvl w:val="0"/>
          <w:numId w:val="110"/>
        </w:numPr>
        <w:shd w:val="clear" w:color="auto" w:fill="auto"/>
        <w:tabs>
          <w:tab w:val="left" w:pos="1007"/>
        </w:tabs>
        <w:spacing w:before="0" w:after="666" w:line="274" w:lineRule="exact"/>
        <w:ind w:left="740" w:firstLine="0"/>
        <w:jc w:val="left"/>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9F20CB" w:rsidRDefault="005D1E97">
      <w:pPr>
        <w:pStyle w:val="33"/>
        <w:keepNext/>
        <w:keepLines/>
        <w:shd w:val="clear" w:color="auto" w:fill="auto"/>
        <w:spacing w:after="274" w:line="266" w:lineRule="exact"/>
        <w:ind w:left="4160"/>
      </w:pPr>
      <w:bookmarkStart w:id="89" w:name="bookmark88"/>
      <w:r>
        <w:t>Познавательное направление воспитания</w:t>
      </w:r>
      <w:bookmarkEnd w:id="89"/>
    </w:p>
    <w:p w:rsidR="009F20CB" w:rsidRDefault="005D1E97">
      <w:pPr>
        <w:pStyle w:val="20"/>
        <w:shd w:val="clear" w:color="auto" w:fill="auto"/>
        <w:spacing w:before="0" w:after="0" w:line="274" w:lineRule="exact"/>
        <w:ind w:left="360" w:firstLine="720"/>
        <w:jc w:val="left"/>
      </w:pPr>
      <w:r>
        <w:t xml:space="preserve">Ценность - </w:t>
      </w:r>
      <w:r>
        <w:rPr>
          <w:rStyle w:val="24"/>
        </w:rPr>
        <w:t>знания</w:t>
      </w:r>
      <w:r>
        <w:t>. Цель познавательного направления воспитания - формирование ценности познания.</w:t>
      </w:r>
    </w:p>
    <w:p w:rsidR="009F20CB" w:rsidRDefault="005D1E97">
      <w:pPr>
        <w:pStyle w:val="20"/>
        <w:shd w:val="clear" w:color="auto" w:fill="auto"/>
        <w:spacing w:before="0" w:after="0" w:line="274" w:lineRule="exact"/>
        <w:ind w:left="360" w:firstLine="720"/>
        <w:jc w:val="left"/>
      </w:pPr>
      <w: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F20CB" w:rsidRDefault="005D1E97">
      <w:pPr>
        <w:pStyle w:val="20"/>
        <w:shd w:val="clear" w:color="auto" w:fill="auto"/>
        <w:spacing w:before="0" w:after="0" w:line="274" w:lineRule="exact"/>
        <w:ind w:left="360" w:firstLine="720"/>
        <w:jc w:val="left"/>
      </w:pPr>
      <w:r>
        <w:t>Задачи познавательного направления воспитания:</w:t>
      </w:r>
    </w:p>
    <w:p w:rsidR="009F20CB" w:rsidRDefault="005D1E97" w:rsidP="000F7F76">
      <w:pPr>
        <w:pStyle w:val="20"/>
        <w:numPr>
          <w:ilvl w:val="0"/>
          <w:numId w:val="111"/>
        </w:numPr>
        <w:shd w:val="clear" w:color="auto" w:fill="auto"/>
        <w:tabs>
          <w:tab w:val="left" w:pos="2856"/>
        </w:tabs>
        <w:spacing w:before="0" w:after="0" w:line="312" w:lineRule="exact"/>
        <w:ind w:left="2440" w:firstLine="0"/>
        <w:jc w:val="left"/>
      </w:pPr>
      <w:r>
        <w:t>развитие любознательности, формирование опыта познавательной инициативы;</w:t>
      </w:r>
    </w:p>
    <w:p w:rsidR="009F20CB" w:rsidRDefault="005D1E97" w:rsidP="000F7F76">
      <w:pPr>
        <w:pStyle w:val="20"/>
        <w:numPr>
          <w:ilvl w:val="0"/>
          <w:numId w:val="111"/>
        </w:numPr>
        <w:shd w:val="clear" w:color="auto" w:fill="auto"/>
        <w:tabs>
          <w:tab w:val="left" w:pos="2861"/>
        </w:tabs>
        <w:spacing w:before="0" w:after="0" w:line="312" w:lineRule="exact"/>
        <w:ind w:left="2440" w:firstLine="0"/>
        <w:jc w:val="left"/>
      </w:pPr>
      <w:r>
        <w:t>формирование ценностного отношения к взрослому как источнику знаний;</w:t>
      </w:r>
    </w:p>
    <w:p w:rsidR="009F20CB" w:rsidRDefault="005D1E97" w:rsidP="000F7F76">
      <w:pPr>
        <w:pStyle w:val="20"/>
        <w:numPr>
          <w:ilvl w:val="0"/>
          <w:numId w:val="111"/>
        </w:numPr>
        <w:shd w:val="clear" w:color="auto" w:fill="auto"/>
        <w:tabs>
          <w:tab w:val="left" w:pos="2861"/>
          <w:tab w:val="left" w:pos="7816"/>
        </w:tabs>
        <w:spacing w:before="0" w:after="0" w:line="312" w:lineRule="exact"/>
        <w:ind w:left="2440" w:firstLine="0"/>
        <w:jc w:val="left"/>
      </w:pPr>
      <w:r>
        <w:t>приобщение ребенка к культурным</w:t>
      </w:r>
      <w:r>
        <w:tab/>
        <w:t xml:space="preserve">способам </w:t>
      </w:r>
      <w:proofErr w:type="gramStart"/>
      <w:r>
        <w:t>познания(</w:t>
      </w:r>
      <w:proofErr w:type="gramEnd"/>
      <w:r>
        <w:t>книги, интернет-источники, дискуссии и</w:t>
      </w:r>
    </w:p>
    <w:p w:rsidR="009F20CB" w:rsidRDefault="005D1E97">
      <w:pPr>
        <w:pStyle w:val="20"/>
        <w:shd w:val="clear" w:color="auto" w:fill="auto"/>
        <w:spacing w:before="0" w:after="0"/>
        <w:ind w:left="1920" w:firstLine="0"/>
        <w:jc w:val="left"/>
      </w:pPr>
      <w:r>
        <w:t>др.).</w:t>
      </w:r>
    </w:p>
    <w:p w:rsidR="009F20CB" w:rsidRDefault="005D1E97">
      <w:pPr>
        <w:pStyle w:val="20"/>
        <w:shd w:val="clear" w:color="auto" w:fill="auto"/>
        <w:spacing w:before="0" w:after="0" w:line="274" w:lineRule="exact"/>
        <w:ind w:left="1080" w:firstLine="0"/>
        <w:jc w:val="left"/>
      </w:pPr>
      <w:r>
        <w:rPr>
          <w:rStyle w:val="23"/>
        </w:rPr>
        <w:t>Направления деятельности воспитателя:</w:t>
      </w:r>
    </w:p>
    <w:p w:rsidR="009F20CB" w:rsidRDefault="005D1E97" w:rsidP="000F7F76">
      <w:pPr>
        <w:pStyle w:val="20"/>
        <w:numPr>
          <w:ilvl w:val="0"/>
          <w:numId w:val="112"/>
        </w:numPr>
        <w:shd w:val="clear" w:color="auto" w:fill="auto"/>
        <w:tabs>
          <w:tab w:val="left" w:pos="2339"/>
        </w:tabs>
        <w:spacing w:before="0" w:after="0" w:line="274" w:lineRule="exact"/>
        <w:ind w:left="1280" w:right="1700" w:firstLine="740"/>
        <w:jc w:val="both"/>
      </w:pPr>
      <w: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F20CB" w:rsidRDefault="005D1E97" w:rsidP="000F7F76">
      <w:pPr>
        <w:pStyle w:val="20"/>
        <w:numPr>
          <w:ilvl w:val="0"/>
          <w:numId w:val="112"/>
        </w:numPr>
        <w:shd w:val="clear" w:color="auto" w:fill="auto"/>
        <w:tabs>
          <w:tab w:val="left" w:pos="2339"/>
        </w:tabs>
        <w:spacing w:before="0" w:after="0" w:line="274" w:lineRule="exact"/>
        <w:ind w:left="1280" w:right="1120" w:firstLine="740"/>
        <w:jc w:val="left"/>
      </w:pPr>
      <w: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9F20CB" w:rsidRDefault="005D1E97" w:rsidP="000F7F76">
      <w:pPr>
        <w:pStyle w:val="20"/>
        <w:numPr>
          <w:ilvl w:val="0"/>
          <w:numId w:val="112"/>
        </w:numPr>
        <w:shd w:val="clear" w:color="auto" w:fill="auto"/>
        <w:tabs>
          <w:tab w:val="left" w:pos="2340"/>
        </w:tabs>
        <w:spacing w:before="0" w:after="0" w:line="274" w:lineRule="exact"/>
        <w:ind w:left="1280" w:firstLine="740"/>
        <w:jc w:val="left"/>
      </w:pPr>
      <w:r>
        <w:t>организация насыщенной и структурированной образовательной среды, включающей иллюстрации,</w:t>
      </w:r>
    </w:p>
    <w:p w:rsidR="009F20CB" w:rsidRDefault="005D1E97">
      <w:pPr>
        <w:pStyle w:val="20"/>
        <w:shd w:val="clear" w:color="auto" w:fill="auto"/>
        <w:spacing w:before="0" w:after="0" w:line="274" w:lineRule="exact"/>
        <w:ind w:left="1280" w:firstLine="740"/>
        <w:jc w:val="left"/>
      </w:pPr>
      <w:r>
        <w:t>видеоматериалы,</w:t>
      </w:r>
    </w:p>
    <w:p w:rsidR="009F20CB" w:rsidRDefault="005D1E97">
      <w:pPr>
        <w:pStyle w:val="20"/>
        <w:shd w:val="clear" w:color="auto" w:fill="auto"/>
        <w:spacing w:before="0" w:after="246" w:line="274" w:lineRule="exact"/>
        <w:ind w:left="1280" w:firstLine="740"/>
        <w:jc w:val="left"/>
      </w:pPr>
      <w:r>
        <w:t>ориентированные на детскую аудиторию; различного типа конструкторы и наборы для экспериментирования.</w:t>
      </w:r>
    </w:p>
    <w:p w:rsidR="009F20CB" w:rsidRDefault="005D1E97">
      <w:pPr>
        <w:pStyle w:val="33"/>
        <w:keepNext/>
        <w:keepLines/>
        <w:shd w:val="clear" w:color="auto" w:fill="auto"/>
        <w:spacing w:line="266" w:lineRule="exact"/>
        <w:ind w:left="360"/>
        <w:jc w:val="center"/>
      </w:pPr>
      <w:bookmarkStart w:id="90" w:name="bookmark89"/>
      <w:r>
        <w:lastRenderedPageBreak/>
        <w:t>Содержание воспитательной деятельности по Познавательному направлению</w:t>
      </w:r>
      <w:bookmarkEnd w:id="90"/>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12653"/>
      </w:tblGrid>
      <w:tr w:rsidR="009F20CB">
        <w:trPr>
          <w:trHeight w:hRule="exact" w:val="571"/>
          <w:jc w:val="center"/>
        </w:trPr>
        <w:tc>
          <w:tcPr>
            <w:tcW w:w="2246" w:type="dxa"/>
            <w:tcBorders>
              <w:top w:val="single" w:sz="4" w:space="0" w:color="auto"/>
              <w:left w:val="single" w:sz="4" w:space="0" w:color="auto"/>
            </w:tcBorders>
            <w:shd w:val="clear" w:color="auto" w:fill="FFFFFF"/>
          </w:tcPr>
          <w:p w:rsidR="009F20CB" w:rsidRDefault="005D1E97">
            <w:pPr>
              <w:pStyle w:val="20"/>
              <w:framePr w:w="14899" w:wrap="notBeside" w:vAnchor="text" w:hAnchor="text" w:xAlign="center" w:y="1"/>
              <w:shd w:val="clear" w:color="auto" w:fill="auto"/>
              <w:spacing w:before="0" w:after="0"/>
              <w:ind w:firstLine="0"/>
              <w:jc w:val="left"/>
            </w:pPr>
            <w:r>
              <w:t>Раздел</w:t>
            </w:r>
          </w:p>
        </w:tc>
        <w:tc>
          <w:tcPr>
            <w:tcW w:w="1265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899" w:wrap="notBeside" w:vAnchor="text" w:hAnchor="text" w:xAlign="center" w:y="1"/>
              <w:shd w:val="clear" w:color="auto" w:fill="auto"/>
              <w:spacing w:before="0" w:after="0"/>
              <w:ind w:left="3860" w:firstLine="0"/>
              <w:jc w:val="left"/>
            </w:pPr>
            <w:r>
              <w:rPr>
                <w:rStyle w:val="24"/>
              </w:rPr>
              <w:t>Познавательное направление воспитания</w:t>
            </w:r>
          </w:p>
          <w:p w:rsidR="009F20CB" w:rsidRDefault="005D1E97">
            <w:pPr>
              <w:pStyle w:val="20"/>
              <w:framePr w:w="14899" w:wrap="notBeside" w:vAnchor="text" w:hAnchor="text" w:xAlign="center" w:y="1"/>
              <w:shd w:val="clear" w:color="auto" w:fill="auto"/>
              <w:spacing w:before="0" w:after="0"/>
              <w:ind w:firstLine="0"/>
              <w:jc w:val="left"/>
            </w:pPr>
            <w:r>
              <w:t>Формирование ценности познания</w:t>
            </w:r>
          </w:p>
        </w:tc>
      </w:tr>
      <w:tr w:rsidR="009F20CB">
        <w:trPr>
          <w:trHeight w:hRule="exact" w:val="538"/>
          <w:jc w:val="center"/>
        </w:trPr>
        <w:tc>
          <w:tcPr>
            <w:tcW w:w="2246" w:type="dxa"/>
            <w:tcBorders>
              <w:top w:val="single" w:sz="4" w:space="0" w:color="auto"/>
              <w:left w:val="single" w:sz="4" w:space="0" w:color="auto"/>
            </w:tcBorders>
            <w:shd w:val="clear" w:color="auto" w:fill="FFFFFF"/>
          </w:tcPr>
          <w:p w:rsidR="009F20CB" w:rsidRDefault="005D1E97">
            <w:pPr>
              <w:pStyle w:val="20"/>
              <w:framePr w:w="14899" w:wrap="notBeside" w:vAnchor="text" w:hAnchor="text" w:xAlign="center" w:y="1"/>
              <w:shd w:val="clear" w:color="auto" w:fill="auto"/>
              <w:spacing w:before="0" w:after="0"/>
              <w:ind w:right="820" w:firstLine="0"/>
              <w:jc w:val="right"/>
            </w:pPr>
            <w:r>
              <w:rPr>
                <w:rStyle w:val="24"/>
              </w:rPr>
              <w:t>Подраздел</w:t>
            </w:r>
          </w:p>
        </w:tc>
        <w:tc>
          <w:tcPr>
            <w:tcW w:w="12653" w:type="dxa"/>
            <w:tcBorders>
              <w:top w:val="single" w:sz="4" w:space="0" w:color="auto"/>
              <w:left w:val="single" w:sz="4" w:space="0" w:color="auto"/>
              <w:right w:val="single" w:sz="4" w:space="0" w:color="auto"/>
            </w:tcBorders>
            <w:shd w:val="clear" w:color="auto" w:fill="FFFFFF"/>
          </w:tcPr>
          <w:p w:rsidR="009F20CB" w:rsidRDefault="005D1E97">
            <w:pPr>
              <w:pStyle w:val="20"/>
              <w:framePr w:w="14899" w:wrap="notBeside" w:vAnchor="text" w:hAnchor="text" w:xAlign="center" w:y="1"/>
              <w:shd w:val="clear" w:color="auto" w:fill="auto"/>
              <w:spacing w:before="0" w:after="0"/>
              <w:ind w:firstLine="0"/>
              <w:jc w:val="left"/>
            </w:pPr>
            <w:r>
              <w:t>Первичные представления о сферах человеческой деятельности (знакомство с профессиями).</w:t>
            </w:r>
          </w:p>
        </w:tc>
      </w:tr>
      <w:tr w:rsidR="009F20CB">
        <w:trPr>
          <w:trHeight w:hRule="exact" w:val="576"/>
          <w:jc w:val="center"/>
        </w:trPr>
        <w:tc>
          <w:tcPr>
            <w:tcW w:w="2246" w:type="dxa"/>
            <w:vMerge w:val="restart"/>
            <w:tcBorders>
              <w:top w:val="single" w:sz="4" w:space="0" w:color="auto"/>
              <w:left w:val="single" w:sz="4" w:space="0" w:color="auto"/>
            </w:tcBorders>
            <w:shd w:val="clear" w:color="auto" w:fill="FFFFFF"/>
          </w:tcPr>
          <w:p w:rsidR="009F20CB" w:rsidRDefault="005D1E97">
            <w:pPr>
              <w:pStyle w:val="20"/>
              <w:framePr w:w="14899" w:wrap="notBeside" w:vAnchor="text" w:hAnchor="text" w:xAlign="center" w:y="1"/>
              <w:shd w:val="clear" w:color="auto" w:fill="auto"/>
              <w:spacing w:before="0" w:after="0"/>
              <w:ind w:right="820" w:firstLine="0"/>
              <w:jc w:val="right"/>
            </w:pPr>
            <w:r>
              <w:rPr>
                <w:rStyle w:val="24"/>
              </w:rPr>
              <w:t>детская</w:t>
            </w:r>
          </w:p>
          <w:p w:rsidR="009F20CB" w:rsidRDefault="005D1E97">
            <w:pPr>
              <w:pStyle w:val="20"/>
              <w:framePr w:w="14899" w:wrap="notBeside" w:vAnchor="text" w:hAnchor="text" w:xAlign="center" w:y="1"/>
              <w:shd w:val="clear" w:color="auto" w:fill="auto"/>
              <w:spacing w:before="0" w:after="0"/>
              <w:ind w:left="300" w:firstLine="0"/>
              <w:jc w:val="left"/>
            </w:pPr>
            <w:r>
              <w:rPr>
                <w:rStyle w:val="24"/>
              </w:rPr>
              <w:t>деятельность</w:t>
            </w:r>
          </w:p>
        </w:tc>
        <w:tc>
          <w:tcPr>
            <w:tcW w:w="12653" w:type="dxa"/>
            <w:tcBorders>
              <w:top w:val="single" w:sz="4" w:space="0" w:color="auto"/>
              <w:left w:val="single" w:sz="4" w:space="0" w:color="auto"/>
              <w:right w:val="single" w:sz="4" w:space="0" w:color="auto"/>
            </w:tcBorders>
            <w:shd w:val="clear" w:color="auto" w:fill="FFFFFF"/>
          </w:tcPr>
          <w:p w:rsidR="009F20CB" w:rsidRDefault="005D1E97">
            <w:pPr>
              <w:pStyle w:val="20"/>
              <w:framePr w:w="14899" w:wrap="notBeside" w:vAnchor="text" w:hAnchor="text" w:xAlign="center" w:y="1"/>
              <w:shd w:val="clear" w:color="auto" w:fill="auto"/>
              <w:spacing w:before="0" w:after="0"/>
              <w:ind w:firstLine="0"/>
              <w:jc w:val="left"/>
            </w:pPr>
            <w:r>
              <w:t>Игровая, коммуникативная, познавательно-исследовательская, восприятие художественной литературы и фольклора,</w:t>
            </w:r>
          </w:p>
        </w:tc>
      </w:tr>
      <w:tr w:rsidR="009F20CB">
        <w:trPr>
          <w:trHeight w:hRule="exact" w:val="710"/>
          <w:jc w:val="center"/>
        </w:trPr>
        <w:tc>
          <w:tcPr>
            <w:tcW w:w="2246" w:type="dxa"/>
            <w:vMerge/>
            <w:tcBorders>
              <w:left w:val="single" w:sz="4" w:space="0" w:color="auto"/>
            </w:tcBorders>
            <w:shd w:val="clear" w:color="auto" w:fill="FFFFFF"/>
          </w:tcPr>
          <w:p w:rsidR="009F20CB" w:rsidRDefault="009F20CB">
            <w:pPr>
              <w:framePr w:w="14899" w:wrap="notBeside" w:vAnchor="text" w:hAnchor="text" w:xAlign="center" w:y="1"/>
            </w:pPr>
          </w:p>
        </w:tc>
        <w:tc>
          <w:tcPr>
            <w:tcW w:w="12653" w:type="dxa"/>
            <w:tcBorders>
              <w:top w:val="single" w:sz="4" w:space="0" w:color="auto"/>
              <w:left w:val="single" w:sz="4" w:space="0" w:color="auto"/>
              <w:right w:val="single" w:sz="4" w:space="0" w:color="auto"/>
            </w:tcBorders>
            <w:shd w:val="clear" w:color="auto" w:fill="FFFFFF"/>
          </w:tcPr>
          <w:p w:rsidR="009F20CB" w:rsidRDefault="005D1E97">
            <w:pPr>
              <w:pStyle w:val="20"/>
              <w:framePr w:w="14899" w:wrap="notBeside" w:vAnchor="text" w:hAnchor="text" w:xAlign="center" w:y="1"/>
              <w:shd w:val="clear" w:color="auto" w:fill="auto"/>
              <w:spacing w:before="0" w:after="0" w:line="269" w:lineRule="exact"/>
              <w:ind w:firstLine="0"/>
              <w:jc w:val="left"/>
            </w:pPr>
            <w:r>
              <w:t>самообслуживание и элементарный бытовой труд, конструирование из различного материала, изобразительная, музыкальная, двигательная.</w:t>
            </w:r>
          </w:p>
        </w:tc>
      </w:tr>
      <w:tr w:rsidR="009F20CB">
        <w:trPr>
          <w:trHeight w:hRule="exact" w:val="293"/>
          <w:jc w:val="center"/>
        </w:trPr>
        <w:tc>
          <w:tcPr>
            <w:tcW w:w="14899"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899" w:wrap="notBeside" w:vAnchor="text" w:hAnchor="text" w:xAlign="center" w:y="1"/>
              <w:shd w:val="clear" w:color="auto" w:fill="auto"/>
              <w:spacing w:before="0" w:after="0"/>
              <w:ind w:left="5960" w:firstLine="0"/>
              <w:jc w:val="left"/>
            </w:pPr>
            <w:r>
              <w:rPr>
                <w:rStyle w:val="24"/>
              </w:rPr>
              <w:t>Возрастная специфика</w:t>
            </w:r>
          </w:p>
        </w:tc>
      </w:tr>
      <w:tr w:rsidR="009F20CB">
        <w:trPr>
          <w:trHeight w:hRule="exact" w:val="1118"/>
          <w:jc w:val="center"/>
        </w:trPr>
        <w:tc>
          <w:tcPr>
            <w:tcW w:w="14899"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899" w:wrap="notBeside" w:vAnchor="text" w:hAnchor="text" w:xAlign="center" w:y="1"/>
              <w:shd w:val="clear" w:color="auto" w:fill="auto"/>
              <w:spacing w:before="0" w:after="0" w:line="274" w:lineRule="exact"/>
              <w:ind w:firstLine="0"/>
              <w:jc w:val="both"/>
            </w:pPr>
            <w:r>
              <w:rPr>
                <w:rStyle w:val="24"/>
              </w:rPr>
              <w:t>2-3 года.</w:t>
            </w:r>
          </w:p>
          <w:p w:rsidR="009F20CB" w:rsidRDefault="005D1E97">
            <w:pPr>
              <w:pStyle w:val="20"/>
              <w:framePr w:w="14899" w:wrap="notBeside" w:vAnchor="text" w:hAnchor="text" w:xAlign="center" w:y="1"/>
              <w:shd w:val="clear" w:color="auto" w:fill="auto"/>
              <w:spacing w:before="0" w:after="0" w:line="274" w:lineRule="exact"/>
              <w:ind w:firstLine="0"/>
              <w:jc w:val="both"/>
            </w:pPr>
            <w:r>
              <w:t>- вызывать интерес к труду близких взрослых;</w:t>
            </w:r>
          </w:p>
          <w:p w:rsidR="009F20CB" w:rsidRDefault="005D1E97">
            <w:pPr>
              <w:pStyle w:val="20"/>
              <w:framePr w:w="14899" w:wrap="notBeside" w:vAnchor="text" w:hAnchor="text" w:xAlign="center" w:y="1"/>
              <w:shd w:val="clear" w:color="auto" w:fill="auto"/>
              <w:spacing w:before="0" w:after="0" w:line="274" w:lineRule="exact"/>
              <w:ind w:firstLine="720"/>
              <w:jc w:val="left"/>
            </w:pPr>
            <w: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9F20CB">
        <w:trPr>
          <w:trHeight w:hRule="exact" w:val="1123"/>
          <w:jc w:val="center"/>
        </w:trPr>
        <w:tc>
          <w:tcPr>
            <w:tcW w:w="148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4899" w:wrap="notBeside" w:vAnchor="text" w:hAnchor="text" w:xAlign="center" w:y="1"/>
              <w:shd w:val="clear" w:color="auto" w:fill="auto"/>
              <w:spacing w:before="0" w:after="0" w:line="274" w:lineRule="exact"/>
              <w:ind w:firstLine="0"/>
              <w:jc w:val="both"/>
            </w:pPr>
            <w:r>
              <w:rPr>
                <w:rStyle w:val="24"/>
              </w:rPr>
              <w:t>3-4 года.</w:t>
            </w:r>
          </w:p>
          <w:p w:rsidR="009F20CB" w:rsidRDefault="005D1E97">
            <w:pPr>
              <w:pStyle w:val="20"/>
              <w:framePr w:w="14899" w:wrap="notBeside" w:vAnchor="text" w:hAnchor="text" w:xAlign="center" w:y="1"/>
              <w:shd w:val="clear" w:color="auto" w:fill="auto"/>
              <w:tabs>
                <w:tab w:val="left" w:pos="696"/>
              </w:tabs>
              <w:spacing w:before="0" w:after="0" w:line="274" w:lineRule="exact"/>
              <w:ind w:firstLine="0"/>
              <w:jc w:val="both"/>
            </w:pPr>
            <w:r>
              <w:t>-</w:t>
            </w:r>
            <w:r>
              <w:tab/>
              <w:t>рассказывать детям о понятных им профессиях (воспитатель, помощник воспитателя, музыкальный руководитель, врач,</w:t>
            </w:r>
          </w:p>
          <w:p w:rsidR="009F20CB" w:rsidRDefault="005D1E97">
            <w:pPr>
              <w:pStyle w:val="20"/>
              <w:framePr w:w="14899" w:wrap="notBeside" w:vAnchor="text" w:hAnchor="text" w:xAlign="center" w:y="1"/>
              <w:shd w:val="clear" w:color="auto" w:fill="auto"/>
              <w:spacing w:before="0" w:after="0" w:line="274" w:lineRule="exact"/>
              <w:ind w:firstLine="0"/>
              <w:jc w:val="left"/>
            </w:pPr>
            <w:r>
              <w:t>продавец, повар, шофер, строитель);</w:t>
            </w:r>
          </w:p>
          <w:p w:rsidR="009F20CB" w:rsidRDefault="005D1E97">
            <w:pPr>
              <w:pStyle w:val="20"/>
              <w:framePr w:w="14899" w:wrap="notBeside" w:vAnchor="text" w:hAnchor="text" w:xAlign="center" w:y="1"/>
              <w:shd w:val="clear" w:color="auto" w:fill="auto"/>
              <w:spacing w:before="0" w:after="0" w:line="274" w:lineRule="exact"/>
              <w:ind w:firstLine="0"/>
              <w:jc w:val="both"/>
            </w:pPr>
            <w:r>
              <w:t>-расширять и обогащать представления о трудовых действиях, результатах труда.</w:t>
            </w:r>
          </w:p>
        </w:tc>
      </w:tr>
    </w:tbl>
    <w:p w:rsidR="009F20CB" w:rsidRDefault="009F20CB">
      <w:pPr>
        <w:framePr w:w="14899"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113"/>
        </w:numPr>
        <w:pBdr>
          <w:top w:val="single" w:sz="4" w:space="1" w:color="auto"/>
          <w:left w:val="single" w:sz="4" w:space="4" w:color="auto"/>
          <w:bottom w:val="single" w:sz="4" w:space="1" w:color="auto"/>
          <w:right w:val="single" w:sz="4" w:space="4" w:color="auto"/>
        </w:pBdr>
        <w:shd w:val="clear" w:color="auto" w:fill="auto"/>
        <w:spacing w:before="283" w:line="269" w:lineRule="exact"/>
        <w:ind w:left="160" w:firstLine="720"/>
      </w:pPr>
      <w:bookmarkStart w:id="91" w:name="bookmark90"/>
      <w:r>
        <w:t>5 лет.</w:t>
      </w:r>
      <w:bookmarkEnd w:id="91"/>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69" w:lineRule="exact"/>
        <w:ind w:left="160" w:firstLine="720"/>
        <w:jc w:val="left"/>
      </w:pPr>
      <w:r>
        <w:t>- дать элементарные представления о жизни и особенностях труда в городе и в сельской местности (с опорой на опыт детей); - продолжать знакомить с различными профессиями (шофер, почтальон, продавец, врач и т. д.);</w:t>
      </w:r>
    </w:p>
    <w:p w:rsidR="009F20CB" w:rsidRDefault="005D1E97">
      <w:pPr>
        <w:pStyle w:val="20"/>
        <w:pBdr>
          <w:top w:val="single" w:sz="4" w:space="1" w:color="auto"/>
          <w:left w:val="single" w:sz="4" w:space="4" w:color="auto"/>
          <w:bottom w:val="single" w:sz="4" w:space="1" w:color="auto"/>
          <w:right w:val="single" w:sz="4" w:space="4" w:color="auto"/>
        </w:pBdr>
        <w:shd w:val="clear" w:color="auto" w:fill="auto"/>
        <w:spacing w:before="0" w:after="0" w:line="269" w:lineRule="exact"/>
        <w:ind w:left="160" w:firstLine="720"/>
        <w:jc w:val="left"/>
      </w:pPr>
      <w:r>
        <w:t>-расширять и обогащать представления о трудовых действиях, орудиях труда, результатах труда.</w:t>
      </w:r>
      <w:r>
        <w:br w:type="page"/>
      </w:r>
    </w:p>
    <w:p w:rsidR="009F20CB" w:rsidRDefault="005D1E97" w:rsidP="000F7F76">
      <w:pPr>
        <w:pStyle w:val="33"/>
        <w:keepNext/>
        <w:keepLines/>
        <w:numPr>
          <w:ilvl w:val="0"/>
          <w:numId w:val="113"/>
        </w:numPr>
        <w:shd w:val="clear" w:color="auto" w:fill="auto"/>
        <w:ind w:left="880"/>
        <w:jc w:val="both"/>
      </w:pPr>
      <w:bookmarkStart w:id="92" w:name="bookmark91"/>
      <w:r>
        <w:lastRenderedPageBreak/>
        <w:t>6 лет.</w:t>
      </w:r>
      <w:bookmarkEnd w:id="92"/>
    </w:p>
    <w:p w:rsidR="009F20CB" w:rsidRDefault="005D1E97">
      <w:pPr>
        <w:pStyle w:val="20"/>
        <w:shd w:val="clear" w:color="auto" w:fill="auto"/>
        <w:spacing w:before="0" w:after="0" w:line="274" w:lineRule="exact"/>
        <w:ind w:left="880" w:firstLine="0"/>
        <w:jc w:val="both"/>
      </w:pPr>
      <w:r>
        <w:t>- расширять представления о сферах человеческой деятельности (наука, искусство, производство, сельское хозяйство);</w:t>
      </w:r>
    </w:p>
    <w:p w:rsidR="009F20CB" w:rsidRDefault="005D1E97">
      <w:pPr>
        <w:pStyle w:val="20"/>
        <w:shd w:val="clear" w:color="auto" w:fill="auto"/>
        <w:spacing w:before="0" w:after="0" w:line="274" w:lineRule="exact"/>
        <w:ind w:left="160" w:right="740" w:firstLine="720"/>
        <w:jc w:val="both"/>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F20CB" w:rsidRDefault="005D1E97">
      <w:pPr>
        <w:pStyle w:val="20"/>
        <w:shd w:val="clear" w:color="auto" w:fill="auto"/>
        <w:spacing w:before="0" w:after="0" w:line="274" w:lineRule="exact"/>
        <w:ind w:left="160" w:right="740" w:firstLine="720"/>
        <w:jc w:val="both"/>
      </w:pPr>
      <w: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9F20CB" w:rsidRDefault="005D1E97">
      <w:pPr>
        <w:pStyle w:val="20"/>
        <w:shd w:val="clear" w:color="auto" w:fill="auto"/>
        <w:tabs>
          <w:tab w:val="left" w:pos="7720"/>
        </w:tabs>
        <w:spacing w:before="0" w:after="0" w:line="274" w:lineRule="exact"/>
        <w:ind w:left="160" w:firstLine="720"/>
        <w:jc w:val="both"/>
      </w:pPr>
      <w:r>
        <w:t>-знакомить с трудом людей творческих профессий:</w:t>
      </w:r>
      <w:r>
        <w:tab/>
        <w:t>художников, писателей, композиторов, мастеров народного</w:t>
      </w:r>
    </w:p>
    <w:p w:rsidR="009F20CB" w:rsidRDefault="005E6C96">
      <w:pPr>
        <w:pStyle w:val="20"/>
        <w:shd w:val="clear" w:color="auto" w:fill="auto"/>
        <w:spacing w:before="0" w:after="0" w:line="274" w:lineRule="exact"/>
        <w:ind w:left="160" w:firstLine="0"/>
        <w:jc w:val="left"/>
      </w:pPr>
      <w:r>
        <w:t>декоративно прикладного</w:t>
      </w:r>
      <w:r w:rsidR="005D1E97">
        <w:t xml:space="preserve"> искусства; с результатами их труда (картинами, книгами, нотами, предметами декоративного искусства); -прививать чувство благодарности к человеку за его труд.</w:t>
      </w:r>
    </w:p>
    <w:p w:rsidR="009F20CB" w:rsidRDefault="005D1E97" w:rsidP="000F7F76">
      <w:pPr>
        <w:pStyle w:val="33"/>
        <w:keepNext/>
        <w:keepLines/>
        <w:numPr>
          <w:ilvl w:val="0"/>
          <w:numId w:val="113"/>
        </w:numPr>
        <w:shd w:val="clear" w:color="auto" w:fill="auto"/>
        <w:ind w:left="160" w:firstLine="720"/>
        <w:jc w:val="both"/>
      </w:pPr>
      <w:bookmarkStart w:id="93" w:name="bookmark92"/>
      <w:r>
        <w:t>8 лет.</w:t>
      </w:r>
      <w:bookmarkEnd w:id="93"/>
    </w:p>
    <w:p w:rsidR="009F20CB" w:rsidRDefault="005D1E97">
      <w:pPr>
        <w:pStyle w:val="20"/>
        <w:shd w:val="clear" w:color="auto" w:fill="auto"/>
        <w:spacing w:before="0" w:after="0" w:line="274" w:lineRule="exact"/>
        <w:ind w:left="160" w:right="740" w:firstLine="720"/>
        <w:jc w:val="both"/>
      </w:pPr>
      <w: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F20CB" w:rsidRDefault="005D1E97">
      <w:pPr>
        <w:pStyle w:val="20"/>
        <w:shd w:val="clear" w:color="auto" w:fill="auto"/>
        <w:spacing w:before="0" w:after="0" w:line="274" w:lineRule="exact"/>
        <w:ind w:left="160" w:right="740" w:firstLine="720"/>
        <w:jc w:val="both"/>
      </w:pPr>
      <w:r>
        <w:t>-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9F20CB" w:rsidRDefault="005D1E97">
      <w:pPr>
        <w:pStyle w:val="20"/>
        <w:shd w:val="clear" w:color="auto" w:fill="auto"/>
        <w:spacing w:before="0" w:after="0" w:line="274" w:lineRule="exact"/>
        <w:ind w:left="160" w:firstLine="720"/>
        <w:jc w:val="both"/>
      </w:pPr>
      <w:r>
        <w:t>-продолжать расширять представления о людях разных профессий;</w:t>
      </w:r>
    </w:p>
    <w:p w:rsidR="009F20CB" w:rsidRDefault="005D1E97">
      <w:pPr>
        <w:pStyle w:val="20"/>
        <w:shd w:val="clear" w:color="auto" w:fill="auto"/>
        <w:spacing w:before="0" w:after="406" w:line="274" w:lineRule="exact"/>
        <w:ind w:left="160" w:right="740" w:firstLine="720"/>
        <w:jc w:val="both"/>
      </w:pPr>
      <w: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9F20CB" w:rsidRDefault="00BD6DA0">
      <w:pPr>
        <w:pStyle w:val="20"/>
        <w:shd w:val="clear" w:color="auto" w:fill="auto"/>
        <w:spacing w:before="0" w:after="0"/>
        <w:ind w:firstLine="0"/>
        <w:jc w:val="left"/>
      </w:pPr>
      <w:r>
        <w:rPr>
          <w:noProof/>
          <w:lang w:bidi="ar-SA"/>
        </w:rPr>
        <mc:AlternateContent>
          <mc:Choice Requires="wps">
            <w:drawing>
              <wp:anchor distT="0" distB="459740" distL="487680" distR="697865" simplePos="0" relativeHeight="377487119" behindDoc="1" locked="0" layoutInCell="1" allowOverlap="1">
                <wp:simplePos x="0" y="0"/>
                <wp:positionH relativeFrom="margin">
                  <wp:posOffset>572770</wp:posOffset>
                </wp:positionH>
                <wp:positionV relativeFrom="paragraph">
                  <wp:posOffset>-31750</wp:posOffset>
                </wp:positionV>
                <wp:extent cx="816610" cy="168910"/>
                <wp:effectExtent l="0" t="0" r="3175" b="2540"/>
                <wp:wrapSquare wrapText="right"/>
                <wp:docPr id="10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66" w:lineRule="exact"/>
                              <w:ind w:firstLine="0"/>
                              <w:jc w:val="left"/>
                            </w:pPr>
                            <w:r>
                              <w:rPr>
                                <w:rStyle w:val="3Exact"/>
                                <w:b/>
                                <w:bCs/>
                              </w:rPr>
                              <w:t>Подраздел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margin-left:45.1pt;margin-top:-2.5pt;width:64.3pt;height:13.3pt;z-index:-125829361;visibility:visible;mso-wrap-style:square;mso-width-percent:0;mso-height-percent:0;mso-wrap-distance-left:38.4pt;mso-wrap-distance-top:0;mso-wrap-distance-right:54.95pt;mso-wrap-distance-bottom:3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w7rgIAALM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" filled="f" stroked="f">
                <v:textbox style="mso-fit-shape-to-text:t" inset="0,0,0,0">
                  <w:txbxContent>
                    <w:p w:rsidR="00ED276B" w:rsidRDefault="00ED276B">
                      <w:pPr>
                        <w:pStyle w:val="30"/>
                        <w:shd w:val="clear" w:color="auto" w:fill="auto"/>
                        <w:spacing w:after="0" w:line="266" w:lineRule="exact"/>
                        <w:ind w:firstLine="0"/>
                        <w:jc w:val="left"/>
                      </w:pPr>
                      <w:r>
                        <w:rPr>
                          <w:rStyle w:val="3Exact"/>
                          <w:b/>
                          <w:bCs/>
                        </w:rPr>
                        <w:t>Подраздел</w:t>
                      </w:r>
                    </w:p>
                  </w:txbxContent>
                </v:textbox>
                <w10:wrap type="square" side="right" anchorx="margin"/>
              </v:shape>
            </w:pict>
          </mc:Fallback>
        </mc:AlternateContent>
      </w:r>
      <w:r>
        <w:rPr>
          <w:noProof/>
          <w:lang w:bidi="ar-SA"/>
        </w:rPr>
        <mc:AlternateContent>
          <mc:Choice Requires="wps">
            <w:drawing>
              <wp:anchor distT="160020" distB="103505" distL="63500" distR="1014730" simplePos="0" relativeHeight="377487120" behindDoc="1" locked="0" layoutInCell="1" allowOverlap="1">
                <wp:simplePos x="0" y="0"/>
                <wp:positionH relativeFrom="margin">
                  <wp:posOffset>85090</wp:posOffset>
                </wp:positionH>
                <wp:positionV relativeFrom="paragraph">
                  <wp:posOffset>160020</wp:posOffset>
                </wp:positionV>
                <wp:extent cx="987425" cy="337820"/>
                <wp:effectExtent l="0" t="1270" r="0" b="3810"/>
                <wp:wrapSquare wrapText="right"/>
                <wp:docPr id="10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66" w:lineRule="exact"/>
                              <w:ind w:firstLine="0"/>
                              <w:jc w:val="left"/>
                            </w:pPr>
                            <w:r>
                              <w:rPr>
                                <w:rStyle w:val="3Exact"/>
                                <w:b/>
                                <w:bCs/>
                              </w:rPr>
                              <w:t>детская</w:t>
                            </w:r>
                          </w:p>
                          <w:p w:rsidR="00ED276B" w:rsidRDefault="00ED276B">
                            <w:pPr>
                              <w:pStyle w:val="30"/>
                              <w:shd w:val="clear" w:color="auto" w:fill="auto"/>
                              <w:spacing w:after="0" w:line="266" w:lineRule="exact"/>
                              <w:ind w:firstLine="0"/>
                              <w:jc w:val="left"/>
                            </w:pPr>
                            <w:r>
                              <w:rPr>
                                <w:rStyle w:val="3Exact"/>
                                <w:b/>
                                <w:bCs/>
                              </w:rPr>
                              <w:t>деятельность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6.7pt;margin-top:12.6pt;width:77.75pt;height:26.6pt;z-index:-125829360;visibility:visible;mso-wrap-style:square;mso-width-percent:0;mso-height-percent:0;mso-wrap-distance-left:5pt;mso-wrap-distance-top:12.6pt;mso-wrap-distance-right:79.9pt;mso-wrap-distance-bottom: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" filled="f" stroked="f">
                <v:textbox style="mso-fit-shape-to-text:t" inset="0,0,0,0">
                  <w:txbxContent>
                    <w:p w:rsidR="00ED276B" w:rsidRDefault="00ED276B">
                      <w:pPr>
                        <w:pStyle w:val="30"/>
                        <w:shd w:val="clear" w:color="auto" w:fill="auto"/>
                        <w:spacing w:after="0" w:line="266" w:lineRule="exact"/>
                        <w:ind w:firstLine="0"/>
                        <w:jc w:val="left"/>
                      </w:pPr>
                      <w:r>
                        <w:rPr>
                          <w:rStyle w:val="3Exact"/>
                          <w:b/>
                          <w:bCs/>
                        </w:rPr>
                        <w:t>детская</w:t>
                      </w:r>
                    </w:p>
                    <w:p w:rsidR="00ED276B" w:rsidRDefault="00ED276B">
                      <w:pPr>
                        <w:pStyle w:val="30"/>
                        <w:shd w:val="clear" w:color="auto" w:fill="auto"/>
                        <w:spacing w:after="0" w:line="266" w:lineRule="exact"/>
                        <w:ind w:firstLine="0"/>
                        <w:jc w:val="left"/>
                      </w:pPr>
                      <w:r>
                        <w:rPr>
                          <w:rStyle w:val="3Exact"/>
                          <w:b/>
                          <w:bCs/>
                        </w:rPr>
                        <w:t>деятельность</w:t>
                      </w:r>
                    </w:p>
                  </w:txbxContent>
                </v:textbox>
                <w10:wrap type="square" side="right" anchorx="margin"/>
              </v:shape>
            </w:pict>
          </mc:Fallback>
        </mc:AlternateContent>
      </w:r>
      <w:r w:rsidR="005D1E97">
        <w:t>Формирование основ экологического сознания.</w:t>
      </w:r>
    </w:p>
    <w:p w:rsidR="009F20CB" w:rsidRDefault="005D1E97">
      <w:pPr>
        <w:pStyle w:val="20"/>
        <w:shd w:val="clear" w:color="auto" w:fill="auto"/>
        <w:spacing w:before="0" w:after="0" w:line="278" w:lineRule="exact"/>
        <w:ind w:right="2720" w:firstLine="0"/>
        <w:jc w:val="left"/>
      </w:pPr>
      <w:r>
        <w:t>Игровая, коммуникативная, познавательно</w:t>
      </w:r>
      <w:r>
        <w:softHyphen/>
      </w:r>
      <w:r w:rsidR="005E6C96">
        <w:t xml:space="preserve"> </w:t>
      </w:r>
      <w:r>
        <w:t>исследовательская, восприятие художественной литературы и</w:t>
      </w:r>
    </w:p>
    <w:p w:rsidR="009F20CB" w:rsidRDefault="005D1E97">
      <w:pPr>
        <w:pStyle w:val="20"/>
        <w:shd w:val="clear" w:color="auto" w:fill="auto"/>
        <w:spacing w:before="0" w:after="310" w:line="278" w:lineRule="exact"/>
        <w:ind w:firstLine="0"/>
        <w:jc w:val="left"/>
      </w:pPr>
      <w:r>
        <w:t>фольклора, самообслуживание и элементарный бытовой труд, изобразительная, музыкальная.</w:t>
      </w:r>
    </w:p>
    <w:p w:rsidR="009F20CB" w:rsidRDefault="005D1E97">
      <w:pPr>
        <w:pStyle w:val="33"/>
        <w:keepNext/>
        <w:keepLines/>
        <w:shd w:val="clear" w:color="auto" w:fill="auto"/>
        <w:spacing w:after="294" w:line="266" w:lineRule="exact"/>
        <w:ind w:left="6140"/>
      </w:pPr>
      <w:bookmarkStart w:id="94" w:name="bookmark93"/>
      <w:r>
        <w:rPr>
          <w:rStyle w:val="37"/>
          <w:b/>
          <w:bCs/>
        </w:rPr>
        <w:t>Возрастная специфика</w:t>
      </w:r>
      <w:bookmarkEnd w:id="94"/>
    </w:p>
    <w:p w:rsidR="009F20CB" w:rsidRDefault="005D1E97" w:rsidP="000F7F76">
      <w:pPr>
        <w:pStyle w:val="33"/>
        <w:keepNext/>
        <w:keepLines/>
        <w:numPr>
          <w:ilvl w:val="0"/>
          <w:numId w:val="114"/>
        </w:numPr>
        <w:pBdr>
          <w:top w:val="single" w:sz="4" w:space="1" w:color="auto"/>
          <w:left w:val="single" w:sz="4" w:space="4" w:color="auto"/>
          <w:bottom w:val="single" w:sz="4" w:space="1" w:color="auto"/>
          <w:right w:val="single" w:sz="4" w:space="4" w:color="auto"/>
        </w:pBdr>
        <w:shd w:val="clear" w:color="auto" w:fill="auto"/>
        <w:ind w:left="720"/>
      </w:pPr>
      <w:bookmarkStart w:id="95" w:name="bookmark94"/>
      <w:r>
        <w:t>3 года.</w:t>
      </w:r>
      <w:bookmarkEnd w:id="95"/>
    </w:p>
    <w:p w:rsidR="009F20CB" w:rsidRDefault="005D1E97" w:rsidP="000F7F76">
      <w:pPr>
        <w:pStyle w:val="20"/>
        <w:numPr>
          <w:ilvl w:val="0"/>
          <w:numId w:val="110"/>
        </w:numPr>
        <w:pBdr>
          <w:top w:val="single" w:sz="4" w:space="1" w:color="auto"/>
          <w:left w:val="single" w:sz="4" w:space="4" w:color="auto"/>
          <w:bottom w:val="single" w:sz="4" w:space="1" w:color="auto"/>
          <w:right w:val="single" w:sz="4" w:space="4" w:color="auto"/>
        </w:pBdr>
        <w:shd w:val="clear" w:color="auto" w:fill="auto"/>
        <w:tabs>
          <w:tab w:val="left" w:pos="987"/>
        </w:tabs>
        <w:spacing w:before="0" w:after="0" w:line="274" w:lineRule="exact"/>
        <w:ind w:left="720" w:firstLine="0"/>
        <w:jc w:val="left"/>
      </w:pPr>
      <w:r>
        <w:t>воспитывать бережное отношение к животным; учить основам взаимодействия с природой (рассматривать растения и животных, не нанося им вред);</w:t>
      </w:r>
    </w:p>
    <w:p w:rsidR="009F20CB" w:rsidRDefault="005D1E97" w:rsidP="000F7F76">
      <w:pPr>
        <w:pStyle w:val="20"/>
        <w:numPr>
          <w:ilvl w:val="0"/>
          <w:numId w:val="110"/>
        </w:numPr>
        <w:pBdr>
          <w:top w:val="single" w:sz="4" w:space="1" w:color="auto"/>
          <w:left w:val="single" w:sz="4" w:space="4" w:color="auto"/>
          <w:bottom w:val="single" w:sz="4" w:space="1" w:color="auto"/>
          <w:right w:val="single" w:sz="4" w:space="4" w:color="auto"/>
        </w:pBdr>
        <w:shd w:val="clear" w:color="auto" w:fill="auto"/>
        <w:tabs>
          <w:tab w:val="left" w:pos="987"/>
        </w:tabs>
        <w:spacing w:before="0" w:after="0" w:line="274" w:lineRule="exact"/>
        <w:ind w:left="720" w:firstLine="0"/>
        <w:jc w:val="left"/>
      </w:pPr>
      <w:r>
        <w:t>одеваться по погоде.</w:t>
      </w:r>
      <w:r>
        <w:br w:type="page"/>
      </w:r>
    </w:p>
    <w:p w:rsidR="009F20CB" w:rsidRDefault="005D1E97" w:rsidP="000F7F76">
      <w:pPr>
        <w:pStyle w:val="33"/>
        <w:keepNext/>
        <w:keepLines/>
        <w:numPr>
          <w:ilvl w:val="0"/>
          <w:numId w:val="114"/>
        </w:numPr>
        <w:shd w:val="clear" w:color="auto" w:fill="auto"/>
        <w:tabs>
          <w:tab w:val="left" w:pos="1132"/>
        </w:tabs>
        <w:ind w:left="740"/>
      </w:pPr>
      <w:bookmarkStart w:id="96" w:name="bookmark95"/>
      <w:r>
        <w:lastRenderedPageBreak/>
        <w:t>4 года.</w:t>
      </w:r>
      <w:bookmarkEnd w:id="96"/>
    </w:p>
    <w:p w:rsidR="009F20CB" w:rsidRDefault="005D1E97" w:rsidP="000F7F76">
      <w:pPr>
        <w:pStyle w:val="20"/>
        <w:numPr>
          <w:ilvl w:val="0"/>
          <w:numId w:val="110"/>
        </w:numPr>
        <w:shd w:val="clear" w:color="auto" w:fill="auto"/>
        <w:tabs>
          <w:tab w:val="left" w:pos="1007"/>
        </w:tabs>
        <w:spacing w:before="0" w:after="0" w:line="274" w:lineRule="exact"/>
        <w:ind w:left="740" w:firstLine="0"/>
        <w:jc w:val="left"/>
      </w:pPr>
      <w:r>
        <w:t>формировать умение понимать простейшие взаимосвязи в природе (чтобы растение росло, нужно его поливать и т.п.)</w:t>
      </w:r>
    </w:p>
    <w:p w:rsidR="009F20CB" w:rsidRDefault="005D1E97">
      <w:pPr>
        <w:pStyle w:val="20"/>
        <w:shd w:val="clear" w:color="auto" w:fill="auto"/>
        <w:spacing w:before="0" w:after="0" w:line="274" w:lineRule="exact"/>
        <w:ind w:left="740" w:firstLine="0"/>
        <w:jc w:val="left"/>
      </w:pPr>
      <w:r>
        <w:t>-знакомить с правилами поведения в природе (не рвать без надобности растения, не ломать ветки деревьев, не трогать животных и др.); -воспитывать любовь к природе, желание беречь ее.</w:t>
      </w:r>
    </w:p>
    <w:p w:rsidR="009F20CB" w:rsidRDefault="005D1E97" w:rsidP="000F7F76">
      <w:pPr>
        <w:pStyle w:val="33"/>
        <w:keepNext/>
        <w:keepLines/>
        <w:numPr>
          <w:ilvl w:val="0"/>
          <w:numId w:val="114"/>
        </w:numPr>
        <w:shd w:val="clear" w:color="auto" w:fill="auto"/>
        <w:tabs>
          <w:tab w:val="left" w:pos="1132"/>
        </w:tabs>
        <w:spacing w:line="266" w:lineRule="exact"/>
        <w:ind w:left="740"/>
      </w:pPr>
      <w:bookmarkStart w:id="97" w:name="bookmark96"/>
      <w:r>
        <w:t>5 лет.</w:t>
      </w:r>
      <w:bookmarkEnd w:id="97"/>
    </w:p>
    <w:p w:rsidR="009F20CB" w:rsidRDefault="005D1E97" w:rsidP="000F7F76">
      <w:pPr>
        <w:pStyle w:val="20"/>
        <w:numPr>
          <w:ilvl w:val="0"/>
          <w:numId w:val="110"/>
        </w:numPr>
        <w:shd w:val="clear" w:color="auto" w:fill="auto"/>
        <w:tabs>
          <w:tab w:val="left" w:pos="1007"/>
        </w:tabs>
        <w:spacing w:before="0" w:after="0" w:line="274" w:lineRule="exact"/>
        <w:ind w:left="740" w:right="960" w:firstLine="0"/>
        <w:jc w:val="left"/>
      </w:pPr>
      <w:r>
        <w:t>формировать эстетическое отношение к миру природы; - воспитывать любовь к природе, желание беречь ее;</w:t>
      </w:r>
    </w:p>
    <w:p w:rsidR="009F20CB" w:rsidRDefault="005D1E97">
      <w:pPr>
        <w:pStyle w:val="20"/>
        <w:shd w:val="clear" w:color="auto" w:fill="auto"/>
        <w:spacing w:before="0" w:after="300" w:line="274" w:lineRule="exact"/>
        <w:ind w:left="740" w:firstLine="0"/>
        <w:jc w:val="left"/>
      </w:pPr>
      <w:r>
        <w:t>-формировать элементарные экологические представления; учить детей замечать сезонные изменения в природе.</w:t>
      </w:r>
    </w:p>
    <w:p w:rsidR="009F20CB" w:rsidRDefault="005D1E97" w:rsidP="000F7F76">
      <w:pPr>
        <w:pStyle w:val="33"/>
        <w:keepNext/>
        <w:keepLines/>
        <w:numPr>
          <w:ilvl w:val="0"/>
          <w:numId w:val="114"/>
        </w:numPr>
        <w:shd w:val="clear" w:color="auto" w:fill="auto"/>
        <w:ind w:left="740"/>
      </w:pPr>
      <w:bookmarkStart w:id="98" w:name="bookmark97"/>
      <w:r>
        <w:t>6 лет.</w:t>
      </w:r>
      <w:bookmarkEnd w:id="98"/>
    </w:p>
    <w:p w:rsidR="009F20CB" w:rsidRDefault="005D1E97">
      <w:pPr>
        <w:pStyle w:val="20"/>
        <w:shd w:val="clear" w:color="auto" w:fill="auto"/>
        <w:spacing w:before="0" w:after="0" w:line="274" w:lineRule="exact"/>
        <w:ind w:left="740" w:firstLine="0"/>
        <w:jc w:val="left"/>
      </w:pPr>
      <w:r>
        <w:rPr>
          <w:rStyle w:val="24"/>
        </w:rPr>
        <w:t xml:space="preserve">- </w:t>
      </w:r>
      <w:r>
        <w:t>формировать элементарные экологические представления;</w:t>
      </w:r>
    </w:p>
    <w:p w:rsidR="009F20CB" w:rsidRDefault="005D1E97">
      <w:pPr>
        <w:pStyle w:val="20"/>
        <w:shd w:val="clear" w:color="auto" w:fill="auto"/>
        <w:spacing w:before="0" w:after="300" w:line="274" w:lineRule="exact"/>
        <w:ind w:left="740" w:right="620" w:firstLine="0"/>
        <w:jc w:val="left"/>
      </w:pPr>
      <w: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p w:rsidR="009F20CB" w:rsidRDefault="005D1E97" w:rsidP="000F7F76">
      <w:pPr>
        <w:pStyle w:val="33"/>
        <w:keepNext/>
        <w:keepLines/>
        <w:numPr>
          <w:ilvl w:val="0"/>
          <w:numId w:val="114"/>
        </w:numPr>
        <w:shd w:val="clear" w:color="auto" w:fill="auto"/>
        <w:ind w:left="740"/>
      </w:pPr>
      <w:bookmarkStart w:id="99" w:name="bookmark98"/>
      <w:r>
        <w:t>8 лет.</w:t>
      </w:r>
      <w:bookmarkEnd w:id="99"/>
    </w:p>
    <w:p w:rsidR="009F20CB" w:rsidRDefault="005D1E97">
      <w:pPr>
        <w:pStyle w:val="20"/>
        <w:shd w:val="clear" w:color="auto" w:fill="auto"/>
        <w:spacing w:before="0" w:after="0" w:line="274" w:lineRule="exact"/>
        <w:ind w:left="740" w:right="780" w:firstLine="0"/>
        <w:jc w:val="both"/>
      </w:pPr>
      <w:r>
        <w:rPr>
          <w:rStyle w:val="24"/>
        </w:rPr>
        <w:t xml:space="preserve">- </w:t>
      </w:r>
      <w: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формировать понимание того, что человек — часть природы, что он должен беречь, охранять и</w:t>
      </w:r>
      <w:r w:rsidR="005E6C96">
        <w:t xml:space="preserve"> </w:t>
      </w:r>
      <w:r>
        <w:t>защищать ее, учить самостоятельно, делать элементарные выводы об охране окружающей среды;</w:t>
      </w:r>
    </w:p>
    <w:p w:rsidR="009F20CB" w:rsidRDefault="005D1E97">
      <w:pPr>
        <w:pStyle w:val="20"/>
        <w:shd w:val="clear" w:color="auto" w:fill="auto"/>
        <w:spacing w:before="0" w:after="0" w:line="274" w:lineRule="exact"/>
        <w:ind w:left="740" w:right="620" w:firstLine="0"/>
        <w:jc w:val="left"/>
      </w:pPr>
      <w:r>
        <w:t>воспитывать желание и умение правильно вести себя в природе (любоваться красотой природы,</w:t>
      </w:r>
      <w:r w:rsidR="005E6C96">
        <w:t xml:space="preserve"> </w:t>
      </w:r>
      <w:r>
        <w:t>наблюдать за растениями и животными, не нанося им вред).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12216"/>
      </w:tblGrid>
      <w:tr w:rsidR="009F20CB">
        <w:trPr>
          <w:trHeight w:hRule="exact" w:val="298"/>
          <w:jc w:val="center"/>
        </w:trPr>
        <w:tc>
          <w:tcPr>
            <w:tcW w:w="2664" w:type="dxa"/>
            <w:tcBorders>
              <w:top w:val="single" w:sz="4" w:space="0" w:color="auto"/>
              <w:left w:val="single" w:sz="4" w:space="0" w:color="auto"/>
            </w:tcBorders>
            <w:shd w:val="clear" w:color="auto" w:fill="FFFFFF"/>
            <w:vAlign w:val="bottom"/>
          </w:tcPr>
          <w:p w:rsidR="009F20CB" w:rsidRDefault="005D1E97">
            <w:pPr>
              <w:pStyle w:val="20"/>
              <w:framePr w:w="14880" w:wrap="notBeside" w:vAnchor="text" w:hAnchor="text" w:xAlign="center" w:y="1"/>
              <w:shd w:val="clear" w:color="auto" w:fill="auto"/>
              <w:spacing w:before="0" w:after="0"/>
              <w:ind w:left="560" w:firstLine="0"/>
              <w:jc w:val="left"/>
            </w:pPr>
            <w:r>
              <w:rPr>
                <w:rStyle w:val="24"/>
              </w:rPr>
              <w:t>Раздел</w:t>
            </w:r>
          </w:p>
        </w:tc>
        <w:tc>
          <w:tcPr>
            <w:tcW w:w="1221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880" w:wrap="notBeside" w:vAnchor="text" w:hAnchor="text" w:xAlign="center" w:y="1"/>
              <w:shd w:val="clear" w:color="auto" w:fill="auto"/>
              <w:spacing w:before="0" w:after="0"/>
              <w:ind w:firstLine="0"/>
              <w:jc w:val="both"/>
            </w:pPr>
            <w:r>
              <w:t>Формирование основ безопасности.</w:t>
            </w:r>
          </w:p>
        </w:tc>
      </w:tr>
      <w:tr w:rsidR="009F20CB">
        <w:trPr>
          <w:trHeight w:hRule="exact" w:val="302"/>
          <w:jc w:val="center"/>
        </w:trPr>
        <w:tc>
          <w:tcPr>
            <w:tcW w:w="2664" w:type="dxa"/>
            <w:tcBorders>
              <w:top w:val="single" w:sz="4" w:space="0" w:color="auto"/>
              <w:left w:val="single" w:sz="4" w:space="0" w:color="auto"/>
            </w:tcBorders>
            <w:shd w:val="clear" w:color="auto" w:fill="FFFFFF"/>
            <w:vAlign w:val="bottom"/>
          </w:tcPr>
          <w:p w:rsidR="009F20CB" w:rsidRDefault="005D1E97">
            <w:pPr>
              <w:pStyle w:val="20"/>
              <w:framePr w:w="14880" w:wrap="notBeside" w:vAnchor="text" w:hAnchor="text" w:xAlign="center" w:y="1"/>
              <w:shd w:val="clear" w:color="auto" w:fill="auto"/>
              <w:spacing w:before="0" w:after="0"/>
              <w:ind w:left="560" w:firstLine="0"/>
              <w:jc w:val="left"/>
            </w:pPr>
            <w:r>
              <w:rPr>
                <w:rStyle w:val="24"/>
              </w:rPr>
              <w:t>Подраздел</w:t>
            </w:r>
          </w:p>
        </w:tc>
        <w:tc>
          <w:tcPr>
            <w:tcW w:w="1221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880" w:wrap="notBeside" w:vAnchor="text" w:hAnchor="text" w:xAlign="center" w:y="1"/>
              <w:shd w:val="clear" w:color="auto" w:fill="auto"/>
              <w:spacing w:before="0" w:after="0"/>
              <w:ind w:firstLine="0"/>
              <w:jc w:val="both"/>
            </w:pPr>
            <w:r>
              <w:t>Безопасное поведение в природе.</w:t>
            </w:r>
          </w:p>
        </w:tc>
      </w:tr>
      <w:tr w:rsidR="009F20CB">
        <w:trPr>
          <w:trHeight w:hRule="exact" w:val="1094"/>
          <w:jc w:val="center"/>
        </w:trPr>
        <w:tc>
          <w:tcPr>
            <w:tcW w:w="2664" w:type="dxa"/>
            <w:tcBorders>
              <w:top w:val="single" w:sz="4" w:space="0" w:color="auto"/>
              <w:left w:val="single" w:sz="4" w:space="0" w:color="auto"/>
            </w:tcBorders>
            <w:shd w:val="clear" w:color="auto" w:fill="FFFFFF"/>
          </w:tcPr>
          <w:p w:rsidR="009F20CB" w:rsidRDefault="005D1E97">
            <w:pPr>
              <w:pStyle w:val="20"/>
              <w:framePr w:w="14880" w:wrap="notBeside" w:vAnchor="text" w:hAnchor="text" w:xAlign="center" w:y="1"/>
              <w:shd w:val="clear" w:color="auto" w:fill="auto"/>
              <w:spacing w:before="0" w:after="0"/>
              <w:ind w:left="560" w:firstLine="0"/>
              <w:jc w:val="left"/>
            </w:pPr>
            <w:r>
              <w:rPr>
                <w:rStyle w:val="24"/>
              </w:rPr>
              <w:t>Детская</w:t>
            </w:r>
          </w:p>
          <w:p w:rsidR="009F20CB" w:rsidRDefault="005D1E97">
            <w:pPr>
              <w:pStyle w:val="20"/>
              <w:framePr w:w="14880" w:wrap="notBeside" w:vAnchor="text" w:hAnchor="text" w:xAlign="center" w:y="1"/>
              <w:shd w:val="clear" w:color="auto" w:fill="auto"/>
              <w:spacing w:before="0" w:after="0"/>
              <w:ind w:left="560" w:firstLine="0"/>
              <w:jc w:val="left"/>
            </w:pPr>
            <w:r>
              <w:rPr>
                <w:rStyle w:val="24"/>
              </w:rPr>
              <w:t>деятельность</w:t>
            </w:r>
          </w:p>
        </w:tc>
        <w:tc>
          <w:tcPr>
            <w:tcW w:w="12216" w:type="dxa"/>
            <w:tcBorders>
              <w:top w:val="single" w:sz="4" w:space="0" w:color="auto"/>
              <w:left w:val="single" w:sz="4" w:space="0" w:color="auto"/>
              <w:right w:val="single" w:sz="4" w:space="0" w:color="auto"/>
            </w:tcBorders>
            <w:shd w:val="clear" w:color="auto" w:fill="FFFFFF"/>
          </w:tcPr>
          <w:p w:rsidR="009F20CB" w:rsidRDefault="005D1E97">
            <w:pPr>
              <w:pStyle w:val="20"/>
              <w:framePr w:w="14880" w:wrap="notBeside" w:vAnchor="text" w:hAnchor="text" w:xAlign="center" w:y="1"/>
              <w:shd w:val="clear" w:color="auto" w:fill="auto"/>
              <w:spacing w:before="0" w:after="0" w:line="278" w:lineRule="exact"/>
              <w:ind w:firstLine="0"/>
              <w:jc w:val="both"/>
            </w:pPr>
            <w:r>
              <w:t>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w:t>
            </w:r>
          </w:p>
        </w:tc>
      </w:tr>
      <w:tr w:rsidR="009F20CB">
        <w:trPr>
          <w:trHeight w:hRule="exact" w:val="298"/>
          <w:jc w:val="center"/>
        </w:trPr>
        <w:tc>
          <w:tcPr>
            <w:tcW w:w="14880"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880" w:wrap="notBeside" w:vAnchor="text" w:hAnchor="text" w:xAlign="center" w:y="1"/>
              <w:shd w:val="clear" w:color="auto" w:fill="auto"/>
              <w:spacing w:before="0" w:after="0"/>
              <w:ind w:left="3980" w:firstLine="0"/>
              <w:jc w:val="left"/>
            </w:pPr>
            <w:r>
              <w:rPr>
                <w:rStyle w:val="24"/>
              </w:rPr>
              <w:t>Возрастная специфика</w:t>
            </w:r>
          </w:p>
        </w:tc>
      </w:tr>
      <w:tr w:rsidR="009F20CB">
        <w:trPr>
          <w:trHeight w:hRule="exact" w:val="864"/>
          <w:jc w:val="center"/>
        </w:trPr>
        <w:tc>
          <w:tcPr>
            <w:tcW w:w="14880"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4880" w:wrap="notBeside" w:vAnchor="text" w:hAnchor="text" w:xAlign="center" w:y="1"/>
              <w:shd w:val="clear" w:color="auto" w:fill="auto"/>
              <w:spacing w:before="0" w:after="0" w:line="269" w:lineRule="exact"/>
              <w:ind w:firstLine="0"/>
              <w:jc w:val="both"/>
            </w:pPr>
            <w:r>
              <w:rPr>
                <w:rStyle w:val="24"/>
              </w:rPr>
              <w:t>2-3 года.</w:t>
            </w:r>
          </w:p>
          <w:p w:rsidR="009F20CB" w:rsidRDefault="005D1E97">
            <w:pPr>
              <w:pStyle w:val="20"/>
              <w:framePr w:w="14880" w:wrap="notBeside" w:vAnchor="text" w:hAnchor="text" w:xAlign="center" w:y="1"/>
              <w:shd w:val="clear" w:color="auto" w:fill="auto"/>
              <w:spacing w:before="0" w:after="0" w:line="269" w:lineRule="exact"/>
              <w:ind w:firstLine="0"/>
              <w:jc w:val="both"/>
            </w:pPr>
            <w: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bl>
    <w:p w:rsidR="009F20CB" w:rsidRDefault="009F20CB">
      <w:pPr>
        <w:framePr w:w="14880"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115"/>
        </w:numPr>
        <w:shd w:val="clear" w:color="auto" w:fill="auto"/>
        <w:tabs>
          <w:tab w:val="left" w:pos="746"/>
        </w:tabs>
        <w:ind w:left="380"/>
      </w:pPr>
      <w:bookmarkStart w:id="100" w:name="bookmark99"/>
      <w:r>
        <w:t>4 года.</w:t>
      </w:r>
      <w:bookmarkEnd w:id="100"/>
    </w:p>
    <w:p w:rsidR="009F20CB" w:rsidRDefault="005D1E97">
      <w:pPr>
        <w:pStyle w:val="20"/>
        <w:shd w:val="clear" w:color="auto" w:fill="auto"/>
        <w:spacing w:before="0" w:after="220" w:line="274" w:lineRule="exact"/>
        <w:ind w:left="380" w:right="4160" w:firstLine="0"/>
        <w:jc w:val="both"/>
      </w:pPr>
      <w: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F20CB" w:rsidRDefault="005D1E97" w:rsidP="000F7F76">
      <w:pPr>
        <w:pStyle w:val="33"/>
        <w:keepNext/>
        <w:keepLines/>
        <w:numPr>
          <w:ilvl w:val="0"/>
          <w:numId w:val="115"/>
        </w:numPr>
        <w:shd w:val="clear" w:color="auto" w:fill="auto"/>
        <w:tabs>
          <w:tab w:val="left" w:pos="746"/>
        </w:tabs>
        <w:ind w:left="380"/>
      </w:pPr>
      <w:bookmarkStart w:id="101" w:name="bookmark100"/>
      <w:r>
        <w:lastRenderedPageBreak/>
        <w:t>5 лет.</w:t>
      </w:r>
      <w:bookmarkEnd w:id="101"/>
    </w:p>
    <w:p w:rsidR="009F20CB" w:rsidRDefault="005D1E97">
      <w:pPr>
        <w:pStyle w:val="20"/>
        <w:shd w:val="clear" w:color="auto" w:fill="auto"/>
        <w:spacing w:before="0" w:after="0" w:line="274" w:lineRule="exact"/>
        <w:ind w:left="380" w:firstLine="0"/>
        <w:jc w:val="left"/>
      </w:pPr>
      <w:r>
        <w:t>-продолжать знакомить с многообразием животного и растительного мира, с явлениями неживой природы;</w:t>
      </w:r>
    </w:p>
    <w:p w:rsidR="009F20CB" w:rsidRDefault="005D1E97">
      <w:pPr>
        <w:pStyle w:val="20"/>
        <w:shd w:val="clear" w:color="auto" w:fill="auto"/>
        <w:spacing w:before="0" w:after="460" w:line="274" w:lineRule="exact"/>
        <w:ind w:left="380" w:right="760" w:firstLine="0"/>
        <w:jc w:val="left"/>
      </w:pPr>
      <w:r>
        <w:t>-формировать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9F20CB" w:rsidRDefault="005D1E97" w:rsidP="000F7F76">
      <w:pPr>
        <w:pStyle w:val="33"/>
        <w:keepNext/>
        <w:keepLines/>
        <w:numPr>
          <w:ilvl w:val="0"/>
          <w:numId w:val="115"/>
        </w:numPr>
        <w:shd w:val="clear" w:color="auto" w:fill="auto"/>
        <w:ind w:left="380"/>
      </w:pPr>
      <w:bookmarkStart w:id="102" w:name="bookmark101"/>
      <w:r>
        <w:t>6 лет.</w:t>
      </w:r>
      <w:bookmarkEnd w:id="102"/>
    </w:p>
    <w:p w:rsidR="009F20CB" w:rsidRDefault="005D1E97">
      <w:pPr>
        <w:pStyle w:val="20"/>
        <w:shd w:val="clear" w:color="auto" w:fill="auto"/>
        <w:spacing w:before="0" w:after="340" w:line="274" w:lineRule="exact"/>
        <w:ind w:left="380" w:right="520" w:firstLine="0"/>
        <w:jc w:val="both"/>
      </w:pPr>
      <w:r>
        <w:t>-формировать основы экологической культуры и безопасного поведения в природе; -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9F20CB" w:rsidRDefault="005D1E97" w:rsidP="000F7F76">
      <w:pPr>
        <w:pStyle w:val="33"/>
        <w:keepNext/>
        <w:keepLines/>
        <w:numPr>
          <w:ilvl w:val="0"/>
          <w:numId w:val="115"/>
        </w:numPr>
        <w:shd w:val="clear" w:color="auto" w:fill="auto"/>
        <w:ind w:left="380"/>
      </w:pPr>
      <w:bookmarkStart w:id="103" w:name="bookmark102"/>
      <w:r>
        <w:t>8 лет.</w:t>
      </w:r>
      <w:bookmarkEnd w:id="103"/>
    </w:p>
    <w:p w:rsidR="009F20CB" w:rsidRDefault="005D1E97">
      <w:pPr>
        <w:pStyle w:val="20"/>
        <w:shd w:val="clear" w:color="auto" w:fill="auto"/>
        <w:spacing w:before="0" w:after="0" w:line="274" w:lineRule="exact"/>
        <w:ind w:left="380" w:firstLine="0"/>
        <w:jc w:val="left"/>
      </w:pPr>
      <w:r>
        <w:t>-формировать основы экологической культуры;</w:t>
      </w:r>
    </w:p>
    <w:p w:rsidR="009F20CB" w:rsidRDefault="005D1E97">
      <w:pPr>
        <w:pStyle w:val="20"/>
        <w:shd w:val="clear" w:color="auto" w:fill="auto"/>
        <w:spacing w:before="0" w:after="0" w:line="274" w:lineRule="exact"/>
        <w:ind w:left="380" w:firstLine="0"/>
        <w:jc w:val="left"/>
      </w:pPr>
      <w:r>
        <w:t>-продолжать знакомить с правилами поведения на природе;</w:t>
      </w:r>
    </w:p>
    <w:p w:rsidR="009F20CB" w:rsidRDefault="005D1E97">
      <w:pPr>
        <w:pStyle w:val="20"/>
        <w:shd w:val="clear" w:color="auto" w:fill="auto"/>
        <w:spacing w:before="0" w:after="460" w:line="274" w:lineRule="exact"/>
        <w:ind w:left="380" w:firstLine="0"/>
        <w:jc w:val="left"/>
      </w:pPr>
      <w:r>
        <w:t>-знакомить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F20CB" w:rsidRDefault="005D1E97">
      <w:pPr>
        <w:pStyle w:val="33"/>
        <w:keepNext/>
        <w:keepLines/>
        <w:shd w:val="clear" w:color="auto" w:fill="auto"/>
        <w:ind w:left="2600"/>
      </w:pPr>
      <w:bookmarkStart w:id="104" w:name="bookmark103"/>
      <w:r>
        <w:t>Физическое и оздоровительное направление воспитания</w:t>
      </w:r>
      <w:bookmarkEnd w:id="104"/>
    </w:p>
    <w:p w:rsidR="009F20CB" w:rsidRDefault="005D1E97">
      <w:pPr>
        <w:pStyle w:val="20"/>
        <w:shd w:val="clear" w:color="auto" w:fill="auto"/>
        <w:spacing w:before="0" w:after="0" w:line="274" w:lineRule="exact"/>
        <w:ind w:firstLine="740"/>
        <w:jc w:val="both"/>
      </w:pPr>
      <w:r>
        <w:t xml:space="preserve">Ценность - </w:t>
      </w:r>
      <w:r>
        <w:rPr>
          <w:rStyle w:val="24"/>
        </w:rPr>
        <w:t xml:space="preserve">здоровье. </w:t>
      </w:r>
      <w: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F20CB" w:rsidRDefault="005D1E97">
      <w:pPr>
        <w:pStyle w:val="20"/>
        <w:shd w:val="clear" w:color="auto" w:fill="auto"/>
        <w:spacing w:before="0" w:after="0" w:line="274" w:lineRule="exact"/>
        <w:ind w:firstLine="740"/>
        <w:jc w:val="both"/>
      </w:pPr>
      <w:r>
        <w:rPr>
          <w:rStyle w:val="24"/>
        </w:rPr>
        <w:t xml:space="preserve">Задачи </w:t>
      </w:r>
      <w:r>
        <w:t>по формированию здорового образа жизни:</w:t>
      </w:r>
    </w:p>
    <w:p w:rsidR="009F20CB" w:rsidRDefault="005D1E97" w:rsidP="000F7F76">
      <w:pPr>
        <w:pStyle w:val="20"/>
        <w:numPr>
          <w:ilvl w:val="0"/>
          <w:numId w:val="116"/>
        </w:numPr>
        <w:shd w:val="clear" w:color="auto" w:fill="auto"/>
        <w:tabs>
          <w:tab w:val="left" w:pos="1902"/>
        </w:tabs>
        <w:spacing w:before="0" w:after="0" w:line="269" w:lineRule="exact"/>
        <w:ind w:left="940" w:firstLine="720"/>
        <w:jc w:val="both"/>
      </w:pPr>
      <w: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F20CB" w:rsidRDefault="005D1E97" w:rsidP="000F7F76">
      <w:pPr>
        <w:pStyle w:val="20"/>
        <w:numPr>
          <w:ilvl w:val="0"/>
          <w:numId w:val="116"/>
        </w:numPr>
        <w:shd w:val="clear" w:color="auto" w:fill="auto"/>
        <w:tabs>
          <w:tab w:val="left" w:pos="1902"/>
        </w:tabs>
        <w:spacing w:before="0" w:after="0"/>
        <w:ind w:left="940" w:firstLine="720"/>
        <w:jc w:val="both"/>
      </w:pPr>
      <w:r>
        <w:t>закаливание, повышение сопротивляемости к воздействию условий внешней среды;</w:t>
      </w:r>
    </w:p>
    <w:p w:rsidR="009F20CB" w:rsidRDefault="005D1E97" w:rsidP="000F7F76">
      <w:pPr>
        <w:pStyle w:val="20"/>
        <w:numPr>
          <w:ilvl w:val="0"/>
          <w:numId w:val="116"/>
        </w:numPr>
        <w:shd w:val="clear" w:color="auto" w:fill="auto"/>
        <w:tabs>
          <w:tab w:val="left" w:pos="2122"/>
        </w:tabs>
        <w:spacing w:before="0" w:after="0" w:line="274" w:lineRule="exact"/>
        <w:ind w:left="1140" w:firstLine="720"/>
        <w:jc w:val="left"/>
      </w:pPr>
      <w:r>
        <w:t>укрепление опорно-двигательного аппарата; развитие двигательных способностей, обучение двигательным навыкам и умениям;</w:t>
      </w:r>
    </w:p>
    <w:p w:rsidR="009F20CB" w:rsidRDefault="005D1E97" w:rsidP="000F7F76">
      <w:pPr>
        <w:pStyle w:val="20"/>
        <w:numPr>
          <w:ilvl w:val="0"/>
          <w:numId w:val="116"/>
        </w:numPr>
        <w:shd w:val="clear" w:color="auto" w:fill="auto"/>
        <w:tabs>
          <w:tab w:val="left" w:pos="2127"/>
        </w:tabs>
        <w:spacing w:before="0" w:after="0"/>
        <w:ind w:left="1140" w:firstLine="720"/>
        <w:jc w:val="left"/>
      </w:pPr>
      <w:r>
        <w:t>формирование элементарных представлений в области физической культуры, здоровья и безопасного образа жизни;</w:t>
      </w:r>
    </w:p>
    <w:p w:rsidR="009F20CB" w:rsidRDefault="005D1E97" w:rsidP="000F7F76">
      <w:pPr>
        <w:pStyle w:val="20"/>
        <w:numPr>
          <w:ilvl w:val="0"/>
          <w:numId w:val="116"/>
        </w:numPr>
        <w:shd w:val="clear" w:color="auto" w:fill="auto"/>
        <w:tabs>
          <w:tab w:val="left" w:pos="2127"/>
        </w:tabs>
        <w:spacing w:before="0" w:after="0"/>
        <w:ind w:left="1140" w:firstLine="720"/>
        <w:jc w:val="left"/>
      </w:pPr>
      <w:r>
        <w:t>организация сна, здорового питания, выстраивание правильного режима дня;</w:t>
      </w:r>
    </w:p>
    <w:p w:rsidR="009F20CB" w:rsidRDefault="005D1E97" w:rsidP="000F7F76">
      <w:pPr>
        <w:pStyle w:val="20"/>
        <w:numPr>
          <w:ilvl w:val="0"/>
          <w:numId w:val="116"/>
        </w:numPr>
        <w:shd w:val="clear" w:color="auto" w:fill="auto"/>
        <w:tabs>
          <w:tab w:val="left" w:pos="2127"/>
        </w:tabs>
        <w:spacing w:before="0" w:after="0" w:line="274" w:lineRule="exact"/>
        <w:ind w:left="1140" w:firstLine="720"/>
        <w:jc w:val="left"/>
      </w:pPr>
      <w:r>
        <w:t>воспитание экологической культуры, обучение безопасности жизнедеятельности.</w:t>
      </w:r>
    </w:p>
    <w:p w:rsidR="009F20CB" w:rsidRDefault="005D1E97">
      <w:pPr>
        <w:pStyle w:val="30"/>
        <w:shd w:val="clear" w:color="auto" w:fill="auto"/>
        <w:spacing w:after="0" w:line="274" w:lineRule="exact"/>
        <w:ind w:left="220" w:firstLine="720"/>
        <w:jc w:val="both"/>
      </w:pPr>
      <w:r>
        <w:t>Направления деятельности педагогов:</w:t>
      </w:r>
    </w:p>
    <w:p w:rsidR="009F20CB" w:rsidRDefault="005D1E97" w:rsidP="000F7F76">
      <w:pPr>
        <w:pStyle w:val="20"/>
        <w:numPr>
          <w:ilvl w:val="0"/>
          <w:numId w:val="110"/>
        </w:numPr>
        <w:shd w:val="clear" w:color="auto" w:fill="auto"/>
        <w:tabs>
          <w:tab w:val="left" w:pos="1782"/>
        </w:tabs>
        <w:spacing w:before="0" w:after="0" w:line="274" w:lineRule="exact"/>
        <w:ind w:left="780" w:firstLine="740"/>
        <w:jc w:val="both"/>
      </w:pPr>
      <w:r>
        <w:t>организация подвижных, спортивных игр, в том числе традиционных народных игр, дворовых игр на территории детского сада;</w:t>
      </w:r>
    </w:p>
    <w:p w:rsidR="009F20CB" w:rsidRDefault="005D1E97" w:rsidP="000F7F76">
      <w:pPr>
        <w:pStyle w:val="20"/>
        <w:numPr>
          <w:ilvl w:val="0"/>
          <w:numId w:val="110"/>
        </w:numPr>
        <w:shd w:val="clear" w:color="auto" w:fill="auto"/>
        <w:tabs>
          <w:tab w:val="left" w:pos="1782"/>
        </w:tabs>
        <w:spacing w:before="0" w:after="0" w:line="274" w:lineRule="exact"/>
        <w:ind w:left="780" w:firstLine="740"/>
        <w:jc w:val="both"/>
      </w:pPr>
      <w:r>
        <w:t>создание детско-взрослых проектов по здоровому образу жизни;</w:t>
      </w:r>
    </w:p>
    <w:p w:rsidR="009F20CB" w:rsidRDefault="005D1E97">
      <w:pPr>
        <w:pStyle w:val="20"/>
        <w:shd w:val="clear" w:color="auto" w:fill="auto"/>
        <w:spacing w:before="0" w:after="0" w:line="274" w:lineRule="exact"/>
        <w:ind w:left="780" w:firstLine="740"/>
        <w:jc w:val="both"/>
      </w:pPr>
      <w:r>
        <w:lastRenderedPageBreak/>
        <w:t xml:space="preserve">-введение оздоровительных традиций в ДОО. Формирование у дошкольников </w:t>
      </w:r>
      <w:r>
        <w:rPr>
          <w:rStyle w:val="24"/>
        </w:rPr>
        <w:t xml:space="preserve">культурно-гигиенических навыков </w:t>
      </w:r>
      <w:r>
        <w:t xml:space="preserve">является важной частью воспитания </w:t>
      </w:r>
      <w:r>
        <w:rPr>
          <w:rStyle w:val="24"/>
        </w:rPr>
        <w:t>культуры здоровья</w:t>
      </w:r>
      <w:r>
        <w:t>.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9F20CB" w:rsidRDefault="005D1E97">
      <w:pPr>
        <w:pStyle w:val="20"/>
        <w:shd w:val="clear" w:color="auto" w:fill="auto"/>
        <w:spacing w:before="0" w:after="0" w:line="274" w:lineRule="exact"/>
        <w:ind w:left="220" w:firstLine="720"/>
        <w:jc w:val="both"/>
      </w:pPr>
      <w:r>
        <w:t>Особенность культурно-гигиенических навыков заключается в том, что они формируются на протяжении всего пребывания ребенка в</w:t>
      </w:r>
    </w:p>
    <w:p w:rsidR="009F20CB" w:rsidRDefault="005D1E97">
      <w:pPr>
        <w:pStyle w:val="20"/>
        <w:shd w:val="clear" w:color="auto" w:fill="auto"/>
        <w:spacing w:before="0" w:after="0" w:line="274" w:lineRule="exact"/>
        <w:ind w:left="220" w:firstLine="0"/>
        <w:jc w:val="left"/>
      </w:pPr>
      <w:r>
        <w:t>ДОО.</w:t>
      </w:r>
    </w:p>
    <w:p w:rsidR="009F20CB" w:rsidRDefault="005D1E97">
      <w:pPr>
        <w:pStyle w:val="20"/>
        <w:shd w:val="clear" w:color="auto" w:fill="auto"/>
        <w:spacing w:before="0" w:after="0" w:line="274" w:lineRule="exact"/>
        <w:ind w:left="220" w:firstLine="720"/>
        <w:jc w:val="both"/>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F20CB" w:rsidRDefault="005D1E97">
      <w:pPr>
        <w:pStyle w:val="20"/>
        <w:shd w:val="clear" w:color="auto" w:fill="auto"/>
        <w:spacing w:before="0" w:after="0" w:line="274" w:lineRule="exact"/>
        <w:ind w:left="220" w:firstLine="720"/>
        <w:jc w:val="both"/>
      </w:pPr>
      <w:r>
        <w:t>Формируя у детей культурно-гигиенические навыки, воспитатель обращает внимание на нескольких основных направлениях воспитательной работы:</w:t>
      </w:r>
    </w:p>
    <w:p w:rsidR="009F20CB" w:rsidRDefault="005D1E97" w:rsidP="000F7F76">
      <w:pPr>
        <w:pStyle w:val="20"/>
        <w:numPr>
          <w:ilvl w:val="0"/>
          <w:numId w:val="112"/>
        </w:numPr>
        <w:shd w:val="clear" w:color="auto" w:fill="auto"/>
        <w:tabs>
          <w:tab w:val="left" w:pos="1840"/>
        </w:tabs>
        <w:spacing w:before="0" w:after="0" w:line="274" w:lineRule="exact"/>
        <w:ind w:left="780" w:firstLine="740"/>
        <w:jc w:val="both"/>
      </w:pPr>
      <w:r>
        <w:t>формировать у ребенка навыки поведения во время приема пищи;</w:t>
      </w:r>
    </w:p>
    <w:p w:rsidR="009F20CB" w:rsidRDefault="005D1E97" w:rsidP="000F7F76">
      <w:pPr>
        <w:pStyle w:val="20"/>
        <w:numPr>
          <w:ilvl w:val="0"/>
          <w:numId w:val="112"/>
        </w:numPr>
        <w:shd w:val="clear" w:color="auto" w:fill="auto"/>
        <w:tabs>
          <w:tab w:val="left" w:pos="1840"/>
        </w:tabs>
        <w:spacing w:before="0" w:after="0" w:line="274" w:lineRule="exact"/>
        <w:ind w:left="780" w:firstLine="740"/>
        <w:jc w:val="both"/>
      </w:pPr>
      <w:r>
        <w:t>формировать у ребенка представления о ценности здоровья, красоте и чистоте тела;</w:t>
      </w:r>
    </w:p>
    <w:p w:rsidR="009F20CB" w:rsidRDefault="005D1E97" w:rsidP="000F7F76">
      <w:pPr>
        <w:pStyle w:val="20"/>
        <w:numPr>
          <w:ilvl w:val="0"/>
          <w:numId w:val="112"/>
        </w:numPr>
        <w:shd w:val="clear" w:color="auto" w:fill="auto"/>
        <w:tabs>
          <w:tab w:val="left" w:pos="1840"/>
        </w:tabs>
        <w:spacing w:before="0" w:after="0" w:line="274" w:lineRule="exact"/>
        <w:ind w:left="780" w:firstLine="740"/>
        <w:jc w:val="both"/>
      </w:pPr>
      <w:r>
        <w:t>формировать у ребенка привычку следить за своим внешним видом;</w:t>
      </w:r>
    </w:p>
    <w:p w:rsidR="009F20CB" w:rsidRDefault="005D1E97" w:rsidP="000F7F76">
      <w:pPr>
        <w:pStyle w:val="20"/>
        <w:numPr>
          <w:ilvl w:val="0"/>
          <w:numId w:val="112"/>
        </w:numPr>
        <w:shd w:val="clear" w:color="auto" w:fill="auto"/>
        <w:tabs>
          <w:tab w:val="left" w:pos="1840"/>
        </w:tabs>
        <w:spacing w:before="0" w:after="0" w:line="274" w:lineRule="exact"/>
        <w:ind w:left="780" w:firstLine="740"/>
        <w:jc w:val="both"/>
      </w:pPr>
      <w:r>
        <w:t>включать информацию о гигиене в повседневную жизнь ребенка, в игру.</w:t>
      </w:r>
    </w:p>
    <w:p w:rsidR="009F20CB" w:rsidRDefault="005D1E97">
      <w:pPr>
        <w:pStyle w:val="20"/>
        <w:shd w:val="clear" w:color="auto" w:fill="auto"/>
        <w:spacing w:before="0" w:after="306" w:line="274" w:lineRule="exact"/>
        <w:ind w:left="220" w:firstLine="720"/>
        <w:jc w:val="both"/>
      </w:pPr>
      <w:r>
        <w:t>Работа по формированию у ребенка культурно-гигиенических навыков ведется в тесном контакте с семьей.</w:t>
      </w:r>
    </w:p>
    <w:p w:rsidR="009F20CB" w:rsidRDefault="005D1E97">
      <w:pPr>
        <w:pStyle w:val="33"/>
        <w:keepNext/>
        <w:keepLines/>
        <w:shd w:val="clear" w:color="auto" w:fill="auto"/>
        <w:spacing w:line="266" w:lineRule="exact"/>
        <w:ind w:left="580"/>
      </w:pPr>
      <w:bookmarkStart w:id="105" w:name="bookmark104"/>
      <w:r>
        <w:t>Содержание воспитательной деятельности по Физическому и оздоровительному направлению</w:t>
      </w:r>
      <w:bookmarkEnd w:id="105"/>
    </w:p>
    <w:tbl>
      <w:tblPr>
        <w:tblOverlap w:val="never"/>
        <w:tblW w:w="0" w:type="auto"/>
        <w:jc w:val="center"/>
        <w:tblLayout w:type="fixed"/>
        <w:tblCellMar>
          <w:left w:w="10" w:type="dxa"/>
          <w:right w:w="10" w:type="dxa"/>
        </w:tblCellMar>
        <w:tblLook w:val="0000" w:firstRow="0" w:lastRow="0" w:firstColumn="0" w:lastColumn="0" w:noHBand="0" w:noVBand="0"/>
      </w:tblPr>
      <w:tblGrid>
        <w:gridCol w:w="2789"/>
        <w:gridCol w:w="12250"/>
      </w:tblGrid>
      <w:tr w:rsidR="009F20CB">
        <w:trPr>
          <w:trHeight w:hRule="exact" w:val="302"/>
          <w:jc w:val="center"/>
        </w:trPr>
        <w:tc>
          <w:tcPr>
            <w:tcW w:w="2789" w:type="dxa"/>
            <w:tcBorders>
              <w:top w:val="single" w:sz="4" w:space="0" w:color="auto"/>
              <w:left w:val="single" w:sz="4" w:space="0" w:color="auto"/>
            </w:tcBorders>
            <w:shd w:val="clear" w:color="auto" w:fill="FFFFFF"/>
            <w:vAlign w:val="bottom"/>
          </w:tcPr>
          <w:p w:rsidR="009F20CB" w:rsidRDefault="005D1E97">
            <w:pPr>
              <w:pStyle w:val="20"/>
              <w:framePr w:w="15038" w:wrap="notBeside" w:vAnchor="text" w:hAnchor="text" w:xAlign="center" w:y="1"/>
              <w:shd w:val="clear" w:color="auto" w:fill="auto"/>
              <w:spacing w:before="0" w:after="0"/>
              <w:ind w:firstLine="0"/>
            </w:pPr>
            <w:r>
              <w:rPr>
                <w:rStyle w:val="24"/>
              </w:rPr>
              <w:t>Подраздел</w:t>
            </w:r>
          </w:p>
        </w:tc>
        <w:tc>
          <w:tcPr>
            <w:tcW w:w="1225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038" w:wrap="notBeside" w:vAnchor="text" w:hAnchor="text" w:xAlign="center" w:y="1"/>
              <w:shd w:val="clear" w:color="auto" w:fill="auto"/>
              <w:spacing w:before="0" w:after="0"/>
              <w:ind w:left="720" w:firstLine="0"/>
              <w:jc w:val="left"/>
            </w:pPr>
            <w:r>
              <w:t>Безопасность собственной жизнедеятельности.</w:t>
            </w:r>
          </w:p>
        </w:tc>
      </w:tr>
      <w:tr w:rsidR="009F20CB">
        <w:trPr>
          <w:trHeight w:hRule="exact" w:val="1018"/>
          <w:jc w:val="center"/>
        </w:trPr>
        <w:tc>
          <w:tcPr>
            <w:tcW w:w="2789" w:type="dxa"/>
            <w:tcBorders>
              <w:top w:val="single" w:sz="4" w:space="0" w:color="auto"/>
              <w:left w:val="single" w:sz="4" w:space="0" w:color="auto"/>
            </w:tcBorders>
            <w:shd w:val="clear" w:color="auto" w:fill="FFFFFF"/>
          </w:tcPr>
          <w:p w:rsidR="009F20CB" w:rsidRDefault="005D1E97">
            <w:pPr>
              <w:pStyle w:val="20"/>
              <w:framePr w:w="15038" w:wrap="notBeside" w:vAnchor="text" w:hAnchor="text" w:xAlign="center" w:y="1"/>
              <w:shd w:val="clear" w:color="auto" w:fill="auto"/>
              <w:spacing w:before="0" w:after="0"/>
              <w:ind w:left="140" w:firstLine="0"/>
              <w:jc w:val="left"/>
            </w:pPr>
            <w:r>
              <w:rPr>
                <w:rStyle w:val="24"/>
              </w:rPr>
              <w:t>Детская деятельность</w:t>
            </w:r>
          </w:p>
        </w:tc>
        <w:tc>
          <w:tcPr>
            <w:tcW w:w="12250" w:type="dxa"/>
            <w:tcBorders>
              <w:top w:val="single" w:sz="4" w:space="0" w:color="auto"/>
              <w:left w:val="single" w:sz="4" w:space="0" w:color="auto"/>
              <w:right w:val="single" w:sz="4" w:space="0" w:color="auto"/>
            </w:tcBorders>
            <w:shd w:val="clear" w:color="auto" w:fill="FFFFFF"/>
          </w:tcPr>
          <w:p w:rsidR="009F20CB" w:rsidRDefault="005D1E97">
            <w:pPr>
              <w:pStyle w:val="20"/>
              <w:framePr w:w="15038" w:wrap="notBeside" w:vAnchor="text" w:hAnchor="text" w:xAlign="center" w:y="1"/>
              <w:shd w:val="clear" w:color="auto" w:fill="auto"/>
              <w:tabs>
                <w:tab w:val="left" w:pos="1541"/>
                <w:tab w:val="left" w:pos="4070"/>
                <w:tab w:val="left" w:pos="8246"/>
              </w:tabs>
              <w:spacing w:before="0" w:after="0" w:line="274" w:lineRule="exact"/>
              <w:ind w:firstLine="0"/>
              <w:jc w:val="both"/>
            </w:pPr>
            <w:r>
              <w:t>Игровая,</w:t>
            </w:r>
            <w:r>
              <w:tab/>
              <w:t>коммуникативная,</w:t>
            </w:r>
            <w:r>
              <w:tab/>
              <w:t>познавательно-исследовательская,</w:t>
            </w:r>
            <w:r>
              <w:tab/>
              <w:t>восприятие</w:t>
            </w:r>
          </w:p>
          <w:p w:rsidR="009F20CB" w:rsidRDefault="005D1E97">
            <w:pPr>
              <w:pStyle w:val="20"/>
              <w:framePr w:w="15038" w:wrap="notBeside" w:vAnchor="text" w:hAnchor="text" w:xAlign="center" w:y="1"/>
              <w:shd w:val="clear" w:color="auto" w:fill="auto"/>
              <w:spacing w:before="0" w:after="0" w:line="274" w:lineRule="exact"/>
              <w:ind w:left="720" w:firstLine="1280"/>
              <w:jc w:val="left"/>
            </w:pPr>
            <w:r>
              <w:t>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9F20CB">
        <w:trPr>
          <w:trHeight w:hRule="exact" w:val="307"/>
          <w:jc w:val="center"/>
        </w:trPr>
        <w:tc>
          <w:tcPr>
            <w:tcW w:w="150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038" w:wrap="notBeside" w:vAnchor="text" w:hAnchor="text" w:xAlign="center" w:y="1"/>
              <w:shd w:val="clear" w:color="auto" w:fill="auto"/>
              <w:spacing w:before="0" w:after="0"/>
              <w:ind w:left="6080" w:firstLine="0"/>
              <w:jc w:val="left"/>
            </w:pPr>
            <w:r>
              <w:rPr>
                <w:rStyle w:val="24"/>
              </w:rPr>
              <w:t>Возрастная специфика</w:t>
            </w:r>
          </w:p>
        </w:tc>
      </w:tr>
    </w:tbl>
    <w:p w:rsidR="009F20CB" w:rsidRDefault="009F20CB">
      <w:pPr>
        <w:framePr w:w="15038"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117"/>
        </w:numPr>
        <w:shd w:val="clear" w:color="auto" w:fill="auto"/>
        <w:tabs>
          <w:tab w:val="left" w:pos="967"/>
        </w:tabs>
        <w:ind w:left="580"/>
        <w:jc w:val="both"/>
      </w:pPr>
      <w:bookmarkStart w:id="106" w:name="bookmark105"/>
      <w:r>
        <w:t>3 года.</w:t>
      </w:r>
      <w:bookmarkEnd w:id="106"/>
    </w:p>
    <w:p w:rsidR="009F20CB" w:rsidRDefault="005D1E97">
      <w:pPr>
        <w:pStyle w:val="20"/>
        <w:shd w:val="clear" w:color="auto" w:fill="auto"/>
        <w:spacing w:before="0" w:after="0" w:line="274" w:lineRule="exact"/>
        <w:ind w:left="580" w:firstLine="0"/>
        <w:jc w:val="both"/>
      </w:pPr>
      <w:r>
        <w:t>-знакомить с предметным миром и правилами безопасного обращения с предметами;</w:t>
      </w:r>
    </w:p>
    <w:p w:rsidR="009F20CB" w:rsidRDefault="005D1E97">
      <w:pPr>
        <w:pStyle w:val="20"/>
        <w:shd w:val="clear" w:color="auto" w:fill="auto"/>
        <w:spacing w:before="0" w:after="0" w:line="274" w:lineRule="exact"/>
        <w:ind w:left="580" w:firstLine="0"/>
        <w:jc w:val="both"/>
      </w:pPr>
      <w:r>
        <w:t>-знакомить с понятиями «можно — нельзя», «опасно»;</w:t>
      </w:r>
    </w:p>
    <w:p w:rsidR="009F20CB" w:rsidRDefault="005D1E97">
      <w:pPr>
        <w:pStyle w:val="20"/>
        <w:shd w:val="clear" w:color="auto" w:fill="auto"/>
        <w:spacing w:before="0" w:after="0" w:line="274" w:lineRule="exact"/>
        <w:ind w:left="580" w:firstLine="0"/>
        <w:jc w:val="both"/>
      </w:pPr>
      <w:r>
        <w:t>-формировать представления о правилах безопасного поведения в играх с песком и водой (воду</w:t>
      </w:r>
      <w:r w:rsidR="005E6C96">
        <w:t xml:space="preserve"> </w:t>
      </w:r>
      <w:r>
        <w:t>не пить, песком не бросаться и т. д.).</w:t>
      </w:r>
    </w:p>
    <w:p w:rsidR="009F20CB" w:rsidRDefault="005D1E97" w:rsidP="000F7F76">
      <w:pPr>
        <w:pStyle w:val="20"/>
        <w:numPr>
          <w:ilvl w:val="0"/>
          <w:numId w:val="117"/>
        </w:numPr>
        <w:shd w:val="clear" w:color="auto" w:fill="auto"/>
        <w:tabs>
          <w:tab w:val="left" w:pos="967"/>
        </w:tabs>
        <w:spacing w:before="0" w:after="0" w:line="274" w:lineRule="exact"/>
        <w:ind w:left="580" w:firstLine="0"/>
        <w:jc w:val="both"/>
      </w:pPr>
      <w:r>
        <w:rPr>
          <w:rStyle w:val="24"/>
        </w:rPr>
        <w:t xml:space="preserve">4 года. </w:t>
      </w:r>
      <w:r>
        <w:t>-знакомить с источниками опасности дома (горячая плита, утюг и др.);</w:t>
      </w:r>
    </w:p>
    <w:p w:rsidR="009F20CB" w:rsidRDefault="005D1E97">
      <w:pPr>
        <w:pStyle w:val="20"/>
        <w:shd w:val="clear" w:color="auto" w:fill="auto"/>
        <w:spacing w:before="0" w:after="0" w:line="274" w:lineRule="exact"/>
        <w:ind w:left="580" w:firstLine="0"/>
        <w:jc w:val="left"/>
      </w:pPr>
      <w: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9F20CB" w:rsidRDefault="005D1E97">
      <w:pPr>
        <w:pStyle w:val="20"/>
        <w:shd w:val="clear" w:color="auto" w:fill="auto"/>
        <w:spacing w:before="0" w:after="0" w:line="274" w:lineRule="exact"/>
        <w:ind w:left="580" w:firstLine="0"/>
        <w:jc w:val="both"/>
      </w:pPr>
      <w:r>
        <w:t>-формировать умение соблюдать правила в играх с мелкими предметами (не засовывать предметы</w:t>
      </w:r>
      <w:r w:rsidR="005E6C96">
        <w:t xml:space="preserve"> </w:t>
      </w:r>
      <w:r>
        <w:t>в ухо, нос; не брать их в рот);</w:t>
      </w:r>
    </w:p>
    <w:p w:rsidR="009F20CB" w:rsidRDefault="005D1E97">
      <w:pPr>
        <w:pStyle w:val="20"/>
        <w:shd w:val="clear" w:color="auto" w:fill="auto"/>
        <w:spacing w:before="0" w:after="0" w:line="274" w:lineRule="exact"/>
        <w:ind w:left="580" w:firstLine="0"/>
        <w:jc w:val="both"/>
      </w:pPr>
      <w:r>
        <w:t>-развивать умение обращаться за помощью к взрослым;</w:t>
      </w:r>
    </w:p>
    <w:p w:rsidR="009F20CB" w:rsidRDefault="005D1E97">
      <w:pPr>
        <w:pStyle w:val="20"/>
        <w:shd w:val="clear" w:color="auto" w:fill="auto"/>
        <w:spacing w:before="0" w:after="340" w:line="274" w:lineRule="exact"/>
        <w:ind w:left="580" w:firstLine="0"/>
        <w:jc w:val="both"/>
      </w:pPr>
      <w:r>
        <w:t>-формировать навыки безопасного поведения в играх с песком, водой, снегом.</w:t>
      </w:r>
    </w:p>
    <w:p w:rsidR="009F20CB" w:rsidRDefault="005D1E97" w:rsidP="000F7F76">
      <w:pPr>
        <w:pStyle w:val="33"/>
        <w:keepNext/>
        <w:keepLines/>
        <w:numPr>
          <w:ilvl w:val="0"/>
          <w:numId w:val="117"/>
        </w:numPr>
        <w:shd w:val="clear" w:color="auto" w:fill="auto"/>
        <w:ind w:left="580"/>
        <w:jc w:val="both"/>
      </w:pPr>
      <w:bookmarkStart w:id="107" w:name="bookmark106"/>
      <w:r>
        <w:t>5 лет.</w:t>
      </w:r>
      <w:bookmarkEnd w:id="107"/>
    </w:p>
    <w:p w:rsidR="009F20CB" w:rsidRDefault="005D1E97">
      <w:pPr>
        <w:pStyle w:val="20"/>
        <w:shd w:val="clear" w:color="auto" w:fill="auto"/>
        <w:spacing w:before="0" w:after="0" w:line="274" w:lineRule="exact"/>
        <w:ind w:left="580" w:firstLine="0"/>
        <w:jc w:val="both"/>
      </w:pPr>
      <w:r>
        <w:t>-знакомить с правилами безопасного поведения во время игр;</w:t>
      </w:r>
    </w:p>
    <w:p w:rsidR="009F20CB" w:rsidRDefault="005D1E97">
      <w:pPr>
        <w:pStyle w:val="20"/>
        <w:shd w:val="clear" w:color="auto" w:fill="auto"/>
        <w:spacing w:before="0" w:after="0" w:line="274" w:lineRule="exact"/>
        <w:ind w:left="580" w:firstLine="0"/>
        <w:jc w:val="both"/>
      </w:pPr>
      <w:r>
        <w:lastRenderedPageBreak/>
        <w:t>-рассказывать о ситуациях, опасных для жизни и здоровья;</w:t>
      </w:r>
    </w:p>
    <w:p w:rsidR="009F20CB" w:rsidRDefault="005D1E97">
      <w:pPr>
        <w:pStyle w:val="20"/>
        <w:shd w:val="clear" w:color="auto" w:fill="auto"/>
        <w:tabs>
          <w:tab w:val="left" w:pos="4962"/>
        </w:tabs>
        <w:spacing w:before="0" w:after="0" w:line="274" w:lineRule="exact"/>
        <w:ind w:left="580" w:firstLine="0"/>
        <w:jc w:val="both"/>
      </w:pPr>
      <w:r>
        <w:t>-знакомить с назначением,</w:t>
      </w:r>
      <w:r>
        <w:tab/>
        <w:t>работой и правилами пользования бытовыми электроприборами (пылесос,</w:t>
      </w:r>
    </w:p>
    <w:p w:rsidR="009F20CB" w:rsidRDefault="005D1E97">
      <w:pPr>
        <w:pStyle w:val="20"/>
        <w:shd w:val="clear" w:color="auto" w:fill="auto"/>
        <w:spacing w:before="0" w:after="0" w:line="274" w:lineRule="exact"/>
        <w:ind w:left="580" w:firstLine="0"/>
        <w:jc w:val="both"/>
      </w:pPr>
      <w:r>
        <w:t>электрочайник, утюг и др.);</w:t>
      </w:r>
    </w:p>
    <w:p w:rsidR="009F20CB" w:rsidRDefault="005D1E97">
      <w:pPr>
        <w:pStyle w:val="20"/>
        <w:shd w:val="clear" w:color="auto" w:fill="auto"/>
        <w:spacing w:before="0" w:after="0" w:line="274" w:lineRule="exact"/>
        <w:ind w:left="580" w:firstLine="0"/>
        <w:jc w:val="both"/>
      </w:pPr>
      <w:r>
        <w:t>-закреплять умение пользоваться столовыми приборами (вилка, нож), ножницами;</w:t>
      </w:r>
    </w:p>
    <w:p w:rsidR="009F20CB" w:rsidRDefault="005D1E97">
      <w:pPr>
        <w:pStyle w:val="20"/>
        <w:shd w:val="clear" w:color="auto" w:fill="auto"/>
        <w:spacing w:before="0" w:after="0" w:line="274" w:lineRule="exact"/>
        <w:ind w:left="580" w:firstLine="0"/>
        <w:jc w:val="both"/>
      </w:pPr>
      <w:r>
        <w:t>-знакомить с правилами езды на велосипеде;</w:t>
      </w:r>
    </w:p>
    <w:p w:rsidR="009F20CB" w:rsidRDefault="005D1E97">
      <w:pPr>
        <w:pStyle w:val="20"/>
        <w:shd w:val="clear" w:color="auto" w:fill="auto"/>
        <w:spacing w:before="0" w:after="0" w:line="274" w:lineRule="exact"/>
        <w:ind w:left="580" w:firstLine="0"/>
        <w:jc w:val="both"/>
      </w:pPr>
      <w:r>
        <w:t>-знакомить с правилами поведения с незнакомыми людьми;</w:t>
      </w:r>
    </w:p>
    <w:p w:rsidR="009F20CB" w:rsidRDefault="005D1E97">
      <w:pPr>
        <w:pStyle w:val="20"/>
        <w:shd w:val="clear" w:color="auto" w:fill="auto"/>
        <w:spacing w:before="0" w:after="0" w:line="274" w:lineRule="exact"/>
        <w:ind w:left="580" w:firstLine="0"/>
        <w:jc w:val="both"/>
        <w:sectPr w:rsidR="009F20CB">
          <w:pgSz w:w="16840" w:h="11900" w:orient="landscape"/>
          <w:pgMar w:top="869" w:right="505" w:bottom="1178" w:left="702" w:header="0" w:footer="3" w:gutter="0"/>
          <w:cols w:space="720"/>
          <w:noEndnote/>
          <w:docGrid w:linePitch="360"/>
        </w:sectPr>
      </w:pPr>
      <w:r>
        <w:t>-рассказывать детям о работе пожарных, причинах возникновения пожаров и правилах поведения при пожаре.</w:t>
      </w:r>
    </w:p>
    <w:p w:rsidR="009F20CB" w:rsidRDefault="005D1E97">
      <w:pPr>
        <w:pStyle w:val="20"/>
        <w:shd w:val="clear" w:color="auto" w:fill="auto"/>
        <w:spacing w:before="0" w:after="0" w:line="274" w:lineRule="exact"/>
        <w:ind w:left="580" w:firstLine="0"/>
        <w:jc w:val="both"/>
      </w:pPr>
      <w:r>
        <w:rPr>
          <w:rStyle w:val="24"/>
        </w:rPr>
        <w:lastRenderedPageBreak/>
        <w:t xml:space="preserve">6-8 лет. </w:t>
      </w:r>
      <w: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9F20CB" w:rsidRDefault="005D1E97">
      <w:pPr>
        <w:pStyle w:val="20"/>
        <w:shd w:val="clear" w:color="auto" w:fill="auto"/>
        <w:spacing w:before="0" w:after="0" w:line="274" w:lineRule="exact"/>
        <w:ind w:left="580" w:firstLine="0"/>
        <w:jc w:val="both"/>
      </w:pPr>
      <w:r>
        <w:t>-закреплять правила безопасного обращения с бытовыми предметами;</w:t>
      </w:r>
    </w:p>
    <w:p w:rsidR="009F20CB" w:rsidRDefault="005D1E97">
      <w:pPr>
        <w:pStyle w:val="20"/>
        <w:shd w:val="clear" w:color="auto" w:fill="auto"/>
        <w:spacing w:before="0" w:after="0" w:line="274" w:lineRule="exact"/>
        <w:ind w:left="580" w:firstLine="0"/>
        <w:jc w:val="both"/>
      </w:pPr>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F20CB" w:rsidRDefault="005D1E97">
      <w:pPr>
        <w:pStyle w:val="20"/>
        <w:shd w:val="clear" w:color="auto" w:fill="auto"/>
        <w:spacing w:before="0" w:after="0" w:line="274" w:lineRule="exact"/>
        <w:ind w:left="580" w:firstLine="0"/>
        <w:jc w:val="both"/>
      </w:pPr>
      <w:r>
        <w:t>-подвести детей к пониманию необходимости соблюдать меры предосторожности, учить оценивать свои возможности по преодолению опасности;</w:t>
      </w:r>
    </w:p>
    <w:p w:rsidR="009F20CB" w:rsidRDefault="005D1E97">
      <w:pPr>
        <w:pStyle w:val="20"/>
        <w:shd w:val="clear" w:color="auto" w:fill="auto"/>
        <w:spacing w:before="0" w:after="0" w:line="274" w:lineRule="exact"/>
        <w:ind w:left="580" w:firstLine="0"/>
        <w:jc w:val="both"/>
      </w:pPr>
      <w:r>
        <w:t>-формировать у детей навыки поведения в ситуациях: «Один дома», «Потерялся»,</w:t>
      </w:r>
    </w:p>
    <w:p w:rsidR="009F20CB" w:rsidRDefault="005D1E97">
      <w:pPr>
        <w:pStyle w:val="20"/>
        <w:shd w:val="clear" w:color="auto" w:fill="auto"/>
        <w:spacing w:before="0" w:after="0" w:line="274" w:lineRule="exact"/>
        <w:ind w:left="580" w:firstLine="0"/>
        <w:jc w:val="both"/>
      </w:pPr>
      <w:r>
        <w:t>«Заблудился»;</w:t>
      </w:r>
    </w:p>
    <w:p w:rsidR="009F20CB" w:rsidRDefault="005D1E97">
      <w:pPr>
        <w:pStyle w:val="20"/>
        <w:shd w:val="clear" w:color="auto" w:fill="auto"/>
        <w:spacing w:before="0" w:after="0" w:line="274" w:lineRule="exact"/>
        <w:ind w:left="580" w:firstLine="0"/>
        <w:jc w:val="both"/>
      </w:pPr>
      <w:r>
        <w:t>-формировать умение обращаться за помощью к взрослым;</w:t>
      </w:r>
    </w:p>
    <w:p w:rsidR="009F20CB" w:rsidRDefault="005D1E97">
      <w:pPr>
        <w:pStyle w:val="20"/>
        <w:shd w:val="clear" w:color="auto" w:fill="auto"/>
        <w:spacing w:before="0" w:after="0" w:line="274" w:lineRule="exact"/>
        <w:ind w:left="580" w:firstLine="0"/>
        <w:jc w:val="both"/>
      </w:pPr>
      <w:r>
        <w:t>-расширять знания детей о работе МЧС, пожарной службы, службы скорой помощи;</w:t>
      </w:r>
    </w:p>
    <w:p w:rsidR="009F20CB" w:rsidRDefault="005D1E97">
      <w:pPr>
        <w:pStyle w:val="20"/>
        <w:shd w:val="clear" w:color="auto" w:fill="auto"/>
        <w:spacing w:before="0" w:after="0" w:line="274" w:lineRule="exact"/>
        <w:ind w:left="580" w:firstLine="0"/>
        <w:jc w:val="both"/>
      </w:pPr>
      <w:r>
        <w:t>-уточнять знания о работе пожарных, правилах поведения при пожаре;</w:t>
      </w:r>
    </w:p>
    <w:p w:rsidR="009F20CB" w:rsidRDefault="005D1E97">
      <w:pPr>
        <w:pStyle w:val="20"/>
        <w:shd w:val="clear" w:color="auto" w:fill="auto"/>
        <w:spacing w:before="0" w:after="0" w:line="274" w:lineRule="exact"/>
        <w:ind w:left="580" w:firstLine="0"/>
        <w:jc w:val="both"/>
      </w:pPr>
      <w:r>
        <w:t>-закреплять знания о том, что в случае необходимости взрослые звонят по телефонам «101», «102», «103»;</w:t>
      </w:r>
    </w:p>
    <w:p w:rsidR="009F20CB" w:rsidRDefault="005D1E97">
      <w:pPr>
        <w:pStyle w:val="20"/>
        <w:shd w:val="clear" w:color="auto" w:fill="auto"/>
        <w:spacing w:before="0" w:after="0" w:line="274" w:lineRule="exact"/>
        <w:ind w:left="580" w:firstLine="0"/>
        <w:jc w:val="both"/>
      </w:pPr>
      <w:r>
        <w:t>-закреплять умение называть свое имя, фамилию, возраст, домашний адрес, телефон.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79"/>
        <w:gridCol w:w="12240"/>
      </w:tblGrid>
      <w:tr w:rsidR="009F20CB">
        <w:trPr>
          <w:trHeight w:hRule="exact" w:val="302"/>
          <w:jc w:val="center"/>
        </w:trPr>
        <w:tc>
          <w:tcPr>
            <w:tcW w:w="2779" w:type="dxa"/>
            <w:tcBorders>
              <w:top w:val="single" w:sz="4" w:space="0" w:color="auto"/>
              <w:left w:val="single" w:sz="4" w:space="0" w:color="auto"/>
            </w:tcBorders>
            <w:shd w:val="clear" w:color="auto" w:fill="FFFFFF"/>
            <w:vAlign w:val="bottom"/>
          </w:tcPr>
          <w:p w:rsidR="009F20CB" w:rsidRDefault="005D1E97">
            <w:pPr>
              <w:pStyle w:val="20"/>
              <w:framePr w:w="15019" w:wrap="notBeside" w:vAnchor="text" w:hAnchor="text" w:xAlign="center" w:y="1"/>
              <w:shd w:val="clear" w:color="auto" w:fill="auto"/>
              <w:spacing w:before="0" w:after="0"/>
              <w:ind w:left="780" w:firstLine="0"/>
              <w:jc w:val="left"/>
            </w:pPr>
            <w:r>
              <w:rPr>
                <w:rStyle w:val="24"/>
              </w:rPr>
              <w:t>Подраздел</w:t>
            </w:r>
          </w:p>
        </w:tc>
        <w:tc>
          <w:tcPr>
            <w:tcW w:w="122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019" w:wrap="notBeside" w:vAnchor="text" w:hAnchor="text" w:xAlign="center" w:y="1"/>
              <w:shd w:val="clear" w:color="auto" w:fill="auto"/>
              <w:spacing w:before="0" w:after="0"/>
              <w:ind w:left="820" w:firstLine="0"/>
              <w:jc w:val="left"/>
            </w:pPr>
            <w:r>
              <w:t>Безопасное поведение на дорогах.</w:t>
            </w:r>
          </w:p>
        </w:tc>
      </w:tr>
      <w:tr w:rsidR="009F20CB">
        <w:trPr>
          <w:trHeight w:hRule="exact" w:val="883"/>
          <w:jc w:val="center"/>
        </w:trPr>
        <w:tc>
          <w:tcPr>
            <w:tcW w:w="2779" w:type="dxa"/>
            <w:tcBorders>
              <w:top w:val="single" w:sz="4" w:space="0" w:color="auto"/>
              <w:left w:val="single" w:sz="4" w:space="0" w:color="auto"/>
            </w:tcBorders>
            <w:shd w:val="clear" w:color="auto" w:fill="FFFFFF"/>
          </w:tcPr>
          <w:p w:rsidR="009F20CB" w:rsidRDefault="005D1E97">
            <w:pPr>
              <w:pStyle w:val="20"/>
              <w:framePr w:w="15019" w:wrap="notBeside" w:vAnchor="text" w:hAnchor="text" w:xAlign="center" w:y="1"/>
              <w:shd w:val="clear" w:color="auto" w:fill="auto"/>
              <w:spacing w:before="0" w:after="0"/>
              <w:ind w:left="780" w:firstLine="0"/>
              <w:jc w:val="left"/>
            </w:pPr>
            <w:r>
              <w:rPr>
                <w:rStyle w:val="24"/>
              </w:rPr>
              <w:t>Детская</w:t>
            </w:r>
          </w:p>
          <w:p w:rsidR="009F20CB" w:rsidRDefault="005D1E97">
            <w:pPr>
              <w:pStyle w:val="20"/>
              <w:framePr w:w="15019" w:wrap="notBeside" w:vAnchor="text" w:hAnchor="text" w:xAlign="center" w:y="1"/>
              <w:shd w:val="clear" w:color="auto" w:fill="auto"/>
              <w:spacing w:before="0" w:after="0"/>
              <w:ind w:firstLine="0"/>
              <w:jc w:val="left"/>
            </w:pPr>
            <w:r>
              <w:rPr>
                <w:rStyle w:val="24"/>
              </w:rPr>
              <w:t>деятельность</w:t>
            </w:r>
          </w:p>
        </w:tc>
        <w:tc>
          <w:tcPr>
            <w:tcW w:w="122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019" w:wrap="notBeside" w:vAnchor="text" w:hAnchor="text" w:xAlign="center" w:y="1"/>
              <w:shd w:val="clear" w:color="auto" w:fill="auto"/>
              <w:spacing w:before="0" w:after="0" w:line="278" w:lineRule="exact"/>
              <w:ind w:left="2680" w:firstLine="0"/>
              <w:jc w:val="left"/>
            </w:pPr>
            <w:r>
              <w:t>Игровая, коммуникативная, познавательно-исследовательская,</w:t>
            </w:r>
          </w:p>
          <w:p w:rsidR="009F20CB" w:rsidRDefault="005D1E97">
            <w:pPr>
              <w:pStyle w:val="20"/>
              <w:framePr w:w="15019" w:wrap="notBeside" w:vAnchor="text" w:hAnchor="text" w:xAlign="center" w:y="1"/>
              <w:shd w:val="clear" w:color="auto" w:fill="auto"/>
              <w:spacing w:before="0" w:after="0" w:line="278" w:lineRule="exact"/>
              <w:ind w:left="3180" w:firstLine="720"/>
              <w:jc w:val="left"/>
            </w:pPr>
            <w:r>
              <w:t>восприятие художественной литературы и фольклора, конструирование из различного материала, изобразительная, двигательная.</w:t>
            </w:r>
          </w:p>
        </w:tc>
      </w:tr>
      <w:tr w:rsidR="009F20CB">
        <w:trPr>
          <w:trHeight w:hRule="exact" w:val="302"/>
          <w:jc w:val="center"/>
        </w:trPr>
        <w:tc>
          <w:tcPr>
            <w:tcW w:w="1501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019" w:wrap="notBeside" w:vAnchor="text" w:hAnchor="text" w:xAlign="center" w:y="1"/>
              <w:shd w:val="clear" w:color="auto" w:fill="auto"/>
              <w:spacing w:before="0" w:after="0"/>
              <w:ind w:left="5780" w:firstLine="0"/>
              <w:jc w:val="left"/>
            </w:pPr>
            <w:r>
              <w:rPr>
                <w:rStyle w:val="24"/>
              </w:rPr>
              <w:t>Возрастная специфика</w:t>
            </w:r>
          </w:p>
        </w:tc>
      </w:tr>
    </w:tbl>
    <w:p w:rsidR="009F20CB" w:rsidRDefault="005D1E97">
      <w:pPr>
        <w:pStyle w:val="a4"/>
        <w:framePr w:w="15019" w:wrap="notBeside" w:vAnchor="text" w:hAnchor="text" w:xAlign="center" w:y="1"/>
        <w:shd w:val="clear" w:color="auto" w:fill="auto"/>
        <w:spacing w:line="269" w:lineRule="exact"/>
        <w:jc w:val="both"/>
      </w:pPr>
      <w:r>
        <w:t>2-3 года.</w:t>
      </w:r>
    </w:p>
    <w:p w:rsidR="009F20CB" w:rsidRDefault="005D1E97">
      <w:pPr>
        <w:pStyle w:val="29"/>
        <w:framePr w:w="15019" w:wrap="notBeside" w:vAnchor="text" w:hAnchor="text" w:xAlign="center" w:y="1"/>
        <w:shd w:val="clear" w:color="auto" w:fill="auto"/>
        <w:spacing w:line="269" w:lineRule="exact"/>
      </w:pPr>
      <w:r>
        <w:t>-формировать первичные представления о машинах, улице, дороге; -знакомить с некоторыми видами транспортных средств.</w:t>
      </w:r>
    </w:p>
    <w:p w:rsidR="009F20CB" w:rsidRDefault="009F20CB">
      <w:pPr>
        <w:framePr w:w="15019"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118"/>
        </w:numPr>
        <w:shd w:val="clear" w:color="auto" w:fill="auto"/>
        <w:tabs>
          <w:tab w:val="left" w:pos="967"/>
        </w:tabs>
        <w:ind w:left="580"/>
        <w:jc w:val="both"/>
      </w:pPr>
      <w:bookmarkStart w:id="108" w:name="bookmark107"/>
      <w:r>
        <w:t>4 года.</w:t>
      </w:r>
      <w:bookmarkEnd w:id="108"/>
    </w:p>
    <w:p w:rsidR="009F20CB" w:rsidRDefault="005D1E97">
      <w:pPr>
        <w:pStyle w:val="20"/>
        <w:shd w:val="clear" w:color="auto" w:fill="auto"/>
        <w:spacing w:before="0" w:after="0" w:line="274" w:lineRule="exact"/>
        <w:ind w:left="580" w:firstLine="0"/>
        <w:jc w:val="both"/>
      </w:pPr>
      <w:r>
        <w:t>-расширять ориентировку в окружающем пространстве. Знакомить детей с правилами дорожного движения;</w:t>
      </w:r>
    </w:p>
    <w:p w:rsidR="009F20CB" w:rsidRDefault="005D1E97">
      <w:pPr>
        <w:pStyle w:val="20"/>
        <w:shd w:val="clear" w:color="auto" w:fill="auto"/>
        <w:spacing w:before="0" w:after="116" w:line="274" w:lineRule="exact"/>
        <w:ind w:left="580" w:firstLine="0"/>
        <w:jc w:val="both"/>
      </w:pPr>
      <w:r>
        <w:t>-учить различать проезжую часть дороги, тротуар, понимать значение зеленого, желтого и красного сигналов светофора;</w:t>
      </w:r>
    </w:p>
    <w:p w:rsidR="009F20CB" w:rsidRDefault="005D1E97">
      <w:pPr>
        <w:pStyle w:val="20"/>
        <w:shd w:val="clear" w:color="auto" w:fill="auto"/>
        <w:spacing w:before="0" w:after="0" w:line="278" w:lineRule="exact"/>
        <w:ind w:left="580" w:firstLine="0"/>
        <w:jc w:val="both"/>
      </w:pPr>
      <w:r>
        <w:t>-формировать первичные представления о безопасном поведении на дорогах (переходить дорогу,</w:t>
      </w:r>
      <w:r w:rsidR="005E6C96">
        <w:t xml:space="preserve"> </w:t>
      </w:r>
      <w:r>
        <w:t>держась за руку взрослого); -знакомить с работой водителя.</w:t>
      </w:r>
    </w:p>
    <w:p w:rsidR="009F20CB" w:rsidRDefault="005D1E97" w:rsidP="000F7F76">
      <w:pPr>
        <w:pStyle w:val="33"/>
        <w:keepNext/>
        <w:keepLines/>
        <w:numPr>
          <w:ilvl w:val="0"/>
          <w:numId w:val="118"/>
        </w:numPr>
        <w:shd w:val="clear" w:color="auto" w:fill="auto"/>
        <w:tabs>
          <w:tab w:val="left" w:pos="967"/>
        </w:tabs>
        <w:ind w:left="580"/>
        <w:jc w:val="both"/>
      </w:pPr>
      <w:bookmarkStart w:id="109" w:name="bookmark108"/>
      <w:r>
        <w:t>5 лет.</w:t>
      </w:r>
      <w:bookmarkEnd w:id="109"/>
    </w:p>
    <w:p w:rsidR="009F20CB" w:rsidRDefault="005D1E97">
      <w:pPr>
        <w:pStyle w:val="20"/>
        <w:shd w:val="clear" w:color="auto" w:fill="auto"/>
        <w:spacing w:before="0" w:after="0" w:line="274" w:lineRule="exact"/>
        <w:ind w:left="580" w:right="780" w:firstLine="0"/>
        <w:jc w:val="both"/>
      </w:pPr>
      <w:r>
        <w:t xml:space="preserve">-развивать наблюдательность, умение ориентироваться в помещении и на участке детского </w:t>
      </w:r>
      <w:proofErr w:type="gramStart"/>
      <w:r>
        <w:t>сада,в</w:t>
      </w:r>
      <w:proofErr w:type="gramEnd"/>
      <w:r>
        <w:t xml:space="preserve"> ближайшей местности; - продолжать знакомить с понятиями «улица», «дорога», «перекресток», «остановка общественного транспорта» и элементарными правилами поведения на улице;</w:t>
      </w:r>
    </w:p>
    <w:p w:rsidR="009F20CB" w:rsidRDefault="005D1E97">
      <w:pPr>
        <w:pStyle w:val="20"/>
        <w:shd w:val="clear" w:color="auto" w:fill="auto"/>
        <w:spacing w:before="0" w:after="0" w:line="274" w:lineRule="exact"/>
        <w:ind w:left="580" w:firstLine="0"/>
        <w:jc w:val="both"/>
      </w:pPr>
      <w:r>
        <w:t>-подводить детей к осознанию необходимости соблюдать правила дорожного движения;</w:t>
      </w:r>
    </w:p>
    <w:p w:rsidR="009F20CB" w:rsidRDefault="005D1E97">
      <w:pPr>
        <w:pStyle w:val="20"/>
        <w:shd w:val="clear" w:color="auto" w:fill="auto"/>
        <w:spacing w:before="0" w:after="0" w:line="274" w:lineRule="exact"/>
        <w:ind w:left="580" w:firstLine="0"/>
        <w:jc w:val="both"/>
      </w:pPr>
      <w:r>
        <w:t>-уточнять знания детей о назначении светофора и работе полицейского;</w:t>
      </w:r>
    </w:p>
    <w:p w:rsidR="009F20CB" w:rsidRDefault="005D1E97">
      <w:pPr>
        <w:pStyle w:val="20"/>
        <w:shd w:val="clear" w:color="auto" w:fill="auto"/>
        <w:spacing w:before="0" w:after="0" w:line="274" w:lineRule="exact"/>
        <w:ind w:left="400" w:firstLine="0"/>
        <w:jc w:val="left"/>
      </w:pPr>
      <w:r>
        <w:t>-знакомить с различными видами городского транспорта, особенностями их внешнего вида и назначения («Скорая помощь», «Пожарная», машина МЧС,</w:t>
      </w:r>
    </w:p>
    <w:p w:rsidR="009F20CB" w:rsidRDefault="005D1E97">
      <w:pPr>
        <w:pStyle w:val="20"/>
        <w:shd w:val="clear" w:color="auto" w:fill="auto"/>
        <w:spacing w:before="0" w:after="0" w:line="274" w:lineRule="exact"/>
        <w:ind w:left="400" w:firstLine="0"/>
        <w:jc w:val="left"/>
      </w:pPr>
      <w:r>
        <w:lastRenderedPageBreak/>
        <w:t>«Полиция», трамвай, троллейбус, автобус);</w:t>
      </w:r>
    </w:p>
    <w:p w:rsidR="009F20CB" w:rsidRDefault="005D1E97">
      <w:pPr>
        <w:pStyle w:val="20"/>
        <w:shd w:val="clear" w:color="auto" w:fill="auto"/>
        <w:spacing w:before="0" w:after="0" w:line="274" w:lineRule="exact"/>
        <w:ind w:left="400" w:right="440" w:firstLine="0"/>
        <w:jc w:val="left"/>
      </w:pPr>
      <w:r>
        <w:t>-знакомить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9F20CB" w:rsidRDefault="005D1E97" w:rsidP="000F7F76">
      <w:pPr>
        <w:pStyle w:val="33"/>
        <w:keepNext/>
        <w:keepLines/>
        <w:numPr>
          <w:ilvl w:val="0"/>
          <w:numId w:val="118"/>
        </w:numPr>
        <w:shd w:val="clear" w:color="auto" w:fill="auto"/>
        <w:tabs>
          <w:tab w:val="left" w:pos="778"/>
        </w:tabs>
        <w:ind w:left="400"/>
      </w:pPr>
      <w:bookmarkStart w:id="110" w:name="bookmark109"/>
      <w:r>
        <w:t>6 лет.</w:t>
      </w:r>
      <w:bookmarkEnd w:id="110"/>
    </w:p>
    <w:p w:rsidR="009F20CB" w:rsidRDefault="005D1E97">
      <w:pPr>
        <w:pStyle w:val="20"/>
        <w:shd w:val="clear" w:color="auto" w:fill="auto"/>
        <w:spacing w:before="0" w:after="0" w:line="274" w:lineRule="exact"/>
        <w:ind w:left="400" w:firstLine="0"/>
        <w:jc w:val="left"/>
      </w:pPr>
      <w: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w:t>
      </w:r>
    </w:p>
    <w:p w:rsidR="009F20CB" w:rsidRDefault="005D1E97">
      <w:pPr>
        <w:pStyle w:val="20"/>
        <w:shd w:val="clear" w:color="auto" w:fill="auto"/>
        <w:spacing w:before="0" w:after="0" w:line="274" w:lineRule="exact"/>
        <w:ind w:left="400" w:firstLine="0"/>
        <w:jc w:val="left"/>
      </w:pPr>
      <w:r>
        <w:t>-знакомить с правилами дорожного движения, правилами передвижения пешеходов и велосипедистов;</w:t>
      </w:r>
    </w:p>
    <w:p w:rsidR="009F20CB" w:rsidRDefault="005D1E97">
      <w:pPr>
        <w:pStyle w:val="20"/>
        <w:shd w:val="clear" w:color="auto" w:fill="auto"/>
        <w:spacing w:before="0" w:after="0" w:line="274" w:lineRule="exact"/>
        <w:ind w:left="400" w:firstLine="0"/>
        <w:jc w:val="left"/>
      </w:pPr>
      <w:r>
        <w:t>-продолжать знакомить с дорожными знаками: «Дети», «Остановка трамвая»,</w:t>
      </w:r>
    </w:p>
    <w:p w:rsidR="009F20CB" w:rsidRDefault="005D1E97">
      <w:pPr>
        <w:pStyle w:val="20"/>
        <w:shd w:val="clear" w:color="auto" w:fill="auto"/>
        <w:spacing w:before="0" w:after="220" w:line="274" w:lineRule="exact"/>
        <w:ind w:left="400" w:firstLine="0"/>
        <w:jc w:val="left"/>
      </w:pPr>
      <w:r>
        <w:t>«Остановка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F20CB" w:rsidRDefault="005D1E97" w:rsidP="000F7F76">
      <w:pPr>
        <w:pStyle w:val="33"/>
        <w:keepNext/>
        <w:keepLines/>
        <w:numPr>
          <w:ilvl w:val="0"/>
          <w:numId w:val="118"/>
        </w:numPr>
        <w:shd w:val="clear" w:color="auto" w:fill="auto"/>
        <w:tabs>
          <w:tab w:val="left" w:pos="778"/>
        </w:tabs>
        <w:ind w:left="400"/>
      </w:pPr>
      <w:bookmarkStart w:id="111" w:name="bookmark110"/>
      <w:r>
        <w:t>8 лет.</w:t>
      </w:r>
      <w:bookmarkEnd w:id="111"/>
    </w:p>
    <w:p w:rsidR="009F20CB" w:rsidRDefault="005D1E97">
      <w:pPr>
        <w:pStyle w:val="20"/>
        <w:shd w:val="clear" w:color="auto" w:fill="auto"/>
        <w:spacing w:before="0" w:after="0" w:line="274" w:lineRule="exact"/>
        <w:ind w:left="400" w:firstLine="0"/>
        <w:jc w:val="left"/>
      </w:pPr>
      <w:r>
        <w:t>-систематизировать знания детей об устройстве улицы, о дорожном движении;</w:t>
      </w:r>
    </w:p>
    <w:p w:rsidR="009F20CB" w:rsidRDefault="005D1E97">
      <w:pPr>
        <w:pStyle w:val="20"/>
        <w:shd w:val="clear" w:color="auto" w:fill="auto"/>
        <w:spacing w:before="0" w:after="0" w:line="274" w:lineRule="exact"/>
        <w:ind w:left="400" w:firstLine="0"/>
        <w:jc w:val="left"/>
      </w:pPr>
      <w:r>
        <w:t>-знакомить с понятиями «площадь», «бульвар», «проспект»;</w:t>
      </w:r>
    </w:p>
    <w:p w:rsidR="009F20CB" w:rsidRDefault="005D1E97">
      <w:pPr>
        <w:pStyle w:val="20"/>
        <w:shd w:val="clear" w:color="auto" w:fill="auto"/>
        <w:spacing w:before="0" w:after="0" w:line="274" w:lineRule="exact"/>
        <w:ind w:left="400" w:right="440" w:firstLine="0"/>
        <w:jc w:val="left"/>
      </w:pPr>
      <w:r>
        <w:t>-продолжать знакомить с дорожными знаками — предупреждающими, запрещающими иинформационно-указательными; -подводить детей к осознанию необходимости соблюдать правила дорожного движения;</w:t>
      </w:r>
    </w:p>
    <w:p w:rsidR="009F20CB" w:rsidRDefault="005D1E97">
      <w:pPr>
        <w:pStyle w:val="20"/>
        <w:shd w:val="clear" w:color="auto" w:fill="auto"/>
        <w:spacing w:before="0" w:after="0" w:line="274" w:lineRule="exact"/>
        <w:ind w:left="400" w:firstLine="0"/>
        <w:jc w:val="left"/>
      </w:pPr>
      <w:r>
        <w:t>-расширять представления детей о работе ГИБДД;</w:t>
      </w:r>
    </w:p>
    <w:p w:rsidR="009F20CB" w:rsidRDefault="005D1E97">
      <w:pPr>
        <w:pStyle w:val="20"/>
        <w:shd w:val="clear" w:color="auto" w:fill="auto"/>
        <w:spacing w:before="0" w:after="0" w:line="274" w:lineRule="exact"/>
        <w:ind w:left="400" w:firstLine="0"/>
        <w:jc w:val="left"/>
      </w:pPr>
      <w:r>
        <w:t>-воспитывать культуру поведения на улице и в общественном транспорте;</w:t>
      </w:r>
    </w:p>
    <w:p w:rsidR="009F20CB" w:rsidRDefault="005D1E97">
      <w:pPr>
        <w:pStyle w:val="20"/>
        <w:shd w:val="clear" w:color="auto" w:fill="auto"/>
        <w:spacing w:before="0" w:after="920" w:line="274" w:lineRule="exact"/>
        <w:ind w:left="400" w:right="440" w:firstLine="0"/>
        <w:jc w:val="left"/>
      </w:pPr>
      <w: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F20CB" w:rsidRDefault="005D1E97">
      <w:pPr>
        <w:pStyle w:val="33"/>
        <w:keepNext/>
        <w:keepLines/>
        <w:shd w:val="clear" w:color="auto" w:fill="auto"/>
        <w:ind w:left="3880"/>
      </w:pPr>
      <w:bookmarkStart w:id="112" w:name="bookmark111"/>
      <w:r>
        <w:t>Трудовое направление воспитания</w:t>
      </w:r>
      <w:bookmarkEnd w:id="112"/>
    </w:p>
    <w:p w:rsidR="009F20CB" w:rsidRDefault="005D1E97">
      <w:pPr>
        <w:pStyle w:val="20"/>
        <w:shd w:val="clear" w:color="auto" w:fill="auto"/>
        <w:spacing w:before="0" w:after="0" w:line="274" w:lineRule="exact"/>
        <w:ind w:firstLine="740"/>
        <w:jc w:val="both"/>
      </w:pPr>
      <w:r>
        <w:t xml:space="preserve">Ценность - </w:t>
      </w:r>
      <w:r>
        <w:rPr>
          <w:rStyle w:val="24"/>
        </w:rPr>
        <w:t xml:space="preserve">труд. </w:t>
      </w:r>
      <w: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F20CB" w:rsidRDefault="005D1E97" w:rsidP="000F7F76">
      <w:pPr>
        <w:pStyle w:val="20"/>
        <w:numPr>
          <w:ilvl w:val="0"/>
          <w:numId w:val="119"/>
        </w:numPr>
        <w:shd w:val="clear" w:color="auto" w:fill="auto"/>
        <w:tabs>
          <w:tab w:val="left" w:pos="1814"/>
        </w:tabs>
        <w:spacing w:before="0" w:after="0" w:line="278" w:lineRule="exact"/>
        <w:ind w:left="580" w:firstLine="740"/>
        <w:jc w:val="both"/>
      </w:pPr>
      <w: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F20CB" w:rsidRDefault="005D1E97" w:rsidP="000F7F76">
      <w:pPr>
        <w:pStyle w:val="20"/>
        <w:numPr>
          <w:ilvl w:val="0"/>
          <w:numId w:val="119"/>
        </w:numPr>
        <w:shd w:val="clear" w:color="auto" w:fill="auto"/>
        <w:tabs>
          <w:tab w:val="left" w:pos="2144"/>
        </w:tabs>
        <w:spacing w:before="0" w:after="0" w:line="278" w:lineRule="exact"/>
        <w:ind w:left="920" w:firstLine="700"/>
        <w:jc w:val="left"/>
      </w:pPr>
      <w: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F20CB" w:rsidRDefault="005D1E97" w:rsidP="000F7F76">
      <w:pPr>
        <w:pStyle w:val="20"/>
        <w:numPr>
          <w:ilvl w:val="0"/>
          <w:numId w:val="119"/>
        </w:numPr>
        <w:shd w:val="clear" w:color="auto" w:fill="auto"/>
        <w:tabs>
          <w:tab w:val="left" w:pos="2144"/>
        </w:tabs>
        <w:spacing w:before="0" w:after="0" w:line="283" w:lineRule="exact"/>
        <w:ind w:left="920" w:firstLine="700"/>
        <w:jc w:val="left"/>
      </w:pPr>
      <w:r>
        <w:t xml:space="preserve">Формирование трудового усилия (привычки к доступному дошкольнику напряжению физических, умственных и нравственных </w:t>
      </w:r>
      <w:r>
        <w:lastRenderedPageBreak/>
        <w:t>сил для решения трудовой задачи).</w:t>
      </w:r>
    </w:p>
    <w:p w:rsidR="009F20CB" w:rsidRDefault="005D1E97">
      <w:pPr>
        <w:pStyle w:val="20"/>
        <w:shd w:val="clear" w:color="auto" w:fill="auto"/>
        <w:spacing w:before="0" w:after="0" w:line="274" w:lineRule="exact"/>
        <w:ind w:left="360" w:firstLine="720"/>
        <w:jc w:val="left"/>
      </w:pPr>
      <w:r>
        <w:t>При реализации данных задач педагог выстраивает свою работу по нескольким направлениям воспитательной работы:</w:t>
      </w:r>
    </w:p>
    <w:p w:rsidR="009F20CB" w:rsidRDefault="005D1E97" w:rsidP="000F7F76">
      <w:pPr>
        <w:pStyle w:val="20"/>
        <w:numPr>
          <w:ilvl w:val="0"/>
          <w:numId w:val="110"/>
        </w:numPr>
        <w:shd w:val="clear" w:color="auto" w:fill="auto"/>
        <w:tabs>
          <w:tab w:val="left" w:pos="1395"/>
        </w:tabs>
        <w:spacing w:before="0" w:after="0" w:line="274" w:lineRule="exact"/>
        <w:ind w:left="360" w:firstLine="720"/>
        <w:jc w:val="left"/>
      </w:pPr>
      <w: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F20CB" w:rsidRDefault="005D1E97" w:rsidP="000F7F76">
      <w:pPr>
        <w:pStyle w:val="20"/>
        <w:numPr>
          <w:ilvl w:val="0"/>
          <w:numId w:val="110"/>
        </w:numPr>
        <w:shd w:val="clear" w:color="auto" w:fill="auto"/>
        <w:tabs>
          <w:tab w:val="left" w:pos="1338"/>
        </w:tabs>
        <w:spacing w:before="0" w:after="0" w:line="274" w:lineRule="exact"/>
        <w:ind w:left="360" w:firstLine="720"/>
        <w:jc w:val="left"/>
      </w:pPr>
      <w: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9F20CB" w:rsidRDefault="005D1E97" w:rsidP="000F7F76">
      <w:pPr>
        <w:pStyle w:val="20"/>
        <w:numPr>
          <w:ilvl w:val="0"/>
          <w:numId w:val="110"/>
        </w:numPr>
        <w:shd w:val="clear" w:color="auto" w:fill="auto"/>
        <w:tabs>
          <w:tab w:val="left" w:pos="1342"/>
        </w:tabs>
        <w:spacing w:before="0" w:after="0" w:line="274" w:lineRule="exact"/>
        <w:ind w:left="360" w:firstLine="720"/>
        <w:jc w:val="left"/>
      </w:pPr>
      <w:r>
        <w:t>предоставлять детям самостоятельность в выполнении работы, чтобы они почувствовали ответственность за свои действия;</w:t>
      </w:r>
    </w:p>
    <w:p w:rsidR="009F20CB" w:rsidRDefault="005D1E97" w:rsidP="000F7F76">
      <w:pPr>
        <w:pStyle w:val="20"/>
        <w:numPr>
          <w:ilvl w:val="0"/>
          <w:numId w:val="110"/>
        </w:numPr>
        <w:shd w:val="clear" w:color="auto" w:fill="auto"/>
        <w:tabs>
          <w:tab w:val="left" w:pos="1338"/>
        </w:tabs>
        <w:spacing w:before="0" w:after="0" w:line="274" w:lineRule="exact"/>
        <w:ind w:left="360" w:firstLine="720"/>
        <w:jc w:val="left"/>
      </w:pPr>
      <w:r>
        <w:t>собственным примером трудолюбия и занятости создавать у детей соответствующее настроение, формировать стремление к полезной деятельности; связывать развитие трудолюбия с формированием общественных мотивов труда, желанием приносить пользу людям.</w:t>
      </w:r>
    </w:p>
    <w:p w:rsidR="009F20CB" w:rsidRDefault="005D1E97">
      <w:pPr>
        <w:pStyle w:val="30"/>
        <w:shd w:val="clear" w:color="auto" w:fill="auto"/>
        <w:spacing w:after="0" w:line="274" w:lineRule="exact"/>
        <w:ind w:right="20" w:firstLine="0"/>
      </w:pPr>
      <w:r>
        <w:t>Содержание воспитательной деятельности по Трудовому направлению воспитания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13224"/>
      </w:tblGrid>
      <w:tr w:rsidR="009F20CB">
        <w:trPr>
          <w:trHeight w:hRule="exact" w:val="581"/>
          <w:jc w:val="center"/>
        </w:trPr>
        <w:tc>
          <w:tcPr>
            <w:tcW w:w="2098" w:type="dxa"/>
            <w:tcBorders>
              <w:top w:val="single" w:sz="4" w:space="0" w:color="auto"/>
              <w:left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ind w:left="160" w:firstLine="0"/>
              <w:jc w:val="left"/>
            </w:pPr>
            <w:r>
              <w:rPr>
                <w:rStyle w:val="24"/>
              </w:rPr>
              <w:t>Направление</w:t>
            </w:r>
          </w:p>
        </w:tc>
        <w:tc>
          <w:tcPr>
            <w:tcW w:w="1322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720" w:firstLine="0"/>
              <w:jc w:val="left"/>
            </w:pPr>
            <w:r>
              <w:rPr>
                <w:rStyle w:val="24"/>
              </w:rPr>
              <w:t>Трудовое направление воспитания</w:t>
            </w:r>
          </w:p>
          <w:p w:rsidR="009F20CB" w:rsidRDefault="005D1E97">
            <w:pPr>
              <w:pStyle w:val="20"/>
              <w:framePr w:w="15322" w:wrap="notBeside" w:vAnchor="text" w:hAnchor="text" w:xAlign="center" w:y="1"/>
              <w:shd w:val="clear" w:color="auto" w:fill="auto"/>
              <w:spacing w:before="0" w:after="0"/>
              <w:ind w:left="720" w:firstLine="0"/>
              <w:jc w:val="left"/>
            </w:pPr>
            <w:r>
              <w:t>Формирование позитивных установок к труду и творчеству.</w:t>
            </w:r>
          </w:p>
        </w:tc>
      </w:tr>
      <w:tr w:rsidR="009F20CB">
        <w:trPr>
          <w:trHeight w:hRule="exact" w:val="307"/>
          <w:jc w:val="center"/>
        </w:trPr>
        <w:tc>
          <w:tcPr>
            <w:tcW w:w="2098" w:type="dxa"/>
            <w:tcBorders>
              <w:top w:val="single" w:sz="4" w:space="0" w:color="auto"/>
              <w:lef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280" w:firstLine="0"/>
              <w:jc w:val="left"/>
            </w:pPr>
            <w:r>
              <w:rPr>
                <w:rStyle w:val="24"/>
              </w:rPr>
              <w:t>Подраздел</w:t>
            </w:r>
          </w:p>
        </w:tc>
        <w:tc>
          <w:tcPr>
            <w:tcW w:w="1322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840" w:firstLine="0"/>
              <w:jc w:val="left"/>
            </w:pPr>
            <w:r>
              <w:t>Развитие навыков самообслуживания.</w:t>
            </w:r>
          </w:p>
        </w:tc>
      </w:tr>
      <w:tr w:rsidR="009F20CB">
        <w:trPr>
          <w:trHeight w:hRule="exact" w:val="883"/>
          <w:jc w:val="center"/>
        </w:trPr>
        <w:tc>
          <w:tcPr>
            <w:tcW w:w="2098" w:type="dxa"/>
            <w:tcBorders>
              <w:top w:val="single" w:sz="4" w:space="0" w:color="auto"/>
              <w:left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ind w:left="160" w:firstLine="0"/>
              <w:jc w:val="left"/>
            </w:pPr>
            <w:r>
              <w:rPr>
                <w:rStyle w:val="24"/>
              </w:rPr>
              <w:t>Детская</w:t>
            </w:r>
          </w:p>
          <w:p w:rsidR="009F20CB" w:rsidRDefault="005D1E97">
            <w:pPr>
              <w:pStyle w:val="20"/>
              <w:framePr w:w="15322" w:wrap="notBeside" w:vAnchor="text" w:hAnchor="text" w:xAlign="center" w:y="1"/>
              <w:shd w:val="clear" w:color="auto" w:fill="auto"/>
              <w:spacing w:before="0" w:after="0"/>
              <w:ind w:left="160" w:firstLine="0"/>
              <w:jc w:val="left"/>
            </w:pPr>
            <w:r>
              <w:rPr>
                <w:rStyle w:val="24"/>
              </w:rPr>
              <w:t>деятельность</w:t>
            </w:r>
          </w:p>
        </w:tc>
        <w:tc>
          <w:tcPr>
            <w:tcW w:w="1322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line="274" w:lineRule="exact"/>
              <w:ind w:firstLine="0"/>
              <w:jc w:val="both"/>
            </w:pPr>
            <w: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p w:rsidR="009F20CB" w:rsidRDefault="005D1E97">
            <w:pPr>
              <w:pStyle w:val="20"/>
              <w:framePr w:w="15322" w:wrap="notBeside" w:vAnchor="text" w:hAnchor="text" w:xAlign="center" w:y="1"/>
              <w:shd w:val="clear" w:color="auto" w:fill="auto"/>
              <w:spacing w:before="0" w:after="0" w:line="274" w:lineRule="exact"/>
              <w:ind w:firstLine="0"/>
              <w:jc w:val="both"/>
            </w:pPr>
            <w:r>
              <w:t>конструирование из</w:t>
            </w:r>
            <w:r w:rsidR="005E6C96">
              <w:t xml:space="preserve"> </w:t>
            </w:r>
            <w:r>
              <w:t>различного материала, изобразительная, музыкальная, двигательная.</w:t>
            </w:r>
          </w:p>
        </w:tc>
      </w:tr>
      <w:tr w:rsidR="009F20CB">
        <w:trPr>
          <w:trHeight w:hRule="exact" w:val="312"/>
          <w:jc w:val="center"/>
        </w:trPr>
        <w:tc>
          <w:tcPr>
            <w:tcW w:w="15322" w:type="dxa"/>
            <w:gridSpan w:val="2"/>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3820" w:firstLine="0"/>
              <w:jc w:val="left"/>
            </w:pPr>
            <w:r>
              <w:rPr>
                <w:rStyle w:val="24"/>
              </w:rPr>
              <w:t>Возрастная специфика</w:t>
            </w:r>
          </w:p>
        </w:tc>
      </w:tr>
      <w:tr w:rsidR="009F20CB">
        <w:trPr>
          <w:trHeight w:hRule="exact" w:val="2126"/>
          <w:jc w:val="center"/>
        </w:trPr>
        <w:tc>
          <w:tcPr>
            <w:tcW w:w="15322" w:type="dxa"/>
            <w:gridSpan w:val="2"/>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line="274" w:lineRule="exact"/>
              <w:ind w:firstLine="0"/>
              <w:jc w:val="both"/>
            </w:pPr>
            <w:r>
              <w:rPr>
                <w:rStyle w:val="24"/>
              </w:rPr>
              <w:t>2-3 года.</w:t>
            </w:r>
          </w:p>
          <w:p w:rsidR="009F20CB" w:rsidRDefault="005D1E97">
            <w:pPr>
              <w:pStyle w:val="20"/>
              <w:framePr w:w="15322" w:wrap="notBeside" w:vAnchor="text" w:hAnchor="text" w:xAlign="center" w:y="1"/>
              <w:shd w:val="clear" w:color="auto" w:fill="auto"/>
              <w:spacing w:before="0" w:after="0" w:line="274" w:lineRule="exact"/>
              <w:ind w:firstLine="0"/>
              <w:jc w:val="both"/>
            </w:pPr>
            <w: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9F20CB" w:rsidRDefault="005D1E97">
            <w:pPr>
              <w:pStyle w:val="20"/>
              <w:framePr w:w="15322" w:wrap="notBeside" w:vAnchor="text" w:hAnchor="text" w:xAlign="center" w:y="1"/>
              <w:shd w:val="clear" w:color="auto" w:fill="auto"/>
              <w:spacing w:before="0" w:after="0" w:line="274" w:lineRule="exact"/>
              <w:ind w:firstLine="0"/>
              <w:jc w:val="both"/>
            </w:pPr>
            <w:r>
              <w:t>-учить самостоятельно, пить из чашки, правильно держать ложку;</w:t>
            </w:r>
          </w:p>
          <w:p w:rsidR="009F20CB" w:rsidRDefault="005D1E97">
            <w:pPr>
              <w:pStyle w:val="20"/>
              <w:framePr w:w="15322" w:wrap="notBeside" w:vAnchor="text" w:hAnchor="text" w:xAlign="center" w:y="1"/>
              <w:shd w:val="clear" w:color="auto" w:fill="auto"/>
              <w:spacing w:before="0" w:after="0" w:line="274" w:lineRule="exact"/>
              <w:ind w:firstLine="0"/>
              <w:jc w:val="both"/>
            </w:pPr>
            <w: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 приучать к опрятности.</w:t>
            </w:r>
          </w:p>
        </w:tc>
      </w:tr>
    </w:tbl>
    <w:p w:rsidR="009F20CB" w:rsidRDefault="009F20CB">
      <w:pPr>
        <w:framePr w:w="15322" w:wrap="notBeside" w:vAnchor="text" w:hAnchor="text" w:xAlign="center" w:y="1"/>
        <w:rPr>
          <w:sz w:val="2"/>
          <w:szCs w:val="2"/>
        </w:rPr>
      </w:pPr>
    </w:p>
    <w:p w:rsidR="009F20CB" w:rsidRDefault="009F20CB">
      <w:pPr>
        <w:rPr>
          <w:sz w:val="2"/>
          <w:szCs w:val="2"/>
        </w:rPr>
      </w:pPr>
    </w:p>
    <w:p w:rsidR="009F20CB" w:rsidRDefault="009F20CB">
      <w:pPr>
        <w:rPr>
          <w:sz w:val="2"/>
          <w:szCs w:val="2"/>
        </w:rPr>
        <w:sectPr w:rsidR="009F20CB">
          <w:pgSz w:w="16840" w:h="11900" w:orient="landscape"/>
          <w:pgMar w:top="889" w:right="616" w:bottom="1257" w:left="740" w:header="0" w:footer="3" w:gutter="0"/>
          <w:cols w:space="720"/>
          <w:noEndnote/>
          <w:docGrid w:linePitch="360"/>
        </w:sectPr>
      </w:pPr>
    </w:p>
    <w:p w:rsidR="009F20CB" w:rsidRDefault="005D1E97">
      <w:pPr>
        <w:pStyle w:val="20"/>
        <w:shd w:val="clear" w:color="auto" w:fill="auto"/>
        <w:spacing w:before="0" w:after="0" w:line="274" w:lineRule="exact"/>
        <w:ind w:left="440" w:right="300" w:firstLine="0"/>
        <w:jc w:val="both"/>
      </w:pPr>
      <w:r>
        <w:lastRenderedPageBreak/>
        <w:t>-формировать элементарные навыки самообслуживания; поддерживать стремление к самостоятельности при овладении навыками самообслуживания;</w:t>
      </w:r>
    </w:p>
    <w:p w:rsidR="009F20CB" w:rsidRDefault="005D1E97">
      <w:pPr>
        <w:pStyle w:val="20"/>
        <w:shd w:val="clear" w:color="auto" w:fill="auto"/>
        <w:spacing w:before="0" w:after="0" w:line="274" w:lineRule="exact"/>
        <w:ind w:left="440" w:firstLine="0"/>
        <w:jc w:val="both"/>
      </w:pPr>
      <w:r>
        <w:t>-учить правильно, пользоваться столовой и чайной ложками, вилкой, салфеткой;</w:t>
      </w:r>
    </w:p>
    <w:p w:rsidR="009F20CB" w:rsidRDefault="005D1E97">
      <w:pPr>
        <w:pStyle w:val="20"/>
        <w:shd w:val="clear" w:color="auto" w:fill="auto"/>
        <w:spacing w:before="0" w:after="0" w:line="274" w:lineRule="exact"/>
        <w:ind w:left="440" w:right="300" w:firstLine="0"/>
        <w:jc w:val="both"/>
      </w:pPr>
      <w: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9F20CB" w:rsidRDefault="005D1E97">
      <w:pPr>
        <w:pStyle w:val="20"/>
        <w:shd w:val="clear" w:color="auto" w:fill="auto"/>
        <w:spacing w:before="0" w:after="440" w:line="274" w:lineRule="exact"/>
        <w:ind w:left="440" w:firstLine="0"/>
        <w:jc w:val="both"/>
      </w:pPr>
      <w:r>
        <w:t>-воспитывать навыки опрятности, умение замечать непорядок в одежде и устранять его при небольшой помощи взрослых.</w:t>
      </w:r>
    </w:p>
    <w:p w:rsidR="009F20CB" w:rsidRDefault="005D1E97" w:rsidP="000F7F76">
      <w:pPr>
        <w:pStyle w:val="33"/>
        <w:keepNext/>
        <w:keepLines/>
        <w:numPr>
          <w:ilvl w:val="0"/>
          <w:numId w:val="120"/>
        </w:numPr>
        <w:shd w:val="clear" w:color="auto" w:fill="auto"/>
        <w:tabs>
          <w:tab w:val="left" w:pos="822"/>
        </w:tabs>
        <w:ind w:left="440"/>
        <w:jc w:val="both"/>
      </w:pPr>
      <w:bookmarkStart w:id="113" w:name="bookmark112"/>
      <w:r>
        <w:t>5 лет.</w:t>
      </w:r>
      <w:bookmarkEnd w:id="113"/>
    </w:p>
    <w:p w:rsidR="009F20CB" w:rsidRDefault="005D1E97">
      <w:pPr>
        <w:pStyle w:val="20"/>
        <w:shd w:val="clear" w:color="auto" w:fill="auto"/>
        <w:spacing w:before="0" w:after="0" w:line="274" w:lineRule="exact"/>
        <w:ind w:left="440" w:firstLine="0"/>
        <w:jc w:val="both"/>
      </w:pPr>
      <w:r>
        <w:t>-продолжать развивать навыки самообслуживания;</w:t>
      </w:r>
    </w:p>
    <w:p w:rsidR="009F20CB" w:rsidRDefault="005D1E97">
      <w:pPr>
        <w:pStyle w:val="20"/>
        <w:shd w:val="clear" w:color="auto" w:fill="auto"/>
        <w:spacing w:before="0" w:after="0" w:line="274" w:lineRule="exact"/>
        <w:ind w:left="440" w:firstLine="0"/>
        <w:jc w:val="both"/>
      </w:pPr>
      <w:r>
        <w:t>-совершенствовать умение самостоятельно одеваться, раздеваться;</w:t>
      </w:r>
    </w:p>
    <w:p w:rsidR="009F20CB" w:rsidRDefault="005D1E97">
      <w:pPr>
        <w:pStyle w:val="20"/>
        <w:shd w:val="clear" w:color="auto" w:fill="auto"/>
        <w:spacing w:before="0" w:after="0" w:line="274" w:lineRule="exact"/>
        <w:ind w:left="440" w:right="300" w:firstLine="0"/>
        <w:jc w:val="both"/>
      </w:pPr>
      <w:r>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9F20CB" w:rsidRDefault="005D1E97">
      <w:pPr>
        <w:pStyle w:val="20"/>
        <w:shd w:val="clear" w:color="auto" w:fill="auto"/>
        <w:spacing w:before="0" w:after="0" w:line="274" w:lineRule="exact"/>
        <w:ind w:left="440" w:right="300" w:firstLine="0"/>
        <w:jc w:val="both"/>
      </w:pPr>
      <w: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9F20CB" w:rsidRDefault="005D1E97">
      <w:pPr>
        <w:pStyle w:val="20"/>
        <w:shd w:val="clear" w:color="auto" w:fill="auto"/>
        <w:spacing w:before="0" w:after="0" w:line="274" w:lineRule="exact"/>
        <w:ind w:left="440" w:firstLine="0"/>
        <w:jc w:val="both"/>
      </w:pPr>
      <w:r>
        <w:t>-формировать умение самостоятельно заправлять кровать;</w:t>
      </w:r>
    </w:p>
    <w:p w:rsidR="009F20CB" w:rsidRDefault="005D1E97">
      <w:pPr>
        <w:pStyle w:val="20"/>
        <w:shd w:val="clear" w:color="auto" w:fill="auto"/>
        <w:spacing w:before="0" w:after="106" w:line="274" w:lineRule="exact"/>
        <w:ind w:left="440" w:right="300" w:firstLine="0"/>
        <w:jc w:val="both"/>
      </w:pPr>
      <w: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9F20CB" w:rsidRDefault="005D1E97" w:rsidP="000F7F76">
      <w:pPr>
        <w:pStyle w:val="33"/>
        <w:keepNext/>
        <w:keepLines/>
        <w:numPr>
          <w:ilvl w:val="0"/>
          <w:numId w:val="120"/>
        </w:numPr>
        <w:shd w:val="clear" w:color="auto" w:fill="auto"/>
        <w:tabs>
          <w:tab w:val="left" w:pos="822"/>
        </w:tabs>
        <w:spacing w:line="266" w:lineRule="exact"/>
        <w:ind w:left="440"/>
        <w:jc w:val="both"/>
      </w:pPr>
      <w:bookmarkStart w:id="114" w:name="bookmark113"/>
      <w:r>
        <w:t>6 лет.</w:t>
      </w:r>
      <w:bookmarkEnd w:id="114"/>
    </w:p>
    <w:p w:rsidR="009F20CB" w:rsidRDefault="005D1E97">
      <w:pPr>
        <w:pStyle w:val="20"/>
        <w:shd w:val="clear" w:color="auto" w:fill="auto"/>
        <w:spacing w:before="0" w:after="0" w:line="274" w:lineRule="exact"/>
        <w:ind w:left="440" w:right="300" w:firstLine="0"/>
        <w:jc w:val="both"/>
      </w:pPr>
      <w:r>
        <w:t>-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F20CB" w:rsidRDefault="005D1E97">
      <w:pPr>
        <w:pStyle w:val="20"/>
        <w:shd w:val="clear" w:color="auto" w:fill="auto"/>
        <w:spacing w:before="0" w:after="0" w:line="274" w:lineRule="exact"/>
        <w:ind w:left="440" w:firstLine="0"/>
        <w:jc w:val="both"/>
      </w:pPr>
      <w:r>
        <w:t>-формировать умение правильно пользоваться столовыми приборами (ложкой, ножом, вилкой);</w:t>
      </w:r>
    </w:p>
    <w:p w:rsidR="009F20CB" w:rsidRDefault="005D1E97">
      <w:pPr>
        <w:pStyle w:val="20"/>
        <w:shd w:val="clear" w:color="auto" w:fill="auto"/>
        <w:spacing w:before="0" w:after="200" w:line="274" w:lineRule="exact"/>
        <w:ind w:left="440" w:right="300" w:firstLine="0"/>
        <w:jc w:val="both"/>
      </w:pPr>
      <w:r>
        <w:t>-воспитывать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9F20CB" w:rsidRDefault="005D1E97" w:rsidP="000F7F76">
      <w:pPr>
        <w:pStyle w:val="20"/>
        <w:numPr>
          <w:ilvl w:val="0"/>
          <w:numId w:val="120"/>
        </w:numPr>
        <w:shd w:val="clear" w:color="auto" w:fill="auto"/>
        <w:tabs>
          <w:tab w:val="left" w:pos="822"/>
        </w:tabs>
        <w:spacing w:before="0" w:after="0" w:line="274" w:lineRule="exact"/>
        <w:ind w:left="440" w:firstLine="0"/>
        <w:jc w:val="both"/>
      </w:pPr>
      <w:r>
        <w:rPr>
          <w:rStyle w:val="24"/>
        </w:rPr>
        <w:t xml:space="preserve">8 лет. </w:t>
      </w:r>
      <w:r>
        <w:t>-закреплять умение детей правильно пользоваться столовыми приборами (ножом, ложкой, вилкой);</w:t>
      </w:r>
    </w:p>
    <w:p w:rsidR="009F20CB" w:rsidRDefault="005D1E97">
      <w:pPr>
        <w:pStyle w:val="20"/>
        <w:shd w:val="clear" w:color="auto" w:fill="auto"/>
        <w:spacing w:before="0" w:after="0" w:line="274" w:lineRule="exact"/>
        <w:ind w:left="440" w:right="300" w:firstLine="0"/>
        <w:jc w:val="both"/>
      </w:pPr>
      <w: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F20CB" w:rsidRDefault="005D1E97">
      <w:pPr>
        <w:pStyle w:val="20"/>
        <w:shd w:val="clear" w:color="auto" w:fill="auto"/>
        <w:spacing w:before="0" w:after="446" w:line="274" w:lineRule="exact"/>
        <w:ind w:left="440" w:right="300" w:firstLine="0"/>
        <w:jc w:val="both"/>
      </w:pPr>
      <w: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-учить самостоятельно и своевременно готовить материалы и пособия к занятию, без напоминания убирать свое рабочее место.</w:t>
      </w:r>
    </w:p>
    <w:p w:rsidR="009F20CB" w:rsidRDefault="00BD6DA0">
      <w:pPr>
        <w:pStyle w:val="20"/>
        <w:shd w:val="clear" w:color="auto" w:fill="auto"/>
        <w:spacing w:before="0" w:after="0"/>
        <w:ind w:firstLine="0"/>
        <w:jc w:val="left"/>
        <w:sectPr w:rsidR="009F20CB">
          <w:footerReference w:type="default" r:id="rId36"/>
          <w:headerReference w:type="first" r:id="rId37"/>
          <w:footerReference w:type="first" r:id="rId38"/>
          <w:pgSz w:w="16840" w:h="11900" w:orient="landscape"/>
          <w:pgMar w:top="1257" w:right="630" w:bottom="1257" w:left="725" w:header="0" w:footer="3" w:gutter="0"/>
          <w:cols w:space="720"/>
          <w:noEndnote/>
          <w:titlePg/>
          <w:docGrid w:linePitch="360"/>
        </w:sectPr>
      </w:pPr>
      <w:r>
        <w:rPr>
          <w:noProof/>
          <w:lang w:bidi="ar-SA"/>
        </w:rPr>
        <mc:AlternateContent>
          <mc:Choice Requires="wps">
            <w:drawing>
              <wp:anchor distT="0" distB="206375" distL="63500" distR="709930" simplePos="0" relativeHeight="377487121" behindDoc="1" locked="0" layoutInCell="1" allowOverlap="1">
                <wp:simplePos x="0" y="0"/>
                <wp:positionH relativeFrom="margin">
                  <wp:posOffset>502920</wp:posOffset>
                </wp:positionH>
                <wp:positionV relativeFrom="paragraph">
                  <wp:posOffset>12700</wp:posOffset>
                </wp:positionV>
                <wp:extent cx="753110" cy="168910"/>
                <wp:effectExtent l="1270" t="0" r="0" b="0"/>
                <wp:wrapSquare wrapText="right"/>
                <wp:docPr id="10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66" w:lineRule="exact"/>
                              <w:ind w:firstLine="0"/>
                              <w:jc w:val="left"/>
                            </w:pPr>
                            <w:r>
                              <w:rPr>
                                <w:rStyle w:val="3Exact"/>
                                <w:b/>
                                <w:bCs/>
                              </w:rPr>
                              <w:t>Подраздел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39.6pt;margin-top:1pt;width:59.3pt;height:13.3pt;z-index:-125829359;visibility:visible;mso-wrap-style:square;mso-width-percent:0;mso-height-percent:0;mso-wrap-distance-left:5pt;mso-wrap-distance-top:0;mso-wrap-distance-right:55.9pt;mso-wrap-distance-bottom:1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gr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" filled="f" stroked="f">
                <v:textbox style="mso-fit-shape-to-text:t" inset="0,0,0,0">
                  <w:txbxContent>
                    <w:p w:rsidR="00ED276B" w:rsidRDefault="00ED276B">
                      <w:pPr>
                        <w:pStyle w:val="30"/>
                        <w:shd w:val="clear" w:color="auto" w:fill="auto"/>
                        <w:spacing w:after="0" w:line="266" w:lineRule="exact"/>
                        <w:ind w:firstLine="0"/>
                        <w:jc w:val="left"/>
                      </w:pPr>
                      <w:r>
                        <w:rPr>
                          <w:rStyle w:val="3Exact"/>
                          <w:b/>
                          <w:bCs/>
                        </w:rPr>
                        <w:t>Подраздел</w:t>
                      </w:r>
                    </w:p>
                  </w:txbxContent>
                </v:textbox>
                <w10:wrap type="square" side="right" anchorx="margin"/>
              </v:shape>
            </w:pict>
          </mc:Fallback>
        </mc:AlternateContent>
      </w:r>
      <w:r w:rsidR="005D1E97">
        <w:t>Приобщение к доступной трудовой деятельности.</w:t>
      </w:r>
    </w:p>
    <w:p w:rsidR="009F20CB" w:rsidRDefault="005D1E97">
      <w:pPr>
        <w:pStyle w:val="20"/>
        <w:shd w:val="clear" w:color="auto" w:fill="auto"/>
        <w:tabs>
          <w:tab w:val="left" w:pos="3063"/>
        </w:tabs>
        <w:spacing w:before="0" w:after="0" w:line="274" w:lineRule="exact"/>
        <w:ind w:left="380" w:firstLine="0"/>
        <w:jc w:val="both"/>
      </w:pPr>
      <w:r>
        <w:rPr>
          <w:rStyle w:val="24"/>
        </w:rPr>
        <w:lastRenderedPageBreak/>
        <w:t>Детская</w:t>
      </w:r>
      <w:r>
        <w:rPr>
          <w:rStyle w:val="24"/>
        </w:rPr>
        <w:tab/>
      </w:r>
      <w:r>
        <w:t>Игровая, коммуникативная, познавательно-исследовательская, восприятие художественной литературы и</w:t>
      </w:r>
    </w:p>
    <w:p w:rsidR="009F20CB" w:rsidRDefault="005D1E97">
      <w:pPr>
        <w:pStyle w:val="20"/>
        <w:shd w:val="clear" w:color="auto" w:fill="auto"/>
        <w:tabs>
          <w:tab w:val="left" w:pos="2333"/>
        </w:tabs>
        <w:spacing w:before="0" w:after="0" w:line="274" w:lineRule="exact"/>
        <w:ind w:firstLine="0"/>
        <w:jc w:val="both"/>
      </w:pPr>
      <w:r>
        <w:rPr>
          <w:rStyle w:val="24"/>
        </w:rPr>
        <w:t>деятельность</w:t>
      </w:r>
      <w:r>
        <w:rPr>
          <w:rStyle w:val="24"/>
        </w:rPr>
        <w:tab/>
      </w:r>
      <w:r>
        <w:t>фольклора, самообслуживание и элементарный бытовой труд, конструирование из различного материала,</w:t>
      </w:r>
    </w:p>
    <w:p w:rsidR="009F20CB" w:rsidRDefault="005D1E97">
      <w:pPr>
        <w:pStyle w:val="20"/>
        <w:shd w:val="clear" w:color="auto" w:fill="auto"/>
        <w:spacing w:before="0" w:after="546" w:line="274" w:lineRule="exact"/>
        <w:ind w:left="6740" w:firstLine="0"/>
        <w:jc w:val="left"/>
      </w:pPr>
      <w:r>
        <w:t>изобразительная, музыкальная.</w:t>
      </w:r>
    </w:p>
    <w:p w:rsidR="009F20CB" w:rsidRDefault="005D1E97">
      <w:pPr>
        <w:pStyle w:val="33"/>
        <w:keepNext/>
        <w:keepLines/>
        <w:shd w:val="clear" w:color="auto" w:fill="auto"/>
        <w:spacing w:after="254" w:line="266" w:lineRule="exact"/>
        <w:ind w:left="5400"/>
      </w:pPr>
      <w:bookmarkStart w:id="115" w:name="bookmark114"/>
      <w:r>
        <w:t>Возрастная специфика</w:t>
      </w:r>
      <w:bookmarkEnd w:id="115"/>
    </w:p>
    <w:p w:rsidR="009F20CB" w:rsidRDefault="005D1E97" w:rsidP="000F7F76">
      <w:pPr>
        <w:pStyle w:val="33"/>
        <w:keepNext/>
        <w:keepLines/>
        <w:numPr>
          <w:ilvl w:val="0"/>
          <w:numId w:val="121"/>
        </w:numPr>
        <w:shd w:val="clear" w:color="auto" w:fill="auto"/>
        <w:tabs>
          <w:tab w:val="left" w:pos="387"/>
        </w:tabs>
        <w:jc w:val="both"/>
      </w:pPr>
      <w:bookmarkStart w:id="116" w:name="bookmark115"/>
      <w:r>
        <w:t>3 года.</w:t>
      </w:r>
      <w:bookmarkEnd w:id="116"/>
    </w:p>
    <w:p w:rsidR="009F20CB" w:rsidRDefault="005D1E97">
      <w:pPr>
        <w:pStyle w:val="20"/>
        <w:shd w:val="clear" w:color="auto" w:fill="auto"/>
        <w:spacing w:before="0" w:after="0" w:line="274" w:lineRule="exact"/>
        <w:ind w:firstLine="0"/>
        <w:jc w:val="both"/>
      </w:pPr>
      <w:r>
        <w:t>-создавать условия для приобщения детей к доступной трудовой деятельности;</w:t>
      </w:r>
    </w:p>
    <w:p w:rsidR="009F20CB" w:rsidRDefault="005D1E97">
      <w:pPr>
        <w:pStyle w:val="20"/>
        <w:shd w:val="clear" w:color="auto" w:fill="auto"/>
        <w:spacing w:before="0" w:after="0" w:line="274" w:lineRule="exact"/>
        <w:ind w:firstLine="0"/>
        <w:jc w:val="both"/>
      </w:pPr>
      <w: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9F20CB" w:rsidRDefault="005D1E97">
      <w:pPr>
        <w:pStyle w:val="20"/>
        <w:shd w:val="clear" w:color="auto" w:fill="auto"/>
        <w:spacing w:before="0" w:after="0" w:line="274" w:lineRule="exact"/>
        <w:ind w:right="520" w:firstLine="0"/>
        <w:jc w:val="left"/>
      </w:pPr>
      <w:r>
        <w:t>-приучать поддерживать порядок в игровой комнате, по окончании игр расставлять игровой материал по местам; -поощрять интерес детей к деятельности взрослых;</w:t>
      </w:r>
    </w:p>
    <w:p w:rsidR="009F20CB" w:rsidRDefault="005D1E97">
      <w:pPr>
        <w:pStyle w:val="20"/>
        <w:shd w:val="clear" w:color="auto" w:fill="auto"/>
        <w:spacing w:before="0" w:after="260" w:line="274" w:lineRule="exact"/>
        <w:ind w:firstLine="0"/>
        <w:jc w:val="both"/>
      </w:pPr>
      <w: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9F20CB" w:rsidRDefault="005D1E97" w:rsidP="000F7F76">
      <w:pPr>
        <w:pStyle w:val="33"/>
        <w:keepNext/>
        <w:keepLines/>
        <w:numPr>
          <w:ilvl w:val="0"/>
          <w:numId w:val="121"/>
        </w:numPr>
        <w:shd w:val="clear" w:color="auto" w:fill="auto"/>
        <w:tabs>
          <w:tab w:val="left" w:pos="387"/>
        </w:tabs>
        <w:jc w:val="both"/>
      </w:pPr>
      <w:bookmarkStart w:id="117" w:name="bookmark116"/>
      <w:r>
        <w:t>4 года.</w:t>
      </w:r>
      <w:bookmarkEnd w:id="117"/>
    </w:p>
    <w:p w:rsidR="009F20CB" w:rsidRDefault="005D1E97">
      <w:pPr>
        <w:pStyle w:val="20"/>
        <w:shd w:val="clear" w:color="auto" w:fill="auto"/>
        <w:spacing w:before="0" w:after="0" w:line="274" w:lineRule="exact"/>
        <w:ind w:firstLine="0"/>
        <w:jc w:val="both"/>
      </w:pPr>
      <w:r>
        <w:t>-способствовать приобщению детей к доступной трудовой деятельности;</w:t>
      </w:r>
    </w:p>
    <w:p w:rsidR="009F20CB" w:rsidRDefault="005D1E97">
      <w:pPr>
        <w:pStyle w:val="20"/>
        <w:shd w:val="clear" w:color="auto" w:fill="auto"/>
        <w:spacing w:before="0" w:after="0" w:line="274" w:lineRule="exact"/>
        <w:ind w:firstLine="0"/>
        <w:jc w:val="both"/>
      </w:pPr>
      <w: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-приучать соблюдать порядок и чистоту в помещении и на участке детского сада;</w:t>
      </w:r>
    </w:p>
    <w:p w:rsidR="009F20CB" w:rsidRDefault="005D1E97">
      <w:pPr>
        <w:pStyle w:val="20"/>
        <w:shd w:val="clear" w:color="auto" w:fill="auto"/>
        <w:spacing w:before="0" w:after="0" w:line="274" w:lineRule="exact"/>
        <w:ind w:firstLine="0"/>
        <w:jc w:val="both"/>
      </w:pPr>
      <w: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9F20CB" w:rsidRDefault="005D1E97">
      <w:pPr>
        <w:pStyle w:val="20"/>
        <w:shd w:val="clear" w:color="auto" w:fill="auto"/>
        <w:spacing w:before="0" w:after="0" w:line="274" w:lineRule="exact"/>
        <w:ind w:right="2380" w:firstLine="0"/>
        <w:jc w:val="left"/>
      </w:pPr>
      <w: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9F20CB" w:rsidRDefault="005D1E97">
      <w:pPr>
        <w:pStyle w:val="20"/>
        <w:shd w:val="clear" w:color="auto" w:fill="auto"/>
        <w:spacing w:before="0" w:after="0" w:line="274" w:lineRule="exact"/>
        <w:ind w:firstLine="0"/>
        <w:jc w:val="both"/>
      </w:pPr>
      <w:r>
        <w:t>-воспитывать уважительное, бережное отношение к результатам своего труда, труда и творчества сверстников (рисункам, поделкам, постройкам и т. п.);</w:t>
      </w:r>
    </w:p>
    <w:p w:rsidR="009F20CB" w:rsidRDefault="005D1E97">
      <w:pPr>
        <w:pStyle w:val="20"/>
        <w:shd w:val="clear" w:color="auto" w:fill="auto"/>
        <w:spacing w:before="0" w:after="0" w:line="274" w:lineRule="exact"/>
        <w:ind w:firstLine="0"/>
        <w:jc w:val="both"/>
      </w:pPr>
      <w: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9F20CB" w:rsidRDefault="005D1E97">
      <w:pPr>
        <w:pStyle w:val="20"/>
        <w:shd w:val="clear" w:color="auto" w:fill="auto"/>
        <w:spacing w:before="0" w:after="0" w:line="274" w:lineRule="exact"/>
        <w:ind w:firstLine="0"/>
        <w:jc w:val="both"/>
      </w:pPr>
      <w:r>
        <w:t>-формировать положительное отношение к труду взрослых;</w:t>
      </w:r>
    </w:p>
    <w:p w:rsidR="009F20CB" w:rsidRDefault="005D1E97">
      <w:pPr>
        <w:pStyle w:val="20"/>
        <w:shd w:val="clear" w:color="auto" w:fill="auto"/>
        <w:spacing w:before="0" w:after="0" w:line="274" w:lineRule="exact"/>
        <w:ind w:firstLine="0"/>
        <w:jc w:val="both"/>
      </w:pPr>
      <w:r>
        <w:t>-воспитывать уважение к людям знакомых профессий;</w:t>
      </w:r>
    </w:p>
    <w:p w:rsidR="009F20CB" w:rsidRDefault="005D1E97">
      <w:pPr>
        <w:pStyle w:val="20"/>
        <w:shd w:val="clear" w:color="auto" w:fill="auto"/>
        <w:spacing w:before="0" w:after="0" w:line="274" w:lineRule="exact"/>
        <w:ind w:firstLine="0"/>
        <w:jc w:val="both"/>
        <w:sectPr w:rsidR="009F20CB">
          <w:pgSz w:w="16840" w:h="11900" w:orient="landscape"/>
          <w:pgMar w:top="961" w:right="901" w:bottom="961" w:left="901" w:header="0" w:footer="3" w:gutter="0"/>
          <w:cols w:space="720"/>
          <w:noEndnote/>
          <w:docGrid w:linePitch="360"/>
        </w:sectPr>
      </w:pPr>
      <w:r>
        <w:t>-побуждать оказывать помощь взрослым, воспитывать бережное отношение к результатам их труда.</w:t>
      </w:r>
    </w:p>
    <w:p w:rsidR="009F20CB" w:rsidRDefault="005D1E97">
      <w:pPr>
        <w:pStyle w:val="20"/>
        <w:shd w:val="clear" w:color="auto" w:fill="auto"/>
        <w:spacing w:before="0" w:after="0" w:line="274" w:lineRule="exact"/>
        <w:ind w:firstLine="0"/>
        <w:jc w:val="left"/>
      </w:pPr>
      <w:r>
        <w:lastRenderedPageBreak/>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9F20CB" w:rsidRDefault="005D1E97">
      <w:pPr>
        <w:pStyle w:val="20"/>
        <w:shd w:val="clear" w:color="auto" w:fill="auto"/>
        <w:spacing w:before="0" w:after="0" w:line="274" w:lineRule="exact"/>
        <w:ind w:firstLine="0"/>
        <w:jc w:val="left"/>
      </w:pPr>
      <w: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9F20CB" w:rsidRDefault="005D1E97">
      <w:pPr>
        <w:pStyle w:val="20"/>
        <w:shd w:val="clear" w:color="auto" w:fill="auto"/>
        <w:spacing w:before="0" w:after="0" w:line="274" w:lineRule="exact"/>
        <w:ind w:firstLine="0"/>
        <w:jc w:val="left"/>
      </w:pPr>
      <w:r>
        <w:t>-поощрять инициативу в оказании помощи товарищам, взрослым;</w:t>
      </w:r>
    </w:p>
    <w:p w:rsidR="009F20CB" w:rsidRDefault="005D1E97">
      <w:pPr>
        <w:pStyle w:val="20"/>
        <w:shd w:val="clear" w:color="auto" w:fill="auto"/>
        <w:spacing w:before="0" w:after="0" w:line="274" w:lineRule="exact"/>
        <w:ind w:firstLine="0"/>
        <w:jc w:val="left"/>
      </w:pPr>
      <w: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9F20CB" w:rsidRDefault="005D1E97">
      <w:pPr>
        <w:pStyle w:val="20"/>
        <w:shd w:val="clear" w:color="auto" w:fill="auto"/>
        <w:spacing w:before="0" w:after="0" w:line="274" w:lineRule="exact"/>
        <w:ind w:firstLine="0"/>
        <w:jc w:val="left"/>
      </w:pPr>
      <w:r>
        <w:t>-помогать воспитателю подклеивать книги, коробки;</w:t>
      </w:r>
    </w:p>
    <w:p w:rsidR="009F20CB" w:rsidRDefault="005D1E97">
      <w:pPr>
        <w:pStyle w:val="20"/>
        <w:shd w:val="clear" w:color="auto" w:fill="auto"/>
        <w:spacing w:before="0" w:after="0" w:line="274" w:lineRule="exact"/>
        <w:ind w:firstLine="0"/>
        <w:jc w:val="left"/>
      </w:pPr>
      <w: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-формировать позитивное отношение к разным видам труда и творчества; -поощрять желание детей ухаживать за комнатными растениями, поливать их;</w:t>
      </w:r>
    </w:p>
    <w:p w:rsidR="009F20CB" w:rsidRDefault="005D1E97">
      <w:pPr>
        <w:pStyle w:val="20"/>
        <w:shd w:val="clear" w:color="auto" w:fill="auto"/>
        <w:spacing w:before="0" w:after="0" w:line="274" w:lineRule="exact"/>
        <w:ind w:firstLine="0"/>
        <w:jc w:val="left"/>
      </w:pPr>
      <w: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 -формировать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9F20CB" w:rsidRDefault="005D1E97">
      <w:pPr>
        <w:pStyle w:val="20"/>
        <w:shd w:val="clear" w:color="auto" w:fill="auto"/>
        <w:spacing w:before="0" w:after="0" w:line="274" w:lineRule="exact"/>
        <w:ind w:firstLine="0"/>
        <w:jc w:val="left"/>
      </w:pPr>
      <w:r>
        <w:t>-продолжать воспитывать ценностное отношение к собственному труду, труду других людей; -знакомя детей с профессиями близких людей, подчеркивать значимость их труда;</w:t>
      </w:r>
    </w:p>
    <w:p w:rsidR="009F20CB" w:rsidRDefault="005D1E97">
      <w:pPr>
        <w:pStyle w:val="20"/>
        <w:shd w:val="clear" w:color="auto" w:fill="auto"/>
        <w:spacing w:before="0" w:after="900" w:line="274" w:lineRule="exact"/>
        <w:ind w:firstLine="0"/>
        <w:jc w:val="left"/>
      </w:pPr>
      <w:r>
        <w:t>-формировать интерес к профессиям родителей.</w:t>
      </w:r>
    </w:p>
    <w:p w:rsidR="009F20CB" w:rsidRDefault="005D1E97" w:rsidP="000F7F76">
      <w:pPr>
        <w:pStyle w:val="30"/>
        <w:numPr>
          <w:ilvl w:val="0"/>
          <w:numId w:val="117"/>
        </w:numPr>
        <w:shd w:val="clear" w:color="auto" w:fill="auto"/>
        <w:spacing w:after="0" w:line="274" w:lineRule="exact"/>
        <w:ind w:firstLine="0"/>
        <w:jc w:val="left"/>
      </w:pPr>
      <w:r>
        <w:t>6 лет.</w:t>
      </w:r>
    </w:p>
    <w:p w:rsidR="009F20CB" w:rsidRDefault="005D1E97">
      <w:pPr>
        <w:pStyle w:val="20"/>
        <w:shd w:val="clear" w:color="auto" w:fill="auto"/>
        <w:spacing w:before="0" w:after="0" w:line="274" w:lineRule="exact"/>
        <w:ind w:firstLine="0"/>
        <w:jc w:val="left"/>
      </w:pPr>
      <w: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9F20CB" w:rsidRDefault="005D1E97">
      <w:pPr>
        <w:pStyle w:val="20"/>
        <w:shd w:val="clear" w:color="auto" w:fill="auto"/>
        <w:spacing w:before="0" w:after="0" w:line="274" w:lineRule="exact"/>
        <w:ind w:firstLine="0"/>
        <w:jc w:val="left"/>
      </w:pPr>
      <w:r>
        <w:t>-разъяснять детям значимость их труда;</w:t>
      </w:r>
    </w:p>
    <w:p w:rsidR="009F20CB" w:rsidRDefault="005D1E97">
      <w:pPr>
        <w:pStyle w:val="20"/>
        <w:shd w:val="clear" w:color="auto" w:fill="auto"/>
        <w:spacing w:before="0" w:after="0" w:line="274" w:lineRule="exact"/>
        <w:ind w:firstLine="0"/>
        <w:jc w:val="left"/>
      </w:pPr>
      <w:r>
        <w:t>-воспитывать желание участвовать в совместной трудовой деятельности;</w:t>
      </w:r>
    </w:p>
    <w:p w:rsidR="009F20CB" w:rsidRDefault="005D1E97">
      <w:pPr>
        <w:pStyle w:val="20"/>
        <w:shd w:val="clear" w:color="auto" w:fill="auto"/>
        <w:spacing w:before="0" w:after="0" w:line="274" w:lineRule="exact"/>
        <w:ind w:firstLine="0"/>
        <w:jc w:val="left"/>
      </w:pPr>
      <w:r>
        <w:t>-формировать необходимые умения и навыки в разных видах труда и творчества;</w:t>
      </w:r>
    </w:p>
    <w:p w:rsidR="009F20CB" w:rsidRDefault="005D1E97">
      <w:pPr>
        <w:pStyle w:val="20"/>
        <w:shd w:val="clear" w:color="auto" w:fill="auto"/>
        <w:spacing w:before="0" w:after="0" w:line="274" w:lineRule="exact"/>
        <w:ind w:firstLine="0"/>
        <w:jc w:val="left"/>
      </w:pPr>
      <w:r>
        <w:t>-воспитывать самостоятельность и ответственность, умение доводить начатое дело до конца;</w:t>
      </w:r>
    </w:p>
    <w:p w:rsidR="009F20CB" w:rsidRDefault="005D1E97">
      <w:pPr>
        <w:pStyle w:val="20"/>
        <w:shd w:val="clear" w:color="auto" w:fill="auto"/>
        <w:spacing w:before="0" w:after="0" w:line="274" w:lineRule="exact"/>
        <w:ind w:firstLine="0"/>
        <w:jc w:val="left"/>
      </w:pPr>
      <w:r>
        <w:t>-развивать творчество и инициативу при выполнении различных видов труда и занятиях творчеством;</w:t>
      </w:r>
    </w:p>
    <w:p w:rsidR="009F20CB" w:rsidRDefault="005D1E97">
      <w:pPr>
        <w:pStyle w:val="20"/>
        <w:shd w:val="clear" w:color="auto" w:fill="auto"/>
        <w:spacing w:before="0" w:after="0" w:line="274" w:lineRule="exact"/>
        <w:ind w:firstLine="0"/>
        <w:jc w:val="left"/>
      </w:pPr>
      <w:r>
        <w:t>-знакомить детей с наиболее экономными приемами работы;</w:t>
      </w:r>
    </w:p>
    <w:p w:rsidR="009F20CB" w:rsidRDefault="005D1E97">
      <w:pPr>
        <w:pStyle w:val="20"/>
        <w:shd w:val="clear" w:color="auto" w:fill="auto"/>
        <w:tabs>
          <w:tab w:val="left" w:leader="underscore" w:pos="15005"/>
        </w:tabs>
        <w:spacing w:before="0" w:after="0" w:line="274" w:lineRule="exact"/>
        <w:ind w:firstLine="0"/>
        <w:jc w:val="both"/>
        <w:sectPr w:rsidR="009F20CB">
          <w:footerReference w:type="default" r:id="rId39"/>
          <w:headerReference w:type="first" r:id="rId40"/>
          <w:footerReference w:type="first" r:id="rId41"/>
          <w:pgSz w:w="16840" w:h="11900" w:orient="landscape"/>
          <w:pgMar w:top="1257" w:right="800" w:bottom="1257" w:left="963" w:header="0" w:footer="3" w:gutter="0"/>
          <w:cols w:space="720"/>
          <w:noEndnote/>
          <w:titlePg/>
          <w:docGrid w:linePitch="360"/>
        </w:sectPr>
      </w:pPr>
      <w:r>
        <w:rPr>
          <w:rStyle w:val="23"/>
        </w:rPr>
        <w:t>-воспитывать культуру трудовой деятельности, бережное отношение к материалам и инструментам;</w:t>
      </w:r>
      <w:r>
        <w:tab/>
      </w:r>
    </w:p>
    <w:p w:rsidR="009F20CB" w:rsidRDefault="005D1E97">
      <w:pPr>
        <w:pStyle w:val="20"/>
        <w:shd w:val="clear" w:color="auto" w:fill="auto"/>
        <w:spacing w:before="0" w:after="0"/>
        <w:ind w:left="320" w:firstLine="0"/>
        <w:jc w:val="left"/>
      </w:pPr>
      <w:r>
        <w:lastRenderedPageBreak/>
        <w:t>-продолжать учить детей помогать взрослым поддерживать порядок в группе: протирать игрушки, строительный материал т.п.;</w:t>
      </w:r>
    </w:p>
    <w:p w:rsidR="009F20CB" w:rsidRDefault="005D1E97">
      <w:pPr>
        <w:pStyle w:val="20"/>
        <w:shd w:val="clear" w:color="auto" w:fill="auto"/>
        <w:spacing w:before="0" w:after="0" w:line="274" w:lineRule="exact"/>
        <w:ind w:left="320" w:firstLine="0"/>
        <w:jc w:val="left"/>
      </w:pPr>
      <w: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9F20CB" w:rsidRDefault="005D1E97">
      <w:pPr>
        <w:pStyle w:val="20"/>
        <w:shd w:val="clear" w:color="auto" w:fill="auto"/>
        <w:spacing w:before="0" w:after="0" w:line="274" w:lineRule="exact"/>
        <w:ind w:left="320" w:firstLine="0"/>
        <w:jc w:val="left"/>
      </w:pPr>
      <w:r>
        <w:t>-приучать добросовестно, выполнять обязанности дежурных по столовой: сервировать стол, приводить его в порядок после еды;</w:t>
      </w:r>
    </w:p>
    <w:p w:rsidR="009F20CB" w:rsidRDefault="005D1E97">
      <w:pPr>
        <w:pStyle w:val="20"/>
        <w:shd w:val="clear" w:color="auto" w:fill="auto"/>
        <w:spacing w:before="0" w:after="0" w:line="274" w:lineRule="exact"/>
        <w:ind w:left="320" w:firstLine="0"/>
        <w:jc w:val="left"/>
      </w:pPr>
      <w:r>
        <w:t>-поощрять желание выполнять обязанности дежурного в уголке природы (поливать комнатные растения;</w:t>
      </w:r>
    </w:p>
    <w:p w:rsidR="009F20CB" w:rsidRDefault="005D1E97">
      <w:pPr>
        <w:pStyle w:val="20"/>
        <w:shd w:val="clear" w:color="auto" w:fill="auto"/>
        <w:spacing w:before="0" w:after="0" w:line="274" w:lineRule="exact"/>
        <w:ind w:left="320" w:firstLine="0"/>
        <w:jc w:val="left"/>
      </w:pPr>
      <w: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9F20CB" w:rsidRDefault="005D1E97">
      <w:pPr>
        <w:pStyle w:val="20"/>
        <w:shd w:val="clear" w:color="auto" w:fill="auto"/>
        <w:spacing w:before="0" w:after="0" w:line="274" w:lineRule="exact"/>
        <w:ind w:left="320" w:right="300" w:firstLine="0"/>
        <w:jc w:val="both"/>
      </w:pPr>
      <w: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9F20CB" w:rsidRDefault="005D1E97">
      <w:pPr>
        <w:pStyle w:val="20"/>
        <w:shd w:val="clear" w:color="auto" w:fill="auto"/>
        <w:spacing w:before="0" w:after="0" w:line="274" w:lineRule="exact"/>
        <w:ind w:left="320" w:firstLine="0"/>
        <w:jc w:val="left"/>
      </w:pPr>
      <w:r>
        <w:t>-воспитывать ценностное отношение к собственному труду; -формировать умение достигать запланированного результата;</w:t>
      </w:r>
    </w:p>
    <w:p w:rsidR="009F20CB" w:rsidRDefault="005D1E97">
      <w:pPr>
        <w:pStyle w:val="20"/>
        <w:shd w:val="clear" w:color="auto" w:fill="auto"/>
        <w:spacing w:before="0" w:after="0" w:line="274" w:lineRule="exact"/>
        <w:ind w:left="320" w:firstLine="0"/>
        <w:jc w:val="left"/>
      </w:pPr>
      <w:r>
        <w:t>-учить оценивать результат своей работы (с помощью взрослого);</w:t>
      </w:r>
    </w:p>
    <w:p w:rsidR="009F20CB" w:rsidRDefault="005D1E97">
      <w:pPr>
        <w:pStyle w:val="20"/>
        <w:shd w:val="clear" w:color="auto" w:fill="auto"/>
        <w:spacing w:before="0" w:after="0" w:line="274" w:lineRule="exact"/>
        <w:ind w:left="320" w:firstLine="0"/>
        <w:jc w:val="left"/>
      </w:pPr>
      <w:r>
        <w:t>-воспитывать уважение к результатам труда и творчества сверстников;</w:t>
      </w:r>
    </w:p>
    <w:p w:rsidR="009F20CB" w:rsidRDefault="005D1E97">
      <w:pPr>
        <w:pStyle w:val="20"/>
        <w:shd w:val="clear" w:color="auto" w:fill="auto"/>
        <w:spacing w:before="0" w:after="0" w:line="274" w:lineRule="exact"/>
        <w:ind w:left="320" w:firstLine="0"/>
        <w:jc w:val="left"/>
      </w:pPr>
      <w:r>
        <w:t>-расширять представления детей о труде взрослых, результатах их труда, его общественной значимости;</w:t>
      </w:r>
    </w:p>
    <w:p w:rsidR="009F20CB" w:rsidRDefault="005D1E97">
      <w:pPr>
        <w:pStyle w:val="20"/>
        <w:shd w:val="clear" w:color="auto" w:fill="auto"/>
        <w:spacing w:before="0" w:after="0" w:line="274" w:lineRule="exact"/>
        <w:ind w:left="320" w:firstLine="0"/>
        <w:jc w:val="left"/>
      </w:pPr>
      <w:r>
        <w:t>-формировать бережное отношение к тому, что сделано руками человека;</w:t>
      </w:r>
    </w:p>
    <w:p w:rsidR="009F20CB" w:rsidRDefault="005D1E97">
      <w:pPr>
        <w:pStyle w:val="20"/>
        <w:shd w:val="clear" w:color="auto" w:fill="auto"/>
        <w:spacing w:before="0" w:after="0" w:line="274" w:lineRule="exact"/>
        <w:ind w:left="320" w:firstLine="0"/>
        <w:jc w:val="left"/>
      </w:pPr>
      <w:r>
        <w:t>-прививать детям чувство благодарности к людям за их труд</w:t>
      </w:r>
    </w:p>
    <w:p w:rsidR="009F20CB" w:rsidRDefault="005D1E97" w:rsidP="000F7F76">
      <w:pPr>
        <w:pStyle w:val="33"/>
        <w:keepNext/>
        <w:keepLines/>
        <w:numPr>
          <w:ilvl w:val="0"/>
          <w:numId w:val="117"/>
        </w:numPr>
        <w:shd w:val="clear" w:color="auto" w:fill="auto"/>
        <w:ind w:left="320"/>
      </w:pPr>
      <w:bookmarkStart w:id="118" w:name="bookmark117"/>
      <w:r>
        <w:t>8 лет.</w:t>
      </w:r>
      <w:bookmarkEnd w:id="118"/>
    </w:p>
    <w:p w:rsidR="009F20CB" w:rsidRDefault="005D1E97">
      <w:pPr>
        <w:pStyle w:val="20"/>
        <w:shd w:val="clear" w:color="auto" w:fill="auto"/>
        <w:spacing w:before="0" w:after="0" w:line="274" w:lineRule="exact"/>
        <w:ind w:left="320" w:firstLine="0"/>
        <w:jc w:val="left"/>
      </w:pPr>
      <w:r>
        <w:t>-развивать творческую инициативу, способность реализовывать себя в разных видах труда и творчества;</w:t>
      </w:r>
    </w:p>
    <w:p w:rsidR="009F20CB" w:rsidRDefault="005D1E97">
      <w:pPr>
        <w:pStyle w:val="20"/>
        <w:shd w:val="clear" w:color="auto" w:fill="auto"/>
        <w:spacing w:before="0" w:after="0" w:line="274" w:lineRule="exact"/>
        <w:ind w:left="320" w:firstLine="0"/>
        <w:jc w:val="left"/>
      </w:pPr>
      <w:r>
        <w:t>-продолжать формировать осознанное отношение и интерес к трудовой деятельности, умение достигать запланированного результата;</w:t>
      </w:r>
    </w:p>
    <w:p w:rsidR="009F20CB" w:rsidRDefault="005D1E97">
      <w:pPr>
        <w:pStyle w:val="20"/>
        <w:shd w:val="clear" w:color="auto" w:fill="auto"/>
        <w:spacing w:before="0" w:after="0" w:line="274" w:lineRule="exact"/>
        <w:ind w:left="320" w:firstLine="0"/>
        <w:jc w:val="left"/>
      </w:pPr>
      <w:r>
        <w:t>-продолжать формировать трудовые умения и навыки, воспитывать трудолюбие;</w:t>
      </w:r>
    </w:p>
    <w:p w:rsidR="009F20CB" w:rsidRDefault="005D1E97">
      <w:pPr>
        <w:pStyle w:val="20"/>
        <w:shd w:val="clear" w:color="auto" w:fill="auto"/>
        <w:spacing w:before="0" w:after="0" w:line="274" w:lineRule="exact"/>
        <w:ind w:left="320" w:firstLine="0"/>
        <w:jc w:val="left"/>
      </w:pPr>
      <w:r>
        <w:t>-поощрять стремление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9F20CB" w:rsidRDefault="005D1E97">
      <w:pPr>
        <w:pStyle w:val="20"/>
        <w:shd w:val="clear" w:color="auto" w:fill="auto"/>
        <w:spacing w:before="0" w:after="0" w:line="274" w:lineRule="exact"/>
        <w:ind w:left="320" w:firstLine="0"/>
        <w:jc w:val="left"/>
      </w:pPr>
      <w:r>
        <w:t>-развивать умение самостоятельно объединяться для совместной игры и труда, оказывать друг другу помощь;</w:t>
      </w:r>
    </w:p>
    <w:p w:rsidR="009F20CB" w:rsidRDefault="005D1E97">
      <w:pPr>
        <w:pStyle w:val="20"/>
        <w:shd w:val="clear" w:color="auto" w:fill="auto"/>
        <w:spacing w:before="0" w:after="0" w:line="274" w:lineRule="exact"/>
        <w:ind w:left="320" w:firstLine="0"/>
        <w:jc w:val="left"/>
      </w:pPr>
      <w:r>
        <w:t>-закреплять умение планировать трудовую деятельность, отбирать необходимые материалы, делать несложные заготовки;</w:t>
      </w:r>
    </w:p>
    <w:p w:rsidR="009F20CB" w:rsidRDefault="005D1E97">
      <w:pPr>
        <w:pStyle w:val="20"/>
        <w:shd w:val="clear" w:color="auto" w:fill="auto"/>
        <w:spacing w:before="0" w:after="0" w:line="274" w:lineRule="exact"/>
        <w:ind w:left="320" w:firstLine="0"/>
        <w:jc w:val="left"/>
      </w:pPr>
      <w:r>
        <w:t>-поощрять детей за желание поддерживать порядок в группе и на участке детского сада;</w:t>
      </w:r>
    </w:p>
    <w:p w:rsidR="009F20CB" w:rsidRDefault="005D1E97">
      <w:pPr>
        <w:pStyle w:val="20"/>
        <w:shd w:val="clear" w:color="auto" w:fill="auto"/>
        <w:spacing w:before="0" w:after="0" w:line="274" w:lineRule="exact"/>
        <w:ind w:left="320" w:firstLine="0"/>
        <w:jc w:val="left"/>
      </w:pPr>
      <w:r>
        <w:t>- поддерживать инициативу детей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w:t>
      </w:r>
    </w:p>
    <w:p w:rsidR="009F20CB" w:rsidRDefault="005D1E97">
      <w:pPr>
        <w:pStyle w:val="20"/>
        <w:shd w:val="clear" w:color="auto" w:fill="auto"/>
        <w:tabs>
          <w:tab w:val="left" w:leader="underscore" w:pos="15330"/>
        </w:tabs>
        <w:spacing w:before="0" w:after="0" w:line="274" w:lineRule="exact"/>
        <w:ind w:left="320" w:firstLine="0"/>
        <w:jc w:val="both"/>
      </w:pPr>
      <w:r>
        <w:rPr>
          <w:rStyle w:val="23"/>
        </w:rPr>
        <w:t>данные в календаре природы - время года, месяц, день недели, время суток, температуру, результаты наблюдений)</w:t>
      </w:r>
      <w:r>
        <w:tab/>
      </w:r>
    </w:p>
    <w:p w:rsidR="009F20CB" w:rsidRDefault="005D1E97">
      <w:pPr>
        <w:pStyle w:val="20"/>
        <w:shd w:val="clear" w:color="auto" w:fill="auto"/>
        <w:spacing w:before="0" w:after="0" w:line="274" w:lineRule="exact"/>
        <w:ind w:left="320" w:firstLine="0"/>
        <w:jc w:val="both"/>
      </w:pPr>
      <w:r>
        <w:t>-подбирать книги, соответствующие тематике наблюдений и занятий, и т. д.);</w:t>
      </w:r>
    </w:p>
    <w:p w:rsidR="009F20CB" w:rsidRDefault="005D1E97">
      <w:pPr>
        <w:pStyle w:val="20"/>
        <w:shd w:val="clear" w:color="auto" w:fill="auto"/>
        <w:spacing w:before="0" w:after="0" w:line="274" w:lineRule="exact"/>
        <w:ind w:firstLine="0"/>
        <w:jc w:val="both"/>
      </w:pPr>
      <w: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w:t>
      </w:r>
    </w:p>
    <w:p w:rsidR="009F20CB" w:rsidRDefault="005D1E97">
      <w:pPr>
        <w:pStyle w:val="20"/>
        <w:shd w:val="clear" w:color="auto" w:fill="auto"/>
        <w:spacing w:before="0" w:after="0" w:line="274" w:lineRule="exact"/>
        <w:ind w:firstLine="0"/>
        <w:jc w:val="left"/>
      </w:pPr>
      <w:r>
        <w:t>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9F20CB" w:rsidRDefault="005D1E97">
      <w:pPr>
        <w:pStyle w:val="20"/>
        <w:shd w:val="clear" w:color="auto" w:fill="auto"/>
        <w:spacing w:before="0" w:after="300" w:line="274" w:lineRule="exact"/>
        <w:ind w:firstLine="0"/>
        <w:jc w:val="left"/>
      </w:pPr>
      <w:r>
        <w:lastRenderedPageBreak/>
        <w:t>-расширять представления о труде взрослых, о значении их труда для общества. Воспитывать уважение к людям труда.</w:t>
      </w:r>
    </w:p>
    <w:p w:rsidR="009F20CB" w:rsidRDefault="005D1E97">
      <w:pPr>
        <w:pStyle w:val="33"/>
        <w:keepNext/>
        <w:keepLines/>
        <w:shd w:val="clear" w:color="auto" w:fill="auto"/>
        <w:ind w:left="6340"/>
      </w:pPr>
      <w:bookmarkStart w:id="119" w:name="bookmark118"/>
      <w:r>
        <w:t>Этико-эстетическое направление воспитания</w:t>
      </w:r>
      <w:bookmarkEnd w:id="119"/>
    </w:p>
    <w:p w:rsidR="009F20CB" w:rsidRDefault="005D1E97">
      <w:pPr>
        <w:pStyle w:val="20"/>
        <w:shd w:val="clear" w:color="auto" w:fill="auto"/>
        <w:spacing w:before="0" w:after="0" w:line="274" w:lineRule="exact"/>
        <w:ind w:left="380" w:firstLine="680"/>
        <w:jc w:val="both"/>
      </w:pPr>
      <w:r>
        <w:t xml:space="preserve">Ценности - </w:t>
      </w:r>
      <w:r>
        <w:rPr>
          <w:rStyle w:val="24"/>
        </w:rPr>
        <w:t>культура и красота</w:t>
      </w:r>
      <w:r>
        <w:t xml:space="preserve">. </w:t>
      </w:r>
      <w:r>
        <w:rPr>
          <w:rStyle w:val="24"/>
        </w:rPr>
        <w:t xml:space="preserve">Культура поведения </w:t>
      </w:r>
      <w:r>
        <w:t>в своей основе имеет глубоко социальное нравственное чувство - уважение к человеку, к законам человеческого общества.</w:t>
      </w:r>
    </w:p>
    <w:p w:rsidR="009F20CB" w:rsidRDefault="005D1E97">
      <w:pPr>
        <w:pStyle w:val="20"/>
        <w:shd w:val="clear" w:color="auto" w:fill="auto"/>
        <w:spacing w:before="0" w:after="0" w:line="274" w:lineRule="exact"/>
        <w:ind w:left="380" w:firstLine="680"/>
        <w:jc w:val="both"/>
      </w:pPr>
      <w:r>
        <w:t>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Можно выделить основные задачи этико</w:t>
      </w:r>
      <w:r>
        <w:softHyphen/>
        <w:t>эстетического воспитания:</w:t>
      </w:r>
    </w:p>
    <w:p w:rsidR="009F20CB" w:rsidRDefault="005D1E97" w:rsidP="000F7F76">
      <w:pPr>
        <w:pStyle w:val="20"/>
        <w:numPr>
          <w:ilvl w:val="0"/>
          <w:numId w:val="122"/>
        </w:numPr>
        <w:shd w:val="clear" w:color="auto" w:fill="auto"/>
        <w:tabs>
          <w:tab w:val="left" w:pos="1457"/>
        </w:tabs>
        <w:spacing w:before="0" w:after="0" w:line="312" w:lineRule="exact"/>
        <w:ind w:left="380" w:firstLine="680"/>
        <w:jc w:val="both"/>
      </w:pPr>
      <w:r>
        <w:t>формирование культуры общения, поведения, этических представлений;</w:t>
      </w:r>
    </w:p>
    <w:p w:rsidR="009F20CB" w:rsidRDefault="005D1E97" w:rsidP="000F7F76">
      <w:pPr>
        <w:pStyle w:val="20"/>
        <w:numPr>
          <w:ilvl w:val="0"/>
          <w:numId w:val="122"/>
        </w:numPr>
        <w:shd w:val="clear" w:color="auto" w:fill="auto"/>
        <w:tabs>
          <w:tab w:val="left" w:pos="1481"/>
        </w:tabs>
        <w:spacing w:before="0" w:after="0" w:line="312" w:lineRule="exact"/>
        <w:ind w:left="380" w:firstLine="680"/>
        <w:jc w:val="both"/>
      </w:pPr>
      <w:r>
        <w:t>воспитание представлений о значении опрятности и красоты внешней, ее влиянии на внутренний мир человека;</w:t>
      </w:r>
    </w:p>
    <w:p w:rsidR="009F20CB" w:rsidRDefault="005D1E97" w:rsidP="000F7F76">
      <w:pPr>
        <w:pStyle w:val="20"/>
        <w:numPr>
          <w:ilvl w:val="0"/>
          <w:numId w:val="122"/>
        </w:numPr>
        <w:shd w:val="clear" w:color="auto" w:fill="auto"/>
        <w:tabs>
          <w:tab w:val="left" w:pos="1481"/>
        </w:tabs>
        <w:spacing w:before="0" w:after="0" w:line="312" w:lineRule="exact"/>
        <w:ind w:left="380" w:firstLine="680"/>
        <w:jc w:val="both"/>
      </w:pPr>
      <w:r>
        <w:t>развитие предпосылок ценностно-смыслового восприятия и понимания произведений искусства, явлений жизни, отношений между</w:t>
      </w:r>
    </w:p>
    <w:p w:rsidR="009F20CB" w:rsidRDefault="005D1E97">
      <w:pPr>
        <w:pStyle w:val="20"/>
        <w:shd w:val="clear" w:color="auto" w:fill="auto"/>
        <w:spacing w:before="0" w:after="0"/>
        <w:ind w:left="380" w:firstLine="680"/>
        <w:jc w:val="both"/>
      </w:pPr>
      <w:r>
        <w:t>людьми;</w:t>
      </w:r>
    </w:p>
    <w:p w:rsidR="009F20CB" w:rsidRDefault="005D1E97" w:rsidP="000F7F76">
      <w:pPr>
        <w:pStyle w:val="20"/>
        <w:numPr>
          <w:ilvl w:val="0"/>
          <w:numId w:val="122"/>
        </w:numPr>
        <w:shd w:val="clear" w:color="auto" w:fill="auto"/>
        <w:tabs>
          <w:tab w:val="left" w:pos="1481"/>
        </w:tabs>
        <w:spacing w:before="0" w:after="0"/>
        <w:ind w:left="380" w:firstLine="680"/>
        <w:jc w:val="both"/>
      </w:pPr>
      <w:r>
        <w:t>воспитание любви к прекрасному, уважения к традициям и культуре родной страны и других народов;</w:t>
      </w:r>
    </w:p>
    <w:p w:rsidR="009F20CB" w:rsidRDefault="005D1E97" w:rsidP="000F7F76">
      <w:pPr>
        <w:pStyle w:val="20"/>
        <w:numPr>
          <w:ilvl w:val="0"/>
          <w:numId w:val="122"/>
        </w:numPr>
        <w:shd w:val="clear" w:color="auto" w:fill="auto"/>
        <w:tabs>
          <w:tab w:val="left" w:pos="1481"/>
        </w:tabs>
        <w:spacing w:before="0" w:after="0" w:line="274" w:lineRule="exact"/>
        <w:ind w:left="380" w:firstLine="680"/>
        <w:jc w:val="both"/>
      </w:pPr>
      <w:r>
        <w:t>развитие творческого отношения к миру, природе, быту и к окружающей ребенка</w:t>
      </w:r>
    </w:p>
    <w:p w:rsidR="009F20CB" w:rsidRDefault="005D1E97">
      <w:pPr>
        <w:pStyle w:val="20"/>
        <w:shd w:val="clear" w:color="auto" w:fill="auto"/>
        <w:spacing w:before="0" w:after="0" w:line="274" w:lineRule="exact"/>
        <w:ind w:left="380" w:firstLine="680"/>
        <w:jc w:val="both"/>
      </w:pPr>
      <w:r>
        <w:t>действительности;</w:t>
      </w:r>
    </w:p>
    <w:p w:rsidR="009F20CB" w:rsidRDefault="005D1E97" w:rsidP="000F7F76">
      <w:pPr>
        <w:pStyle w:val="20"/>
        <w:numPr>
          <w:ilvl w:val="0"/>
          <w:numId w:val="122"/>
        </w:numPr>
        <w:shd w:val="clear" w:color="auto" w:fill="auto"/>
        <w:tabs>
          <w:tab w:val="left" w:pos="1481"/>
        </w:tabs>
        <w:spacing w:before="0" w:after="0" w:line="274" w:lineRule="exact"/>
        <w:ind w:left="380" w:firstLine="680"/>
        <w:jc w:val="both"/>
      </w:pPr>
      <w:r>
        <w:t>формирование у детей эстетического вкуса, стремления окружать себя прекрасным, создавать его.</w:t>
      </w:r>
    </w:p>
    <w:p w:rsidR="009F20CB" w:rsidRDefault="005D1E97">
      <w:pPr>
        <w:pStyle w:val="20"/>
        <w:shd w:val="clear" w:color="auto" w:fill="auto"/>
        <w:spacing w:before="0" w:after="0" w:line="274" w:lineRule="exact"/>
        <w:ind w:left="380" w:firstLine="680"/>
        <w:jc w:val="both"/>
      </w:pPr>
      <w:r>
        <w:t>Для формирования у детей культуры поведения, воспитатель ДОО должен сосредоточить свое внимание на нескольких основных направлениях воспитательной работы:</w:t>
      </w:r>
    </w:p>
    <w:p w:rsidR="009F20CB" w:rsidRDefault="005D1E97" w:rsidP="000F7F76">
      <w:pPr>
        <w:pStyle w:val="20"/>
        <w:numPr>
          <w:ilvl w:val="0"/>
          <w:numId w:val="110"/>
        </w:numPr>
        <w:shd w:val="clear" w:color="auto" w:fill="auto"/>
        <w:tabs>
          <w:tab w:val="left" w:pos="1922"/>
        </w:tabs>
        <w:spacing w:before="0" w:after="0" w:line="274" w:lineRule="exact"/>
        <w:ind w:left="940" w:firstLine="720"/>
        <w:jc w:val="both"/>
      </w:pPr>
      <w:r>
        <w:t>учить детей уважительно относиться к окружающим людям, считаться с их делами, интересами, удобствами;</w:t>
      </w:r>
    </w:p>
    <w:p w:rsidR="009F20CB" w:rsidRDefault="005D1E97" w:rsidP="000F7F76">
      <w:pPr>
        <w:pStyle w:val="20"/>
        <w:numPr>
          <w:ilvl w:val="0"/>
          <w:numId w:val="110"/>
        </w:numPr>
        <w:shd w:val="clear" w:color="auto" w:fill="auto"/>
        <w:tabs>
          <w:tab w:val="left" w:pos="2111"/>
        </w:tabs>
        <w:spacing w:before="0" w:after="0" w:line="274" w:lineRule="exact"/>
        <w:ind w:left="940" w:firstLine="720"/>
        <w:jc w:val="both"/>
      </w:pPr>
      <w: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F20CB" w:rsidRDefault="005D1E97" w:rsidP="000F7F76">
      <w:pPr>
        <w:pStyle w:val="20"/>
        <w:numPr>
          <w:ilvl w:val="0"/>
          <w:numId w:val="110"/>
        </w:numPr>
        <w:shd w:val="clear" w:color="auto" w:fill="auto"/>
        <w:tabs>
          <w:tab w:val="left" w:pos="1913"/>
        </w:tabs>
        <w:spacing w:before="0" w:after="0" w:line="274" w:lineRule="exact"/>
        <w:ind w:left="940" w:firstLine="720"/>
        <w:jc w:val="both"/>
      </w:pPr>
      <w: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9F20CB" w:rsidRDefault="005D1E97" w:rsidP="000F7F76">
      <w:pPr>
        <w:pStyle w:val="20"/>
        <w:numPr>
          <w:ilvl w:val="0"/>
          <w:numId w:val="110"/>
        </w:numPr>
        <w:shd w:val="clear" w:color="auto" w:fill="auto"/>
        <w:tabs>
          <w:tab w:val="left" w:pos="1918"/>
        </w:tabs>
        <w:spacing w:before="0" w:after="0" w:line="274" w:lineRule="exact"/>
        <w:ind w:left="940" w:firstLine="720"/>
        <w:jc w:val="both"/>
      </w:pPr>
      <w: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w:t>
      </w:r>
      <w:proofErr w:type="gramStart"/>
      <w:r>
        <w:t>последовательно выполнять</w:t>
      </w:r>
      <w:proofErr w:type="gramEnd"/>
      <w:r>
        <w:t xml:space="preserve"> и заканчивать ее, после завершения привести в порядок рабочее место, аккуратно убрать все за собой; привести в порядок свою одежду. Цель </w:t>
      </w:r>
      <w:r>
        <w:rPr>
          <w:rStyle w:val="24"/>
        </w:rPr>
        <w:t xml:space="preserve">эстетического </w:t>
      </w:r>
      <w:r>
        <w:t>воспитания - становление у ребенка ценностного отношения к красоте. Эстетическое воспитание через обогащение чувственного опыта и развитие</w:t>
      </w:r>
    </w:p>
    <w:p w:rsidR="009F20CB" w:rsidRDefault="005D1E97">
      <w:pPr>
        <w:pStyle w:val="20"/>
        <w:shd w:val="clear" w:color="auto" w:fill="auto"/>
        <w:spacing w:before="0" w:after="0" w:line="274" w:lineRule="exact"/>
        <w:ind w:left="380" w:firstLine="680"/>
        <w:jc w:val="both"/>
      </w:pPr>
      <w:r>
        <w:t>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 эмоциональной сферы личности влияет на становление нравственной и духовной составляющей внутреннего мира ребенка.</w:t>
      </w:r>
    </w:p>
    <w:p w:rsidR="009F20CB" w:rsidRDefault="005D1E97">
      <w:pPr>
        <w:pStyle w:val="20"/>
        <w:shd w:val="clear" w:color="auto" w:fill="auto"/>
        <w:spacing w:before="0" w:after="0" w:line="274" w:lineRule="exact"/>
        <w:ind w:left="380" w:firstLine="680"/>
        <w:jc w:val="both"/>
      </w:pPr>
      <w:r>
        <w:t>Направления деятельности воспитателя по эстетическому воспитанию предполагают следующее:</w:t>
      </w:r>
    </w:p>
    <w:p w:rsidR="009F20CB" w:rsidRDefault="005D1E97" w:rsidP="000F7F76">
      <w:pPr>
        <w:pStyle w:val="20"/>
        <w:numPr>
          <w:ilvl w:val="0"/>
          <w:numId w:val="110"/>
        </w:numPr>
        <w:shd w:val="clear" w:color="auto" w:fill="auto"/>
        <w:tabs>
          <w:tab w:val="left" w:pos="1393"/>
        </w:tabs>
        <w:spacing w:before="0" w:after="0" w:line="274" w:lineRule="exact"/>
        <w:ind w:left="420" w:firstLine="660"/>
        <w:jc w:val="left"/>
      </w:pPr>
      <w: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9F20CB" w:rsidRDefault="005D1E97" w:rsidP="000F7F76">
      <w:pPr>
        <w:pStyle w:val="20"/>
        <w:numPr>
          <w:ilvl w:val="0"/>
          <w:numId w:val="110"/>
        </w:numPr>
        <w:shd w:val="clear" w:color="auto" w:fill="auto"/>
        <w:tabs>
          <w:tab w:val="left" w:pos="1342"/>
        </w:tabs>
        <w:spacing w:before="0" w:after="0" w:line="274" w:lineRule="exact"/>
        <w:ind w:left="420" w:firstLine="660"/>
        <w:jc w:val="left"/>
      </w:pPr>
      <w:r>
        <w:t>уважительное отношение к результатам творчества детей, широкое включение их произведений в жизнь ДОО;</w:t>
      </w:r>
    </w:p>
    <w:p w:rsidR="009F20CB" w:rsidRDefault="005D1E97" w:rsidP="000F7F76">
      <w:pPr>
        <w:pStyle w:val="20"/>
        <w:numPr>
          <w:ilvl w:val="0"/>
          <w:numId w:val="110"/>
        </w:numPr>
        <w:shd w:val="clear" w:color="auto" w:fill="auto"/>
        <w:tabs>
          <w:tab w:val="left" w:pos="1342"/>
        </w:tabs>
        <w:spacing w:before="0" w:after="0" w:line="274" w:lineRule="exact"/>
        <w:ind w:left="420" w:firstLine="660"/>
        <w:jc w:val="left"/>
      </w:pPr>
      <w:r>
        <w:lastRenderedPageBreak/>
        <w:t>организацию выставок, концертов, создание эстетической развивающей среды и др.;</w:t>
      </w:r>
    </w:p>
    <w:p w:rsidR="009F20CB" w:rsidRDefault="005D1E97" w:rsidP="000F7F76">
      <w:pPr>
        <w:pStyle w:val="20"/>
        <w:numPr>
          <w:ilvl w:val="0"/>
          <w:numId w:val="110"/>
        </w:numPr>
        <w:shd w:val="clear" w:color="auto" w:fill="auto"/>
        <w:tabs>
          <w:tab w:val="left" w:pos="1342"/>
          <w:tab w:val="left" w:pos="7800"/>
        </w:tabs>
        <w:spacing w:before="0" w:after="0" w:line="274" w:lineRule="exact"/>
        <w:ind w:left="420" w:firstLine="660"/>
        <w:jc w:val="left"/>
      </w:pPr>
      <w:r>
        <w:t>формирование чувства прекрасного на основе</w:t>
      </w:r>
      <w:r>
        <w:tab/>
        <w:t>восприятия художественного слова на русском и родном языке;</w:t>
      </w:r>
    </w:p>
    <w:p w:rsidR="009F20CB" w:rsidRDefault="005D1E97" w:rsidP="000F7F76">
      <w:pPr>
        <w:pStyle w:val="20"/>
        <w:numPr>
          <w:ilvl w:val="0"/>
          <w:numId w:val="110"/>
        </w:numPr>
        <w:shd w:val="clear" w:color="auto" w:fill="auto"/>
        <w:tabs>
          <w:tab w:val="left" w:pos="1342"/>
        </w:tabs>
        <w:spacing w:before="0" w:after="0" w:line="274" w:lineRule="exact"/>
        <w:ind w:left="420" w:firstLine="660"/>
        <w:jc w:val="left"/>
      </w:pPr>
      <w:r>
        <w:t>реализация вариативности содержания, форм и методов работы с детьми по разным направлениям эстетического</w:t>
      </w:r>
    </w:p>
    <w:p w:rsidR="009F20CB" w:rsidRDefault="005D1E97">
      <w:pPr>
        <w:pStyle w:val="20"/>
        <w:shd w:val="clear" w:color="auto" w:fill="auto"/>
        <w:spacing w:before="0" w:after="0" w:line="274" w:lineRule="exact"/>
        <w:ind w:left="2000" w:firstLine="0"/>
        <w:jc w:val="left"/>
      </w:pPr>
      <w:r>
        <w:t>воспитания.</w:t>
      </w:r>
    </w:p>
    <w:p w:rsidR="009F20CB" w:rsidRDefault="005D1E97">
      <w:pPr>
        <w:pStyle w:val="a4"/>
        <w:framePr w:w="15322" w:wrap="notBeside" w:vAnchor="text" w:hAnchor="text" w:xAlign="center" w:y="1"/>
        <w:shd w:val="clear" w:color="auto" w:fill="auto"/>
      </w:pPr>
      <w:r>
        <w:t>Содержание воспитательной деятельности по Этико- эстетическому направлению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12763"/>
      </w:tblGrid>
      <w:tr w:rsidR="009F20CB">
        <w:trPr>
          <w:trHeight w:hRule="exact" w:val="331"/>
          <w:jc w:val="center"/>
        </w:trPr>
        <w:tc>
          <w:tcPr>
            <w:tcW w:w="2558" w:type="dxa"/>
            <w:tcBorders>
              <w:top w:val="single" w:sz="4" w:space="0" w:color="auto"/>
              <w:lef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740" w:firstLine="0"/>
              <w:jc w:val="left"/>
            </w:pPr>
            <w:r>
              <w:rPr>
                <w:rStyle w:val="24"/>
              </w:rPr>
              <w:t>Направление</w:t>
            </w:r>
          </w:p>
        </w:tc>
        <w:tc>
          <w:tcPr>
            <w:tcW w:w="1276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240" w:firstLine="560"/>
              <w:jc w:val="left"/>
            </w:pPr>
            <w:r>
              <w:rPr>
                <w:rStyle w:val="24"/>
              </w:rPr>
              <w:t>Этико-эстетическое направление воспитания</w:t>
            </w:r>
          </w:p>
        </w:tc>
      </w:tr>
      <w:tr w:rsidR="009F20CB">
        <w:trPr>
          <w:trHeight w:hRule="exact" w:val="322"/>
          <w:jc w:val="center"/>
        </w:trPr>
        <w:tc>
          <w:tcPr>
            <w:tcW w:w="2558" w:type="dxa"/>
            <w:tcBorders>
              <w:top w:val="single" w:sz="4" w:space="0" w:color="auto"/>
              <w:lef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740" w:firstLine="0"/>
              <w:jc w:val="left"/>
            </w:pPr>
            <w:r>
              <w:rPr>
                <w:rStyle w:val="24"/>
              </w:rPr>
              <w:t>Подраздел</w:t>
            </w:r>
          </w:p>
        </w:tc>
        <w:tc>
          <w:tcPr>
            <w:tcW w:w="1276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2" w:wrap="notBeside" w:vAnchor="text" w:hAnchor="text" w:xAlign="center" w:y="1"/>
              <w:shd w:val="clear" w:color="auto" w:fill="auto"/>
              <w:spacing w:before="0" w:after="0"/>
              <w:ind w:left="240" w:firstLine="560"/>
              <w:jc w:val="left"/>
            </w:pPr>
            <w:r>
              <w:t>Развитие социального и эмоционального интеллекта.</w:t>
            </w:r>
          </w:p>
        </w:tc>
      </w:tr>
      <w:tr w:rsidR="009F20CB">
        <w:trPr>
          <w:trHeight w:hRule="exact" w:val="1378"/>
          <w:jc w:val="center"/>
        </w:trPr>
        <w:tc>
          <w:tcPr>
            <w:tcW w:w="2558" w:type="dxa"/>
            <w:tcBorders>
              <w:top w:val="single" w:sz="4" w:space="0" w:color="auto"/>
              <w:left w:val="single" w:sz="4" w:space="0" w:color="auto"/>
              <w:bottom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ind w:left="400" w:firstLine="0"/>
              <w:jc w:val="left"/>
            </w:pPr>
            <w:r>
              <w:rPr>
                <w:rStyle w:val="24"/>
              </w:rPr>
              <w:t>Детская</w:t>
            </w:r>
          </w:p>
          <w:p w:rsidR="009F20CB" w:rsidRDefault="005D1E97">
            <w:pPr>
              <w:pStyle w:val="20"/>
              <w:framePr w:w="15322" w:wrap="notBeside" w:vAnchor="text" w:hAnchor="text" w:xAlign="center" w:y="1"/>
              <w:shd w:val="clear" w:color="auto" w:fill="auto"/>
              <w:spacing w:before="0" w:after="0"/>
              <w:ind w:left="400" w:firstLine="0"/>
              <w:jc w:val="left"/>
            </w:pPr>
            <w:r>
              <w:rPr>
                <w:rStyle w:val="24"/>
              </w:rPr>
              <w:t>деятельность</w:t>
            </w:r>
          </w:p>
        </w:tc>
        <w:tc>
          <w:tcPr>
            <w:tcW w:w="12763"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22" w:wrap="notBeside" w:vAnchor="text" w:hAnchor="text" w:xAlign="center" w:y="1"/>
              <w:shd w:val="clear" w:color="auto" w:fill="auto"/>
              <w:spacing w:before="0" w:after="0" w:line="274" w:lineRule="exact"/>
              <w:ind w:left="240" w:firstLine="560"/>
              <w:jc w:val="left"/>
            </w:pPr>
            <w:r>
              <w:t>Игровая, коммуникативная, познавательно</w:t>
            </w:r>
            <w:r>
              <w:softHyphen/>
            </w:r>
            <w:r w:rsidR="005E6C96">
              <w:t xml:space="preserve"> </w:t>
            </w:r>
            <w: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bl>
    <w:p w:rsidR="009F20CB" w:rsidRDefault="009F20CB">
      <w:pPr>
        <w:framePr w:w="15322"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285" w:line="266" w:lineRule="exact"/>
        <w:ind w:left="420" w:hanging="120"/>
        <w:jc w:val="both"/>
      </w:pPr>
      <w:bookmarkStart w:id="120" w:name="bookmark119"/>
      <w:r>
        <w:t>Возрастная специфика</w:t>
      </w:r>
      <w:bookmarkEnd w:id="120"/>
    </w:p>
    <w:p w:rsidR="009F20CB" w:rsidRDefault="005D1E97" w:rsidP="000F7F76">
      <w:pPr>
        <w:pStyle w:val="33"/>
        <w:keepNext/>
        <w:keepLines/>
        <w:numPr>
          <w:ilvl w:val="0"/>
          <w:numId w:val="123"/>
        </w:numPr>
        <w:shd w:val="clear" w:color="auto" w:fill="auto"/>
        <w:ind w:left="420" w:hanging="120"/>
        <w:jc w:val="both"/>
      </w:pPr>
      <w:bookmarkStart w:id="121" w:name="bookmark120"/>
      <w:r>
        <w:t>3 года.</w:t>
      </w:r>
      <w:bookmarkEnd w:id="121"/>
    </w:p>
    <w:p w:rsidR="009F20CB" w:rsidRDefault="005D1E97" w:rsidP="000F7F76">
      <w:pPr>
        <w:pStyle w:val="20"/>
        <w:numPr>
          <w:ilvl w:val="0"/>
          <w:numId w:val="110"/>
        </w:numPr>
        <w:shd w:val="clear" w:color="auto" w:fill="auto"/>
        <w:tabs>
          <w:tab w:val="left" w:pos="562"/>
        </w:tabs>
        <w:spacing w:before="0" w:after="0" w:line="274" w:lineRule="exact"/>
        <w:ind w:left="420" w:hanging="120"/>
        <w:jc w:val="both"/>
      </w:pPr>
      <w:r>
        <w:t>воспитывать эмоциональную отзывчивость;</w:t>
      </w:r>
    </w:p>
    <w:p w:rsidR="009F20CB" w:rsidRDefault="005D1E97" w:rsidP="000F7F76">
      <w:pPr>
        <w:pStyle w:val="20"/>
        <w:numPr>
          <w:ilvl w:val="0"/>
          <w:numId w:val="110"/>
        </w:numPr>
        <w:shd w:val="clear" w:color="auto" w:fill="auto"/>
        <w:tabs>
          <w:tab w:val="left" w:pos="562"/>
        </w:tabs>
        <w:spacing w:before="0" w:after="0" w:line="274" w:lineRule="exact"/>
        <w:ind w:left="420" w:hanging="120"/>
        <w:jc w:val="both"/>
      </w:pPr>
      <w:r>
        <w:t>обращать внимание детей на ребенка, проявившего заботу о товарище;</w:t>
      </w:r>
    </w:p>
    <w:p w:rsidR="009F20CB" w:rsidRDefault="005D1E97" w:rsidP="000F7F76">
      <w:pPr>
        <w:pStyle w:val="20"/>
        <w:numPr>
          <w:ilvl w:val="0"/>
          <w:numId w:val="110"/>
        </w:numPr>
        <w:shd w:val="clear" w:color="auto" w:fill="auto"/>
        <w:tabs>
          <w:tab w:val="left" w:pos="562"/>
        </w:tabs>
        <w:spacing w:before="0" w:after="346" w:line="274" w:lineRule="exact"/>
        <w:ind w:left="420" w:hanging="120"/>
        <w:jc w:val="both"/>
      </w:pPr>
      <w:r>
        <w:t>поощрять умение пожалеть, посочувствовать.</w:t>
      </w:r>
    </w:p>
    <w:p w:rsidR="009F20CB" w:rsidRDefault="005D1E97" w:rsidP="000F7F76">
      <w:pPr>
        <w:pStyle w:val="33"/>
        <w:keepNext/>
        <w:keepLines/>
        <w:numPr>
          <w:ilvl w:val="0"/>
          <w:numId w:val="123"/>
        </w:numPr>
        <w:shd w:val="clear" w:color="auto" w:fill="auto"/>
        <w:tabs>
          <w:tab w:val="left" w:pos="687"/>
        </w:tabs>
        <w:spacing w:line="266" w:lineRule="exact"/>
        <w:ind w:left="420" w:hanging="120"/>
        <w:jc w:val="both"/>
      </w:pPr>
      <w:bookmarkStart w:id="122" w:name="bookmark121"/>
      <w:r>
        <w:t>4 года.</w:t>
      </w:r>
      <w:bookmarkEnd w:id="122"/>
    </w:p>
    <w:p w:rsidR="009F20CB" w:rsidRDefault="005D1E97">
      <w:pPr>
        <w:pStyle w:val="20"/>
        <w:shd w:val="clear" w:color="auto" w:fill="auto"/>
        <w:spacing w:before="0" w:after="160" w:line="274" w:lineRule="exact"/>
        <w:ind w:left="420" w:right="320" w:hanging="120"/>
        <w:jc w:val="both"/>
      </w:pPr>
      <w:r>
        <w:rPr>
          <w:rStyle w:val="24"/>
        </w:rPr>
        <w:t xml:space="preserve">- </w:t>
      </w:r>
      <w: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9F20CB" w:rsidRDefault="005D1E97" w:rsidP="000F7F76">
      <w:pPr>
        <w:pStyle w:val="20"/>
        <w:numPr>
          <w:ilvl w:val="0"/>
          <w:numId w:val="123"/>
        </w:numPr>
        <w:shd w:val="clear" w:color="auto" w:fill="auto"/>
        <w:tabs>
          <w:tab w:val="left" w:pos="687"/>
        </w:tabs>
        <w:spacing w:before="0" w:after="0" w:line="274" w:lineRule="exact"/>
        <w:ind w:left="420" w:right="320" w:hanging="120"/>
        <w:jc w:val="both"/>
        <w:sectPr w:rsidR="009F20CB">
          <w:pgSz w:w="16840" w:h="11900" w:orient="landscape"/>
          <w:pgMar w:top="910" w:right="625" w:bottom="1061" w:left="705" w:header="0" w:footer="3" w:gutter="0"/>
          <w:cols w:space="720"/>
          <w:noEndnote/>
          <w:docGrid w:linePitch="360"/>
        </w:sectPr>
      </w:pPr>
      <w:r>
        <w:rPr>
          <w:rStyle w:val="24"/>
        </w:rPr>
        <w:t xml:space="preserve">5 лет. - </w:t>
      </w:r>
      <w: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p w:rsidR="009F20CB" w:rsidRDefault="005D1E97" w:rsidP="000F7F76">
      <w:pPr>
        <w:pStyle w:val="20"/>
        <w:numPr>
          <w:ilvl w:val="0"/>
          <w:numId w:val="110"/>
        </w:numPr>
        <w:shd w:val="clear" w:color="auto" w:fill="auto"/>
        <w:tabs>
          <w:tab w:val="left" w:pos="547"/>
        </w:tabs>
        <w:spacing w:before="0" w:after="0" w:line="274" w:lineRule="exact"/>
        <w:ind w:left="440" w:hanging="160"/>
        <w:jc w:val="left"/>
      </w:pPr>
      <w:r>
        <w:lastRenderedPageBreak/>
        <w:t>создавать условия для развития социального и эмоционального интеллекта детей;</w:t>
      </w:r>
    </w:p>
    <w:p w:rsidR="009F20CB" w:rsidRDefault="005D1E97" w:rsidP="000F7F76">
      <w:pPr>
        <w:pStyle w:val="20"/>
        <w:numPr>
          <w:ilvl w:val="0"/>
          <w:numId w:val="110"/>
        </w:numPr>
        <w:shd w:val="clear" w:color="auto" w:fill="auto"/>
        <w:tabs>
          <w:tab w:val="left" w:pos="547"/>
        </w:tabs>
        <w:spacing w:before="0" w:after="0" w:line="274" w:lineRule="exact"/>
        <w:ind w:left="440" w:hanging="160"/>
        <w:jc w:val="left"/>
      </w:pPr>
      <w:r>
        <w:t>формировать такие качества, как сочувствие, отзывчивость;</w:t>
      </w:r>
    </w:p>
    <w:p w:rsidR="009F20CB" w:rsidRDefault="005D1E97" w:rsidP="000F7F76">
      <w:pPr>
        <w:pStyle w:val="20"/>
        <w:numPr>
          <w:ilvl w:val="0"/>
          <w:numId w:val="110"/>
        </w:numPr>
        <w:shd w:val="clear" w:color="auto" w:fill="auto"/>
        <w:tabs>
          <w:tab w:val="left" w:pos="547"/>
        </w:tabs>
        <w:spacing w:before="0" w:after="0" w:line="274" w:lineRule="exact"/>
        <w:ind w:left="440" w:hanging="160"/>
        <w:jc w:val="left"/>
      </w:pPr>
      <w:r>
        <w:t>формировать умение справедливо оценивать свои поступки и поступки сверстников;</w:t>
      </w:r>
    </w:p>
    <w:p w:rsidR="009F20CB" w:rsidRDefault="005D1E97" w:rsidP="000F7F76">
      <w:pPr>
        <w:pStyle w:val="20"/>
        <w:numPr>
          <w:ilvl w:val="0"/>
          <w:numId w:val="110"/>
        </w:numPr>
        <w:shd w:val="clear" w:color="auto" w:fill="auto"/>
        <w:tabs>
          <w:tab w:val="left" w:pos="547"/>
        </w:tabs>
        <w:spacing w:before="0" w:after="0" w:line="274" w:lineRule="exact"/>
        <w:ind w:left="440" w:hanging="160"/>
        <w:jc w:val="left"/>
      </w:pPr>
      <w:r>
        <w:t>развивать стремление детей выражать свое отношение к окружающему, самостоятельно находить для этого различные речевые средства;</w:t>
      </w:r>
    </w:p>
    <w:p w:rsidR="009F20CB" w:rsidRDefault="005D1E97" w:rsidP="000F7F76">
      <w:pPr>
        <w:pStyle w:val="20"/>
        <w:numPr>
          <w:ilvl w:val="0"/>
          <w:numId w:val="110"/>
        </w:numPr>
        <w:shd w:val="clear" w:color="auto" w:fill="auto"/>
        <w:tabs>
          <w:tab w:val="left" w:pos="547"/>
        </w:tabs>
        <w:spacing w:before="0" w:after="240" w:line="274" w:lineRule="exact"/>
        <w:ind w:left="440" w:hanging="160"/>
        <w:jc w:val="left"/>
      </w:pPr>
      <w:r>
        <w:t>побуждать к использованию в речи фольклора (пословицы, поговорки, потешки и др.); - показать значение родного языка в формировании основ нравственности.</w:t>
      </w:r>
    </w:p>
    <w:p w:rsidR="009F20CB" w:rsidRDefault="005D1E97">
      <w:pPr>
        <w:pStyle w:val="33"/>
        <w:keepNext/>
        <w:keepLines/>
        <w:shd w:val="clear" w:color="auto" w:fill="auto"/>
        <w:ind w:left="440" w:hanging="160"/>
      </w:pPr>
      <w:bookmarkStart w:id="123" w:name="bookmark122"/>
      <w:r>
        <w:t>6-8 лет.</w:t>
      </w:r>
      <w:bookmarkEnd w:id="123"/>
    </w:p>
    <w:p w:rsidR="009F20CB" w:rsidRDefault="005D1E97" w:rsidP="000F7F76">
      <w:pPr>
        <w:pStyle w:val="20"/>
        <w:numPr>
          <w:ilvl w:val="0"/>
          <w:numId w:val="110"/>
        </w:numPr>
        <w:shd w:val="clear" w:color="auto" w:fill="auto"/>
        <w:tabs>
          <w:tab w:val="left" w:pos="547"/>
        </w:tabs>
        <w:spacing w:before="0" w:after="0" w:line="274" w:lineRule="exact"/>
        <w:ind w:left="440" w:hanging="160"/>
        <w:jc w:val="left"/>
      </w:pPr>
      <w: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9F20CB" w:rsidRDefault="005D1E97" w:rsidP="000F7F76">
      <w:pPr>
        <w:pStyle w:val="20"/>
        <w:numPr>
          <w:ilvl w:val="0"/>
          <w:numId w:val="110"/>
        </w:numPr>
        <w:shd w:val="clear" w:color="auto" w:fill="auto"/>
        <w:tabs>
          <w:tab w:val="left" w:pos="547"/>
        </w:tabs>
        <w:spacing w:before="0" w:after="485" w:line="274" w:lineRule="exact"/>
        <w:ind w:left="440" w:hanging="160"/>
        <w:jc w:val="left"/>
      </w:pPr>
      <w:r>
        <w:t>поощрять проявление таких качеств, как сочувствие, отзывчивость, справедливость, скромность.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12754"/>
      </w:tblGrid>
      <w:tr w:rsidR="009F20CB">
        <w:trPr>
          <w:trHeight w:hRule="exact" w:val="307"/>
          <w:jc w:val="center"/>
        </w:trPr>
        <w:tc>
          <w:tcPr>
            <w:tcW w:w="2549" w:type="dxa"/>
            <w:tcBorders>
              <w:top w:val="single" w:sz="4" w:space="0" w:color="auto"/>
              <w:left w:val="single" w:sz="4" w:space="0" w:color="auto"/>
            </w:tcBorders>
            <w:shd w:val="clear" w:color="auto" w:fill="FFFFFF"/>
            <w:vAlign w:val="bottom"/>
          </w:tcPr>
          <w:p w:rsidR="009F20CB" w:rsidRDefault="005D1E97">
            <w:pPr>
              <w:pStyle w:val="20"/>
              <w:framePr w:w="15302" w:wrap="notBeside" w:vAnchor="text" w:hAnchor="text" w:xAlign="center" w:y="1"/>
              <w:shd w:val="clear" w:color="auto" w:fill="auto"/>
              <w:spacing w:before="0" w:after="0"/>
              <w:ind w:firstLine="0"/>
            </w:pPr>
            <w:r>
              <w:rPr>
                <w:rStyle w:val="24"/>
              </w:rPr>
              <w:t>Подраздел</w:t>
            </w:r>
          </w:p>
        </w:tc>
        <w:tc>
          <w:tcPr>
            <w:tcW w:w="1275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02" w:wrap="notBeside" w:vAnchor="text" w:hAnchor="text" w:xAlign="center" w:y="1"/>
              <w:shd w:val="clear" w:color="auto" w:fill="auto"/>
              <w:spacing w:before="0" w:after="0"/>
              <w:ind w:left="760" w:firstLine="0"/>
              <w:jc w:val="left"/>
            </w:pPr>
            <w:r>
              <w:t>Развитие общения.</w:t>
            </w:r>
          </w:p>
        </w:tc>
      </w:tr>
      <w:tr w:rsidR="009F20CB">
        <w:trPr>
          <w:trHeight w:hRule="exact" w:val="336"/>
          <w:jc w:val="center"/>
        </w:trPr>
        <w:tc>
          <w:tcPr>
            <w:tcW w:w="2549" w:type="dxa"/>
            <w:tcBorders>
              <w:top w:val="single" w:sz="4" w:space="0" w:color="auto"/>
              <w:left w:val="single" w:sz="4" w:space="0" w:color="auto"/>
            </w:tcBorders>
            <w:shd w:val="clear" w:color="auto" w:fill="FFFFFF"/>
            <w:vAlign w:val="bottom"/>
          </w:tcPr>
          <w:p w:rsidR="009F20CB" w:rsidRDefault="005D1E97">
            <w:pPr>
              <w:pStyle w:val="20"/>
              <w:framePr w:w="15302" w:wrap="notBeside" w:vAnchor="text" w:hAnchor="text" w:xAlign="center" w:y="1"/>
              <w:shd w:val="clear" w:color="auto" w:fill="auto"/>
              <w:spacing w:before="0" w:after="0"/>
              <w:ind w:left="360" w:firstLine="0"/>
              <w:jc w:val="left"/>
            </w:pPr>
            <w:r>
              <w:rPr>
                <w:rStyle w:val="24"/>
              </w:rPr>
              <w:t>Детская</w:t>
            </w:r>
          </w:p>
        </w:tc>
        <w:tc>
          <w:tcPr>
            <w:tcW w:w="1275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02" w:wrap="notBeside" w:vAnchor="text" w:hAnchor="text" w:xAlign="center" w:y="1"/>
              <w:shd w:val="clear" w:color="auto" w:fill="auto"/>
              <w:spacing w:before="0" w:after="0"/>
              <w:ind w:left="760" w:firstLine="0"/>
              <w:jc w:val="left"/>
            </w:pPr>
            <w:r>
              <w:t>Игровая, коммуникативная, познавательно-</w:t>
            </w:r>
          </w:p>
        </w:tc>
      </w:tr>
      <w:tr w:rsidR="009F20CB">
        <w:trPr>
          <w:trHeight w:hRule="exact" w:val="254"/>
          <w:jc w:val="center"/>
        </w:trPr>
        <w:tc>
          <w:tcPr>
            <w:tcW w:w="2549" w:type="dxa"/>
            <w:tcBorders>
              <w:left w:val="single" w:sz="4" w:space="0" w:color="auto"/>
            </w:tcBorders>
            <w:shd w:val="clear" w:color="auto" w:fill="FFFFFF"/>
            <w:vAlign w:val="bottom"/>
          </w:tcPr>
          <w:p w:rsidR="009F20CB" w:rsidRDefault="005D1E97">
            <w:pPr>
              <w:pStyle w:val="20"/>
              <w:framePr w:w="15302" w:wrap="notBeside" w:vAnchor="text" w:hAnchor="text" w:xAlign="center" w:y="1"/>
              <w:shd w:val="clear" w:color="auto" w:fill="auto"/>
              <w:spacing w:before="0" w:after="0"/>
              <w:ind w:left="360" w:firstLine="0"/>
              <w:jc w:val="left"/>
            </w:pPr>
            <w:r>
              <w:rPr>
                <w:rStyle w:val="24"/>
              </w:rPr>
              <w:t>деятельность</w:t>
            </w:r>
          </w:p>
        </w:tc>
        <w:tc>
          <w:tcPr>
            <w:tcW w:w="12754" w:type="dxa"/>
            <w:tcBorders>
              <w:left w:val="single" w:sz="4" w:space="0" w:color="auto"/>
              <w:right w:val="single" w:sz="4" w:space="0" w:color="auto"/>
            </w:tcBorders>
            <w:shd w:val="clear" w:color="auto" w:fill="FFFFFF"/>
            <w:vAlign w:val="bottom"/>
          </w:tcPr>
          <w:p w:rsidR="009F20CB" w:rsidRDefault="005D1E97">
            <w:pPr>
              <w:pStyle w:val="20"/>
              <w:framePr w:w="15302" w:wrap="notBeside" w:vAnchor="text" w:hAnchor="text" w:xAlign="center" w:y="1"/>
              <w:shd w:val="clear" w:color="auto" w:fill="auto"/>
              <w:spacing w:before="0" w:after="0"/>
              <w:ind w:left="760" w:firstLine="0"/>
              <w:jc w:val="left"/>
            </w:pPr>
            <w:r>
              <w:t>исследовательская, восприятие художественной литературы и фольклора, самообслуживание и элементарный</w:t>
            </w:r>
          </w:p>
        </w:tc>
      </w:tr>
      <w:tr w:rsidR="009F20CB">
        <w:trPr>
          <w:trHeight w:hRule="exact" w:val="278"/>
          <w:jc w:val="center"/>
        </w:trPr>
        <w:tc>
          <w:tcPr>
            <w:tcW w:w="2549" w:type="dxa"/>
            <w:tcBorders>
              <w:left w:val="single" w:sz="4" w:space="0" w:color="auto"/>
            </w:tcBorders>
            <w:shd w:val="clear" w:color="auto" w:fill="FFFFFF"/>
          </w:tcPr>
          <w:p w:rsidR="009F20CB" w:rsidRDefault="009F20CB">
            <w:pPr>
              <w:framePr w:w="15302" w:wrap="notBeside" w:vAnchor="text" w:hAnchor="text" w:xAlign="center" w:y="1"/>
              <w:rPr>
                <w:sz w:val="10"/>
                <w:szCs w:val="10"/>
              </w:rPr>
            </w:pPr>
          </w:p>
        </w:tc>
        <w:tc>
          <w:tcPr>
            <w:tcW w:w="12754" w:type="dxa"/>
            <w:tcBorders>
              <w:left w:val="single" w:sz="4" w:space="0" w:color="auto"/>
              <w:right w:val="single" w:sz="4" w:space="0" w:color="auto"/>
            </w:tcBorders>
            <w:shd w:val="clear" w:color="auto" w:fill="FFFFFF"/>
          </w:tcPr>
          <w:p w:rsidR="009F20CB" w:rsidRDefault="005D1E97">
            <w:pPr>
              <w:pStyle w:val="20"/>
              <w:framePr w:w="15302" w:wrap="notBeside" w:vAnchor="text" w:hAnchor="text" w:xAlign="center" w:y="1"/>
              <w:shd w:val="clear" w:color="auto" w:fill="auto"/>
              <w:spacing w:before="0" w:after="0"/>
              <w:ind w:left="760" w:firstLine="0"/>
              <w:jc w:val="left"/>
            </w:pPr>
            <w:r>
              <w:t>бытовой</w:t>
            </w:r>
          </w:p>
        </w:tc>
      </w:tr>
      <w:tr w:rsidR="009F20CB">
        <w:trPr>
          <w:trHeight w:hRule="exact" w:val="254"/>
          <w:jc w:val="center"/>
        </w:trPr>
        <w:tc>
          <w:tcPr>
            <w:tcW w:w="2549" w:type="dxa"/>
            <w:tcBorders>
              <w:left w:val="single" w:sz="4" w:space="0" w:color="auto"/>
              <w:bottom w:val="single" w:sz="4" w:space="0" w:color="auto"/>
            </w:tcBorders>
            <w:shd w:val="clear" w:color="auto" w:fill="FFFFFF"/>
          </w:tcPr>
          <w:p w:rsidR="009F20CB" w:rsidRDefault="009F20CB">
            <w:pPr>
              <w:framePr w:w="15302" w:wrap="notBeside" w:vAnchor="text" w:hAnchor="text" w:xAlign="center" w:y="1"/>
              <w:rPr>
                <w:sz w:val="10"/>
                <w:szCs w:val="10"/>
              </w:rPr>
            </w:pPr>
          </w:p>
        </w:tc>
        <w:tc>
          <w:tcPr>
            <w:tcW w:w="12754" w:type="dxa"/>
            <w:tcBorders>
              <w:left w:val="single" w:sz="4" w:space="0" w:color="auto"/>
              <w:bottom w:val="single" w:sz="4" w:space="0" w:color="auto"/>
              <w:right w:val="single" w:sz="4" w:space="0" w:color="auto"/>
            </w:tcBorders>
            <w:shd w:val="clear" w:color="auto" w:fill="FFFFFF"/>
            <w:vAlign w:val="bottom"/>
          </w:tcPr>
          <w:p w:rsidR="009F20CB" w:rsidRDefault="005D1E97">
            <w:pPr>
              <w:pStyle w:val="20"/>
              <w:framePr w:w="15302" w:wrap="notBeside" w:vAnchor="text" w:hAnchor="text" w:xAlign="center" w:y="1"/>
              <w:shd w:val="clear" w:color="auto" w:fill="auto"/>
              <w:spacing w:before="0" w:after="0"/>
              <w:ind w:left="760" w:firstLine="0"/>
              <w:jc w:val="left"/>
            </w:pPr>
            <w:r>
              <w:t>труд, музыкальная.</w:t>
            </w:r>
          </w:p>
        </w:tc>
      </w:tr>
    </w:tbl>
    <w:p w:rsidR="009F20CB" w:rsidRDefault="009F20CB">
      <w:pPr>
        <w:framePr w:w="15302"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305" w:line="266" w:lineRule="exact"/>
        <w:ind w:left="3860"/>
      </w:pPr>
      <w:bookmarkStart w:id="124" w:name="bookmark123"/>
      <w:r>
        <w:t>Возрастная специфика</w:t>
      </w:r>
      <w:bookmarkEnd w:id="124"/>
    </w:p>
    <w:p w:rsidR="009F20CB" w:rsidRDefault="005D1E97" w:rsidP="000F7F76">
      <w:pPr>
        <w:pStyle w:val="33"/>
        <w:keepNext/>
        <w:keepLines/>
        <w:numPr>
          <w:ilvl w:val="0"/>
          <w:numId w:val="124"/>
        </w:numPr>
        <w:shd w:val="clear" w:color="auto" w:fill="auto"/>
        <w:tabs>
          <w:tab w:val="left" w:pos="667"/>
        </w:tabs>
        <w:ind w:left="440" w:hanging="160"/>
      </w:pPr>
      <w:bookmarkStart w:id="125" w:name="bookmark124"/>
      <w:r>
        <w:t>3 года.</w:t>
      </w:r>
      <w:bookmarkEnd w:id="125"/>
    </w:p>
    <w:p w:rsidR="009F20CB" w:rsidRDefault="005D1E97" w:rsidP="000F7F76">
      <w:pPr>
        <w:pStyle w:val="20"/>
        <w:numPr>
          <w:ilvl w:val="0"/>
          <w:numId w:val="110"/>
        </w:numPr>
        <w:shd w:val="clear" w:color="auto" w:fill="auto"/>
        <w:tabs>
          <w:tab w:val="left" w:pos="542"/>
        </w:tabs>
        <w:spacing w:before="0" w:after="0" w:line="274" w:lineRule="exact"/>
        <w:ind w:left="440" w:hanging="160"/>
        <w:jc w:val="left"/>
      </w:pPr>
      <w:r>
        <w:t>формировать у детей опыт поведения в среде сверстников;</w:t>
      </w:r>
    </w:p>
    <w:p w:rsidR="009F20CB" w:rsidRDefault="005D1E97" w:rsidP="000F7F76">
      <w:pPr>
        <w:pStyle w:val="20"/>
        <w:numPr>
          <w:ilvl w:val="0"/>
          <w:numId w:val="110"/>
        </w:numPr>
        <w:shd w:val="clear" w:color="auto" w:fill="auto"/>
        <w:tabs>
          <w:tab w:val="left" w:pos="542"/>
        </w:tabs>
        <w:spacing w:before="0" w:after="0" w:line="274" w:lineRule="exact"/>
        <w:ind w:left="440" w:hanging="160"/>
        <w:jc w:val="left"/>
      </w:pPr>
      <w:r>
        <w:t>воспитывать чувство симпатии к ним;</w:t>
      </w:r>
    </w:p>
    <w:p w:rsidR="009F20CB" w:rsidRDefault="005D1E97" w:rsidP="000F7F76">
      <w:pPr>
        <w:pStyle w:val="20"/>
        <w:numPr>
          <w:ilvl w:val="0"/>
          <w:numId w:val="110"/>
        </w:numPr>
        <w:shd w:val="clear" w:color="auto" w:fill="auto"/>
        <w:tabs>
          <w:tab w:val="left" w:pos="542"/>
        </w:tabs>
        <w:spacing w:before="0" w:after="0" w:line="274" w:lineRule="exact"/>
        <w:ind w:left="440" w:hanging="160"/>
        <w:jc w:val="left"/>
      </w:pPr>
      <w:r>
        <w:t>способствовать накоплению опыта доброжелательных взаимоотношений.</w:t>
      </w:r>
    </w:p>
    <w:p w:rsidR="009F20CB" w:rsidRDefault="005D1E97" w:rsidP="000F7F76">
      <w:pPr>
        <w:pStyle w:val="33"/>
        <w:keepNext/>
        <w:keepLines/>
        <w:numPr>
          <w:ilvl w:val="0"/>
          <w:numId w:val="124"/>
        </w:numPr>
        <w:shd w:val="clear" w:color="auto" w:fill="auto"/>
        <w:tabs>
          <w:tab w:val="left" w:pos="667"/>
        </w:tabs>
        <w:spacing w:line="269" w:lineRule="exact"/>
        <w:ind w:left="440" w:hanging="160"/>
      </w:pPr>
      <w:bookmarkStart w:id="126" w:name="bookmark125"/>
      <w:r>
        <w:t>4 года.</w:t>
      </w:r>
      <w:bookmarkEnd w:id="126"/>
    </w:p>
    <w:p w:rsidR="009F20CB" w:rsidRDefault="005D1E97" w:rsidP="000F7F76">
      <w:pPr>
        <w:pStyle w:val="20"/>
        <w:numPr>
          <w:ilvl w:val="0"/>
          <w:numId w:val="110"/>
        </w:numPr>
        <w:shd w:val="clear" w:color="auto" w:fill="auto"/>
        <w:tabs>
          <w:tab w:val="left" w:pos="547"/>
        </w:tabs>
        <w:spacing w:before="0" w:after="136" w:line="269" w:lineRule="exact"/>
        <w:ind w:left="440" w:hanging="160"/>
        <w:jc w:val="left"/>
      </w:pPr>
      <w:r>
        <w:t xml:space="preserve">формировать доброжелательное отношение друг к другу, умение делиться с </w:t>
      </w:r>
      <w:proofErr w:type="gramStart"/>
      <w:r>
        <w:t>товарищем,учить</w:t>
      </w:r>
      <w:proofErr w:type="gramEnd"/>
      <w:r>
        <w:t xml:space="preserve"> жить дружно, вместе пользоваться игрушками, книгами, помогать друг другу.</w:t>
      </w:r>
    </w:p>
    <w:p w:rsidR="009F20CB" w:rsidRDefault="005D1E97" w:rsidP="000F7F76">
      <w:pPr>
        <w:pStyle w:val="33"/>
        <w:keepNext/>
        <w:keepLines/>
        <w:numPr>
          <w:ilvl w:val="0"/>
          <w:numId w:val="124"/>
        </w:numPr>
        <w:shd w:val="clear" w:color="auto" w:fill="auto"/>
        <w:tabs>
          <w:tab w:val="left" w:pos="667"/>
        </w:tabs>
        <w:ind w:left="440" w:hanging="160"/>
      </w:pPr>
      <w:bookmarkStart w:id="127" w:name="bookmark126"/>
      <w:r>
        <w:t>5 лет.</w:t>
      </w:r>
      <w:bookmarkEnd w:id="127"/>
    </w:p>
    <w:p w:rsidR="009F20CB" w:rsidRDefault="005D1E97" w:rsidP="000F7F76">
      <w:pPr>
        <w:pStyle w:val="20"/>
        <w:numPr>
          <w:ilvl w:val="0"/>
          <w:numId w:val="110"/>
        </w:numPr>
        <w:shd w:val="clear" w:color="auto" w:fill="auto"/>
        <w:tabs>
          <w:tab w:val="left" w:pos="547"/>
        </w:tabs>
        <w:spacing w:before="0" w:after="0" w:line="274" w:lineRule="exact"/>
        <w:ind w:left="440" w:hanging="160"/>
        <w:jc w:val="left"/>
      </w:pPr>
      <w:r>
        <w:t>продолжать работу по формированию доброжелательных взаимоотношений между детьми, обращать внимание детей на хорошие поступки друг друга;</w:t>
      </w:r>
    </w:p>
    <w:p w:rsidR="009F20CB" w:rsidRDefault="005D1E97" w:rsidP="000F7F76">
      <w:pPr>
        <w:pStyle w:val="20"/>
        <w:numPr>
          <w:ilvl w:val="0"/>
          <w:numId w:val="110"/>
        </w:numPr>
        <w:shd w:val="clear" w:color="auto" w:fill="auto"/>
        <w:tabs>
          <w:tab w:val="left" w:pos="547"/>
        </w:tabs>
        <w:spacing w:before="0" w:after="0" w:line="274" w:lineRule="exact"/>
        <w:ind w:left="440" w:hanging="160"/>
        <w:jc w:val="left"/>
        <w:sectPr w:rsidR="009F20CB">
          <w:footerReference w:type="default" r:id="rId42"/>
          <w:headerReference w:type="first" r:id="rId43"/>
          <w:footerReference w:type="first" r:id="rId44"/>
          <w:pgSz w:w="16840" w:h="11900" w:orient="landscape"/>
          <w:pgMar w:top="1236" w:right="799" w:bottom="1236" w:left="739" w:header="0" w:footer="3" w:gutter="0"/>
          <w:cols w:space="720"/>
          <w:noEndnote/>
          <w:titlePg/>
          <w:docGrid w:linePitch="360"/>
        </w:sectPr>
      </w:pPr>
      <w:r>
        <w:t>учить коллективным играм, соблюдению игровых правил, формировать навыки добрых взаимоотношений в игре.</w:t>
      </w:r>
    </w:p>
    <w:p w:rsidR="009F20CB" w:rsidRDefault="005D1E97" w:rsidP="000F7F76">
      <w:pPr>
        <w:pStyle w:val="33"/>
        <w:keepNext/>
        <w:keepLines/>
        <w:numPr>
          <w:ilvl w:val="0"/>
          <w:numId w:val="124"/>
        </w:numPr>
        <w:shd w:val="clear" w:color="auto" w:fill="auto"/>
        <w:tabs>
          <w:tab w:val="left" w:pos="662"/>
        </w:tabs>
        <w:ind w:left="440" w:hanging="160"/>
      </w:pPr>
      <w:bookmarkStart w:id="128" w:name="bookmark127"/>
      <w:r>
        <w:lastRenderedPageBreak/>
        <w:t>6 лет.</w:t>
      </w:r>
      <w:bookmarkEnd w:id="128"/>
    </w:p>
    <w:p w:rsidR="009F20CB" w:rsidRDefault="005D1E97" w:rsidP="000F7F76">
      <w:pPr>
        <w:pStyle w:val="20"/>
        <w:numPr>
          <w:ilvl w:val="0"/>
          <w:numId w:val="110"/>
        </w:numPr>
        <w:shd w:val="clear" w:color="auto" w:fill="auto"/>
        <w:tabs>
          <w:tab w:val="left" w:pos="547"/>
        </w:tabs>
        <w:spacing w:before="0" w:after="0" w:line="274" w:lineRule="exact"/>
        <w:ind w:left="440" w:hanging="160"/>
        <w:jc w:val="left"/>
      </w:pPr>
      <w:r>
        <w:t>воспитывать дружеские взаимоотношения между детьми; привычку сообща играть, трудиться, заниматься;</w:t>
      </w:r>
    </w:p>
    <w:p w:rsidR="009F20CB" w:rsidRDefault="005D1E97">
      <w:pPr>
        <w:pStyle w:val="20"/>
        <w:shd w:val="clear" w:color="auto" w:fill="auto"/>
        <w:spacing w:before="0" w:after="0" w:line="274" w:lineRule="exact"/>
        <w:ind w:left="440" w:hanging="160"/>
        <w:jc w:val="left"/>
      </w:pPr>
      <w:r>
        <w:t>-умение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9F20CB" w:rsidRDefault="005D1E97" w:rsidP="000F7F76">
      <w:pPr>
        <w:pStyle w:val="33"/>
        <w:keepNext/>
        <w:keepLines/>
        <w:numPr>
          <w:ilvl w:val="0"/>
          <w:numId w:val="124"/>
        </w:numPr>
        <w:shd w:val="clear" w:color="auto" w:fill="auto"/>
        <w:tabs>
          <w:tab w:val="left" w:pos="662"/>
        </w:tabs>
        <w:ind w:left="440" w:hanging="160"/>
      </w:pPr>
      <w:bookmarkStart w:id="129" w:name="bookmark128"/>
      <w:r>
        <w:t>8 лет.</w:t>
      </w:r>
      <w:bookmarkEnd w:id="129"/>
    </w:p>
    <w:p w:rsidR="009F20CB" w:rsidRDefault="005D1E97" w:rsidP="000F7F76">
      <w:pPr>
        <w:pStyle w:val="20"/>
        <w:numPr>
          <w:ilvl w:val="0"/>
          <w:numId w:val="110"/>
        </w:numPr>
        <w:shd w:val="clear" w:color="auto" w:fill="auto"/>
        <w:tabs>
          <w:tab w:val="left" w:pos="547"/>
        </w:tabs>
        <w:spacing w:before="0" w:after="0" w:line="274" w:lineRule="exact"/>
        <w:ind w:left="440" w:hanging="160"/>
        <w:jc w:val="left"/>
      </w:pPr>
      <w: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F20CB" w:rsidRDefault="005D1E97">
      <w:pPr>
        <w:pStyle w:val="20"/>
        <w:shd w:val="clear" w:color="auto" w:fill="auto"/>
        <w:spacing w:before="0" w:after="0" w:line="274" w:lineRule="exact"/>
        <w:ind w:left="440" w:hanging="160"/>
        <w:jc w:val="left"/>
      </w:pPr>
      <w:r>
        <w:t>-формировать умение слушать собеседника, не перебивать без надобности, умение спокойно отстаивать свое мнение.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13070"/>
      </w:tblGrid>
      <w:tr w:rsidR="009F20CB">
        <w:trPr>
          <w:trHeight w:hRule="exact" w:val="302"/>
          <w:jc w:val="center"/>
        </w:trPr>
        <w:tc>
          <w:tcPr>
            <w:tcW w:w="2232" w:type="dxa"/>
            <w:tcBorders>
              <w:top w:val="single" w:sz="4" w:space="0" w:color="auto"/>
              <w:left w:val="single" w:sz="4" w:space="0" w:color="auto"/>
            </w:tcBorders>
            <w:shd w:val="clear" w:color="auto" w:fill="FFFFFF"/>
            <w:vAlign w:val="bottom"/>
          </w:tcPr>
          <w:p w:rsidR="009F20CB" w:rsidRDefault="005D1E97">
            <w:pPr>
              <w:pStyle w:val="20"/>
              <w:framePr w:w="15302" w:wrap="notBeside" w:vAnchor="text" w:hAnchor="text" w:xAlign="center" w:y="1"/>
              <w:shd w:val="clear" w:color="auto" w:fill="auto"/>
              <w:spacing w:before="0" w:after="0"/>
              <w:ind w:left="280" w:firstLine="0"/>
              <w:jc w:val="left"/>
            </w:pPr>
            <w:r>
              <w:rPr>
                <w:rStyle w:val="24"/>
              </w:rPr>
              <w:t>Подраздел</w:t>
            </w:r>
          </w:p>
        </w:tc>
        <w:tc>
          <w:tcPr>
            <w:tcW w:w="1307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02" w:wrap="notBeside" w:vAnchor="text" w:hAnchor="text" w:xAlign="center" w:y="1"/>
              <w:shd w:val="clear" w:color="auto" w:fill="auto"/>
              <w:spacing w:before="0" w:after="0"/>
              <w:ind w:hanging="140"/>
              <w:jc w:val="both"/>
            </w:pPr>
            <w:r>
              <w:t>Усвоение общепринятых норм поведения</w:t>
            </w:r>
          </w:p>
        </w:tc>
      </w:tr>
      <w:tr w:rsidR="009F20CB">
        <w:trPr>
          <w:trHeight w:hRule="exact" w:val="1066"/>
          <w:jc w:val="center"/>
        </w:trPr>
        <w:tc>
          <w:tcPr>
            <w:tcW w:w="2232" w:type="dxa"/>
            <w:tcBorders>
              <w:top w:val="single" w:sz="4" w:space="0" w:color="auto"/>
              <w:left w:val="single" w:sz="4" w:space="0" w:color="auto"/>
              <w:bottom w:val="single" w:sz="4" w:space="0" w:color="auto"/>
            </w:tcBorders>
            <w:shd w:val="clear" w:color="auto" w:fill="FFFFFF"/>
          </w:tcPr>
          <w:p w:rsidR="009F20CB" w:rsidRDefault="005D1E97">
            <w:pPr>
              <w:pStyle w:val="20"/>
              <w:framePr w:w="15302" w:wrap="notBeside" w:vAnchor="text" w:hAnchor="text" w:xAlign="center" w:y="1"/>
              <w:shd w:val="clear" w:color="auto" w:fill="auto"/>
              <w:spacing w:before="0" w:after="0"/>
              <w:ind w:firstLine="0"/>
            </w:pPr>
            <w:r>
              <w:rPr>
                <w:rStyle w:val="24"/>
              </w:rPr>
              <w:t>Детская</w:t>
            </w:r>
          </w:p>
          <w:p w:rsidR="009F20CB" w:rsidRDefault="005D1E97">
            <w:pPr>
              <w:pStyle w:val="20"/>
              <w:framePr w:w="15302" w:wrap="notBeside" w:vAnchor="text" w:hAnchor="text" w:xAlign="center" w:y="1"/>
              <w:shd w:val="clear" w:color="auto" w:fill="auto"/>
              <w:spacing w:before="0" w:after="0"/>
              <w:ind w:firstLine="0"/>
            </w:pPr>
            <w:r>
              <w:rPr>
                <w:rStyle w:val="24"/>
              </w:rPr>
              <w:t>деятельность</w:t>
            </w:r>
          </w:p>
        </w:tc>
        <w:tc>
          <w:tcPr>
            <w:tcW w:w="13070"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02" w:wrap="notBeside" w:vAnchor="text" w:hAnchor="text" w:xAlign="center" w:y="1"/>
              <w:shd w:val="clear" w:color="auto" w:fill="auto"/>
              <w:spacing w:before="0" w:after="0" w:line="274" w:lineRule="exact"/>
              <w:ind w:hanging="140"/>
              <w:jc w:val="both"/>
            </w:pPr>
            <w: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bl>
    <w:p w:rsidR="009F20CB" w:rsidRDefault="005D1E97">
      <w:pPr>
        <w:pStyle w:val="a4"/>
        <w:framePr w:w="15302" w:wrap="notBeside" w:vAnchor="text" w:hAnchor="text" w:xAlign="center" w:y="1"/>
        <w:shd w:val="clear" w:color="auto" w:fill="auto"/>
      </w:pPr>
      <w:r>
        <w:t>Возрастная специфика</w:t>
      </w:r>
    </w:p>
    <w:p w:rsidR="009F20CB" w:rsidRDefault="009F20CB">
      <w:pPr>
        <w:framePr w:w="15302"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125"/>
        </w:numPr>
        <w:shd w:val="clear" w:color="auto" w:fill="auto"/>
        <w:ind w:left="440" w:hanging="160"/>
      </w:pPr>
      <w:bookmarkStart w:id="130" w:name="bookmark129"/>
      <w:r>
        <w:t>3 года.</w:t>
      </w:r>
      <w:bookmarkEnd w:id="130"/>
    </w:p>
    <w:p w:rsidR="009F20CB" w:rsidRDefault="005D1E97" w:rsidP="000F7F76">
      <w:pPr>
        <w:pStyle w:val="20"/>
        <w:numPr>
          <w:ilvl w:val="0"/>
          <w:numId w:val="110"/>
        </w:numPr>
        <w:shd w:val="clear" w:color="auto" w:fill="auto"/>
        <w:tabs>
          <w:tab w:val="left" w:pos="542"/>
        </w:tabs>
        <w:spacing w:before="0" w:after="0" w:line="274" w:lineRule="exact"/>
        <w:ind w:left="440" w:hanging="160"/>
        <w:jc w:val="left"/>
      </w:pPr>
      <w:r>
        <w:t>формировать умение спокойно вести себя в помещении и на улице: не шуметь, не бегать, выполнять просьбы взрослого;</w:t>
      </w:r>
    </w:p>
    <w:p w:rsidR="009F20CB" w:rsidRDefault="005D1E97" w:rsidP="000F7F76">
      <w:pPr>
        <w:pStyle w:val="20"/>
        <w:numPr>
          <w:ilvl w:val="0"/>
          <w:numId w:val="110"/>
        </w:numPr>
        <w:shd w:val="clear" w:color="auto" w:fill="auto"/>
        <w:tabs>
          <w:tab w:val="left" w:pos="542"/>
        </w:tabs>
        <w:spacing w:before="0" w:after="620" w:line="274" w:lineRule="exact"/>
        <w:ind w:left="440" w:hanging="160"/>
        <w:jc w:val="left"/>
      </w:pPr>
      <w:r>
        <w:t>приучать детей не перебивать говорящего взрослого, формировать умение подождать, если взрослый занят. -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9F20CB" w:rsidRDefault="005D1E97" w:rsidP="000F7F76">
      <w:pPr>
        <w:pStyle w:val="33"/>
        <w:keepNext/>
        <w:keepLines/>
        <w:numPr>
          <w:ilvl w:val="0"/>
          <w:numId w:val="125"/>
        </w:numPr>
        <w:shd w:val="clear" w:color="auto" w:fill="auto"/>
        <w:tabs>
          <w:tab w:val="left" w:pos="667"/>
        </w:tabs>
        <w:ind w:left="440" w:hanging="160"/>
      </w:pPr>
      <w:bookmarkStart w:id="131" w:name="bookmark130"/>
      <w:r>
        <w:t>4 года.</w:t>
      </w:r>
      <w:bookmarkEnd w:id="131"/>
    </w:p>
    <w:p w:rsidR="009F20CB" w:rsidRDefault="005D1E97" w:rsidP="000F7F76">
      <w:pPr>
        <w:pStyle w:val="20"/>
        <w:numPr>
          <w:ilvl w:val="0"/>
          <w:numId w:val="110"/>
        </w:numPr>
        <w:shd w:val="clear" w:color="auto" w:fill="auto"/>
        <w:tabs>
          <w:tab w:val="left" w:pos="542"/>
        </w:tabs>
        <w:spacing w:before="0" w:after="0" w:line="274" w:lineRule="exact"/>
        <w:ind w:left="440" w:hanging="160"/>
        <w:jc w:val="left"/>
      </w:pPr>
      <w:r>
        <w:t>закреплять навыки организованного поведения в детском саду, дома, на улице;</w:t>
      </w:r>
    </w:p>
    <w:p w:rsidR="009F20CB" w:rsidRDefault="005D1E97" w:rsidP="000F7F76">
      <w:pPr>
        <w:pStyle w:val="20"/>
        <w:numPr>
          <w:ilvl w:val="0"/>
          <w:numId w:val="110"/>
        </w:numPr>
        <w:shd w:val="clear" w:color="auto" w:fill="auto"/>
        <w:tabs>
          <w:tab w:val="left" w:pos="542"/>
        </w:tabs>
        <w:spacing w:before="0" w:after="0" w:line="274" w:lineRule="exact"/>
        <w:ind w:left="440" w:hanging="160"/>
        <w:jc w:val="left"/>
      </w:pPr>
      <w:r>
        <w:t>приучать детей общаться спокойно, без крика;</w:t>
      </w:r>
    </w:p>
    <w:p w:rsidR="009F20CB" w:rsidRDefault="005D1E97" w:rsidP="000F7F76">
      <w:pPr>
        <w:pStyle w:val="20"/>
        <w:numPr>
          <w:ilvl w:val="0"/>
          <w:numId w:val="110"/>
        </w:numPr>
        <w:shd w:val="clear" w:color="auto" w:fill="auto"/>
        <w:tabs>
          <w:tab w:val="left" w:pos="542"/>
        </w:tabs>
        <w:spacing w:before="0" w:after="0" w:line="274" w:lineRule="exact"/>
        <w:ind w:left="440" w:hanging="160"/>
        <w:jc w:val="left"/>
      </w:pPr>
      <w:r>
        <w:t>продолжать приучать детей к вежливости (учить здороваться, прощаться, благодарить за помощь).</w:t>
      </w:r>
    </w:p>
    <w:p w:rsidR="009F20CB" w:rsidRDefault="005D1E97" w:rsidP="000F7F76">
      <w:pPr>
        <w:pStyle w:val="33"/>
        <w:keepNext/>
        <w:keepLines/>
        <w:numPr>
          <w:ilvl w:val="0"/>
          <w:numId w:val="125"/>
        </w:numPr>
        <w:shd w:val="clear" w:color="auto" w:fill="auto"/>
        <w:tabs>
          <w:tab w:val="left" w:pos="667"/>
        </w:tabs>
        <w:ind w:left="440" w:hanging="160"/>
      </w:pPr>
      <w:bookmarkStart w:id="132" w:name="bookmark131"/>
      <w:r>
        <w:t>5 лет.</w:t>
      </w:r>
      <w:bookmarkEnd w:id="132"/>
    </w:p>
    <w:p w:rsidR="009F20CB" w:rsidRDefault="005D1E97" w:rsidP="000F7F76">
      <w:pPr>
        <w:pStyle w:val="20"/>
        <w:numPr>
          <w:ilvl w:val="0"/>
          <w:numId w:val="110"/>
        </w:numPr>
        <w:shd w:val="clear" w:color="auto" w:fill="auto"/>
        <w:tabs>
          <w:tab w:val="left" w:pos="542"/>
        </w:tabs>
        <w:spacing w:before="0" w:after="0" w:line="274" w:lineRule="exact"/>
        <w:ind w:left="440" w:hanging="160"/>
        <w:jc w:val="left"/>
      </w:pPr>
      <w:r>
        <w:t>расширять представления о правилах поведения в общественных местах;</w:t>
      </w:r>
    </w:p>
    <w:p w:rsidR="009F20CB" w:rsidRDefault="005D1E97" w:rsidP="000F7F76">
      <w:pPr>
        <w:pStyle w:val="20"/>
        <w:numPr>
          <w:ilvl w:val="0"/>
          <w:numId w:val="110"/>
        </w:numPr>
        <w:shd w:val="clear" w:color="auto" w:fill="auto"/>
        <w:tabs>
          <w:tab w:val="left" w:pos="542"/>
        </w:tabs>
        <w:spacing w:before="0" w:after="0" w:line="274" w:lineRule="exact"/>
        <w:ind w:left="440" w:hanging="160"/>
        <w:jc w:val="left"/>
      </w:pPr>
      <w:r>
        <w:t xml:space="preserve">продолжать формировать у детей основы культуры поведения и вежливого общения; напоминать </w:t>
      </w:r>
      <w:r>
        <w:rPr>
          <w:lang w:val="en-US" w:eastAsia="en-US" w:bidi="en-US"/>
        </w:rPr>
        <w:t>o</w:t>
      </w:r>
      <w:r w:rsidRPr="005D1E97">
        <w:rPr>
          <w:lang w:eastAsia="en-US" w:bidi="en-US"/>
        </w:rPr>
        <w:t xml:space="preserve"> </w:t>
      </w:r>
      <w:r>
        <w:t>необходимости здороваться, прощаться, называть работников дошкольного учреждения по имени и отчеству, не вмешиваться в разговор взрослых,</w:t>
      </w:r>
    </w:p>
    <w:p w:rsidR="009F20CB" w:rsidRDefault="005D1E97">
      <w:pPr>
        <w:pStyle w:val="20"/>
        <w:shd w:val="clear" w:color="auto" w:fill="auto"/>
        <w:spacing w:before="0" w:after="0" w:line="274" w:lineRule="exact"/>
        <w:ind w:left="440" w:hanging="160"/>
        <w:jc w:val="left"/>
      </w:pPr>
      <w:r>
        <w:t>вежливо выражать свою просьбу, благодарить за оказанную услуг.</w:t>
      </w:r>
    </w:p>
    <w:p w:rsidR="009F20CB" w:rsidRDefault="005D1E97" w:rsidP="000F7F76">
      <w:pPr>
        <w:pStyle w:val="33"/>
        <w:keepNext/>
        <w:keepLines/>
        <w:numPr>
          <w:ilvl w:val="0"/>
          <w:numId w:val="125"/>
        </w:numPr>
        <w:shd w:val="clear" w:color="auto" w:fill="auto"/>
        <w:tabs>
          <w:tab w:val="left" w:pos="667"/>
        </w:tabs>
        <w:spacing w:line="269" w:lineRule="exact"/>
        <w:ind w:left="440" w:hanging="160"/>
      </w:pPr>
      <w:bookmarkStart w:id="133" w:name="bookmark132"/>
      <w:r>
        <w:t>6 лет.</w:t>
      </w:r>
      <w:bookmarkEnd w:id="133"/>
    </w:p>
    <w:p w:rsidR="009F20CB" w:rsidRDefault="005D1E97" w:rsidP="000F7F76">
      <w:pPr>
        <w:pStyle w:val="20"/>
        <w:numPr>
          <w:ilvl w:val="0"/>
          <w:numId w:val="110"/>
        </w:numPr>
        <w:shd w:val="clear" w:color="auto" w:fill="auto"/>
        <w:tabs>
          <w:tab w:val="left" w:pos="542"/>
        </w:tabs>
        <w:spacing w:before="0" w:after="0" w:line="269" w:lineRule="exact"/>
        <w:ind w:left="440" w:hanging="160"/>
        <w:jc w:val="left"/>
        <w:sectPr w:rsidR="009F20CB">
          <w:pgSz w:w="16840" w:h="11900" w:orient="landscape"/>
          <w:pgMar w:top="936" w:right="798" w:bottom="936" w:left="740" w:header="0" w:footer="3" w:gutter="0"/>
          <w:cols w:space="720"/>
          <w:noEndnote/>
          <w:docGrid w:linePitch="360"/>
        </w:sectPr>
      </w:pPr>
      <w:r>
        <w:t>расширять представления о правилах поведения в общественных местах; об обязанностях в группе детского сада, дома; - обогащать словарь детей вежливыми словами (здравствуйте, до свидания, пожалуйста, извините, спасибо и т. д.).</w:t>
      </w:r>
    </w:p>
    <w:p w:rsidR="009F20CB" w:rsidRDefault="005D1E97" w:rsidP="000F7F76">
      <w:pPr>
        <w:pStyle w:val="20"/>
        <w:numPr>
          <w:ilvl w:val="0"/>
          <w:numId w:val="110"/>
        </w:numPr>
        <w:shd w:val="clear" w:color="auto" w:fill="auto"/>
        <w:tabs>
          <w:tab w:val="left" w:pos="202"/>
        </w:tabs>
        <w:spacing w:before="0" w:after="0" w:line="274" w:lineRule="exact"/>
        <w:ind w:left="160" w:hanging="160"/>
        <w:jc w:val="left"/>
      </w:pPr>
      <w:r>
        <w:lastRenderedPageBreak/>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9F20CB" w:rsidRDefault="005D1E97" w:rsidP="000F7F76">
      <w:pPr>
        <w:pStyle w:val="20"/>
        <w:numPr>
          <w:ilvl w:val="0"/>
          <w:numId w:val="110"/>
        </w:numPr>
        <w:shd w:val="clear" w:color="auto" w:fill="auto"/>
        <w:tabs>
          <w:tab w:val="left" w:pos="202"/>
        </w:tabs>
        <w:spacing w:before="0" w:after="0" w:line="274" w:lineRule="exact"/>
        <w:ind w:left="160" w:hanging="160"/>
        <w:jc w:val="left"/>
      </w:pPr>
      <w:r>
        <w:t>продолжать формировать основы культуры поведения и вежливого обращения;</w:t>
      </w:r>
    </w:p>
    <w:p w:rsidR="009F20CB" w:rsidRDefault="005D1E97" w:rsidP="000F7F76">
      <w:pPr>
        <w:pStyle w:val="20"/>
        <w:numPr>
          <w:ilvl w:val="0"/>
          <w:numId w:val="110"/>
        </w:numPr>
        <w:shd w:val="clear" w:color="auto" w:fill="auto"/>
        <w:tabs>
          <w:tab w:val="left" w:pos="202"/>
        </w:tabs>
        <w:spacing w:before="0" w:after="576" w:line="274" w:lineRule="exact"/>
        <w:ind w:left="160" w:hanging="160"/>
        <w:jc w:val="left"/>
      </w:pPr>
      <w:r>
        <w:t>напоминаний использовать в общении со сверстниками и взрослыми формулы словесной вежливости (приветствие, прощание, просьбы, извинения).</w:t>
      </w:r>
    </w:p>
    <w:p w:rsidR="009F20CB" w:rsidRDefault="005D1E97" w:rsidP="000F7F76">
      <w:pPr>
        <w:pStyle w:val="33"/>
        <w:keepNext/>
        <w:keepLines/>
        <w:numPr>
          <w:ilvl w:val="0"/>
          <w:numId w:val="126"/>
        </w:numPr>
        <w:shd w:val="clear" w:color="auto" w:fill="auto"/>
        <w:tabs>
          <w:tab w:val="left" w:pos="2583"/>
        </w:tabs>
        <w:spacing w:line="278" w:lineRule="exact"/>
        <w:ind w:left="1920"/>
      </w:pPr>
      <w:bookmarkStart w:id="134" w:name="bookmark133"/>
      <w:r>
        <w:t>Работа с родителями</w:t>
      </w:r>
      <w:bookmarkEnd w:id="134"/>
    </w:p>
    <w:p w:rsidR="009F20CB" w:rsidRDefault="005D1E97">
      <w:pPr>
        <w:pStyle w:val="20"/>
        <w:shd w:val="clear" w:color="auto" w:fill="auto"/>
        <w:spacing w:before="0" w:after="0" w:line="278" w:lineRule="exact"/>
        <w:ind w:firstLine="800"/>
        <w:jc w:val="left"/>
      </w:pPr>
      <w:r>
        <w:t>С учетом особенностей социокультурной сферы современного детства в образовательной программе ДОО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9F20CB" w:rsidRDefault="005D1E97">
      <w:pPr>
        <w:pStyle w:val="20"/>
        <w:shd w:val="clear" w:color="auto" w:fill="auto"/>
        <w:spacing w:before="0" w:after="0" w:line="278" w:lineRule="exact"/>
        <w:ind w:firstLine="800"/>
        <w:jc w:val="both"/>
      </w:pPr>
      <w:r>
        <w:t xml:space="preserve">Для детского сада важно </w:t>
      </w:r>
      <w:r>
        <w:rPr>
          <w:rStyle w:val="25"/>
        </w:rPr>
        <w:t>интегрировать семейное и общественное дошкольное</w:t>
      </w:r>
      <w:r>
        <w:t xml:space="preserve"> воспитание, сохранить </w:t>
      </w:r>
      <w:r>
        <w:rPr>
          <w:rStyle w:val="25"/>
        </w:rPr>
        <w:t>приоритет семейного воспитания</w:t>
      </w:r>
      <w:r>
        <w:t xml:space="preserve">, активнее привлекать семьи к участию в 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gramStart"/>
      <w:r>
        <w:t>вне садовых ситуациях</w:t>
      </w:r>
      <w:proofErr w:type="gramEnd"/>
      <w:r>
        <w:t>.</w:t>
      </w:r>
    </w:p>
    <w:p w:rsidR="009F20CB" w:rsidRDefault="005D1E97">
      <w:pPr>
        <w:pStyle w:val="20"/>
        <w:shd w:val="clear" w:color="auto" w:fill="auto"/>
        <w:spacing w:before="0" w:after="0" w:line="278" w:lineRule="exact"/>
        <w:ind w:firstLine="800"/>
        <w:jc w:val="both"/>
      </w:pPr>
      <w:r>
        <w:t>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специалистами служб.</w:t>
      </w:r>
    </w:p>
    <w:p w:rsidR="009F20CB" w:rsidRDefault="005D1E97">
      <w:pPr>
        <w:pStyle w:val="20"/>
        <w:shd w:val="clear" w:color="auto" w:fill="auto"/>
        <w:spacing w:before="0" w:after="0" w:line="278" w:lineRule="exact"/>
        <w:ind w:firstLine="800"/>
        <w:jc w:val="both"/>
      </w:pPr>
      <w: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9F20CB" w:rsidRDefault="005D1E97">
      <w:pPr>
        <w:pStyle w:val="20"/>
        <w:shd w:val="clear" w:color="auto" w:fill="auto"/>
        <w:spacing w:before="0" w:after="0" w:line="278" w:lineRule="exact"/>
        <w:ind w:firstLine="800"/>
        <w:jc w:val="left"/>
      </w:pPr>
      <w:r>
        <w:t>Ценности единства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9F20CB" w:rsidRDefault="005D1E97">
      <w:pPr>
        <w:pStyle w:val="30"/>
        <w:shd w:val="clear" w:color="auto" w:fill="auto"/>
        <w:spacing w:after="0" w:line="278" w:lineRule="exact"/>
        <w:ind w:left="800" w:right="6340" w:firstLine="0"/>
        <w:jc w:val="left"/>
      </w:pPr>
      <w:r>
        <w:t>Виды и формы деятельности, которые используются в деятельности ДОО Групповые формы работы:</w:t>
      </w:r>
    </w:p>
    <w:p w:rsidR="009F20CB" w:rsidRDefault="005D1E97" w:rsidP="000F7F76">
      <w:pPr>
        <w:pStyle w:val="20"/>
        <w:numPr>
          <w:ilvl w:val="0"/>
          <w:numId w:val="110"/>
        </w:numPr>
        <w:shd w:val="clear" w:color="auto" w:fill="auto"/>
        <w:tabs>
          <w:tab w:val="left" w:pos="1146"/>
        </w:tabs>
        <w:spacing w:before="0" w:after="0" w:line="278" w:lineRule="exact"/>
        <w:ind w:left="940" w:firstLine="0"/>
        <w:jc w:val="left"/>
      </w:pPr>
      <w:r>
        <w:t>Родительский комитет, участвующий в решении вопросов воспитания и социализации детей.</w:t>
      </w:r>
    </w:p>
    <w:p w:rsidR="009F20CB" w:rsidRDefault="005D1E97" w:rsidP="000F7F76">
      <w:pPr>
        <w:pStyle w:val="20"/>
        <w:numPr>
          <w:ilvl w:val="0"/>
          <w:numId w:val="110"/>
        </w:numPr>
        <w:shd w:val="clear" w:color="auto" w:fill="auto"/>
        <w:tabs>
          <w:tab w:val="left" w:pos="1146"/>
        </w:tabs>
        <w:spacing w:before="0" w:after="0" w:line="278" w:lineRule="exact"/>
        <w:ind w:left="940" w:firstLine="0"/>
        <w:jc w:val="left"/>
      </w:pPr>
      <w:r>
        <w:t>Родительские собрания, посвященные обсуждению актуальных и острых проблем воспитания детей дошкольного возраста.</w:t>
      </w:r>
    </w:p>
    <w:p w:rsidR="009F20CB" w:rsidRDefault="005D1E97" w:rsidP="000F7F76">
      <w:pPr>
        <w:pStyle w:val="20"/>
        <w:numPr>
          <w:ilvl w:val="0"/>
          <w:numId w:val="110"/>
        </w:numPr>
        <w:shd w:val="clear" w:color="auto" w:fill="auto"/>
        <w:tabs>
          <w:tab w:val="left" w:pos="1158"/>
        </w:tabs>
        <w:spacing w:before="0" w:after="0" w:line="278" w:lineRule="exact"/>
        <w:ind w:left="180" w:firstLine="720"/>
        <w:jc w:val="left"/>
      </w:pPr>
      <w:r>
        <w:t xml:space="preserve">Взаимодействие в социальных сетях: родительские форумы на интернет- сайте ДОО, посвященные обсуждению интересующих </w:t>
      </w:r>
      <w:r>
        <w:lastRenderedPageBreak/>
        <w:t>родителей вопросов воспитания; виртуальные консультации психологов и педагогов.</w:t>
      </w:r>
    </w:p>
    <w:p w:rsidR="009F20CB" w:rsidRDefault="005D1E97">
      <w:pPr>
        <w:pStyle w:val="30"/>
        <w:shd w:val="clear" w:color="auto" w:fill="auto"/>
        <w:spacing w:after="0" w:line="278" w:lineRule="exact"/>
        <w:ind w:firstLine="760"/>
        <w:jc w:val="both"/>
      </w:pPr>
      <w:r>
        <w:t>Индивидуальные формы работы:</w:t>
      </w:r>
    </w:p>
    <w:p w:rsidR="009F20CB" w:rsidRDefault="005D1E97" w:rsidP="000F7F76">
      <w:pPr>
        <w:pStyle w:val="20"/>
        <w:numPr>
          <w:ilvl w:val="0"/>
          <w:numId w:val="110"/>
        </w:numPr>
        <w:shd w:val="clear" w:color="auto" w:fill="auto"/>
        <w:tabs>
          <w:tab w:val="left" w:pos="1153"/>
        </w:tabs>
        <w:spacing w:before="0" w:after="0" w:line="278" w:lineRule="exact"/>
        <w:ind w:left="180" w:firstLine="720"/>
        <w:jc w:val="left"/>
      </w:pPr>
      <w:r>
        <w:t>Работа специалистов по запросу родителей для решения проблемных ситуаций, связанных с воспитанием ребенка дошкольного возраста.</w:t>
      </w:r>
    </w:p>
    <w:p w:rsidR="009F20CB" w:rsidRDefault="005D1E97" w:rsidP="000F7F76">
      <w:pPr>
        <w:pStyle w:val="20"/>
        <w:numPr>
          <w:ilvl w:val="0"/>
          <w:numId w:val="110"/>
        </w:numPr>
        <w:shd w:val="clear" w:color="auto" w:fill="auto"/>
        <w:tabs>
          <w:tab w:val="left" w:pos="1158"/>
        </w:tabs>
        <w:spacing w:before="0" w:after="0" w:line="278" w:lineRule="exact"/>
        <w:ind w:left="180" w:firstLine="720"/>
        <w:jc w:val="left"/>
      </w:pPr>
      <w:r>
        <w:t>Участие родителей в педагогических консилиумах, собираемых в случае возникновения острых проблем, связанных с воспитанием ребенка.</w:t>
      </w:r>
    </w:p>
    <w:p w:rsidR="009F20CB" w:rsidRDefault="005D1E97" w:rsidP="000F7F76">
      <w:pPr>
        <w:pStyle w:val="20"/>
        <w:numPr>
          <w:ilvl w:val="0"/>
          <w:numId w:val="110"/>
        </w:numPr>
        <w:shd w:val="clear" w:color="auto" w:fill="auto"/>
        <w:tabs>
          <w:tab w:val="left" w:pos="1153"/>
        </w:tabs>
        <w:spacing w:before="0" w:after="0" w:line="278" w:lineRule="exact"/>
        <w:ind w:left="180" w:firstLine="720"/>
        <w:jc w:val="left"/>
      </w:pPr>
      <w: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9F20CB" w:rsidRDefault="005D1E97" w:rsidP="000F7F76">
      <w:pPr>
        <w:pStyle w:val="20"/>
        <w:numPr>
          <w:ilvl w:val="0"/>
          <w:numId w:val="110"/>
        </w:numPr>
        <w:shd w:val="clear" w:color="auto" w:fill="auto"/>
        <w:tabs>
          <w:tab w:val="left" w:pos="1153"/>
        </w:tabs>
        <w:spacing w:before="0" w:after="0" w:line="278" w:lineRule="exact"/>
        <w:ind w:left="180" w:firstLine="720"/>
        <w:jc w:val="left"/>
      </w:pPr>
      <w:r>
        <w:t xml:space="preserve">Индивидуальное консультирование родителей (законных представителей) </w:t>
      </w:r>
      <w:r>
        <w:rPr>
          <w:lang w:val="en-US" w:eastAsia="en-US" w:bidi="en-US"/>
        </w:rPr>
        <w:t>c</w:t>
      </w:r>
      <w:r w:rsidRPr="005D1E97">
        <w:rPr>
          <w:lang w:eastAsia="en-US" w:bidi="en-US"/>
        </w:rPr>
        <w:t xml:space="preserve"> </w:t>
      </w:r>
      <w:r>
        <w:t>целью координации воспитательных усилий педагогического коллектива и семьи.</w:t>
      </w:r>
    </w:p>
    <w:p w:rsidR="009F20CB" w:rsidRDefault="005D1E97" w:rsidP="000F7F76">
      <w:pPr>
        <w:pStyle w:val="20"/>
        <w:numPr>
          <w:ilvl w:val="0"/>
          <w:numId w:val="110"/>
        </w:numPr>
        <w:shd w:val="clear" w:color="auto" w:fill="auto"/>
        <w:tabs>
          <w:tab w:val="left" w:pos="1158"/>
        </w:tabs>
        <w:spacing w:before="0" w:after="0" w:line="278" w:lineRule="exact"/>
        <w:ind w:left="180" w:firstLine="720"/>
        <w:jc w:val="left"/>
      </w:pPr>
      <w:r>
        <w:t xml:space="preserve">Реализация проекта </w:t>
      </w:r>
      <w:proofErr w:type="gramStart"/>
      <w:r>
        <w:t>« Скоро</w:t>
      </w:r>
      <w:proofErr w:type="gramEnd"/>
      <w:r>
        <w:t xml:space="preserve"> в школу» по обеспечению преемственности в работе с начальной школой, повышению компетентности родителей в вопросах воспитания и обучения.</w:t>
      </w:r>
    </w:p>
    <w:p w:rsidR="009F20CB" w:rsidRDefault="005D1E97" w:rsidP="000F7F76">
      <w:pPr>
        <w:pStyle w:val="20"/>
        <w:numPr>
          <w:ilvl w:val="0"/>
          <w:numId w:val="110"/>
        </w:numPr>
        <w:shd w:val="clear" w:color="auto" w:fill="auto"/>
        <w:tabs>
          <w:tab w:val="left" w:pos="1153"/>
        </w:tabs>
        <w:spacing w:before="0" w:after="0" w:line="278" w:lineRule="exact"/>
        <w:ind w:left="180" w:firstLine="720"/>
        <w:jc w:val="left"/>
      </w:pPr>
      <w:r>
        <w:t>Функционирование консультативного центра для детей, не посещающих дошкольное учреждение, где оказывается психолого - педагогическая помощь родителям по возникающим вопросам по воспитанию детей.</w:t>
      </w:r>
    </w:p>
    <w:p w:rsidR="009F20CB" w:rsidRDefault="005D1E97">
      <w:pPr>
        <w:pStyle w:val="30"/>
        <w:shd w:val="clear" w:color="auto" w:fill="auto"/>
        <w:spacing w:after="0" w:line="278" w:lineRule="exact"/>
        <w:ind w:left="180" w:firstLine="720"/>
        <w:jc w:val="left"/>
      </w:pPr>
      <w:proofErr w:type="gramStart"/>
      <w:r>
        <w:t>Часть</w:t>
      </w:r>
      <w:proofErr w:type="gramEnd"/>
      <w:r>
        <w:t xml:space="preserve"> формируемая участниками образовательных отношений</w:t>
      </w:r>
    </w:p>
    <w:p w:rsidR="009F20CB" w:rsidRDefault="005D1E97">
      <w:pPr>
        <w:pStyle w:val="20"/>
        <w:shd w:val="clear" w:color="auto" w:fill="auto"/>
        <w:spacing w:before="0" w:after="0" w:line="278" w:lineRule="exact"/>
        <w:ind w:firstLine="760"/>
        <w:jc w:val="both"/>
      </w:pPr>
      <w:r>
        <w:t>Региональный компонент в Самарской области определен следующими документами:</w:t>
      </w:r>
    </w:p>
    <w:p w:rsidR="009F20CB" w:rsidRDefault="005D1E97">
      <w:pPr>
        <w:pStyle w:val="30"/>
        <w:shd w:val="clear" w:color="auto" w:fill="auto"/>
        <w:spacing w:after="0" w:line="278" w:lineRule="exact"/>
        <w:ind w:firstLine="180"/>
        <w:jc w:val="left"/>
      </w:pPr>
      <w:r>
        <w:t>на федеральном уровне</w:t>
      </w:r>
      <w:r>
        <w:rPr>
          <w:rStyle w:val="35"/>
        </w:rPr>
        <w:t>:</w:t>
      </w:r>
    </w:p>
    <w:p w:rsidR="009F20CB" w:rsidRDefault="005D1E97" w:rsidP="000F7F76">
      <w:pPr>
        <w:pStyle w:val="20"/>
        <w:numPr>
          <w:ilvl w:val="0"/>
          <w:numId w:val="127"/>
        </w:numPr>
        <w:shd w:val="clear" w:color="auto" w:fill="auto"/>
        <w:tabs>
          <w:tab w:val="left" w:pos="1310"/>
        </w:tabs>
        <w:spacing w:before="0" w:after="0" w:line="278" w:lineRule="exact"/>
        <w:ind w:left="980" w:firstLine="0"/>
        <w:jc w:val="left"/>
      </w:pPr>
      <w:r>
        <w:t>государственной программой воспитание граждан Российской Федерации на 2011-2015 годы»;</w:t>
      </w:r>
    </w:p>
    <w:p w:rsidR="009F20CB" w:rsidRDefault="005D1E97" w:rsidP="000F7F76">
      <w:pPr>
        <w:pStyle w:val="20"/>
        <w:numPr>
          <w:ilvl w:val="0"/>
          <w:numId w:val="127"/>
        </w:numPr>
        <w:shd w:val="clear" w:color="auto" w:fill="auto"/>
        <w:tabs>
          <w:tab w:val="left" w:pos="1254"/>
        </w:tabs>
        <w:spacing w:before="0" w:after="0" w:line="278" w:lineRule="exact"/>
        <w:ind w:left="180" w:firstLine="720"/>
        <w:jc w:val="left"/>
      </w:pPr>
      <w:r>
        <w:t>концепцией духовно-нравственного воспитания и развития личности гражданина России (2009), которая определяет:</w:t>
      </w:r>
    </w:p>
    <w:p w:rsidR="009F20CB" w:rsidRDefault="005D1E97" w:rsidP="000F7F76">
      <w:pPr>
        <w:pStyle w:val="20"/>
        <w:numPr>
          <w:ilvl w:val="0"/>
          <w:numId w:val="110"/>
        </w:numPr>
        <w:shd w:val="clear" w:color="auto" w:fill="auto"/>
        <w:tabs>
          <w:tab w:val="left" w:pos="1162"/>
        </w:tabs>
        <w:spacing w:before="0" w:after="0" w:line="278" w:lineRule="exact"/>
        <w:ind w:left="180" w:firstLine="720"/>
        <w:jc w:val="left"/>
      </w:pPr>
      <w:r>
        <w:t>характер современного национального воспитательного идеала; цели и задачи духовно-нравственного развития и воспитания детей и</w:t>
      </w:r>
    </w:p>
    <w:p w:rsidR="009F20CB" w:rsidRDefault="005D1E97">
      <w:pPr>
        <w:pStyle w:val="20"/>
        <w:shd w:val="clear" w:color="auto" w:fill="auto"/>
        <w:spacing w:before="0" w:after="0" w:line="278" w:lineRule="exact"/>
        <w:ind w:left="180" w:firstLine="720"/>
        <w:jc w:val="left"/>
      </w:pPr>
      <w:r>
        <w:t>молодежи;</w:t>
      </w:r>
    </w:p>
    <w:p w:rsidR="009F20CB" w:rsidRDefault="005D1E97">
      <w:pPr>
        <w:pStyle w:val="20"/>
        <w:shd w:val="clear" w:color="auto" w:fill="auto"/>
        <w:spacing w:before="0" w:after="0" w:line="278" w:lineRule="exact"/>
        <w:ind w:left="980" w:firstLine="0"/>
        <w:jc w:val="left"/>
      </w:pPr>
      <w:r>
        <w:t>«Патриотическое</w:t>
      </w:r>
    </w:p>
    <w:p w:rsidR="009F20CB" w:rsidRDefault="005D1E97" w:rsidP="000F7F76">
      <w:pPr>
        <w:pStyle w:val="20"/>
        <w:numPr>
          <w:ilvl w:val="0"/>
          <w:numId w:val="110"/>
        </w:numPr>
        <w:shd w:val="clear" w:color="auto" w:fill="auto"/>
        <w:tabs>
          <w:tab w:val="left" w:pos="1162"/>
        </w:tabs>
        <w:spacing w:before="0" w:after="0" w:line="278" w:lineRule="exact"/>
        <w:ind w:left="180" w:firstLine="720"/>
        <w:jc w:val="left"/>
      </w:pPr>
      <w:r>
        <w:t>систему базовых национальных ценностей, на основе которых возможна духовно-нравственная консолидация многонационального</w:t>
      </w:r>
    </w:p>
    <w:p w:rsidR="009F20CB" w:rsidRDefault="005D1E97">
      <w:pPr>
        <w:pStyle w:val="20"/>
        <w:shd w:val="clear" w:color="auto" w:fill="auto"/>
        <w:spacing w:before="0" w:after="0" w:line="278" w:lineRule="exact"/>
        <w:ind w:left="180" w:firstLine="720"/>
        <w:jc w:val="left"/>
      </w:pPr>
      <w:r>
        <w:t>народа Российской Федерации;</w:t>
      </w:r>
    </w:p>
    <w:p w:rsidR="009F20CB" w:rsidRDefault="005D1E97" w:rsidP="000F7F76">
      <w:pPr>
        <w:pStyle w:val="20"/>
        <w:numPr>
          <w:ilvl w:val="0"/>
          <w:numId w:val="110"/>
        </w:numPr>
        <w:shd w:val="clear" w:color="auto" w:fill="auto"/>
        <w:tabs>
          <w:tab w:val="left" w:pos="1162"/>
        </w:tabs>
        <w:spacing w:before="0" w:after="0" w:line="278" w:lineRule="exact"/>
        <w:ind w:left="180" w:firstLine="720"/>
        <w:jc w:val="left"/>
      </w:pPr>
      <w:r>
        <w:t>основные социально-педагогические условия и принципы духовно-нравственного развития и воспитания обучающихся.</w:t>
      </w:r>
    </w:p>
    <w:p w:rsidR="009F20CB" w:rsidRDefault="005D1E97">
      <w:pPr>
        <w:pStyle w:val="20"/>
        <w:shd w:val="clear" w:color="auto" w:fill="auto"/>
        <w:spacing w:before="0" w:after="0" w:line="278" w:lineRule="exact"/>
        <w:ind w:firstLine="180"/>
        <w:jc w:val="left"/>
      </w:pPr>
      <w:r>
        <w:rPr>
          <w:rStyle w:val="24"/>
        </w:rPr>
        <w:t xml:space="preserve">на региональном уровне </w:t>
      </w:r>
      <w:r>
        <w:t>- региональный компонент в Самарской области определен Концепцией патриотического воспитания граждан в Самарской области (2007).</w:t>
      </w:r>
    </w:p>
    <w:p w:rsidR="009F20CB" w:rsidRDefault="005D1E97">
      <w:pPr>
        <w:pStyle w:val="20"/>
        <w:shd w:val="clear" w:color="auto" w:fill="auto"/>
        <w:spacing w:before="0" w:after="0" w:line="278" w:lineRule="exact"/>
        <w:ind w:firstLine="760"/>
        <w:jc w:val="both"/>
      </w:pPr>
      <w:r>
        <w:t>Таким образом, содержанием регионального компонента в Самарской области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В понятие «патриотическое воспитание» заложено формирование человека с определенными духовно-нравственными ориентирами. Концепция патриотического воспитания граждан в Самарской области (2007) ориентирована на все социальные слои и возрастные группы граждан России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ее реализации.</w:t>
      </w:r>
    </w:p>
    <w:p w:rsidR="009F20CB" w:rsidRDefault="005D1E97">
      <w:pPr>
        <w:pStyle w:val="20"/>
        <w:shd w:val="clear" w:color="auto" w:fill="auto"/>
        <w:spacing w:before="0" w:after="0" w:line="278" w:lineRule="exact"/>
        <w:ind w:firstLine="760"/>
        <w:jc w:val="both"/>
      </w:pPr>
      <w:r>
        <w:t xml:space="preserve">В Концепции патриотического воспитания граждан в Самарской области (2007) дается следующее определение патриотическому воспитанию - это «систематическая и целенаправленная деятельность органов государственной власти, социальных институтов, общественных объединений по формированию у граждан чувства любви к Отечеству, причастности к его судьбе, ответственности за его состояние и развитие». В </w:t>
      </w:r>
      <w:r>
        <w:lastRenderedPageBreak/>
        <w:t>Концепции патриотического воспитания граждан в Самарской области (2007) четко выделены четыре направления патриотического воспитания:</w:t>
      </w:r>
    </w:p>
    <w:p w:rsidR="009F20CB" w:rsidRDefault="005D1E97" w:rsidP="000F7F76">
      <w:pPr>
        <w:pStyle w:val="20"/>
        <w:numPr>
          <w:ilvl w:val="0"/>
          <w:numId w:val="110"/>
        </w:numPr>
        <w:shd w:val="clear" w:color="auto" w:fill="auto"/>
        <w:tabs>
          <w:tab w:val="left" w:pos="1038"/>
        </w:tabs>
        <w:spacing w:before="0" w:after="0" w:line="278" w:lineRule="exact"/>
        <w:ind w:firstLine="780"/>
        <w:jc w:val="both"/>
      </w:pPr>
      <w:r>
        <w:t>военно-патриотическое воспитание;</w:t>
      </w:r>
    </w:p>
    <w:p w:rsidR="009F20CB" w:rsidRDefault="005D1E97" w:rsidP="000F7F76">
      <w:pPr>
        <w:pStyle w:val="20"/>
        <w:numPr>
          <w:ilvl w:val="0"/>
          <w:numId w:val="110"/>
        </w:numPr>
        <w:shd w:val="clear" w:color="auto" w:fill="auto"/>
        <w:tabs>
          <w:tab w:val="left" w:pos="1038"/>
        </w:tabs>
        <w:spacing w:before="0" w:after="0" w:line="278" w:lineRule="exact"/>
        <w:ind w:firstLine="780"/>
        <w:jc w:val="both"/>
      </w:pPr>
      <w:r>
        <w:t>гражданское воспитание;</w:t>
      </w:r>
    </w:p>
    <w:p w:rsidR="009F20CB" w:rsidRDefault="005D1E97" w:rsidP="000F7F76">
      <w:pPr>
        <w:pStyle w:val="20"/>
        <w:numPr>
          <w:ilvl w:val="0"/>
          <w:numId w:val="110"/>
        </w:numPr>
        <w:shd w:val="clear" w:color="auto" w:fill="auto"/>
        <w:tabs>
          <w:tab w:val="left" w:pos="1038"/>
        </w:tabs>
        <w:spacing w:before="0" w:after="0" w:line="278" w:lineRule="exact"/>
        <w:ind w:firstLine="780"/>
        <w:jc w:val="both"/>
      </w:pPr>
      <w:r>
        <w:t>духовно-нравственное воспитание;</w:t>
      </w:r>
    </w:p>
    <w:p w:rsidR="009F20CB" w:rsidRDefault="005D1E97" w:rsidP="000F7F76">
      <w:pPr>
        <w:pStyle w:val="20"/>
        <w:numPr>
          <w:ilvl w:val="0"/>
          <w:numId w:val="110"/>
        </w:numPr>
        <w:shd w:val="clear" w:color="auto" w:fill="auto"/>
        <w:tabs>
          <w:tab w:val="left" w:pos="1038"/>
        </w:tabs>
        <w:spacing w:before="0" w:after="0" w:line="278" w:lineRule="exact"/>
        <w:ind w:firstLine="780"/>
        <w:jc w:val="both"/>
      </w:pPr>
      <w:r>
        <w:t>историко-краеведческое воспитание.</w:t>
      </w:r>
    </w:p>
    <w:p w:rsidR="009F20CB" w:rsidRDefault="005D1E97">
      <w:pPr>
        <w:pStyle w:val="20"/>
        <w:shd w:val="clear" w:color="auto" w:fill="auto"/>
        <w:spacing w:before="0" w:after="0" w:line="278" w:lineRule="exact"/>
        <w:ind w:firstLine="780"/>
        <w:jc w:val="both"/>
      </w:pPr>
      <w:r>
        <w:t>Реализация программы патриотического воспитания в детском саду позволяет формировать у дошкольников основы патриотизма во всех выше перечисленных направлениях.</w:t>
      </w:r>
    </w:p>
    <w:p w:rsidR="009F20CB" w:rsidRDefault="005D1E97">
      <w:pPr>
        <w:pStyle w:val="20"/>
        <w:shd w:val="clear" w:color="auto" w:fill="auto"/>
        <w:spacing w:before="0" w:after="0" w:line="278" w:lineRule="exact"/>
        <w:ind w:firstLine="780"/>
        <w:jc w:val="both"/>
      </w:pPr>
      <w:r>
        <w:t>Организация образовательного процесса в Бюджетном учреждении строится с учетом национально-культурных,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Самарского региона, об особенностях растительного и животного мира, знакомятся с традициями и обычаями народов, историей родного края.</w:t>
      </w:r>
    </w:p>
    <w:p w:rsidR="009F20CB" w:rsidRDefault="005D1E97">
      <w:pPr>
        <w:pStyle w:val="20"/>
        <w:shd w:val="clear" w:color="auto" w:fill="auto"/>
        <w:spacing w:before="0" w:after="0" w:line="278" w:lineRule="exact"/>
        <w:ind w:firstLine="860"/>
        <w:jc w:val="both"/>
      </w:pPr>
      <w:r>
        <w:t>Малая Родина начинается с того места, где родился и вырос человек, с его окружающей природой, людьми, нравами, бытом. Для нас и наших детей этой Родиной является Самара - город с легендарной судьбой, удивительно красивой природой. Природные условия нашего региона, национально-культурные особенности оказывают влияние на содержание образования. На основании этого сформулированы следующие задачи:</w:t>
      </w:r>
    </w:p>
    <w:p w:rsidR="009F20CB" w:rsidRDefault="005D1E97" w:rsidP="000F7F76">
      <w:pPr>
        <w:pStyle w:val="20"/>
        <w:numPr>
          <w:ilvl w:val="0"/>
          <w:numId w:val="128"/>
        </w:numPr>
        <w:shd w:val="clear" w:color="auto" w:fill="auto"/>
        <w:tabs>
          <w:tab w:val="left" w:pos="1186"/>
        </w:tabs>
        <w:spacing w:before="0" w:after="0" w:line="278" w:lineRule="exact"/>
        <w:ind w:firstLine="860"/>
        <w:jc w:val="both"/>
      </w:pPr>
      <w:r>
        <w:t>Сформировать представления о географическом расположении родного города.</w:t>
      </w:r>
    </w:p>
    <w:p w:rsidR="009F20CB" w:rsidRDefault="005D1E97" w:rsidP="000F7F76">
      <w:pPr>
        <w:pStyle w:val="20"/>
        <w:numPr>
          <w:ilvl w:val="0"/>
          <w:numId w:val="128"/>
        </w:numPr>
        <w:shd w:val="clear" w:color="auto" w:fill="auto"/>
        <w:tabs>
          <w:tab w:val="left" w:pos="1210"/>
        </w:tabs>
        <w:spacing w:before="0" w:after="0" w:line="278" w:lineRule="exact"/>
        <w:ind w:firstLine="860"/>
        <w:jc w:val="both"/>
      </w:pPr>
      <w:r>
        <w:t>Расширять представления о родном городе, крае (его истории, символике, достопримечательностях, труде и быте, традициях, обычаях</w:t>
      </w:r>
    </w:p>
    <w:p w:rsidR="009F20CB" w:rsidRDefault="005D1E97">
      <w:pPr>
        <w:pStyle w:val="20"/>
        <w:shd w:val="clear" w:color="auto" w:fill="auto"/>
        <w:spacing w:before="0" w:after="0" w:line="278" w:lineRule="exact"/>
        <w:ind w:firstLine="860"/>
        <w:jc w:val="both"/>
      </w:pPr>
      <w:proofErr w:type="gramStart"/>
      <w:r>
        <w:t>жителей )</w:t>
      </w:r>
      <w:proofErr w:type="gramEnd"/>
      <w:r>
        <w:t>.</w:t>
      </w:r>
    </w:p>
    <w:p w:rsidR="009F20CB" w:rsidRDefault="005D1E97" w:rsidP="000F7F76">
      <w:pPr>
        <w:pStyle w:val="20"/>
        <w:numPr>
          <w:ilvl w:val="0"/>
          <w:numId w:val="128"/>
        </w:numPr>
        <w:shd w:val="clear" w:color="auto" w:fill="auto"/>
        <w:tabs>
          <w:tab w:val="left" w:pos="1210"/>
        </w:tabs>
        <w:spacing w:before="0" w:after="0" w:line="278" w:lineRule="exact"/>
        <w:ind w:firstLine="860"/>
        <w:jc w:val="both"/>
      </w:pPr>
      <w:r>
        <w:t>Развивать творческие и интеллектуальные способности детей через ознакомление с родным краем.</w:t>
      </w:r>
    </w:p>
    <w:p w:rsidR="009F20CB" w:rsidRDefault="005D1E97" w:rsidP="000F7F76">
      <w:pPr>
        <w:pStyle w:val="20"/>
        <w:numPr>
          <w:ilvl w:val="0"/>
          <w:numId w:val="128"/>
        </w:numPr>
        <w:shd w:val="clear" w:color="auto" w:fill="auto"/>
        <w:tabs>
          <w:tab w:val="left" w:pos="1210"/>
        </w:tabs>
        <w:spacing w:before="0" w:after="0" w:line="278" w:lineRule="exact"/>
        <w:ind w:firstLine="860"/>
        <w:jc w:val="both"/>
      </w:pPr>
      <w:r>
        <w:t>Воспитывать у детей чувство любви к родному городу и его истории.</w:t>
      </w:r>
    </w:p>
    <w:p w:rsidR="009F20CB" w:rsidRDefault="005D1E97">
      <w:pPr>
        <w:pStyle w:val="20"/>
        <w:shd w:val="clear" w:color="auto" w:fill="auto"/>
        <w:spacing w:before="0" w:after="0" w:line="278" w:lineRule="exact"/>
        <w:ind w:firstLine="0"/>
        <w:jc w:val="right"/>
      </w:pPr>
      <w:r>
        <w:t>Материал, предлагаемый детям, строится на принципах доступности, системности, с учетом возрастных особенностей детей, поэтапно,</w:t>
      </w:r>
    </w:p>
    <w:p w:rsidR="009F20CB" w:rsidRDefault="005D1E97">
      <w:pPr>
        <w:pStyle w:val="20"/>
        <w:shd w:val="clear" w:color="auto" w:fill="auto"/>
        <w:spacing w:before="0" w:after="0" w:line="278" w:lineRule="exact"/>
        <w:ind w:firstLine="860"/>
        <w:jc w:val="both"/>
      </w:pPr>
      <w:r>
        <w:t>при создании определенных условий в группах.</w:t>
      </w:r>
    </w:p>
    <w:p w:rsidR="009F20CB" w:rsidRDefault="005D1E97">
      <w:pPr>
        <w:pStyle w:val="30"/>
        <w:shd w:val="clear" w:color="auto" w:fill="auto"/>
        <w:spacing w:after="0" w:line="278" w:lineRule="exact"/>
        <w:ind w:left="440" w:firstLine="0"/>
        <w:jc w:val="left"/>
      </w:pPr>
      <w:r>
        <w:t>Формы организации работы:</w:t>
      </w:r>
    </w:p>
    <w:p w:rsidR="009F20CB" w:rsidRDefault="005D1E97" w:rsidP="000F7F76">
      <w:pPr>
        <w:pStyle w:val="20"/>
        <w:numPr>
          <w:ilvl w:val="0"/>
          <w:numId w:val="112"/>
        </w:numPr>
        <w:shd w:val="clear" w:color="auto" w:fill="auto"/>
        <w:tabs>
          <w:tab w:val="left" w:pos="1797"/>
        </w:tabs>
        <w:spacing w:before="0" w:after="0"/>
        <w:ind w:left="440" w:firstLine="760"/>
        <w:jc w:val="left"/>
      </w:pPr>
      <w:r>
        <w:t>Самостоятельная деятельность с детьми;</w:t>
      </w:r>
    </w:p>
    <w:p w:rsidR="009F20CB" w:rsidRDefault="005D1E97" w:rsidP="000F7F76">
      <w:pPr>
        <w:pStyle w:val="20"/>
        <w:numPr>
          <w:ilvl w:val="0"/>
          <w:numId w:val="112"/>
        </w:numPr>
        <w:shd w:val="clear" w:color="auto" w:fill="auto"/>
        <w:tabs>
          <w:tab w:val="left" w:pos="1797"/>
        </w:tabs>
        <w:spacing w:before="0" w:after="0" w:line="278" w:lineRule="exact"/>
        <w:ind w:left="440" w:firstLine="760"/>
        <w:jc w:val="left"/>
      </w:pPr>
      <w:r>
        <w:t>Взаимодействие с семьями воспитанников по реализации задач национально-культурного компонента; □ Создание предметно</w:t>
      </w:r>
      <w:r>
        <w:softHyphen/>
        <w:t>развивающей среды для реализации задач.</w:t>
      </w:r>
    </w:p>
    <w:p w:rsidR="009F20CB" w:rsidRDefault="005D1E97">
      <w:pPr>
        <w:pStyle w:val="20"/>
        <w:shd w:val="clear" w:color="auto" w:fill="auto"/>
        <w:spacing w:before="0" w:after="0" w:line="278" w:lineRule="exact"/>
        <w:ind w:firstLine="780"/>
        <w:jc w:val="both"/>
      </w:pPr>
      <w:r>
        <w:t>На первом этапе - закрепление знаний о ближайшем окружении (семья, детский сад, дом, природа на участке детского сада, улицы, транспорт, магазины).</w:t>
      </w:r>
    </w:p>
    <w:p w:rsidR="009F20CB" w:rsidRDefault="005D1E97">
      <w:pPr>
        <w:pStyle w:val="20"/>
        <w:shd w:val="clear" w:color="auto" w:fill="auto"/>
        <w:spacing w:before="0" w:after="0" w:line="278" w:lineRule="exact"/>
        <w:ind w:firstLine="780"/>
        <w:jc w:val="both"/>
      </w:pPr>
      <w:r>
        <w:t>На втором этапе - общие сведения о природе родного города, края (географическое положение, леса, реки, горы, река Волга, флора, фауна, полезные ископаемые, климат).</w:t>
      </w:r>
    </w:p>
    <w:p w:rsidR="009F20CB" w:rsidRDefault="005D1E97">
      <w:pPr>
        <w:pStyle w:val="20"/>
        <w:shd w:val="clear" w:color="auto" w:fill="auto"/>
        <w:spacing w:before="0" w:after="0" w:line="278" w:lineRule="exact"/>
        <w:ind w:firstLine="780"/>
        <w:jc w:val="both"/>
        <w:sectPr w:rsidR="009F20CB">
          <w:footerReference w:type="default" r:id="rId45"/>
          <w:headerReference w:type="first" r:id="rId46"/>
          <w:footerReference w:type="first" r:id="rId47"/>
          <w:pgSz w:w="16840" w:h="11900" w:orient="landscape"/>
          <w:pgMar w:top="1032" w:right="640" w:bottom="946" w:left="978" w:header="0" w:footer="3" w:gutter="0"/>
          <w:cols w:space="720"/>
          <w:noEndnote/>
          <w:titlePg/>
          <w:docGrid w:linePitch="360"/>
        </w:sectPr>
      </w:pPr>
      <w:r>
        <w:t>На третьем этапе - расширение элементарных сведений об истории Самары, о труде родителей, ведущих отраслях промышленности.</w:t>
      </w:r>
    </w:p>
    <w:p w:rsidR="009F20CB" w:rsidRDefault="005D1E97">
      <w:pPr>
        <w:pStyle w:val="20"/>
        <w:shd w:val="clear" w:color="auto" w:fill="auto"/>
        <w:spacing w:before="0" w:after="0" w:line="278" w:lineRule="exact"/>
        <w:ind w:left="480" w:firstLine="720"/>
        <w:jc w:val="both"/>
      </w:pPr>
      <w:r>
        <w:lastRenderedPageBreak/>
        <w:t>На четвертом этапе - знакомство с произведениями устного фольклора (сказки, пословицы и поговорки, загадки, считалки и т.п.), передающие особенности жизни народов родного края, а также с произведениями декоративно-прикладного искусства и изделиями народного творчества.</w:t>
      </w:r>
    </w:p>
    <w:p w:rsidR="009F20CB" w:rsidRDefault="005D1E97">
      <w:pPr>
        <w:pStyle w:val="20"/>
        <w:shd w:val="clear" w:color="auto" w:fill="auto"/>
        <w:spacing w:before="0" w:after="280" w:line="278" w:lineRule="exact"/>
        <w:ind w:left="480" w:firstLine="720"/>
        <w:jc w:val="both"/>
      </w:pPr>
      <w:r>
        <w:t>Именно такой нам представляется стратегия развития личностной культуры ребенка как основы его любви к Родине.</w:t>
      </w:r>
    </w:p>
    <w:p w:rsidR="009F20CB" w:rsidRDefault="00ED276B" w:rsidP="000F7F76">
      <w:pPr>
        <w:pStyle w:val="33"/>
        <w:keepNext/>
        <w:keepLines/>
        <w:numPr>
          <w:ilvl w:val="0"/>
          <w:numId w:val="126"/>
        </w:numPr>
        <w:shd w:val="clear" w:color="auto" w:fill="auto"/>
        <w:tabs>
          <w:tab w:val="left" w:pos="2523"/>
        </w:tabs>
        <w:spacing w:line="278" w:lineRule="exact"/>
        <w:ind w:left="1840"/>
      </w:pPr>
      <w:bookmarkStart w:id="135" w:name="bookmark134"/>
      <w:r>
        <w:t>События</w:t>
      </w:r>
      <w:r w:rsidR="005D1E97">
        <w:t>.</w:t>
      </w:r>
      <w:bookmarkEnd w:id="135"/>
    </w:p>
    <w:p w:rsidR="009F20CB" w:rsidRDefault="005D1E97">
      <w:pPr>
        <w:pStyle w:val="20"/>
        <w:shd w:val="clear" w:color="auto" w:fill="auto"/>
        <w:spacing w:before="0" w:after="0" w:line="278" w:lineRule="exact"/>
        <w:ind w:left="480" w:firstLine="720"/>
        <w:jc w:val="both"/>
      </w:pPr>
      <w:r>
        <w:t>Стержнем годового цикла воспитательной работы являются общие для всего детского сада событийные мероприятия</w:t>
      </w:r>
      <w:r>
        <w:rPr>
          <w:rStyle w:val="24"/>
        </w:rPr>
        <w:t xml:space="preserve">, </w:t>
      </w:r>
      <w:r>
        <w:t>в которых участвуют дети разных возрастов.</w:t>
      </w:r>
    </w:p>
    <w:p w:rsidR="009F20CB" w:rsidRDefault="005D1E97">
      <w:pPr>
        <w:pStyle w:val="20"/>
        <w:shd w:val="clear" w:color="auto" w:fill="auto"/>
        <w:spacing w:before="0" w:after="0" w:line="278" w:lineRule="exact"/>
        <w:ind w:left="480" w:firstLine="720"/>
        <w:jc w:val="both"/>
      </w:pPr>
      <w:r>
        <w:t>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F20CB" w:rsidRDefault="005D1E97">
      <w:pPr>
        <w:pStyle w:val="20"/>
        <w:shd w:val="clear" w:color="auto" w:fill="auto"/>
        <w:spacing w:before="0" w:after="0" w:line="278" w:lineRule="exact"/>
        <w:ind w:left="480" w:firstLine="720"/>
        <w:jc w:val="both"/>
      </w:pPr>
      <w:r>
        <w:t>Совместно с родителями воспитанников проходят мероприятия значимых событий: празднование Дня семьи, Пожилого человека, Дня Победы с приглашением ветеранов, др.</w:t>
      </w:r>
    </w:p>
    <w:p w:rsidR="009F20CB" w:rsidRDefault="005D1E97">
      <w:pPr>
        <w:pStyle w:val="20"/>
        <w:shd w:val="clear" w:color="auto" w:fill="auto"/>
        <w:spacing w:before="0" w:after="0" w:line="278" w:lineRule="exact"/>
        <w:ind w:left="480" w:firstLine="720"/>
        <w:jc w:val="both"/>
      </w:pPr>
      <w:r>
        <w:t xml:space="preserve">Совместно с родителями реализуются детско - творческие проекты в рамках научно - практических конференций» Я познаю мир», проводятся спортивные мероприятия </w:t>
      </w:r>
      <w:proofErr w:type="gramStart"/>
      <w:r>
        <w:t>« Малые</w:t>
      </w:r>
      <w:proofErr w:type="gramEnd"/>
      <w:r>
        <w:t xml:space="preserve"> Олимпийские игры» , « Выше, бысрее, сильнее» и др.</w:t>
      </w:r>
    </w:p>
    <w:p w:rsidR="009F20CB" w:rsidRDefault="005D1E97">
      <w:pPr>
        <w:pStyle w:val="20"/>
        <w:shd w:val="clear" w:color="auto" w:fill="auto"/>
        <w:spacing w:before="0" w:after="0" w:line="278" w:lineRule="exact"/>
        <w:ind w:firstLine="840"/>
        <w:jc w:val="left"/>
      </w:pPr>
      <w:r>
        <w:t>В рамках художественно - эстетического направления традиционными стали театральные недели, приуроченные ко Дню театра, игры - путешествия по городам людей разных национальностей: город Казань, Чувашию и т.д.</w:t>
      </w:r>
    </w:p>
    <w:p w:rsidR="009F20CB" w:rsidRDefault="005D1E97">
      <w:pPr>
        <w:pStyle w:val="20"/>
        <w:shd w:val="clear" w:color="auto" w:fill="auto"/>
        <w:spacing w:before="0" w:after="0" w:line="278" w:lineRule="exact"/>
        <w:ind w:left="480" w:firstLine="720"/>
        <w:jc w:val="both"/>
      </w:pPr>
      <w:r>
        <w:t>Социально-культурное развитие региона является важной составляющей уровня и качества жизни населения. Социально-культурное составляющее города связано с общественными благами, культурными потребностями, а также условиями, способствующими всестороннему гармоничному развитию человека.</w:t>
      </w:r>
    </w:p>
    <w:p w:rsidR="009F20CB" w:rsidRDefault="005D1E97">
      <w:pPr>
        <w:pStyle w:val="20"/>
        <w:shd w:val="clear" w:color="auto" w:fill="auto"/>
        <w:spacing w:before="0" w:after="0" w:line="278" w:lineRule="exact"/>
        <w:ind w:left="480" w:firstLine="720"/>
        <w:jc w:val="both"/>
      </w:pPr>
      <w:r>
        <w:t xml:space="preserve">Социально - культурное окружение ДОО составляют музыкальные школы, учреждения дополнительного образования: </w:t>
      </w:r>
      <w:r>
        <w:rPr>
          <w:rStyle w:val="23"/>
        </w:rPr>
        <w:t>ДТТТ</w:t>
      </w:r>
      <w:r>
        <w:t xml:space="preserve">И № 8, Центры внешкольной работы </w:t>
      </w:r>
      <w:proofErr w:type="gramStart"/>
      <w:r>
        <w:t>« Дружба</w:t>
      </w:r>
      <w:proofErr w:type="gramEnd"/>
      <w:r>
        <w:t xml:space="preserve"> -2». ДОО сотрудничает с организациями, участвуя в конкурсном </w:t>
      </w:r>
      <w:proofErr w:type="gramStart"/>
      <w:r>
        <w:t>движении ,</w:t>
      </w:r>
      <w:proofErr w:type="gramEnd"/>
      <w:r>
        <w:t xml:space="preserve"> мероприятиях на договорной основе.</w:t>
      </w:r>
    </w:p>
    <w:p w:rsidR="009F20CB" w:rsidRDefault="005D1E97">
      <w:pPr>
        <w:pStyle w:val="20"/>
        <w:shd w:val="clear" w:color="auto" w:fill="auto"/>
        <w:spacing w:before="0" w:after="0" w:line="278" w:lineRule="exact"/>
        <w:ind w:left="480" w:firstLine="720"/>
        <w:jc w:val="both"/>
      </w:pPr>
      <w:r>
        <w:t>Это оказывает благотворное влияние на формирование будущих поколений, ведь оно возможно только в благоприятных эстетических условиях.</w:t>
      </w:r>
    </w:p>
    <w:p w:rsidR="009F20CB" w:rsidRDefault="005D1E97">
      <w:pPr>
        <w:pStyle w:val="20"/>
        <w:shd w:val="clear" w:color="auto" w:fill="auto"/>
        <w:spacing w:before="0" w:after="0" w:line="278" w:lineRule="exact"/>
        <w:ind w:left="480" w:firstLine="720"/>
        <w:jc w:val="both"/>
      </w:pPr>
      <w:r>
        <w:t>ДОО активно участвует в конкурсах разного уровня</w:t>
      </w:r>
    </w:p>
    <w:p w:rsidR="009F20CB" w:rsidRDefault="005D1E97">
      <w:pPr>
        <w:pStyle w:val="30"/>
        <w:shd w:val="clear" w:color="auto" w:fill="auto"/>
        <w:spacing w:after="0" w:line="278" w:lineRule="exact"/>
        <w:ind w:firstLine="0"/>
        <w:jc w:val="left"/>
      </w:pPr>
      <w:r>
        <w:t>Участие воспитанников и педагогического коллектива в мероприятиях разного уровня.</w:t>
      </w:r>
    </w:p>
    <w:p w:rsidR="009F20CB" w:rsidRDefault="005D1E97">
      <w:pPr>
        <w:pStyle w:val="a4"/>
        <w:framePr w:w="15293" w:wrap="notBeside" w:vAnchor="text" w:hAnchor="text" w:xAlign="center" w:y="1"/>
        <w:shd w:val="clear" w:color="auto" w:fill="auto"/>
        <w:rPr>
          <w:rStyle w:val="a8"/>
          <w:b/>
          <w:bCs/>
        </w:rPr>
      </w:pPr>
      <w:r>
        <w:rPr>
          <w:rStyle w:val="a8"/>
          <w:b/>
          <w:bCs/>
        </w:rPr>
        <w:t>Педагоги:</w:t>
      </w:r>
      <w:r w:rsidR="00675B6C">
        <w:rPr>
          <w:rStyle w:val="a8"/>
          <w:b/>
          <w:bCs/>
        </w:rPr>
        <w:t xml:space="preserve"> по плану УО АКГО.</w:t>
      </w:r>
    </w:p>
    <w:p w:rsidR="00675B6C" w:rsidRDefault="00675B6C">
      <w:pPr>
        <w:pStyle w:val="a4"/>
        <w:framePr w:w="15293" w:wrap="notBeside" w:vAnchor="text" w:hAnchor="text" w:xAlign="center" w:y="1"/>
        <w:shd w:val="clear" w:color="auto" w:fill="auto"/>
      </w:pPr>
      <w:proofErr w:type="gramStart"/>
      <w:r>
        <w:rPr>
          <w:rStyle w:val="a8"/>
          <w:b/>
          <w:bCs/>
        </w:rPr>
        <w:t>Обучающие :</w:t>
      </w:r>
      <w:proofErr w:type="gramEnd"/>
      <w:r>
        <w:rPr>
          <w:rStyle w:val="a8"/>
          <w:b/>
          <w:bCs/>
        </w:rPr>
        <w:t xml:space="preserve"> по годовому плану МБДОУ</w:t>
      </w:r>
    </w:p>
    <w:p w:rsidR="009F20CB" w:rsidRPr="003E34CF" w:rsidRDefault="009F20CB">
      <w:pPr>
        <w:framePr w:w="15293" w:wrap="notBeside" w:vAnchor="text" w:hAnchor="text" w:xAlign="center" w:y="1"/>
        <w:rPr>
          <w:color w:val="FF0000"/>
          <w:sz w:val="2"/>
          <w:szCs w:val="2"/>
        </w:rPr>
      </w:pPr>
    </w:p>
    <w:p w:rsidR="009F20CB" w:rsidRPr="003E34CF" w:rsidRDefault="009F20CB">
      <w:pPr>
        <w:rPr>
          <w:color w:val="FF0000"/>
          <w:sz w:val="2"/>
          <w:szCs w:val="2"/>
        </w:rPr>
      </w:pPr>
    </w:p>
    <w:p w:rsidR="009F20CB" w:rsidRPr="003E34CF" w:rsidRDefault="009F20CB">
      <w:pPr>
        <w:framePr w:w="15278" w:wrap="notBeside" w:vAnchor="text" w:hAnchor="text" w:xAlign="center" w:y="1"/>
        <w:rPr>
          <w:color w:val="FF0000"/>
          <w:sz w:val="2"/>
          <w:szCs w:val="2"/>
        </w:rPr>
      </w:pPr>
    </w:p>
    <w:p w:rsidR="009F20CB" w:rsidRPr="003E34CF" w:rsidRDefault="009F20CB">
      <w:pPr>
        <w:rPr>
          <w:color w:val="FF0000"/>
          <w:sz w:val="2"/>
          <w:szCs w:val="2"/>
        </w:rPr>
      </w:pPr>
    </w:p>
    <w:p w:rsidR="009F20CB" w:rsidRPr="003E34CF" w:rsidRDefault="005D1E97">
      <w:pPr>
        <w:rPr>
          <w:color w:val="FF0000"/>
          <w:sz w:val="2"/>
          <w:szCs w:val="2"/>
        </w:rPr>
      </w:pPr>
      <w:r w:rsidRPr="003E34CF">
        <w:rPr>
          <w:color w:val="FF0000"/>
        </w:rPr>
        <w:br w:type="page"/>
      </w:r>
    </w:p>
    <w:p w:rsidR="009F20CB" w:rsidRDefault="005D1E97">
      <w:pPr>
        <w:pStyle w:val="33"/>
        <w:keepNext/>
        <w:keepLines/>
        <w:shd w:val="clear" w:color="auto" w:fill="auto"/>
        <w:spacing w:after="400" w:line="266" w:lineRule="exact"/>
      </w:pPr>
      <w:bookmarkStart w:id="136" w:name="bookmark135"/>
      <w:r>
        <w:lastRenderedPageBreak/>
        <w:t>3.9. Примерный календарный план воспитательной работы</w:t>
      </w:r>
      <w:bookmarkEnd w:id="136"/>
    </w:p>
    <w:p w:rsidR="009F20CB" w:rsidRDefault="00BD6DA0">
      <w:pPr>
        <w:pStyle w:val="33"/>
        <w:keepNext/>
        <w:keepLines/>
        <w:shd w:val="clear" w:color="auto" w:fill="E8E2EF"/>
        <w:spacing w:line="266" w:lineRule="exact"/>
        <w:ind w:left="220"/>
      </w:pPr>
      <w:r>
        <w:rPr>
          <w:noProof/>
          <w:lang w:bidi="ar-SA"/>
        </w:rPr>
        <mc:AlternateContent>
          <mc:Choice Requires="wps">
            <w:drawing>
              <wp:anchor distT="0" distB="0" distL="63500" distR="63500" simplePos="0" relativeHeight="377487123" behindDoc="1" locked="0" layoutInCell="1" allowOverlap="1">
                <wp:simplePos x="0" y="0"/>
                <wp:positionH relativeFrom="margin">
                  <wp:posOffset>1551305</wp:posOffset>
                </wp:positionH>
                <wp:positionV relativeFrom="paragraph">
                  <wp:posOffset>-45720</wp:posOffset>
                </wp:positionV>
                <wp:extent cx="8162290" cy="1402080"/>
                <wp:effectExtent l="0" t="0" r="3175" b="1270"/>
                <wp:wrapSquare wrapText="bothSides"/>
                <wp:docPr id="9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2290" cy="140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296"/>
                              <w:gridCol w:w="1987"/>
                              <w:gridCol w:w="1910"/>
                              <w:gridCol w:w="7546"/>
                              <w:gridCol w:w="115"/>
                            </w:tblGrid>
                            <w:tr w:rsidR="00ED276B">
                              <w:trPr>
                                <w:trHeight w:hRule="exact" w:val="317"/>
                              </w:trPr>
                              <w:tc>
                                <w:tcPr>
                                  <w:tcW w:w="1296" w:type="dxa"/>
                                  <w:tcBorders>
                                    <w:top w:val="single" w:sz="4" w:space="0" w:color="auto"/>
                                    <w:left w:val="single" w:sz="4" w:space="0" w:color="auto"/>
                                  </w:tcBorders>
                                  <w:shd w:val="clear" w:color="auto" w:fill="CCE1B7"/>
                                  <w:vAlign w:val="bottom"/>
                                </w:tcPr>
                                <w:p w:rsidR="00ED276B" w:rsidRDefault="00ED276B">
                                  <w:pPr>
                                    <w:pStyle w:val="20"/>
                                    <w:shd w:val="clear" w:color="auto" w:fill="auto"/>
                                    <w:spacing w:before="0" w:after="0"/>
                                    <w:ind w:left="160" w:firstLine="0"/>
                                    <w:jc w:val="left"/>
                                  </w:pPr>
                                  <w:r>
                                    <w:rPr>
                                      <w:rStyle w:val="24"/>
                                    </w:rPr>
                                    <w:t>младшая</w:t>
                                  </w:r>
                                </w:p>
                              </w:tc>
                              <w:tc>
                                <w:tcPr>
                                  <w:tcW w:w="1987" w:type="dxa"/>
                                  <w:tcBorders>
                                    <w:top w:val="single" w:sz="4" w:space="0" w:color="auto"/>
                                    <w:left w:val="single" w:sz="4" w:space="0" w:color="auto"/>
                                  </w:tcBorders>
                                  <w:shd w:val="clear" w:color="auto" w:fill="F9BF8F"/>
                                  <w:vAlign w:val="bottom"/>
                                </w:tcPr>
                                <w:p w:rsidR="00ED276B" w:rsidRDefault="00ED276B">
                                  <w:pPr>
                                    <w:pStyle w:val="20"/>
                                    <w:shd w:val="clear" w:color="auto" w:fill="auto"/>
                                    <w:spacing w:before="0" w:after="0"/>
                                    <w:ind w:left="180" w:firstLine="0"/>
                                    <w:jc w:val="left"/>
                                  </w:pPr>
                                  <w:r>
                                    <w:rPr>
                                      <w:rStyle w:val="24"/>
                                    </w:rPr>
                                    <w:t>средняя группа</w:t>
                                  </w:r>
                                </w:p>
                              </w:tc>
                              <w:tc>
                                <w:tcPr>
                                  <w:tcW w:w="1910" w:type="dxa"/>
                                  <w:tcBorders>
                                    <w:top w:val="single" w:sz="4" w:space="0" w:color="auto"/>
                                    <w:left w:val="single" w:sz="4" w:space="0" w:color="auto"/>
                                  </w:tcBorders>
                                  <w:shd w:val="clear" w:color="auto" w:fill="E8E2EF"/>
                                  <w:vAlign w:val="bottom"/>
                                </w:tcPr>
                                <w:p w:rsidR="00ED276B" w:rsidRDefault="00ED276B">
                                  <w:pPr>
                                    <w:pStyle w:val="20"/>
                                    <w:shd w:val="clear" w:color="auto" w:fill="auto"/>
                                    <w:spacing w:before="0" w:after="0"/>
                                    <w:ind w:firstLine="0"/>
                                  </w:pPr>
                                  <w:r>
                                    <w:rPr>
                                      <w:rStyle w:val="24"/>
                                    </w:rPr>
                                    <w:t>старшая</w:t>
                                  </w:r>
                                </w:p>
                              </w:tc>
                              <w:tc>
                                <w:tcPr>
                                  <w:tcW w:w="7546" w:type="dxa"/>
                                  <w:tcBorders>
                                    <w:top w:val="single" w:sz="4" w:space="0" w:color="auto"/>
                                    <w:left w:val="single" w:sz="4" w:space="0" w:color="auto"/>
                                  </w:tcBorders>
                                  <w:shd w:val="clear" w:color="auto" w:fill="FFFF00"/>
                                  <w:vAlign w:val="bottom"/>
                                </w:tcPr>
                                <w:p w:rsidR="00ED276B" w:rsidRDefault="00ED276B">
                                  <w:pPr>
                                    <w:pStyle w:val="20"/>
                                    <w:shd w:val="clear" w:color="auto" w:fill="auto"/>
                                    <w:spacing w:before="0" w:after="0"/>
                                    <w:ind w:firstLine="0"/>
                                  </w:pPr>
                                  <w:r>
                                    <w:rPr>
                                      <w:rStyle w:val="24"/>
                                    </w:rPr>
                                    <w:t>подготовительная группа</w:t>
                                  </w:r>
                                </w:p>
                              </w:tc>
                              <w:tc>
                                <w:tcPr>
                                  <w:tcW w:w="115" w:type="dxa"/>
                                  <w:tcBorders>
                                    <w:top w:val="single" w:sz="4" w:space="0" w:color="auto"/>
                                    <w:right w:val="single" w:sz="4" w:space="0" w:color="auto"/>
                                  </w:tcBorders>
                                  <w:shd w:val="clear" w:color="auto" w:fill="FFFF00"/>
                                </w:tcPr>
                                <w:p w:rsidR="00ED276B" w:rsidRDefault="00ED276B">
                                  <w:pPr>
                                    <w:rPr>
                                      <w:sz w:val="10"/>
                                      <w:szCs w:val="10"/>
                                    </w:rPr>
                                  </w:pPr>
                                </w:p>
                              </w:tc>
                            </w:tr>
                            <w:tr w:rsidR="00ED276B">
                              <w:trPr>
                                <w:trHeight w:hRule="exact" w:val="250"/>
                              </w:trPr>
                              <w:tc>
                                <w:tcPr>
                                  <w:tcW w:w="1296" w:type="dxa"/>
                                  <w:tcBorders>
                                    <w:left w:val="single" w:sz="4" w:space="0" w:color="auto"/>
                                  </w:tcBorders>
                                  <w:shd w:val="clear" w:color="auto" w:fill="CCE1B7"/>
                                  <w:vAlign w:val="bottom"/>
                                </w:tcPr>
                                <w:p w:rsidR="00ED276B" w:rsidRDefault="00ED276B">
                                  <w:pPr>
                                    <w:pStyle w:val="20"/>
                                    <w:shd w:val="clear" w:color="auto" w:fill="auto"/>
                                    <w:spacing w:before="0" w:after="0"/>
                                    <w:ind w:firstLine="0"/>
                                  </w:pPr>
                                  <w:r>
                                    <w:rPr>
                                      <w:rStyle w:val="24"/>
                                    </w:rPr>
                                    <w:t>группа</w:t>
                                  </w:r>
                                </w:p>
                              </w:tc>
                              <w:tc>
                                <w:tcPr>
                                  <w:tcW w:w="1987" w:type="dxa"/>
                                  <w:tcBorders>
                                    <w:left w:val="single" w:sz="4" w:space="0" w:color="auto"/>
                                  </w:tcBorders>
                                  <w:shd w:val="clear" w:color="auto" w:fill="FFC000"/>
                                  <w:vAlign w:val="bottom"/>
                                </w:tcPr>
                                <w:p w:rsidR="00ED276B" w:rsidRDefault="00ED276B">
                                  <w:pPr>
                                    <w:pStyle w:val="20"/>
                                    <w:shd w:val="clear" w:color="auto" w:fill="auto"/>
                                    <w:spacing w:before="0" w:after="0"/>
                                    <w:ind w:firstLine="0"/>
                                  </w:pPr>
                                  <w:r>
                                    <w:rPr>
                                      <w:rStyle w:val="24"/>
                                    </w:rPr>
                                    <w:t>(4-5 лет)</w:t>
                                  </w:r>
                                </w:p>
                              </w:tc>
                              <w:tc>
                                <w:tcPr>
                                  <w:tcW w:w="1910" w:type="dxa"/>
                                  <w:tcBorders>
                                    <w:left w:val="single" w:sz="4" w:space="0" w:color="auto"/>
                                  </w:tcBorders>
                                  <w:shd w:val="clear" w:color="auto" w:fill="E8E2EF"/>
                                  <w:vAlign w:val="bottom"/>
                                </w:tcPr>
                                <w:p w:rsidR="00ED276B" w:rsidRDefault="00ED276B">
                                  <w:pPr>
                                    <w:pStyle w:val="20"/>
                                    <w:shd w:val="clear" w:color="auto" w:fill="auto"/>
                                    <w:spacing w:before="0" w:after="0"/>
                                    <w:ind w:firstLine="0"/>
                                  </w:pPr>
                                  <w:r>
                                    <w:rPr>
                                      <w:rStyle w:val="24"/>
                                    </w:rPr>
                                    <w:t>группа</w:t>
                                  </w:r>
                                </w:p>
                              </w:tc>
                              <w:tc>
                                <w:tcPr>
                                  <w:tcW w:w="7546" w:type="dxa"/>
                                  <w:tcBorders>
                                    <w:left w:val="single" w:sz="4" w:space="0" w:color="auto"/>
                                  </w:tcBorders>
                                  <w:shd w:val="clear" w:color="auto" w:fill="FFFF00"/>
                                  <w:vAlign w:val="bottom"/>
                                </w:tcPr>
                                <w:p w:rsidR="00ED276B" w:rsidRDefault="00ED276B">
                                  <w:pPr>
                                    <w:pStyle w:val="20"/>
                                    <w:shd w:val="clear" w:color="auto" w:fill="auto"/>
                                    <w:spacing w:before="0" w:after="0"/>
                                    <w:ind w:firstLine="0"/>
                                  </w:pPr>
                                  <w:r>
                                    <w:rPr>
                                      <w:rStyle w:val="24"/>
                                    </w:rPr>
                                    <w:t>(6-7 лет)</w:t>
                                  </w:r>
                                </w:p>
                              </w:tc>
                              <w:tc>
                                <w:tcPr>
                                  <w:tcW w:w="115" w:type="dxa"/>
                                  <w:tcBorders>
                                    <w:right w:val="single" w:sz="4" w:space="0" w:color="auto"/>
                                  </w:tcBorders>
                                  <w:shd w:val="clear" w:color="auto" w:fill="FFFF00"/>
                                </w:tcPr>
                                <w:p w:rsidR="00ED276B" w:rsidRDefault="00ED276B">
                                  <w:pPr>
                                    <w:rPr>
                                      <w:sz w:val="10"/>
                                      <w:szCs w:val="10"/>
                                    </w:rPr>
                                  </w:pPr>
                                </w:p>
                              </w:tc>
                            </w:tr>
                            <w:tr w:rsidR="00ED276B">
                              <w:trPr>
                                <w:trHeight w:hRule="exact" w:val="552"/>
                              </w:trPr>
                              <w:tc>
                                <w:tcPr>
                                  <w:tcW w:w="1296" w:type="dxa"/>
                                  <w:tcBorders>
                                    <w:left w:val="single" w:sz="4" w:space="0" w:color="auto"/>
                                  </w:tcBorders>
                                  <w:shd w:val="clear" w:color="auto" w:fill="CCE1B7"/>
                                </w:tcPr>
                                <w:p w:rsidR="00ED276B" w:rsidRDefault="00ED276B">
                                  <w:pPr>
                                    <w:pStyle w:val="20"/>
                                    <w:shd w:val="clear" w:color="auto" w:fill="auto"/>
                                    <w:spacing w:before="0" w:after="0"/>
                                    <w:ind w:left="160" w:firstLine="0"/>
                                    <w:jc w:val="left"/>
                                  </w:pPr>
                                  <w:r>
                                    <w:rPr>
                                      <w:rStyle w:val="24"/>
                                    </w:rPr>
                                    <w:t>(3-4 года)</w:t>
                                  </w:r>
                                </w:p>
                              </w:tc>
                              <w:tc>
                                <w:tcPr>
                                  <w:tcW w:w="1987" w:type="dxa"/>
                                  <w:tcBorders>
                                    <w:left w:val="single" w:sz="4" w:space="0" w:color="auto"/>
                                  </w:tcBorders>
                                  <w:shd w:val="clear" w:color="auto" w:fill="FFC000"/>
                                </w:tcPr>
                                <w:p w:rsidR="00ED276B" w:rsidRDefault="00ED276B">
                                  <w:pPr>
                                    <w:rPr>
                                      <w:sz w:val="10"/>
                                      <w:szCs w:val="10"/>
                                    </w:rPr>
                                  </w:pPr>
                                </w:p>
                              </w:tc>
                              <w:tc>
                                <w:tcPr>
                                  <w:tcW w:w="1910" w:type="dxa"/>
                                  <w:tcBorders>
                                    <w:left w:val="single" w:sz="4" w:space="0" w:color="auto"/>
                                  </w:tcBorders>
                                  <w:shd w:val="clear" w:color="auto" w:fill="E8E2EF"/>
                                </w:tcPr>
                                <w:p w:rsidR="00ED276B" w:rsidRDefault="00ED276B">
                                  <w:pPr>
                                    <w:pStyle w:val="20"/>
                                    <w:shd w:val="clear" w:color="auto" w:fill="auto"/>
                                    <w:spacing w:before="0" w:after="0"/>
                                    <w:ind w:firstLine="0"/>
                                  </w:pPr>
                                  <w:r>
                                    <w:rPr>
                                      <w:rStyle w:val="24"/>
                                    </w:rPr>
                                    <w:t>(5-6 лет)</w:t>
                                  </w:r>
                                </w:p>
                              </w:tc>
                              <w:tc>
                                <w:tcPr>
                                  <w:tcW w:w="7661" w:type="dxa"/>
                                  <w:gridSpan w:val="2"/>
                                  <w:tcBorders>
                                    <w:left w:val="single" w:sz="4" w:space="0" w:color="auto"/>
                                    <w:right w:val="single" w:sz="4" w:space="0" w:color="auto"/>
                                  </w:tcBorders>
                                  <w:shd w:val="clear" w:color="auto" w:fill="FFFF00"/>
                                </w:tcPr>
                                <w:p w:rsidR="00ED276B" w:rsidRDefault="00ED276B">
                                  <w:pPr>
                                    <w:rPr>
                                      <w:sz w:val="10"/>
                                      <w:szCs w:val="10"/>
                                    </w:rPr>
                                  </w:pPr>
                                </w:p>
                              </w:tc>
                            </w:tr>
                            <w:tr w:rsidR="00ED276B">
                              <w:trPr>
                                <w:trHeight w:hRule="exact" w:val="562"/>
                              </w:trPr>
                              <w:tc>
                                <w:tcPr>
                                  <w:tcW w:w="12739" w:type="dxa"/>
                                  <w:gridSpan w:val="4"/>
                                  <w:tcBorders>
                                    <w:top w:val="single" w:sz="4" w:space="0" w:color="auto"/>
                                    <w:left w:val="single" w:sz="4" w:space="0" w:color="auto"/>
                                  </w:tcBorders>
                                  <w:shd w:val="clear" w:color="auto" w:fill="FFFFCB"/>
                                  <w:vAlign w:val="bottom"/>
                                </w:tcPr>
                                <w:p w:rsidR="00ED276B" w:rsidRDefault="00ED276B">
                                  <w:pPr>
                                    <w:pStyle w:val="20"/>
                                    <w:shd w:val="clear" w:color="auto" w:fill="auto"/>
                                    <w:spacing w:before="0" w:after="0"/>
                                    <w:ind w:firstLine="0"/>
                                  </w:pPr>
                                  <w:r>
                                    <w:t>Праздник «День знаний»</w:t>
                                  </w:r>
                                </w:p>
                              </w:tc>
                              <w:tc>
                                <w:tcPr>
                                  <w:tcW w:w="115" w:type="dxa"/>
                                  <w:tcBorders>
                                    <w:top w:val="single" w:sz="4" w:space="0" w:color="auto"/>
                                    <w:right w:val="single" w:sz="4" w:space="0" w:color="auto"/>
                                  </w:tcBorders>
                                  <w:shd w:val="clear" w:color="auto" w:fill="FFFFCB"/>
                                </w:tcPr>
                                <w:p w:rsidR="00ED276B" w:rsidRDefault="00ED276B">
                                  <w:pPr>
                                    <w:rPr>
                                      <w:sz w:val="10"/>
                                      <w:szCs w:val="10"/>
                                    </w:rPr>
                                  </w:pPr>
                                </w:p>
                              </w:tc>
                            </w:tr>
                            <w:tr w:rsidR="00ED276B">
                              <w:trPr>
                                <w:trHeight w:hRule="exact" w:val="245"/>
                              </w:trPr>
                              <w:tc>
                                <w:tcPr>
                                  <w:tcW w:w="1296" w:type="dxa"/>
                                  <w:tcBorders>
                                    <w:left w:val="single" w:sz="4" w:space="0" w:color="auto"/>
                                    <w:bottom w:val="single" w:sz="4" w:space="0" w:color="auto"/>
                                  </w:tcBorders>
                                  <w:shd w:val="clear" w:color="auto" w:fill="FFFFCB"/>
                                </w:tcPr>
                                <w:p w:rsidR="00ED276B" w:rsidRDefault="00ED276B">
                                  <w:pPr>
                                    <w:rPr>
                                      <w:sz w:val="10"/>
                                      <w:szCs w:val="10"/>
                                    </w:rPr>
                                  </w:pPr>
                                </w:p>
                              </w:tc>
                              <w:tc>
                                <w:tcPr>
                                  <w:tcW w:w="1987" w:type="dxa"/>
                                  <w:tcBorders>
                                    <w:bottom w:val="single" w:sz="4" w:space="0" w:color="auto"/>
                                  </w:tcBorders>
                                  <w:shd w:val="clear" w:color="auto" w:fill="FFFFCB"/>
                                </w:tcPr>
                                <w:p w:rsidR="00ED276B" w:rsidRDefault="00ED276B">
                                  <w:pPr>
                                    <w:rPr>
                                      <w:sz w:val="10"/>
                                      <w:szCs w:val="10"/>
                                    </w:rPr>
                                  </w:pPr>
                                </w:p>
                              </w:tc>
                              <w:tc>
                                <w:tcPr>
                                  <w:tcW w:w="1910" w:type="dxa"/>
                                  <w:tcBorders>
                                    <w:bottom w:val="single" w:sz="4" w:space="0" w:color="auto"/>
                                  </w:tcBorders>
                                  <w:shd w:val="clear" w:color="auto" w:fill="FFFFCB"/>
                                </w:tcPr>
                                <w:p w:rsidR="00ED276B" w:rsidRDefault="00ED276B">
                                  <w:pPr>
                                    <w:rPr>
                                      <w:sz w:val="10"/>
                                      <w:szCs w:val="10"/>
                                    </w:rPr>
                                  </w:pPr>
                                </w:p>
                              </w:tc>
                              <w:tc>
                                <w:tcPr>
                                  <w:tcW w:w="7661" w:type="dxa"/>
                                  <w:gridSpan w:val="2"/>
                                  <w:tcBorders>
                                    <w:bottom w:val="single" w:sz="4" w:space="0" w:color="auto"/>
                                    <w:right w:val="single" w:sz="4" w:space="0" w:color="auto"/>
                                  </w:tcBorders>
                                  <w:shd w:val="clear" w:color="auto" w:fill="FFFFCB"/>
                                </w:tcPr>
                                <w:p w:rsidR="00ED276B" w:rsidRDefault="00ED276B">
                                  <w:pPr>
                                    <w:rPr>
                                      <w:sz w:val="10"/>
                                      <w:szCs w:val="10"/>
                                    </w:rPr>
                                  </w:pPr>
                                </w:p>
                              </w:tc>
                            </w:tr>
                          </w:tbl>
                          <w:p w:rsidR="00ED276B" w:rsidRDefault="00ED276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3" type="#_x0000_t202" style="position:absolute;left:0;text-align:left;margin-left:122.15pt;margin-top:-3.6pt;width:642.7pt;height:110.4pt;z-index:-1258293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bi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296"/>
                        <w:gridCol w:w="1987"/>
                        <w:gridCol w:w="1910"/>
                        <w:gridCol w:w="7546"/>
                        <w:gridCol w:w="115"/>
                      </w:tblGrid>
                      <w:tr w:rsidR="00ED276B">
                        <w:trPr>
                          <w:trHeight w:hRule="exact" w:val="317"/>
                        </w:trPr>
                        <w:tc>
                          <w:tcPr>
                            <w:tcW w:w="1296" w:type="dxa"/>
                            <w:tcBorders>
                              <w:top w:val="single" w:sz="4" w:space="0" w:color="auto"/>
                              <w:left w:val="single" w:sz="4" w:space="0" w:color="auto"/>
                            </w:tcBorders>
                            <w:shd w:val="clear" w:color="auto" w:fill="CCE1B7"/>
                            <w:vAlign w:val="bottom"/>
                          </w:tcPr>
                          <w:p w:rsidR="00ED276B" w:rsidRDefault="00ED276B">
                            <w:pPr>
                              <w:pStyle w:val="20"/>
                              <w:shd w:val="clear" w:color="auto" w:fill="auto"/>
                              <w:spacing w:before="0" w:after="0"/>
                              <w:ind w:left="160" w:firstLine="0"/>
                              <w:jc w:val="left"/>
                            </w:pPr>
                            <w:r>
                              <w:rPr>
                                <w:rStyle w:val="24"/>
                              </w:rPr>
                              <w:t>младшая</w:t>
                            </w:r>
                          </w:p>
                        </w:tc>
                        <w:tc>
                          <w:tcPr>
                            <w:tcW w:w="1987" w:type="dxa"/>
                            <w:tcBorders>
                              <w:top w:val="single" w:sz="4" w:space="0" w:color="auto"/>
                              <w:left w:val="single" w:sz="4" w:space="0" w:color="auto"/>
                            </w:tcBorders>
                            <w:shd w:val="clear" w:color="auto" w:fill="F9BF8F"/>
                            <w:vAlign w:val="bottom"/>
                          </w:tcPr>
                          <w:p w:rsidR="00ED276B" w:rsidRDefault="00ED276B">
                            <w:pPr>
                              <w:pStyle w:val="20"/>
                              <w:shd w:val="clear" w:color="auto" w:fill="auto"/>
                              <w:spacing w:before="0" w:after="0"/>
                              <w:ind w:left="180" w:firstLine="0"/>
                              <w:jc w:val="left"/>
                            </w:pPr>
                            <w:r>
                              <w:rPr>
                                <w:rStyle w:val="24"/>
                              </w:rPr>
                              <w:t>средняя группа</w:t>
                            </w:r>
                          </w:p>
                        </w:tc>
                        <w:tc>
                          <w:tcPr>
                            <w:tcW w:w="1910" w:type="dxa"/>
                            <w:tcBorders>
                              <w:top w:val="single" w:sz="4" w:space="0" w:color="auto"/>
                              <w:left w:val="single" w:sz="4" w:space="0" w:color="auto"/>
                            </w:tcBorders>
                            <w:shd w:val="clear" w:color="auto" w:fill="E8E2EF"/>
                            <w:vAlign w:val="bottom"/>
                          </w:tcPr>
                          <w:p w:rsidR="00ED276B" w:rsidRDefault="00ED276B">
                            <w:pPr>
                              <w:pStyle w:val="20"/>
                              <w:shd w:val="clear" w:color="auto" w:fill="auto"/>
                              <w:spacing w:before="0" w:after="0"/>
                              <w:ind w:firstLine="0"/>
                            </w:pPr>
                            <w:r>
                              <w:rPr>
                                <w:rStyle w:val="24"/>
                              </w:rPr>
                              <w:t>старшая</w:t>
                            </w:r>
                          </w:p>
                        </w:tc>
                        <w:tc>
                          <w:tcPr>
                            <w:tcW w:w="7546" w:type="dxa"/>
                            <w:tcBorders>
                              <w:top w:val="single" w:sz="4" w:space="0" w:color="auto"/>
                              <w:left w:val="single" w:sz="4" w:space="0" w:color="auto"/>
                            </w:tcBorders>
                            <w:shd w:val="clear" w:color="auto" w:fill="FFFF00"/>
                            <w:vAlign w:val="bottom"/>
                          </w:tcPr>
                          <w:p w:rsidR="00ED276B" w:rsidRDefault="00ED276B">
                            <w:pPr>
                              <w:pStyle w:val="20"/>
                              <w:shd w:val="clear" w:color="auto" w:fill="auto"/>
                              <w:spacing w:before="0" w:after="0"/>
                              <w:ind w:firstLine="0"/>
                            </w:pPr>
                            <w:r>
                              <w:rPr>
                                <w:rStyle w:val="24"/>
                              </w:rPr>
                              <w:t>подготовительная группа</w:t>
                            </w:r>
                          </w:p>
                        </w:tc>
                        <w:tc>
                          <w:tcPr>
                            <w:tcW w:w="115" w:type="dxa"/>
                            <w:tcBorders>
                              <w:top w:val="single" w:sz="4" w:space="0" w:color="auto"/>
                              <w:right w:val="single" w:sz="4" w:space="0" w:color="auto"/>
                            </w:tcBorders>
                            <w:shd w:val="clear" w:color="auto" w:fill="FFFF00"/>
                          </w:tcPr>
                          <w:p w:rsidR="00ED276B" w:rsidRDefault="00ED276B">
                            <w:pPr>
                              <w:rPr>
                                <w:sz w:val="10"/>
                                <w:szCs w:val="10"/>
                              </w:rPr>
                            </w:pPr>
                          </w:p>
                        </w:tc>
                      </w:tr>
                      <w:tr w:rsidR="00ED276B">
                        <w:trPr>
                          <w:trHeight w:hRule="exact" w:val="250"/>
                        </w:trPr>
                        <w:tc>
                          <w:tcPr>
                            <w:tcW w:w="1296" w:type="dxa"/>
                            <w:tcBorders>
                              <w:left w:val="single" w:sz="4" w:space="0" w:color="auto"/>
                            </w:tcBorders>
                            <w:shd w:val="clear" w:color="auto" w:fill="CCE1B7"/>
                            <w:vAlign w:val="bottom"/>
                          </w:tcPr>
                          <w:p w:rsidR="00ED276B" w:rsidRDefault="00ED276B">
                            <w:pPr>
                              <w:pStyle w:val="20"/>
                              <w:shd w:val="clear" w:color="auto" w:fill="auto"/>
                              <w:spacing w:before="0" w:after="0"/>
                              <w:ind w:firstLine="0"/>
                            </w:pPr>
                            <w:r>
                              <w:rPr>
                                <w:rStyle w:val="24"/>
                              </w:rPr>
                              <w:t>группа</w:t>
                            </w:r>
                          </w:p>
                        </w:tc>
                        <w:tc>
                          <w:tcPr>
                            <w:tcW w:w="1987" w:type="dxa"/>
                            <w:tcBorders>
                              <w:left w:val="single" w:sz="4" w:space="0" w:color="auto"/>
                            </w:tcBorders>
                            <w:shd w:val="clear" w:color="auto" w:fill="FFC000"/>
                            <w:vAlign w:val="bottom"/>
                          </w:tcPr>
                          <w:p w:rsidR="00ED276B" w:rsidRDefault="00ED276B">
                            <w:pPr>
                              <w:pStyle w:val="20"/>
                              <w:shd w:val="clear" w:color="auto" w:fill="auto"/>
                              <w:spacing w:before="0" w:after="0"/>
                              <w:ind w:firstLine="0"/>
                            </w:pPr>
                            <w:r>
                              <w:rPr>
                                <w:rStyle w:val="24"/>
                              </w:rPr>
                              <w:t>(4-5 лет)</w:t>
                            </w:r>
                          </w:p>
                        </w:tc>
                        <w:tc>
                          <w:tcPr>
                            <w:tcW w:w="1910" w:type="dxa"/>
                            <w:tcBorders>
                              <w:left w:val="single" w:sz="4" w:space="0" w:color="auto"/>
                            </w:tcBorders>
                            <w:shd w:val="clear" w:color="auto" w:fill="E8E2EF"/>
                            <w:vAlign w:val="bottom"/>
                          </w:tcPr>
                          <w:p w:rsidR="00ED276B" w:rsidRDefault="00ED276B">
                            <w:pPr>
                              <w:pStyle w:val="20"/>
                              <w:shd w:val="clear" w:color="auto" w:fill="auto"/>
                              <w:spacing w:before="0" w:after="0"/>
                              <w:ind w:firstLine="0"/>
                            </w:pPr>
                            <w:r>
                              <w:rPr>
                                <w:rStyle w:val="24"/>
                              </w:rPr>
                              <w:t>группа</w:t>
                            </w:r>
                          </w:p>
                        </w:tc>
                        <w:tc>
                          <w:tcPr>
                            <w:tcW w:w="7546" w:type="dxa"/>
                            <w:tcBorders>
                              <w:left w:val="single" w:sz="4" w:space="0" w:color="auto"/>
                            </w:tcBorders>
                            <w:shd w:val="clear" w:color="auto" w:fill="FFFF00"/>
                            <w:vAlign w:val="bottom"/>
                          </w:tcPr>
                          <w:p w:rsidR="00ED276B" w:rsidRDefault="00ED276B">
                            <w:pPr>
                              <w:pStyle w:val="20"/>
                              <w:shd w:val="clear" w:color="auto" w:fill="auto"/>
                              <w:spacing w:before="0" w:after="0"/>
                              <w:ind w:firstLine="0"/>
                            </w:pPr>
                            <w:r>
                              <w:rPr>
                                <w:rStyle w:val="24"/>
                              </w:rPr>
                              <w:t>(6-7 лет)</w:t>
                            </w:r>
                          </w:p>
                        </w:tc>
                        <w:tc>
                          <w:tcPr>
                            <w:tcW w:w="115" w:type="dxa"/>
                            <w:tcBorders>
                              <w:right w:val="single" w:sz="4" w:space="0" w:color="auto"/>
                            </w:tcBorders>
                            <w:shd w:val="clear" w:color="auto" w:fill="FFFF00"/>
                          </w:tcPr>
                          <w:p w:rsidR="00ED276B" w:rsidRDefault="00ED276B">
                            <w:pPr>
                              <w:rPr>
                                <w:sz w:val="10"/>
                                <w:szCs w:val="10"/>
                              </w:rPr>
                            </w:pPr>
                          </w:p>
                        </w:tc>
                      </w:tr>
                      <w:tr w:rsidR="00ED276B">
                        <w:trPr>
                          <w:trHeight w:hRule="exact" w:val="552"/>
                        </w:trPr>
                        <w:tc>
                          <w:tcPr>
                            <w:tcW w:w="1296" w:type="dxa"/>
                            <w:tcBorders>
                              <w:left w:val="single" w:sz="4" w:space="0" w:color="auto"/>
                            </w:tcBorders>
                            <w:shd w:val="clear" w:color="auto" w:fill="CCE1B7"/>
                          </w:tcPr>
                          <w:p w:rsidR="00ED276B" w:rsidRDefault="00ED276B">
                            <w:pPr>
                              <w:pStyle w:val="20"/>
                              <w:shd w:val="clear" w:color="auto" w:fill="auto"/>
                              <w:spacing w:before="0" w:after="0"/>
                              <w:ind w:left="160" w:firstLine="0"/>
                              <w:jc w:val="left"/>
                            </w:pPr>
                            <w:r>
                              <w:rPr>
                                <w:rStyle w:val="24"/>
                              </w:rPr>
                              <w:t>(3-4 года)</w:t>
                            </w:r>
                          </w:p>
                        </w:tc>
                        <w:tc>
                          <w:tcPr>
                            <w:tcW w:w="1987" w:type="dxa"/>
                            <w:tcBorders>
                              <w:left w:val="single" w:sz="4" w:space="0" w:color="auto"/>
                            </w:tcBorders>
                            <w:shd w:val="clear" w:color="auto" w:fill="FFC000"/>
                          </w:tcPr>
                          <w:p w:rsidR="00ED276B" w:rsidRDefault="00ED276B">
                            <w:pPr>
                              <w:rPr>
                                <w:sz w:val="10"/>
                                <w:szCs w:val="10"/>
                              </w:rPr>
                            </w:pPr>
                          </w:p>
                        </w:tc>
                        <w:tc>
                          <w:tcPr>
                            <w:tcW w:w="1910" w:type="dxa"/>
                            <w:tcBorders>
                              <w:left w:val="single" w:sz="4" w:space="0" w:color="auto"/>
                            </w:tcBorders>
                            <w:shd w:val="clear" w:color="auto" w:fill="E8E2EF"/>
                          </w:tcPr>
                          <w:p w:rsidR="00ED276B" w:rsidRDefault="00ED276B">
                            <w:pPr>
                              <w:pStyle w:val="20"/>
                              <w:shd w:val="clear" w:color="auto" w:fill="auto"/>
                              <w:spacing w:before="0" w:after="0"/>
                              <w:ind w:firstLine="0"/>
                            </w:pPr>
                            <w:r>
                              <w:rPr>
                                <w:rStyle w:val="24"/>
                              </w:rPr>
                              <w:t>(5-6 лет)</w:t>
                            </w:r>
                          </w:p>
                        </w:tc>
                        <w:tc>
                          <w:tcPr>
                            <w:tcW w:w="7661" w:type="dxa"/>
                            <w:gridSpan w:val="2"/>
                            <w:tcBorders>
                              <w:left w:val="single" w:sz="4" w:space="0" w:color="auto"/>
                              <w:right w:val="single" w:sz="4" w:space="0" w:color="auto"/>
                            </w:tcBorders>
                            <w:shd w:val="clear" w:color="auto" w:fill="FFFF00"/>
                          </w:tcPr>
                          <w:p w:rsidR="00ED276B" w:rsidRDefault="00ED276B">
                            <w:pPr>
                              <w:rPr>
                                <w:sz w:val="10"/>
                                <w:szCs w:val="10"/>
                              </w:rPr>
                            </w:pPr>
                          </w:p>
                        </w:tc>
                      </w:tr>
                      <w:tr w:rsidR="00ED276B">
                        <w:trPr>
                          <w:trHeight w:hRule="exact" w:val="562"/>
                        </w:trPr>
                        <w:tc>
                          <w:tcPr>
                            <w:tcW w:w="12739" w:type="dxa"/>
                            <w:gridSpan w:val="4"/>
                            <w:tcBorders>
                              <w:top w:val="single" w:sz="4" w:space="0" w:color="auto"/>
                              <w:left w:val="single" w:sz="4" w:space="0" w:color="auto"/>
                            </w:tcBorders>
                            <w:shd w:val="clear" w:color="auto" w:fill="FFFFCB"/>
                            <w:vAlign w:val="bottom"/>
                          </w:tcPr>
                          <w:p w:rsidR="00ED276B" w:rsidRDefault="00ED276B">
                            <w:pPr>
                              <w:pStyle w:val="20"/>
                              <w:shd w:val="clear" w:color="auto" w:fill="auto"/>
                              <w:spacing w:before="0" w:after="0"/>
                              <w:ind w:firstLine="0"/>
                            </w:pPr>
                            <w:r>
                              <w:t>Праздник «День знаний»</w:t>
                            </w:r>
                          </w:p>
                        </w:tc>
                        <w:tc>
                          <w:tcPr>
                            <w:tcW w:w="115" w:type="dxa"/>
                            <w:tcBorders>
                              <w:top w:val="single" w:sz="4" w:space="0" w:color="auto"/>
                              <w:right w:val="single" w:sz="4" w:space="0" w:color="auto"/>
                            </w:tcBorders>
                            <w:shd w:val="clear" w:color="auto" w:fill="FFFFCB"/>
                          </w:tcPr>
                          <w:p w:rsidR="00ED276B" w:rsidRDefault="00ED276B">
                            <w:pPr>
                              <w:rPr>
                                <w:sz w:val="10"/>
                                <w:szCs w:val="10"/>
                              </w:rPr>
                            </w:pPr>
                          </w:p>
                        </w:tc>
                      </w:tr>
                      <w:tr w:rsidR="00ED276B">
                        <w:trPr>
                          <w:trHeight w:hRule="exact" w:val="245"/>
                        </w:trPr>
                        <w:tc>
                          <w:tcPr>
                            <w:tcW w:w="1296" w:type="dxa"/>
                            <w:tcBorders>
                              <w:left w:val="single" w:sz="4" w:space="0" w:color="auto"/>
                              <w:bottom w:val="single" w:sz="4" w:space="0" w:color="auto"/>
                            </w:tcBorders>
                            <w:shd w:val="clear" w:color="auto" w:fill="FFFFCB"/>
                          </w:tcPr>
                          <w:p w:rsidR="00ED276B" w:rsidRDefault="00ED276B">
                            <w:pPr>
                              <w:rPr>
                                <w:sz w:val="10"/>
                                <w:szCs w:val="10"/>
                              </w:rPr>
                            </w:pPr>
                          </w:p>
                        </w:tc>
                        <w:tc>
                          <w:tcPr>
                            <w:tcW w:w="1987" w:type="dxa"/>
                            <w:tcBorders>
                              <w:bottom w:val="single" w:sz="4" w:space="0" w:color="auto"/>
                            </w:tcBorders>
                            <w:shd w:val="clear" w:color="auto" w:fill="FFFFCB"/>
                          </w:tcPr>
                          <w:p w:rsidR="00ED276B" w:rsidRDefault="00ED276B">
                            <w:pPr>
                              <w:rPr>
                                <w:sz w:val="10"/>
                                <w:szCs w:val="10"/>
                              </w:rPr>
                            </w:pPr>
                          </w:p>
                        </w:tc>
                        <w:tc>
                          <w:tcPr>
                            <w:tcW w:w="1910" w:type="dxa"/>
                            <w:tcBorders>
                              <w:bottom w:val="single" w:sz="4" w:space="0" w:color="auto"/>
                            </w:tcBorders>
                            <w:shd w:val="clear" w:color="auto" w:fill="FFFFCB"/>
                          </w:tcPr>
                          <w:p w:rsidR="00ED276B" w:rsidRDefault="00ED276B">
                            <w:pPr>
                              <w:rPr>
                                <w:sz w:val="10"/>
                                <w:szCs w:val="10"/>
                              </w:rPr>
                            </w:pPr>
                          </w:p>
                        </w:tc>
                        <w:tc>
                          <w:tcPr>
                            <w:tcW w:w="7661" w:type="dxa"/>
                            <w:gridSpan w:val="2"/>
                            <w:tcBorders>
                              <w:bottom w:val="single" w:sz="4" w:space="0" w:color="auto"/>
                              <w:right w:val="single" w:sz="4" w:space="0" w:color="auto"/>
                            </w:tcBorders>
                            <w:shd w:val="clear" w:color="auto" w:fill="FFFFCB"/>
                          </w:tcPr>
                          <w:p w:rsidR="00ED276B" w:rsidRDefault="00ED276B">
                            <w:pPr>
                              <w:rPr>
                                <w:sz w:val="10"/>
                                <w:szCs w:val="10"/>
                              </w:rPr>
                            </w:pPr>
                          </w:p>
                        </w:tc>
                      </w:tr>
                    </w:tbl>
                    <w:p w:rsidR="00ED276B" w:rsidRDefault="00ED276B"/>
                  </w:txbxContent>
                </v:textbox>
                <w10:wrap type="square" anchorx="margin"/>
              </v:shape>
            </w:pict>
          </mc:Fallback>
        </mc:AlternateContent>
      </w:r>
      <w:r>
        <w:rPr>
          <w:noProof/>
          <w:lang w:bidi="ar-SA"/>
        </w:rPr>
        <mc:AlternateContent>
          <mc:Choice Requires="wps">
            <w:drawing>
              <wp:anchor distT="0" distB="0" distL="63500" distR="63500" simplePos="0" relativeHeight="377487124" behindDoc="1" locked="0" layoutInCell="1" allowOverlap="1">
                <wp:simplePos x="0" y="0"/>
                <wp:positionH relativeFrom="margin">
                  <wp:posOffset>786130</wp:posOffset>
                </wp:positionH>
                <wp:positionV relativeFrom="paragraph">
                  <wp:posOffset>-45720</wp:posOffset>
                </wp:positionV>
                <wp:extent cx="719455" cy="695960"/>
                <wp:effectExtent l="3810" t="0" r="635" b="2540"/>
                <wp:wrapSquare wrapText="bothSides"/>
                <wp:docPr id="9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4"/>
                              <w:shd w:val="clear" w:color="auto" w:fill="E8E2EF"/>
                              <w:spacing w:line="274" w:lineRule="exact"/>
                              <w:jc w:val="center"/>
                            </w:pPr>
                            <w:r>
                              <w:rPr>
                                <w:rStyle w:val="Exact"/>
                                <w:b/>
                                <w:bCs/>
                              </w:rPr>
                              <w:t>1</w:t>
                            </w:r>
                          </w:p>
                          <w:p w:rsidR="00ED276B" w:rsidRDefault="00ED276B">
                            <w:pPr>
                              <w:pStyle w:val="a4"/>
                              <w:shd w:val="clear" w:color="auto" w:fill="E8E2EF"/>
                              <w:spacing w:line="274" w:lineRule="exact"/>
                              <w:jc w:val="center"/>
                            </w:pPr>
                            <w:r>
                              <w:rPr>
                                <w:rStyle w:val="Exact"/>
                                <w:b/>
                                <w:bCs/>
                              </w:rPr>
                              <w:t xml:space="preserve">младшая группа </w:t>
                            </w:r>
                            <w:r>
                              <w:rPr>
                                <w:rStyle w:val="Exact0"/>
                                <w:b/>
                                <w:bCs/>
                              </w:rPr>
                              <w:t>(2-3 года)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left:0;text-align:left;margin-left:61.9pt;margin-top:-3.6pt;width:56.65pt;height:54.8pt;z-index:-1258293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Psw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" filled="f" stroked="f">
                <v:textbox style="mso-fit-shape-to-text:t" inset="0,0,0,0">
                  <w:txbxContent>
                    <w:p w:rsidR="00ED276B" w:rsidRDefault="00ED276B">
                      <w:pPr>
                        <w:pStyle w:val="a4"/>
                        <w:shd w:val="clear" w:color="auto" w:fill="E8E2EF"/>
                        <w:spacing w:line="274" w:lineRule="exact"/>
                        <w:jc w:val="center"/>
                      </w:pPr>
                      <w:r>
                        <w:rPr>
                          <w:rStyle w:val="Exact"/>
                          <w:b/>
                          <w:bCs/>
                        </w:rPr>
                        <w:t>1</w:t>
                      </w:r>
                    </w:p>
                    <w:p w:rsidR="00ED276B" w:rsidRDefault="00ED276B">
                      <w:pPr>
                        <w:pStyle w:val="a4"/>
                        <w:shd w:val="clear" w:color="auto" w:fill="E8E2EF"/>
                        <w:spacing w:line="274" w:lineRule="exact"/>
                        <w:jc w:val="center"/>
                      </w:pPr>
                      <w:r>
                        <w:rPr>
                          <w:rStyle w:val="Exact"/>
                          <w:b/>
                          <w:bCs/>
                        </w:rPr>
                        <w:t xml:space="preserve">младшая группа </w:t>
                      </w:r>
                      <w:r>
                        <w:rPr>
                          <w:rStyle w:val="Exact0"/>
                          <w:b/>
                          <w:bCs/>
                        </w:rPr>
                        <w:t>(2-3 года)</w:t>
                      </w:r>
                    </w:p>
                  </w:txbxContent>
                </v:textbox>
                <w10:wrap type="square" anchorx="margin"/>
              </v:shape>
            </w:pict>
          </mc:Fallback>
        </mc:AlternateContent>
      </w:r>
      <w:r>
        <w:rPr>
          <w:noProof/>
          <w:lang w:bidi="ar-SA"/>
        </w:rPr>
        <mc:AlternateContent>
          <mc:Choice Requires="wps">
            <w:drawing>
              <wp:anchor distT="0" distB="0" distL="63500" distR="63500" simplePos="0" relativeHeight="377487125" behindDoc="1" locked="0" layoutInCell="1" allowOverlap="1">
                <wp:simplePos x="0" y="0"/>
                <wp:positionH relativeFrom="margin">
                  <wp:posOffset>2731135</wp:posOffset>
                </wp:positionH>
                <wp:positionV relativeFrom="paragraph">
                  <wp:posOffset>1166495</wp:posOffset>
                </wp:positionV>
                <wp:extent cx="6614160" cy="337820"/>
                <wp:effectExtent l="0" t="0" r="0" b="0"/>
                <wp:wrapSquare wrapText="bothSides"/>
                <wp:docPr id="9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9"/>
                              <w:shd w:val="clear" w:color="auto" w:fill="FFFFCB"/>
                              <w:jc w:val="left"/>
                            </w:pPr>
                            <w:r>
                              <w:rPr>
                                <w:rStyle w:val="2Exact0"/>
                              </w:rPr>
                              <w:t>Выставка коллективных плакатов «Маленькая страна», посвященная Дню работников дошкольного</w:t>
                            </w:r>
                          </w:p>
                          <w:p w:rsidR="00ED276B" w:rsidRDefault="00ED276B">
                            <w:pPr>
                              <w:pStyle w:val="29"/>
                              <w:shd w:val="clear" w:color="auto" w:fill="FFFFCB"/>
                              <w:jc w:val="center"/>
                            </w:pPr>
                            <w:r>
                              <w:rPr>
                                <w:rStyle w:val="2Exact0"/>
                              </w:rPr>
                              <w:t>образования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left:0;text-align:left;margin-left:215.05pt;margin-top:91.85pt;width:520.8pt;height:26.6pt;z-index:-1258293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t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" filled="f" stroked="f">
                <v:textbox style="mso-fit-shape-to-text:t" inset="0,0,0,0">
                  <w:txbxContent>
                    <w:p w:rsidR="00ED276B" w:rsidRDefault="00ED276B">
                      <w:pPr>
                        <w:pStyle w:val="29"/>
                        <w:shd w:val="clear" w:color="auto" w:fill="FFFFCB"/>
                        <w:jc w:val="left"/>
                      </w:pPr>
                      <w:r>
                        <w:rPr>
                          <w:rStyle w:val="2Exact0"/>
                        </w:rPr>
                        <w:t>Выставка коллективных плакатов «Маленькая страна», посвященная Дню работников дошкольного</w:t>
                      </w:r>
                    </w:p>
                    <w:p w:rsidR="00ED276B" w:rsidRDefault="00ED276B">
                      <w:pPr>
                        <w:pStyle w:val="29"/>
                        <w:shd w:val="clear" w:color="auto" w:fill="FFFFCB"/>
                        <w:jc w:val="center"/>
                      </w:pPr>
                      <w:r>
                        <w:rPr>
                          <w:rStyle w:val="2Exact0"/>
                        </w:rPr>
                        <w:t>образования</w:t>
                      </w:r>
                    </w:p>
                  </w:txbxContent>
                </v:textbox>
                <w10:wrap type="square" anchorx="margin"/>
              </v:shape>
            </w:pict>
          </mc:Fallback>
        </mc:AlternateContent>
      </w:r>
      <w:bookmarkStart w:id="137" w:name="bookmark136"/>
      <w:r w:rsidR="005D1E97">
        <w:t>Месяц</w:t>
      </w:r>
      <w:bookmarkEnd w:id="137"/>
    </w:p>
    <w:p w:rsidR="009F20CB" w:rsidRDefault="005D1E97">
      <w:pPr>
        <w:pStyle w:val="20"/>
        <w:shd w:val="clear" w:color="auto" w:fill="FFFFCB"/>
        <w:spacing w:before="0" w:after="234"/>
        <w:ind w:firstLine="0"/>
        <w:jc w:val="left"/>
      </w:pPr>
      <w:r>
        <w:t>Сентябрь</w:t>
      </w:r>
    </w:p>
    <w:p w:rsidR="009F20CB" w:rsidRDefault="005D1E97">
      <w:pPr>
        <w:pStyle w:val="20"/>
        <w:shd w:val="clear" w:color="auto" w:fill="FFFFCB"/>
        <w:spacing w:before="0" w:after="0" w:line="274" w:lineRule="exact"/>
        <w:ind w:left="1300" w:firstLine="0"/>
      </w:pPr>
      <w:r>
        <w:t>Досуг «Наш любимый</w:t>
      </w:r>
      <w:r>
        <w:br/>
        <w:t>детский сад»,</w:t>
      </w:r>
      <w:r>
        <w:br/>
        <w:t>посвященный Дню</w:t>
      </w:r>
      <w:r>
        <w:br/>
        <w:t>работников</w:t>
      </w:r>
      <w:r>
        <w:br/>
        <w:t>дошкольного</w:t>
      </w:r>
    </w:p>
    <w:p w:rsidR="009F20CB" w:rsidRDefault="005D1E97">
      <w:pPr>
        <w:pStyle w:val="20"/>
        <w:shd w:val="clear" w:color="auto" w:fill="FFFFCB"/>
        <w:spacing w:before="0" w:after="0"/>
        <w:ind w:left="1820" w:firstLine="0"/>
        <w:jc w:val="left"/>
      </w:pPr>
      <w:r>
        <w:rPr>
          <w:rStyle w:val="23"/>
        </w:rPr>
        <w:t>образования</w:t>
      </w:r>
    </w:p>
    <w:p w:rsidR="009F20CB" w:rsidRDefault="00BD6DA0">
      <w:pPr>
        <w:pStyle w:val="20"/>
        <w:shd w:val="clear" w:color="auto" w:fill="FFFFCB"/>
        <w:spacing w:before="0" w:after="0" w:line="274" w:lineRule="exact"/>
        <w:ind w:right="40" w:firstLine="0"/>
      </w:pPr>
      <w:r>
        <w:rPr>
          <w:noProof/>
          <w:lang w:bidi="ar-SA"/>
        </w:rPr>
        <mc:AlternateContent>
          <mc:Choice Requires="wps">
            <w:drawing>
              <wp:anchor distT="0" distB="800100" distL="326390" distR="63500" simplePos="0" relativeHeight="377487126" behindDoc="1" locked="0" layoutInCell="1" allowOverlap="1">
                <wp:simplePos x="0" y="0"/>
                <wp:positionH relativeFrom="margin">
                  <wp:posOffset>3810000</wp:posOffset>
                </wp:positionH>
                <wp:positionV relativeFrom="paragraph">
                  <wp:posOffset>-28575</wp:posOffset>
                </wp:positionV>
                <wp:extent cx="5736590" cy="168910"/>
                <wp:effectExtent l="0" t="0" r="0" b="0"/>
                <wp:wrapSquare wrapText="left"/>
                <wp:docPr id="9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6891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FFCB"/>
                              <w:spacing w:before="0" w:after="0"/>
                              <w:ind w:firstLine="0"/>
                              <w:jc w:val="left"/>
                            </w:pPr>
                            <w:r>
                              <w:rPr>
                                <w:rStyle w:val="2Exact"/>
                              </w:rPr>
                              <w:t>Викторина «Я знаю мой город, любимый, родной» - Виртуальная экскурсия по городу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left:0;text-align:left;margin-left:300pt;margin-top:-2.25pt;width:451.7pt;height:13.3pt;z-index:-125829354;visibility:visible;mso-wrap-style:square;mso-width-percent:0;mso-height-percent:0;mso-wrap-distance-left:25.7pt;mso-wrap-distance-top:0;mso-wrap-distance-right:5pt;mso-wrap-distance-bottom: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" fillcolor="#c5e0b3" stroked="f">
                <v:textbox style="mso-fit-shape-to-text:t" inset="0,0,0,0">
                  <w:txbxContent>
                    <w:p w:rsidR="00ED276B" w:rsidRDefault="00ED276B">
                      <w:pPr>
                        <w:pStyle w:val="20"/>
                        <w:shd w:val="clear" w:color="auto" w:fill="FFFFCB"/>
                        <w:spacing w:before="0" w:after="0"/>
                        <w:ind w:firstLine="0"/>
                        <w:jc w:val="left"/>
                      </w:pPr>
                      <w:r>
                        <w:rPr>
                          <w:rStyle w:val="2Exact"/>
                        </w:rPr>
                        <w:t>Викторина «Я знаю мой город, любимый, родной» - Виртуальная экскурсия по городу</w:t>
                      </w:r>
                    </w:p>
                  </w:txbxContent>
                </v:textbox>
                <w10:wrap type="square" side="left" anchorx="margin"/>
              </v:shape>
            </w:pict>
          </mc:Fallback>
        </mc:AlternateContent>
      </w:r>
      <w:r>
        <w:rPr>
          <w:noProof/>
          <w:lang w:bidi="ar-SA"/>
        </w:rPr>
        <mc:AlternateContent>
          <mc:Choice Requires="wps">
            <w:drawing>
              <wp:anchor distT="504825" distB="263525" distL="1545590" distR="2493010" simplePos="0" relativeHeight="377487127" behindDoc="1" locked="0" layoutInCell="1" allowOverlap="1">
                <wp:simplePos x="0" y="0"/>
                <wp:positionH relativeFrom="margin">
                  <wp:posOffset>5029200</wp:posOffset>
                </wp:positionH>
                <wp:positionV relativeFrom="paragraph">
                  <wp:posOffset>504825</wp:posOffset>
                </wp:positionV>
                <wp:extent cx="2023745" cy="168910"/>
                <wp:effectExtent l="0" t="0" r="0" b="0"/>
                <wp:wrapSquare wrapText="left"/>
                <wp:docPr id="9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6891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CCE1B7"/>
                              <w:spacing w:before="0" w:after="0"/>
                              <w:ind w:firstLine="0"/>
                              <w:jc w:val="left"/>
                            </w:pPr>
                            <w:r>
                              <w:rPr>
                                <w:rStyle w:val="2Exact"/>
                              </w:rPr>
                              <w:t>Праздник «Осенняя ярмарка»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left:0;text-align:left;margin-left:396pt;margin-top:39.75pt;width:159.35pt;height:13.3pt;z-index:-125829353;visibility:visible;mso-wrap-style:square;mso-width-percent:0;mso-height-percent:0;mso-wrap-distance-left:121.7pt;mso-wrap-distance-top:39.75pt;mso-wrap-distance-right:196.3pt;mso-wrap-distance-bottom:20.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" fillcolor="#c5e0b3" stroked="f">
                <v:textbox style="mso-fit-shape-to-text:t" inset="0,0,0,0">
                  <w:txbxContent>
                    <w:p w:rsidR="00ED276B" w:rsidRDefault="00ED276B">
                      <w:pPr>
                        <w:pStyle w:val="20"/>
                        <w:shd w:val="clear" w:color="auto" w:fill="CCE1B7"/>
                        <w:spacing w:before="0" w:after="0"/>
                        <w:ind w:firstLine="0"/>
                        <w:jc w:val="left"/>
                      </w:pPr>
                      <w:r>
                        <w:rPr>
                          <w:rStyle w:val="2Exact"/>
                        </w:rPr>
                        <w:t>Праздник «Осенняя ярмарка»</w:t>
                      </w:r>
                    </w:p>
                  </w:txbxContent>
                </v:textbox>
                <w10:wrap type="square" side="left" anchorx="margin"/>
              </v:shape>
            </w:pict>
          </mc:Fallback>
        </mc:AlternateContent>
      </w:r>
      <w:r w:rsidR="005D1E97">
        <w:t>Конкурс «На лучшую поздравительную</w:t>
      </w:r>
      <w:r w:rsidR="005D1E97">
        <w:br/>
        <w:t>открытку ко дню города» среди семей</w:t>
      </w:r>
      <w:r w:rsidR="005D1E97">
        <w:br/>
        <w:t>воспитанников</w:t>
      </w:r>
    </w:p>
    <w:p w:rsidR="009F20CB" w:rsidRDefault="005D1E97">
      <w:pPr>
        <w:pStyle w:val="20"/>
        <w:shd w:val="clear" w:color="auto" w:fill="CCE1B7"/>
        <w:spacing w:before="0" w:after="0" w:line="274" w:lineRule="exact"/>
        <w:ind w:left="620" w:firstLine="0"/>
        <w:sectPr w:rsidR="009F20CB">
          <w:pgSz w:w="16840" w:h="11900" w:orient="landscape"/>
          <w:pgMar w:top="852" w:right="678" w:bottom="1034" w:left="568" w:header="0" w:footer="3" w:gutter="0"/>
          <w:cols w:space="720"/>
          <w:noEndnote/>
          <w:docGrid w:linePitch="360"/>
        </w:sectPr>
      </w:pPr>
      <w:r>
        <w:t>Развлечение</w:t>
      </w:r>
      <w:r>
        <w:br/>
        <w:t>«Здравствуй, Осень</w:t>
      </w:r>
      <w:r>
        <w:br/>
        <w:t>золотая»!</w:t>
      </w:r>
    </w:p>
    <w:p w:rsidR="009F20CB" w:rsidRDefault="00BD6DA0">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27305</wp:posOffset>
                </wp:positionH>
                <wp:positionV relativeFrom="paragraph">
                  <wp:posOffset>208915</wp:posOffset>
                </wp:positionV>
                <wp:extent cx="633730" cy="168910"/>
                <wp:effectExtent l="0" t="635" r="4445" b="1905"/>
                <wp:wrapNone/>
                <wp:docPr id="9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6891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CCE1B7"/>
                              <w:spacing w:before="0" w:after="0"/>
                              <w:ind w:firstLine="0"/>
                              <w:jc w:val="left"/>
                            </w:pPr>
                            <w:r>
                              <w:rPr>
                                <w:rStyle w:val="2Exact"/>
                              </w:rPr>
                              <w:t>Октябрь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8" type="#_x0000_t202" style="position:absolute;margin-left:2.15pt;margin-top:16.45pt;width:49.9pt;height:13.3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" fillcolor="#c5e0b3" stroked="f">
                <v:textbox style="mso-fit-shape-to-text:t" inset="0,0,0,0">
                  <w:txbxContent>
                    <w:p w:rsidR="00ED276B" w:rsidRDefault="00ED276B">
                      <w:pPr>
                        <w:pStyle w:val="20"/>
                        <w:shd w:val="clear" w:color="auto" w:fill="CCE1B7"/>
                        <w:spacing w:before="0" w:after="0"/>
                        <w:ind w:firstLine="0"/>
                        <w:jc w:val="left"/>
                      </w:pPr>
                      <w:r>
                        <w:rPr>
                          <w:rStyle w:val="2Exact"/>
                        </w:rPr>
                        <w:t>Октябрь</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758825</wp:posOffset>
                </wp:positionH>
                <wp:positionV relativeFrom="paragraph">
                  <wp:posOffset>1270</wp:posOffset>
                </wp:positionV>
                <wp:extent cx="1548130" cy="1217930"/>
                <wp:effectExtent l="0" t="2540" r="0" b="0"/>
                <wp:wrapNone/>
                <wp:docPr id="9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21793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CCE1B7"/>
                              <w:spacing w:before="0" w:after="0" w:line="274" w:lineRule="exact"/>
                              <w:ind w:firstLine="0"/>
                            </w:pPr>
                            <w:r>
                              <w:rPr>
                                <w:rStyle w:val="2Exact"/>
                              </w:rPr>
                              <w:t>Музыкально-</w:t>
                            </w:r>
                            <w:r>
                              <w:rPr>
                                <w:rStyle w:val="2Exact"/>
                              </w:rPr>
                              <w:br/>
                              <w:t>литературная гостиная</w:t>
                            </w:r>
                            <w:r>
                              <w:rPr>
                                <w:rStyle w:val="2Exact"/>
                              </w:rPr>
                              <w:br/>
                              <w:t>«Стихи и песни для</w:t>
                            </w:r>
                            <w:r>
                              <w:rPr>
                                <w:rStyle w:val="2Exact"/>
                              </w:rPr>
                              <w:br/>
                              <w:t>бабушек и дедушек»,</w:t>
                            </w:r>
                            <w:r>
                              <w:rPr>
                                <w:rStyle w:val="2Exact"/>
                              </w:rPr>
                              <w:br/>
                              <w:t>посвященная Дню</w:t>
                            </w:r>
                            <w:r>
                              <w:rPr>
                                <w:rStyle w:val="2Exact"/>
                              </w:rPr>
                              <w:br/>
                              <w:t>пожилого человека с</w:t>
                            </w:r>
                            <w:r>
                              <w:rPr>
                                <w:rStyle w:val="2Exact"/>
                              </w:rPr>
                              <w:br/>
                              <w:t>использованием ИКТ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margin-left:59.75pt;margin-top:.1pt;width:121.9pt;height:95.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" fillcolor="#c5e0b3" stroked="f">
                <v:textbox style="mso-fit-shape-to-text:t" inset="0,0,0,0">
                  <w:txbxContent>
                    <w:p w:rsidR="00ED276B" w:rsidRDefault="00ED276B">
                      <w:pPr>
                        <w:pStyle w:val="20"/>
                        <w:shd w:val="clear" w:color="auto" w:fill="CCE1B7"/>
                        <w:spacing w:before="0" w:after="0" w:line="274" w:lineRule="exact"/>
                        <w:ind w:firstLine="0"/>
                      </w:pPr>
                      <w:r>
                        <w:rPr>
                          <w:rStyle w:val="2Exact"/>
                        </w:rPr>
                        <w:t>Музыкально-</w:t>
                      </w:r>
                      <w:r>
                        <w:rPr>
                          <w:rStyle w:val="2Exact"/>
                        </w:rPr>
                        <w:br/>
                        <w:t>литературная гостиная</w:t>
                      </w:r>
                      <w:r>
                        <w:rPr>
                          <w:rStyle w:val="2Exact"/>
                        </w:rPr>
                        <w:br/>
                        <w:t>«Стихи и песни для</w:t>
                      </w:r>
                      <w:r>
                        <w:rPr>
                          <w:rStyle w:val="2Exact"/>
                        </w:rPr>
                        <w:br/>
                        <w:t>бабушек и дедушек»,</w:t>
                      </w:r>
                      <w:r>
                        <w:rPr>
                          <w:rStyle w:val="2Exact"/>
                        </w:rPr>
                        <w:br/>
                        <w:t>посвященная Дню</w:t>
                      </w:r>
                      <w:r>
                        <w:rPr>
                          <w:rStyle w:val="2Exact"/>
                        </w:rPr>
                        <w:br/>
                        <w:t>пожилого человека с</w:t>
                      </w:r>
                      <w:r>
                        <w:rPr>
                          <w:rStyle w:val="2Exact"/>
                        </w:rPr>
                        <w:br/>
                        <w:t>использованием ИКТ</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3026410</wp:posOffset>
                </wp:positionH>
                <wp:positionV relativeFrom="paragraph">
                  <wp:posOffset>1270</wp:posOffset>
                </wp:positionV>
                <wp:extent cx="5980430" cy="337820"/>
                <wp:effectExtent l="0" t="2540" r="2540" b="2540"/>
                <wp:wrapNone/>
                <wp:docPr id="9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3782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CCE1B7"/>
                              <w:spacing w:before="0" w:after="0"/>
                              <w:ind w:left="3960" w:firstLine="0"/>
                              <w:jc w:val="left"/>
                            </w:pPr>
                            <w:r>
                              <w:rPr>
                                <w:rStyle w:val="2Exact"/>
                              </w:rPr>
                              <w:t>«Детская мастерская»</w:t>
                            </w:r>
                          </w:p>
                          <w:p w:rsidR="00ED276B" w:rsidRDefault="00ED276B">
                            <w:pPr>
                              <w:pStyle w:val="20"/>
                              <w:shd w:val="clear" w:color="auto" w:fill="CCE1B7"/>
                              <w:spacing w:before="0" w:after="0"/>
                              <w:ind w:firstLine="0"/>
                              <w:jc w:val="left"/>
                            </w:pPr>
                            <w:r>
                              <w:rPr>
                                <w:rStyle w:val="2Exact"/>
                              </w:rPr>
                              <w:t>Подготовка сувениров и изготовление поздравительных открыток для дедушек и бабушек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0" type="#_x0000_t202" style="position:absolute;margin-left:238.3pt;margin-top:.1pt;width:470.9pt;height:26.6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" fillcolor="#c5e0b3" stroked="f">
                <v:textbox style="mso-fit-shape-to-text:t" inset="0,0,0,0">
                  <w:txbxContent>
                    <w:p w:rsidR="00ED276B" w:rsidRDefault="00ED276B">
                      <w:pPr>
                        <w:pStyle w:val="20"/>
                        <w:shd w:val="clear" w:color="auto" w:fill="CCE1B7"/>
                        <w:spacing w:before="0" w:after="0"/>
                        <w:ind w:left="3960" w:firstLine="0"/>
                        <w:jc w:val="left"/>
                      </w:pPr>
                      <w:r>
                        <w:rPr>
                          <w:rStyle w:val="2Exact"/>
                        </w:rPr>
                        <w:t>«Детская мастерская»</w:t>
                      </w:r>
                    </w:p>
                    <w:p w:rsidR="00ED276B" w:rsidRDefault="00ED276B">
                      <w:pPr>
                        <w:pStyle w:val="20"/>
                        <w:shd w:val="clear" w:color="auto" w:fill="CCE1B7"/>
                        <w:spacing w:before="0" w:after="0"/>
                        <w:ind w:firstLine="0"/>
                        <w:jc w:val="left"/>
                      </w:pPr>
                      <w:r>
                        <w:rPr>
                          <w:rStyle w:val="2Exact"/>
                        </w:rPr>
                        <w:t>Подготовка сувениров и изготовление поздравительных открыток для дедушек и бабушек</w:t>
                      </w:r>
                    </w:p>
                  </w:txbxContent>
                </v:textbox>
                <w10:wrap anchorx="margin"/>
              </v:shape>
            </w:pict>
          </mc:Fallback>
        </mc:AlternateContent>
      </w: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414" w:lineRule="exact"/>
      </w:pPr>
    </w:p>
    <w:p w:rsidR="009F20CB" w:rsidRDefault="009F20CB">
      <w:pPr>
        <w:rPr>
          <w:sz w:val="2"/>
          <w:szCs w:val="2"/>
        </w:rPr>
        <w:sectPr w:rsidR="009F20CB">
          <w:type w:val="continuous"/>
          <w:pgSz w:w="16840" w:h="11900" w:orient="landscape"/>
          <w:pgMar w:top="897" w:right="619" w:bottom="747" w:left="602" w:header="0" w:footer="3" w:gutter="0"/>
          <w:cols w:space="720"/>
          <w:noEndnote/>
          <w:docGrid w:linePitch="360"/>
        </w:sectPr>
      </w:pPr>
    </w:p>
    <w:p w:rsidR="009F20CB" w:rsidRDefault="009F20CB">
      <w:pPr>
        <w:spacing w:before="25" w:after="25" w:line="240" w:lineRule="exact"/>
        <w:rPr>
          <w:sz w:val="19"/>
          <w:szCs w:val="19"/>
        </w:rPr>
      </w:pPr>
    </w:p>
    <w:p w:rsidR="009F20CB" w:rsidRDefault="009F20CB">
      <w:pPr>
        <w:rPr>
          <w:sz w:val="2"/>
          <w:szCs w:val="2"/>
        </w:rPr>
        <w:sectPr w:rsidR="009F20CB">
          <w:type w:val="continuous"/>
          <w:pgSz w:w="16840" w:h="11900" w:orient="landscape"/>
          <w:pgMar w:top="952" w:right="0" w:bottom="1452" w:left="0" w:header="0" w:footer="3" w:gutter="0"/>
          <w:cols w:space="720"/>
          <w:noEndnote/>
          <w:docGrid w:linePitch="360"/>
        </w:sectPr>
      </w:pPr>
    </w:p>
    <w:p w:rsidR="009F20CB" w:rsidRDefault="005D1E97">
      <w:pPr>
        <w:pStyle w:val="20"/>
        <w:shd w:val="clear" w:color="auto" w:fill="CCE1B7"/>
        <w:spacing w:before="0" w:after="0" w:line="274" w:lineRule="exact"/>
        <w:ind w:firstLine="0"/>
      </w:pPr>
      <w:r>
        <w:lastRenderedPageBreak/>
        <w:t>Тренинг - розыгрыш: «Незнакомцы - как</w:t>
      </w:r>
      <w:r>
        <w:br/>
        <w:t>с ними общаться» с просмотром</w:t>
      </w:r>
      <w:r>
        <w:br/>
        <w:t>мультфильмов</w:t>
      </w:r>
      <w:r>
        <w:br w:type="column"/>
      </w:r>
      <w:r>
        <w:lastRenderedPageBreak/>
        <w:t>«Что такое терроризм»</w:t>
      </w:r>
    </w:p>
    <w:p w:rsidR="009F20CB" w:rsidRDefault="005D1E97">
      <w:pPr>
        <w:pStyle w:val="20"/>
        <w:shd w:val="clear" w:color="auto" w:fill="CCE1B7"/>
        <w:spacing w:before="0" w:after="0"/>
        <w:ind w:firstLine="0"/>
        <w:jc w:val="left"/>
        <w:sectPr w:rsidR="009F20CB">
          <w:type w:val="continuous"/>
          <w:pgSz w:w="16840" w:h="11900" w:orient="landscape"/>
          <w:pgMar w:top="952" w:right="3600" w:bottom="1452" w:left="1903" w:header="0" w:footer="3" w:gutter="0"/>
          <w:cols w:num="2" w:sep="1" w:space="2740"/>
          <w:noEndnote/>
          <w:docGrid w:linePitch="360"/>
        </w:sectPr>
      </w:pPr>
      <w:r>
        <w:t>(беседы, тематические занятия, досуги)</w:t>
      </w:r>
    </w:p>
    <w:p w:rsidR="009F20CB" w:rsidRDefault="00BD6DA0">
      <w:pPr>
        <w:spacing w:line="360" w:lineRule="exact"/>
      </w:pPr>
      <w:r>
        <w:rPr>
          <w:noProof/>
          <w:lang w:bidi="ar-SA"/>
        </w:rPr>
        <w:lastRenderedPageBreak/>
        <mc:AlternateContent>
          <mc:Choice Requires="wps">
            <w:drawing>
              <wp:anchor distT="0" distB="0" distL="63500" distR="63500" simplePos="0" relativeHeight="251657731" behindDoc="0" locked="0" layoutInCell="1" allowOverlap="1">
                <wp:simplePos x="0" y="0"/>
                <wp:positionH relativeFrom="margin">
                  <wp:posOffset>2540</wp:posOffset>
                </wp:positionH>
                <wp:positionV relativeFrom="paragraph">
                  <wp:posOffset>1270</wp:posOffset>
                </wp:positionV>
                <wp:extent cx="560705" cy="168910"/>
                <wp:effectExtent l="3810" t="0" r="0" b="2540"/>
                <wp:wrapNone/>
                <wp:docPr id="9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6891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D95E"/>
                              <w:spacing w:before="0" w:after="0"/>
                              <w:ind w:firstLine="0"/>
                              <w:jc w:val="left"/>
                            </w:pPr>
                            <w:r>
                              <w:rPr>
                                <w:rStyle w:val="2Exact"/>
                              </w:rPr>
                              <w:t>Ноябрь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margin-left:.2pt;margin-top:.1pt;width:44.15pt;height:13.3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" fillcolor="#c5e0b3" stroked="f">
                <v:textbox style="mso-fit-shape-to-text:t" inset="0,0,0,0">
                  <w:txbxContent>
                    <w:p w:rsidR="00ED276B" w:rsidRDefault="00ED276B">
                      <w:pPr>
                        <w:pStyle w:val="20"/>
                        <w:shd w:val="clear" w:color="auto" w:fill="FFD95E"/>
                        <w:spacing w:before="0" w:after="0"/>
                        <w:ind w:firstLine="0"/>
                        <w:jc w:val="left"/>
                      </w:pPr>
                      <w:r>
                        <w:rPr>
                          <w:rStyle w:val="2Exact"/>
                        </w:rPr>
                        <w:t>Ноябрь</w:t>
                      </w: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2325370</wp:posOffset>
                </wp:positionH>
                <wp:positionV relativeFrom="paragraph">
                  <wp:posOffset>130175</wp:posOffset>
                </wp:positionV>
                <wp:extent cx="5748655" cy="168910"/>
                <wp:effectExtent l="2540" t="0" r="1905" b="0"/>
                <wp:wrapNone/>
                <wp:docPr id="8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6891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D95E"/>
                              <w:spacing w:before="0" w:after="0"/>
                              <w:ind w:firstLine="0"/>
                              <w:jc w:val="left"/>
                            </w:pPr>
                            <w:r>
                              <w:rPr>
                                <w:rStyle w:val="2Exact1"/>
                              </w:rPr>
                              <w:t>Выставка рисунков «Россия - наш общий дом», посвященная Дню народного единства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margin-left:183.1pt;margin-top:10.25pt;width:452.65pt;height:13.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" fillcolor="#c5e0b3" stroked="f">
                <v:textbox style="mso-fit-shape-to-text:t" inset="0,0,0,0">
                  <w:txbxContent>
                    <w:p w:rsidR="00ED276B" w:rsidRDefault="00ED276B">
                      <w:pPr>
                        <w:pStyle w:val="20"/>
                        <w:shd w:val="clear" w:color="auto" w:fill="FFD95E"/>
                        <w:spacing w:before="0" w:after="0"/>
                        <w:ind w:firstLine="0"/>
                        <w:jc w:val="left"/>
                      </w:pPr>
                      <w:r>
                        <w:rPr>
                          <w:rStyle w:val="2Exact1"/>
                        </w:rPr>
                        <w:t>Выставка рисунков «Россия - наш общий дом», посвященная Дню народного единства</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770890</wp:posOffset>
                </wp:positionH>
                <wp:positionV relativeFrom="paragraph">
                  <wp:posOffset>327025</wp:posOffset>
                </wp:positionV>
                <wp:extent cx="1530350" cy="695960"/>
                <wp:effectExtent l="635" t="1905" r="2540" b="0"/>
                <wp:wrapNone/>
                <wp:docPr id="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69596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D95E"/>
                              <w:spacing w:before="0" w:after="0" w:line="274" w:lineRule="exact"/>
                              <w:ind w:firstLine="0"/>
                            </w:pPr>
                            <w:r>
                              <w:rPr>
                                <w:rStyle w:val="2Exact"/>
                              </w:rPr>
                              <w:t>Фотовыставка «Самая</w:t>
                            </w:r>
                            <w:r>
                              <w:rPr>
                                <w:rStyle w:val="2Exact"/>
                              </w:rPr>
                              <w:br/>
                              <w:t>любимая мамочка</w:t>
                            </w:r>
                            <w:r>
                              <w:rPr>
                                <w:rStyle w:val="2Exact"/>
                              </w:rPr>
                              <w:br/>
                              <w:t>моя», посвященная</w:t>
                            </w:r>
                            <w:r>
                              <w:rPr>
                                <w:rStyle w:val="2Exact"/>
                              </w:rPr>
                              <w:br/>
                            </w:r>
                            <w:r>
                              <w:rPr>
                                <w:rStyle w:val="2Exact1"/>
                              </w:rPr>
                              <w:t>Дню Матери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53" type="#_x0000_t202" style="position:absolute;margin-left:60.7pt;margin-top:25.75pt;width:120.5pt;height:54.8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" fillcolor="#c5e0b3" stroked="f">
                <v:textbox style="mso-fit-shape-to-text:t" inset="0,0,0,0">
                  <w:txbxContent>
                    <w:p w:rsidR="00ED276B" w:rsidRDefault="00ED276B">
                      <w:pPr>
                        <w:pStyle w:val="20"/>
                        <w:shd w:val="clear" w:color="auto" w:fill="FFD95E"/>
                        <w:spacing w:before="0" w:after="0" w:line="274" w:lineRule="exact"/>
                        <w:ind w:firstLine="0"/>
                      </w:pPr>
                      <w:r>
                        <w:rPr>
                          <w:rStyle w:val="2Exact"/>
                        </w:rPr>
                        <w:t>Фотовыставка «Самая</w:t>
                      </w:r>
                      <w:r>
                        <w:rPr>
                          <w:rStyle w:val="2Exact"/>
                        </w:rPr>
                        <w:br/>
                        <w:t>любимая мамочка</w:t>
                      </w:r>
                      <w:r>
                        <w:rPr>
                          <w:rStyle w:val="2Exact"/>
                        </w:rPr>
                        <w:br/>
                        <w:t>моя», посвященная</w:t>
                      </w:r>
                      <w:r>
                        <w:rPr>
                          <w:rStyle w:val="2Exact"/>
                        </w:rPr>
                        <w:br/>
                      </w:r>
                      <w:r>
                        <w:rPr>
                          <w:rStyle w:val="2Exact1"/>
                        </w:rPr>
                        <w:t>Дню Матери</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1087755</wp:posOffset>
                </wp:positionH>
                <wp:positionV relativeFrom="paragraph">
                  <wp:posOffset>1028065</wp:posOffset>
                </wp:positionV>
                <wp:extent cx="908050" cy="521970"/>
                <wp:effectExtent l="3175" t="0" r="3175" b="3810"/>
                <wp:wrapNone/>
                <wp:docPr id="8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2197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D95E"/>
                              <w:spacing w:before="0" w:after="0" w:line="274" w:lineRule="exact"/>
                              <w:ind w:left="20" w:firstLine="0"/>
                            </w:pPr>
                            <w:r>
                              <w:rPr>
                                <w:rStyle w:val="2Exact"/>
                              </w:rPr>
                              <w:t>Досуг</w:t>
                            </w:r>
                          </w:p>
                          <w:p w:rsidR="00ED276B" w:rsidRDefault="00ED276B">
                            <w:pPr>
                              <w:pStyle w:val="20"/>
                              <w:shd w:val="clear" w:color="auto" w:fill="FFD95E"/>
                              <w:spacing w:before="0" w:after="0" w:line="274" w:lineRule="exact"/>
                              <w:ind w:firstLine="0"/>
                              <w:jc w:val="both"/>
                            </w:pPr>
                            <w:r>
                              <w:rPr>
                                <w:rStyle w:val="2Exact"/>
                              </w:rPr>
                              <w:t xml:space="preserve">«Мы растем </w:t>
                            </w:r>
                            <w:r>
                              <w:rPr>
                                <w:rStyle w:val="2Exact1"/>
                              </w:rPr>
                              <w:t>здоровыми»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54" type="#_x0000_t202" style="position:absolute;margin-left:85.65pt;margin-top:80.95pt;width:71.5pt;height:41.1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" fillcolor="#c5e0b3" stroked="f">
                <v:textbox style="mso-fit-shape-to-text:t" inset="0,0,0,0">
                  <w:txbxContent>
                    <w:p w:rsidR="00ED276B" w:rsidRDefault="00ED276B">
                      <w:pPr>
                        <w:pStyle w:val="20"/>
                        <w:shd w:val="clear" w:color="auto" w:fill="FFD95E"/>
                        <w:spacing w:before="0" w:after="0" w:line="274" w:lineRule="exact"/>
                        <w:ind w:left="20" w:firstLine="0"/>
                      </w:pPr>
                      <w:r>
                        <w:rPr>
                          <w:rStyle w:val="2Exact"/>
                        </w:rPr>
                        <w:t>Досуг</w:t>
                      </w:r>
                    </w:p>
                    <w:p w:rsidR="00ED276B" w:rsidRDefault="00ED276B">
                      <w:pPr>
                        <w:pStyle w:val="20"/>
                        <w:shd w:val="clear" w:color="auto" w:fill="FFD95E"/>
                        <w:spacing w:before="0" w:after="0" w:line="274" w:lineRule="exact"/>
                        <w:ind w:firstLine="0"/>
                        <w:jc w:val="both"/>
                      </w:pPr>
                      <w:r>
                        <w:rPr>
                          <w:rStyle w:val="2Exact"/>
                        </w:rPr>
                        <w:t xml:space="preserve">«Мы растем </w:t>
                      </w:r>
                      <w:r>
                        <w:rPr>
                          <w:rStyle w:val="2Exact1"/>
                        </w:rPr>
                        <w:t>здоровыми»</w:t>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4531995</wp:posOffset>
                </wp:positionH>
                <wp:positionV relativeFrom="paragraph">
                  <wp:posOffset>318135</wp:posOffset>
                </wp:positionV>
                <wp:extent cx="2974975" cy="353060"/>
                <wp:effectExtent l="0" t="2540" r="0" b="0"/>
                <wp:wrapNone/>
                <wp:docPr id="8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35306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D95E"/>
                              <w:spacing w:before="0" w:after="0" w:line="278" w:lineRule="exact"/>
                              <w:ind w:firstLine="0"/>
                            </w:pPr>
                            <w:r>
                              <w:rPr>
                                <w:rStyle w:val="2Exact"/>
                              </w:rPr>
                              <w:t>Конкурс чтецов, посвящённый Дню Матери</w:t>
                            </w:r>
                            <w:r>
                              <w:rPr>
                                <w:rStyle w:val="2Exact"/>
                              </w:rPr>
                              <w:br/>
                              <w:t>«Мама - нет дороже слова»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55" type="#_x0000_t202" style="position:absolute;margin-left:356.85pt;margin-top:25.05pt;width:234.25pt;height:27.8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" fillcolor="#c5e0b3" stroked="f">
                <v:textbox style="mso-fit-shape-to-text:t" inset="0,0,0,0">
                  <w:txbxContent>
                    <w:p w:rsidR="00ED276B" w:rsidRDefault="00ED276B">
                      <w:pPr>
                        <w:pStyle w:val="20"/>
                        <w:shd w:val="clear" w:color="auto" w:fill="FFD95E"/>
                        <w:spacing w:before="0" w:after="0" w:line="278" w:lineRule="exact"/>
                        <w:ind w:firstLine="0"/>
                      </w:pPr>
                      <w:r>
                        <w:rPr>
                          <w:rStyle w:val="2Exact"/>
                        </w:rPr>
                        <w:t>Конкурс чтецов, посвящённый Дню Матери</w:t>
                      </w:r>
                      <w:r>
                        <w:rPr>
                          <w:rStyle w:val="2Exact"/>
                        </w:rPr>
                        <w:br/>
                        <w:t>«Мама - нет дороже слова»</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4007485</wp:posOffset>
                </wp:positionH>
                <wp:positionV relativeFrom="paragraph">
                  <wp:posOffset>1031875</wp:posOffset>
                </wp:positionV>
                <wp:extent cx="4017010" cy="168910"/>
                <wp:effectExtent l="0" t="1905" r="3810" b="635"/>
                <wp:wrapNone/>
                <wp:docPr id="8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16891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D95E"/>
                              <w:spacing w:before="0" w:after="0"/>
                              <w:ind w:firstLine="0"/>
                              <w:jc w:val="left"/>
                            </w:pPr>
                            <w:r>
                              <w:rPr>
                                <w:rStyle w:val="2Exact"/>
                              </w:rPr>
                              <w:t>Квест игра «По дорожкам здоровья» с использованием ИКТ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56" type="#_x0000_t202" style="position:absolute;margin-left:315.55pt;margin-top:81.25pt;width:316.3pt;height:13.3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" fillcolor="#c5e0b3" stroked="f">
                <v:textbox style="mso-fit-shape-to-text:t" inset="0,0,0,0">
                  <w:txbxContent>
                    <w:p w:rsidR="00ED276B" w:rsidRDefault="00ED276B">
                      <w:pPr>
                        <w:pStyle w:val="20"/>
                        <w:shd w:val="clear" w:color="auto" w:fill="FFD95E"/>
                        <w:spacing w:before="0" w:after="0"/>
                        <w:ind w:firstLine="0"/>
                        <w:jc w:val="left"/>
                      </w:pPr>
                      <w:r>
                        <w:rPr>
                          <w:rStyle w:val="2Exact"/>
                        </w:rPr>
                        <w:t>Квест игра «По дорожкам здоровья» с использованием ИКТ</w:t>
                      </w:r>
                    </w:p>
                  </w:txbxContent>
                </v:textbox>
                <w10:wrap anchorx="margin"/>
              </v:shape>
            </w:pict>
          </mc:Fallback>
        </mc:AlternateContent>
      </w: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678" w:lineRule="exact"/>
      </w:pPr>
    </w:p>
    <w:p w:rsidR="009F20CB" w:rsidRDefault="009F20CB">
      <w:pPr>
        <w:rPr>
          <w:sz w:val="2"/>
          <w:szCs w:val="2"/>
        </w:rPr>
        <w:sectPr w:rsidR="009F20CB">
          <w:type w:val="continuous"/>
          <w:pgSz w:w="16840" w:h="11900" w:orient="landscape"/>
          <w:pgMar w:top="897" w:right="619" w:bottom="747" w:left="602" w:header="0" w:footer="3" w:gutter="0"/>
          <w:cols w:space="720"/>
          <w:noEndnote/>
          <w:docGrid w:linePitch="360"/>
        </w:sectPr>
      </w:pPr>
    </w:p>
    <w:p w:rsidR="009F20CB" w:rsidRDefault="00BD6DA0">
      <w:pPr>
        <w:rPr>
          <w:sz w:val="2"/>
          <w:szCs w:val="2"/>
        </w:rPr>
      </w:pPr>
      <w:r>
        <w:rPr>
          <w:noProof/>
          <w:lang w:bidi="ar-SA"/>
        </w:rPr>
        <w:lastRenderedPageBreak/>
        <mc:AlternateContent>
          <mc:Choice Requires="wps">
            <w:drawing>
              <wp:anchor distT="0" distB="0" distL="63500" distR="189230" simplePos="0" relativeHeight="377487128" behindDoc="1" locked="0" layoutInCell="1" allowOverlap="1">
                <wp:simplePos x="0" y="0"/>
                <wp:positionH relativeFrom="margin">
                  <wp:posOffset>-854075</wp:posOffset>
                </wp:positionH>
                <wp:positionV relativeFrom="paragraph">
                  <wp:posOffset>130175</wp:posOffset>
                </wp:positionV>
                <wp:extent cx="628015" cy="168910"/>
                <wp:effectExtent l="0" t="0" r="1270" b="0"/>
                <wp:wrapSquare wrapText="right"/>
                <wp:docPr id="8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6891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E8E2EF"/>
                              <w:spacing w:before="0" w:after="0"/>
                              <w:ind w:firstLine="0"/>
                              <w:jc w:val="left"/>
                            </w:pPr>
                            <w:r>
                              <w:rPr>
                                <w:rStyle w:val="2Exact"/>
                              </w:rPr>
                              <w:t>Декабрь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57" type="#_x0000_t202" style="position:absolute;margin-left:-67.25pt;margin-top:10.25pt;width:49.45pt;height:13.3pt;z-index:-125829352;visibility:visible;mso-wrap-style:square;mso-width-percent:0;mso-height-percent:0;mso-wrap-distance-left:5pt;mso-wrap-distance-top:0;mso-wrap-distance-right:14.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" fillcolor="#c5e0b3" stroked="f">
                <v:textbox style="mso-fit-shape-to-text:t" inset="0,0,0,0">
                  <w:txbxContent>
                    <w:p w:rsidR="00ED276B" w:rsidRDefault="00ED276B">
                      <w:pPr>
                        <w:pStyle w:val="20"/>
                        <w:shd w:val="clear" w:color="auto" w:fill="E8E2EF"/>
                        <w:spacing w:before="0" w:after="0"/>
                        <w:ind w:firstLine="0"/>
                        <w:jc w:val="left"/>
                      </w:pPr>
                      <w:r>
                        <w:rPr>
                          <w:rStyle w:val="2Exact"/>
                        </w:rPr>
                        <w:t>Декабрь</w:t>
                      </w:r>
                    </w:p>
                  </w:txbxContent>
                </v:textbox>
                <w10:wrap type="square" side="right" anchorx="margin"/>
              </v:shape>
            </w:pict>
          </mc:Fallback>
        </mc:AlternateContent>
      </w:r>
    </w:p>
    <w:p w:rsidR="009F20CB" w:rsidRDefault="005D1E97">
      <w:pPr>
        <w:pStyle w:val="20"/>
        <w:shd w:val="clear" w:color="auto" w:fill="E8E2EF"/>
        <w:spacing w:before="0" w:after="0" w:line="274" w:lineRule="exact"/>
        <w:ind w:firstLine="0"/>
      </w:pPr>
      <w:r>
        <w:t>Экологическая акция «Покормите птиц</w:t>
      </w:r>
      <w:r>
        <w:br/>
        <w:t>зимой» Презентация « Красная книга</w:t>
      </w:r>
      <w:r>
        <w:br/>
        <w:t>природы»</w:t>
      </w:r>
    </w:p>
    <w:p w:rsidR="009F20CB" w:rsidRDefault="005D1E97">
      <w:pPr>
        <w:pStyle w:val="20"/>
        <w:shd w:val="clear" w:color="auto" w:fill="E8E2EF"/>
        <w:spacing w:before="0" w:after="0"/>
        <w:ind w:firstLine="0"/>
        <w:jc w:val="left"/>
        <w:sectPr w:rsidR="009F20CB">
          <w:type w:val="continuous"/>
          <w:pgSz w:w="16840" w:h="11900" w:orient="landscape"/>
          <w:pgMar w:top="937" w:right="3610" w:bottom="1437" w:left="1989" w:header="0" w:footer="3" w:gutter="0"/>
          <w:cols w:num="2" w:space="2877"/>
          <w:noEndnote/>
          <w:docGrid w:linePitch="360"/>
        </w:sectPr>
      </w:pPr>
      <w:r>
        <w:br w:type="column"/>
      </w:r>
      <w:r>
        <w:lastRenderedPageBreak/>
        <w:t>Конкурс «Лучшая кормушка для птиц»</w:t>
      </w:r>
    </w:p>
    <w:p w:rsidR="009F20CB" w:rsidRDefault="009F20CB">
      <w:pPr>
        <w:spacing w:before="2" w:after="2" w:line="240" w:lineRule="exact"/>
        <w:rPr>
          <w:sz w:val="19"/>
          <w:szCs w:val="19"/>
        </w:rPr>
      </w:pPr>
    </w:p>
    <w:p w:rsidR="009F20CB" w:rsidRDefault="009F20CB">
      <w:pPr>
        <w:rPr>
          <w:sz w:val="2"/>
          <w:szCs w:val="2"/>
        </w:rPr>
        <w:sectPr w:rsidR="009F20CB">
          <w:type w:val="continuous"/>
          <w:pgSz w:w="16840" w:h="11900" w:orient="landscape"/>
          <w:pgMar w:top="952" w:right="0" w:bottom="952" w:left="0" w:header="0" w:footer="3" w:gutter="0"/>
          <w:cols w:space="720"/>
          <w:noEndnote/>
          <w:docGrid w:linePitch="360"/>
        </w:sectPr>
      </w:pPr>
    </w:p>
    <w:p w:rsidR="009F20CB" w:rsidRDefault="005D1E97">
      <w:pPr>
        <w:pStyle w:val="20"/>
        <w:shd w:val="clear" w:color="auto" w:fill="E8E2EF"/>
        <w:spacing w:before="0" w:after="280"/>
        <w:ind w:left="5140" w:firstLine="0"/>
        <w:jc w:val="left"/>
      </w:pPr>
      <w:r>
        <w:lastRenderedPageBreak/>
        <w:t>Открытие мастерской Деда Мороза</w:t>
      </w:r>
    </w:p>
    <w:p w:rsidR="009F20CB" w:rsidRDefault="005D1E97">
      <w:pPr>
        <w:pStyle w:val="20"/>
        <w:shd w:val="clear" w:color="auto" w:fill="E8E2EF"/>
        <w:spacing w:before="0" w:after="0"/>
        <w:ind w:left="4260" w:firstLine="0"/>
        <w:jc w:val="left"/>
        <w:sectPr w:rsidR="009F20CB">
          <w:type w:val="continuous"/>
          <w:pgSz w:w="16840" w:h="11900" w:orient="landscape"/>
          <w:pgMar w:top="952" w:right="3466" w:bottom="952" w:left="1903" w:header="0" w:footer="3" w:gutter="0"/>
          <w:cols w:space="720"/>
          <w:noEndnote/>
          <w:docGrid w:linePitch="360"/>
        </w:sectPr>
      </w:pPr>
      <w:r>
        <w:t>Праздник «Новый год» с Он лайн трансляцией Д-М</w:t>
      </w:r>
    </w:p>
    <w:p w:rsidR="009F20CB" w:rsidRDefault="00BD6DA0">
      <w:pPr>
        <w:spacing w:line="360" w:lineRule="exact"/>
      </w:pPr>
      <w:r>
        <w:rPr>
          <w:noProof/>
          <w:lang w:bidi="ar-SA"/>
        </w:rPr>
        <w:lastRenderedPageBreak/>
        <mc:AlternateContent>
          <mc:Choice Requires="wps">
            <w:drawing>
              <wp:anchor distT="0" distB="0" distL="63500" distR="63500" simplePos="0" relativeHeight="251657737" behindDoc="0" locked="0" layoutInCell="1" allowOverlap="1">
                <wp:simplePos x="0" y="0"/>
                <wp:positionH relativeFrom="margin">
                  <wp:posOffset>3615055</wp:posOffset>
                </wp:positionH>
                <wp:positionV relativeFrom="paragraph">
                  <wp:posOffset>1270</wp:posOffset>
                </wp:positionV>
                <wp:extent cx="3242945" cy="168910"/>
                <wp:effectExtent l="0" t="0" r="0" b="3175"/>
                <wp:wrapNone/>
                <wp:docPr id="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E8E2EF"/>
                              <w:spacing w:before="0" w:after="0"/>
                              <w:ind w:firstLine="0"/>
                              <w:jc w:val="left"/>
                            </w:pPr>
                            <w:r>
                              <w:rPr>
                                <w:rStyle w:val="2Exact"/>
                              </w:rPr>
                              <w:t>Конкурс семейных поделок «Новогодняя сказка»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58" type="#_x0000_t202" style="position:absolute;margin-left:284.65pt;margin-top:.1pt;width:255.35pt;height:13.3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" fillcolor="#d4feb4" stroked="f">
                <v:textbox style="mso-fit-shape-to-text:t" inset="0,0,0,0">
                  <w:txbxContent>
                    <w:p w:rsidR="00ED276B" w:rsidRDefault="00ED276B">
                      <w:pPr>
                        <w:pStyle w:val="20"/>
                        <w:shd w:val="clear" w:color="auto" w:fill="E8E2EF"/>
                        <w:spacing w:before="0" w:after="0"/>
                        <w:ind w:firstLine="0"/>
                        <w:jc w:val="left"/>
                      </w:pPr>
                      <w:r>
                        <w:rPr>
                          <w:rStyle w:val="2Exact"/>
                        </w:rPr>
                        <w:t>Конкурс семейных поделок «Новогодняя сказка»</w:t>
                      </w:r>
                    </w:p>
                  </w:txbxContent>
                </v:textbox>
                <w10:wrap anchorx="margin"/>
              </v:shape>
            </w:pict>
          </mc:Fallback>
        </mc:AlternateContent>
      </w:r>
      <w:r>
        <w:rPr>
          <w:noProof/>
          <w:lang w:bidi="ar-SA"/>
        </w:rPr>
        <mc:AlternateContent>
          <mc:Choice Requires="wps">
            <w:drawing>
              <wp:anchor distT="0" distB="0" distL="63500" distR="63500" simplePos="0" relativeHeight="251657738" behindDoc="0" locked="0" layoutInCell="1" allowOverlap="1">
                <wp:simplePos x="0" y="0"/>
                <wp:positionH relativeFrom="margin">
                  <wp:posOffset>121920</wp:posOffset>
                </wp:positionH>
                <wp:positionV relativeFrom="paragraph">
                  <wp:posOffset>495300</wp:posOffset>
                </wp:positionV>
                <wp:extent cx="506095" cy="168910"/>
                <wp:effectExtent l="1905" t="0" r="0" b="4445"/>
                <wp:wrapNone/>
                <wp:docPr id="8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1F0FA"/>
                              <w:spacing w:before="0" w:after="0"/>
                              <w:ind w:firstLine="0"/>
                              <w:jc w:val="left"/>
                            </w:pPr>
                            <w:r>
                              <w:rPr>
                                <w:rStyle w:val="2Exact"/>
                              </w:rPr>
                              <w:t>Январь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9" type="#_x0000_t202" style="position:absolute;margin-left:9.6pt;margin-top:39pt;width:39.85pt;height:13.3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" fillcolor="#d4feb4" stroked="f">
                <v:textbox style="mso-fit-shape-to-text:t" inset="0,0,0,0">
                  <w:txbxContent>
                    <w:p w:rsidR="00ED276B" w:rsidRDefault="00ED276B">
                      <w:pPr>
                        <w:pStyle w:val="20"/>
                        <w:shd w:val="clear" w:color="auto" w:fill="D1F0FA"/>
                        <w:spacing w:before="0" w:after="0"/>
                        <w:ind w:firstLine="0"/>
                        <w:jc w:val="left"/>
                      </w:pPr>
                      <w:r>
                        <w:rPr>
                          <w:rStyle w:val="2Exact"/>
                        </w:rPr>
                        <w:t>Январь</w:t>
                      </w:r>
                    </w:p>
                  </w:txbxContent>
                </v:textbox>
                <w10:wrap anchorx="margin"/>
              </v:shape>
            </w:pict>
          </mc:Fallback>
        </mc:AlternateContent>
      </w:r>
      <w:r>
        <w:rPr>
          <w:noProof/>
          <w:lang w:bidi="ar-SA"/>
        </w:rPr>
        <mc:AlternateContent>
          <mc:Choice Requires="wps">
            <w:drawing>
              <wp:anchor distT="0" distB="0" distL="63500" distR="63500" simplePos="0" relativeHeight="251657739" behindDoc="0" locked="0" layoutInCell="1" allowOverlap="1">
                <wp:simplePos x="0" y="0"/>
                <wp:positionH relativeFrom="margin">
                  <wp:posOffset>1063625</wp:posOffset>
                </wp:positionH>
                <wp:positionV relativeFrom="paragraph">
                  <wp:posOffset>318770</wp:posOffset>
                </wp:positionV>
                <wp:extent cx="1014730" cy="353060"/>
                <wp:effectExtent l="635" t="2540" r="3810" b="0"/>
                <wp:wrapNone/>
                <wp:docPr id="8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35306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1F0FA"/>
                              <w:spacing w:before="0" w:after="0" w:line="278" w:lineRule="exact"/>
                              <w:ind w:firstLine="0"/>
                            </w:pPr>
                            <w:r>
                              <w:rPr>
                                <w:rStyle w:val="2Exact"/>
                              </w:rPr>
                              <w:t>Досуг «Зимние</w:t>
                            </w:r>
                            <w:r>
                              <w:rPr>
                                <w:rStyle w:val="2Exact"/>
                              </w:rPr>
                              <w:br/>
                              <w:t>забавы»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60" type="#_x0000_t202" style="position:absolute;margin-left:83.75pt;margin-top:25.1pt;width:79.9pt;height:27.8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" fillcolor="#d4feb4" stroked="f">
                <v:textbox style="mso-fit-shape-to-text:t" inset="0,0,0,0">
                  <w:txbxContent>
                    <w:p w:rsidR="00ED276B" w:rsidRDefault="00ED276B">
                      <w:pPr>
                        <w:pStyle w:val="20"/>
                        <w:shd w:val="clear" w:color="auto" w:fill="D1F0FA"/>
                        <w:spacing w:before="0" w:after="0" w:line="278" w:lineRule="exact"/>
                        <w:ind w:firstLine="0"/>
                      </w:pPr>
                      <w:r>
                        <w:rPr>
                          <w:rStyle w:val="2Exact"/>
                        </w:rPr>
                        <w:t>Досуг «Зимние</w:t>
                      </w:r>
                      <w:r>
                        <w:rPr>
                          <w:rStyle w:val="2Exact"/>
                        </w:rPr>
                        <w:br/>
                        <w:t>забавы»</w:t>
                      </w:r>
                    </w:p>
                  </w:txbxContent>
                </v:textbox>
                <w10:wrap anchorx="margin"/>
              </v:shape>
            </w:pict>
          </mc:Fallback>
        </mc:AlternateContent>
      </w:r>
      <w:r>
        <w:rPr>
          <w:noProof/>
          <w:lang w:bidi="ar-SA"/>
        </w:rPr>
        <mc:AlternateContent>
          <mc:Choice Requires="wps">
            <w:drawing>
              <wp:anchor distT="0" distB="0" distL="63500" distR="63500" simplePos="0" relativeHeight="251657740" behindDoc="0" locked="0" layoutInCell="1" allowOverlap="1">
                <wp:simplePos x="0" y="0"/>
                <wp:positionH relativeFrom="margin">
                  <wp:posOffset>4611370</wp:posOffset>
                </wp:positionH>
                <wp:positionV relativeFrom="paragraph">
                  <wp:posOffset>321945</wp:posOffset>
                </wp:positionV>
                <wp:extent cx="2892425" cy="168910"/>
                <wp:effectExtent l="0" t="0" r="0" b="0"/>
                <wp:wrapNone/>
                <wp:docPr id="8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1F0FA"/>
                              <w:spacing w:before="0" w:after="0"/>
                              <w:ind w:firstLine="0"/>
                              <w:jc w:val="left"/>
                            </w:pPr>
                            <w:r>
                              <w:rPr>
                                <w:rStyle w:val="2Exact"/>
                              </w:rPr>
                              <w:t>Спортивный праздник «Зимняя олимпиада»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61" type="#_x0000_t202" style="position:absolute;margin-left:363.1pt;margin-top:25.35pt;width:227.75pt;height:13.3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" fillcolor="#d4feb4" stroked="f">
                <v:textbox style="mso-fit-shape-to-text:t" inset="0,0,0,0">
                  <w:txbxContent>
                    <w:p w:rsidR="00ED276B" w:rsidRDefault="00ED276B">
                      <w:pPr>
                        <w:pStyle w:val="20"/>
                        <w:shd w:val="clear" w:color="auto" w:fill="D1F0FA"/>
                        <w:spacing w:before="0" w:after="0"/>
                        <w:ind w:firstLine="0"/>
                        <w:jc w:val="left"/>
                      </w:pPr>
                      <w:r>
                        <w:rPr>
                          <w:rStyle w:val="2Exact"/>
                        </w:rPr>
                        <w:t>Спортивный праздник «Зимняя олимпиада»</w:t>
                      </w:r>
                    </w:p>
                  </w:txbxContent>
                </v:textbox>
                <w10:wrap anchorx="margin"/>
              </v:shape>
            </w:pict>
          </mc:Fallback>
        </mc:AlternateContent>
      </w:r>
      <w:r>
        <w:rPr>
          <w:noProof/>
          <w:lang w:bidi="ar-SA"/>
        </w:rPr>
        <mc:AlternateContent>
          <mc:Choice Requires="wps">
            <w:drawing>
              <wp:anchor distT="0" distB="0" distL="63500" distR="63500" simplePos="0" relativeHeight="251657741" behindDoc="0" locked="0" layoutInCell="1" allowOverlap="1">
                <wp:simplePos x="0" y="0"/>
                <wp:positionH relativeFrom="margin">
                  <wp:posOffset>816610</wp:posOffset>
                </wp:positionH>
                <wp:positionV relativeFrom="paragraph">
                  <wp:posOffset>851535</wp:posOffset>
                </wp:positionV>
                <wp:extent cx="1508760" cy="347980"/>
                <wp:effectExtent l="1270" t="1905" r="4445" b="2540"/>
                <wp:wrapNone/>
                <wp:docPr id="7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4798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1F0FA"/>
                              <w:spacing w:before="0" w:after="0" w:line="274" w:lineRule="exact"/>
                              <w:ind w:firstLine="0"/>
                            </w:pPr>
                            <w:r>
                              <w:rPr>
                                <w:rStyle w:val="2Exact"/>
                              </w:rPr>
                              <w:t>Беседа - игра</w:t>
                            </w:r>
                            <w:r>
                              <w:rPr>
                                <w:rStyle w:val="2Exact"/>
                              </w:rPr>
                              <w:br/>
                              <w:t>«Опасные невидимки»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62" type="#_x0000_t202" style="position:absolute;margin-left:64.3pt;margin-top:67.05pt;width:118.8pt;height:27.4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" fillcolor="#d4feb4" stroked="f">
                <v:textbox style="mso-fit-shape-to-text:t" inset="0,0,0,0">
                  <w:txbxContent>
                    <w:p w:rsidR="00ED276B" w:rsidRDefault="00ED276B">
                      <w:pPr>
                        <w:pStyle w:val="20"/>
                        <w:shd w:val="clear" w:color="auto" w:fill="D1F0FA"/>
                        <w:spacing w:before="0" w:after="0" w:line="274" w:lineRule="exact"/>
                        <w:ind w:firstLine="0"/>
                      </w:pPr>
                      <w:r>
                        <w:rPr>
                          <w:rStyle w:val="2Exact"/>
                        </w:rPr>
                        <w:t>Беседа - игра</w:t>
                      </w:r>
                      <w:r>
                        <w:rPr>
                          <w:rStyle w:val="2Exact"/>
                        </w:rPr>
                        <w:br/>
                        <w:t>«Опасные невидимки»</w:t>
                      </w:r>
                    </w:p>
                  </w:txbxContent>
                </v:textbox>
                <w10:wrap anchorx="margin"/>
              </v:shape>
            </w:pict>
          </mc:Fallback>
        </mc:AlternateContent>
      </w:r>
      <w:r>
        <w:rPr>
          <w:noProof/>
          <w:lang w:bidi="ar-SA"/>
        </w:rPr>
        <mc:AlternateContent>
          <mc:Choice Requires="wps">
            <w:drawing>
              <wp:anchor distT="0" distB="0" distL="63500" distR="63500" simplePos="0" relativeHeight="251657742" behindDoc="0" locked="0" layoutInCell="1" allowOverlap="1">
                <wp:simplePos x="0" y="0"/>
                <wp:positionH relativeFrom="margin">
                  <wp:posOffset>4568825</wp:posOffset>
                </wp:positionH>
                <wp:positionV relativeFrom="paragraph">
                  <wp:posOffset>855345</wp:posOffset>
                </wp:positionV>
                <wp:extent cx="2980690" cy="168910"/>
                <wp:effectExtent l="635" t="0" r="0" b="0"/>
                <wp:wrapNone/>
                <wp:docPr id="7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1F0FA"/>
                              <w:spacing w:before="0" w:after="0"/>
                              <w:ind w:firstLine="0"/>
                              <w:jc w:val="left"/>
                            </w:pPr>
                            <w:r>
                              <w:rPr>
                                <w:rStyle w:val="2Exact"/>
                              </w:rPr>
                              <w:t>Тематические занятия «Осторожно, гололед»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63" type="#_x0000_t202" style="position:absolute;margin-left:359.75pt;margin-top:67.35pt;width:234.7pt;height:13.3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" fillcolor="#d4feb4" stroked="f">
                <v:textbox style="mso-fit-shape-to-text:t" inset="0,0,0,0">
                  <w:txbxContent>
                    <w:p w:rsidR="00ED276B" w:rsidRDefault="00ED276B">
                      <w:pPr>
                        <w:pStyle w:val="20"/>
                        <w:shd w:val="clear" w:color="auto" w:fill="D1F0FA"/>
                        <w:spacing w:before="0" w:after="0"/>
                        <w:ind w:firstLine="0"/>
                        <w:jc w:val="left"/>
                      </w:pPr>
                      <w:r>
                        <w:rPr>
                          <w:rStyle w:val="2Exact"/>
                        </w:rPr>
                        <w:t>Тематические занятия «Осторожно, гололед»</w:t>
                      </w:r>
                    </w:p>
                  </w:txbxContent>
                </v:textbox>
                <w10:wrap anchorx="margin"/>
              </v:shape>
            </w:pict>
          </mc:Fallback>
        </mc:AlternateContent>
      </w:r>
      <w:r>
        <w:rPr>
          <w:noProof/>
          <w:lang w:bidi="ar-SA"/>
        </w:rPr>
        <mc:AlternateContent>
          <mc:Choice Requires="wps">
            <w:drawing>
              <wp:anchor distT="0" distB="0" distL="63500" distR="63500" simplePos="0" relativeHeight="251657743" behindDoc="0" locked="0" layoutInCell="1" allowOverlap="1">
                <wp:simplePos x="0" y="0"/>
                <wp:positionH relativeFrom="margin">
                  <wp:posOffset>850265</wp:posOffset>
                </wp:positionH>
                <wp:positionV relativeFrom="paragraph">
                  <wp:posOffset>1379220</wp:posOffset>
                </wp:positionV>
                <wp:extent cx="2719070" cy="353060"/>
                <wp:effectExtent l="0" t="0" r="0" b="3175"/>
                <wp:wrapNone/>
                <wp:docPr id="7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35306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1F0FA"/>
                              <w:spacing w:before="0" w:after="0" w:line="278" w:lineRule="exact"/>
                              <w:ind w:firstLine="0"/>
                            </w:pPr>
                            <w:r>
                              <w:rPr>
                                <w:rStyle w:val="2Exact"/>
                              </w:rPr>
                              <w:t>Развлечение «В гостях у рождественской</w:t>
                            </w:r>
                            <w:r>
                              <w:rPr>
                                <w:rStyle w:val="2Exact"/>
                              </w:rPr>
                              <w:br/>
                              <w:t>ёлочки»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64" type="#_x0000_t202" style="position:absolute;margin-left:66.95pt;margin-top:108.6pt;width:214.1pt;height:27.8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" fillcolor="#d4feb4" stroked="f">
                <v:textbox style="mso-fit-shape-to-text:t" inset="0,0,0,0">
                  <w:txbxContent>
                    <w:p w:rsidR="00ED276B" w:rsidRDefault="00ED276B">
                      <w:pPr>
                        <w:pStyle w:val="20"/>
                        <w:shd w:val="clear" w:color="auto" w:fill="D1F0FA"/>
                        <w:spacing w:before="0" w:after="0" w:line="278" w:lineRule="exact"/>
                        <w:ind w:firstLine="0"/>
                      </w:pPr>
                      <w:r>
                        <w:rPr>
                          <w:rStyle w:val="2Exact"/>
                        </w:rPr>
                        <w:t>Развлечение «В гостях у рождественской</w:t>
                      </w:r>
                      <w:r>
                        <w:rPr>
                          <w:rStyle w:val="2Exact"/>
                        </w:rPr>
                        <w:br/>
                        <w:t>ёлочки»</w:t>
                      </w:r>
                    </w:p>
                  </w:txbxContent>
                </v:textbox>
                <w10:wrap anchorx="margin"/>
              </v:shape>
            </w:pict>
          </mc:Fallback>
        </mc:AlternateContent>
      </w:r>
      <w:r>
        <w:rPr>
          <w:noProof/>
          <w:lang w:bidi="ar-SA"/>
        </w:rPr>
        <mc:AlternateContent>
          <mc:Choice Requires="wps">
            <w:drawing>
              <wp:anchor distT="0" distB="0" distL="63500" distR="63500" simplePos="0" relativeHeight="251657744" behindDoc="0" locked="0" layoutInCell="1" allowOverlap="1">
                <wp:simplePos x="0" y="0"/>
                <wp:positionH relativeFrom="margin">
                  <wp:posOffset>4517390</wp:posOffset>
                </wp:positionH>
                <wp:positionV relativeFrom="paragraph">
                  <wp:posOffset>1385570</wp:posOffset>
                </wp:positionV>
                <wp:extent cx="4355465" cy="168910"/>
                <wp:effectExtent l="0" t="2540" r="635" b="0"/>
                <wp:wrapNone/>
                <wp:docPr id="7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1F0FA"/>
                              <w:spacing w:before="0" w:after="0"/>
                              <w:ind w:firstLine="0"/>
                              <w:jc w:val="left"/>
                            </w:pPr>
                            <w:r>
                              <w:rPr>
                                <w:rStyle w:val="2Exact"/>
                              </w:rPr>
                              <w:t>Музыкально-литературная гостиная «Рождественские посиделки»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65" type="#_x0000_t202" style="position:absolute;margin-left:355.7pt;margin-top:109.1pt;width:342.95pt;height:13.3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" fillcolor="#d4feb4" stroked="f">
                <v:textbox style="mso-fit-shape-to-text:t" inset="0,0,0,0">
                  <w:txbxContent>
                    <w:p w:rsidR="00ED276B" w:rsidRDefault="00ED276B">
                      <w:pPr>
                        <w:pStyle w:val="20"/>
                        <w:shd w:val="clear" w:color="auto" w:fill="D1F0FA"/>
                        <w:spacing w:before="0" w:after="0"/>
                        <w:ind w:firstLine="0"/>
                        <w:jc w:val="left"/>
                      </w:pPr>
                      <w:r>
                        <w:rPr>
                          <w:rStyle w:val="2Exact"/>
                        </w:rPr>
                        <w:t>Музыкально-литературная гостиная «Рождественские посиделки»</w:t>
                      </w:r>
                    </w:p>
                  </w:txbxContent>
                </v:textbox>
                <w10:wrap anchorx="margin"/>
              </v:shape>
            </w:pict>
          </mc:Fallback>
        </mc:AlternateContent>
      </w:r>
      <w:r>
        <w:rPr>
          <w:noProof/>
          <w:lang w:bidi="ar-SA"/>
        </w:rPr>
        <mc:AlternateContent>
          <mc:Choice Requires="wps">
            <w:drawing>
              <wp:anchor distT="0" distB="0" distL="63500" distR="63500" simplePos="0" relativeHeight="251657745" behindDoc="0" locked="0" layoutInCell="1" allowOverlap="1">
                <wp:simplePos x="0" y="0"/>
                <wp:positionH relativeFrom="margin">
                  <wp:posOffset>91440</wp:posOffset>
                </wp:positionH>
                <wp:positionV relativeFrom="paragraph">
                  <wp:posOffset>2092325</wp:posOffset>
                </wp:positionV>
                <wp:extent cx="575945" cy="168910"/>
                <wp:effectExtent l="0" t="4445" r="0" b="0"/>
                <wp:wrapNone/>
                <wp:docPr id="7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E8E2EF"/>
                              <w:spacing w:before="0" w:after="0"/>
                              <w:ind w:firstLine="0"/>
                              <w:jc w:val="left"/>
                            </w:pPr>
                            <w:r>
                              <w:rPr>
                                <w:rStyle w:val="2Exact"/>
                              </w:rPr>
                              <w:t>Февраль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66" type="#_x0000_t202" style="position:absolute;margin-left:7.2pt;margin-top:164.75pt;width:45.35pt;height:13.3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" fillcolor="#d4feb4" stroked="f">
                <v:textbox style="mso-fit-shape-to-text:t" inset="0,0,0,0">
                  <w:txbxContent>
                    <w:p w:rsidR="00ED276B" w:rsidRDefault="00ED276B">
                      <w:pPr>
                        <w:pStyle w:val="20"/>
                        <w:shd w:val="clear" w:color="auto" w:fill="E8E2EF"/>
                        <w:spacing w:before="0" w:after="0"/>
                        <w:ind w:firstLine="0"/>
                        <w:jc w:val="left"/>
                      </w:pPr>
                      <w:r>
                        <w:rPr>
                          <w:rStyle w:val="2Exact"/>
                        </w:rPr>
                        <w:t>Февраль</w:t>
                      </w:r>
                    </w:p>
                  </w:txbxContent>
                </v:textbox>
                <w10:wrap anchorx="margin"/>
              </v:shape>
            </w:pict>
          </mc:Fallback>
        </mc:AlternateContent>
      </w:r>
      <w:r>
        <w:rPr>
          <w:noProof/>
          <w:lang w:bidi="ar-SA"/>
        </w:rPr>
        <mc:AlternateContent>
          <mc:Choice Requires="wps">
            <w:drawing>
              <wp:anchor distT="0" distB="0" distL="63500" distR="63500" simplePos="0" relativeHeight="251657746" behindDoc="0" locked="0" layoutInCell="1" allowOverlap="1">
                <wp:simplePos x="0" y="0"/>
                <wp:positionH relativeFrom="margin">
                  <wp:posOffset>996950</wp:posOffset>
                </wp:positionH>
                <wp:positionV relativeFrom="paragraph">
                  <wp:posOffset>1909445</wp:posOffset>
                </wp:positionV>
                <wp:extent cx="2429510" cy="353060"/>
                <wp:effectExtent l="635" t="2540" r="0" b="0"/>
                <wp:wrapNone/>
                <wp:docPr id="7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5306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E8E2EF"/>
                              <w:spacing w:before="0" w:after="0" w:line="278" w:lineRule="exact"/>
                              <w:ind w:firstLine="0"/>
                            </w:pPr>
                            <w:r>
                              <w:rPr>
                                <w:rStyle w:val="2Exact"/>
                              </w:rPr>
                              <w:t>Выставка стенных газет «Мой папа -</w:t>
                            </w:r>
                            <w:r>
                              <w:rPr>
                                <w:rStyle w:val="2Exact"/>
                              </w:rPr>
                              <w:br/>
                              <w:t>защитник»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67" type="#_x0000_t202" style="position:absolute;margin-left:78.5pt;margin-top:150.35pt;width:191.3pt;height:27.8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" fillcolor="#d4feb4" stroked="f">
                <v:textbox style="mso-fit-shape-to-text:t" inset="0,0,0,0">
                  <w:txbxContent>
                    <w:p w:rsidR="00ED276B" w:rsidRDefault="00ED276B">
                      <w:pPr>
                        <w:pStyle w:val="20"/>
                        <w:shd w:val="clear" w:color="auto" w:fill="E8E2EF"/>
                        <w:spacing w:before="0" w:after="0" w:line="278" w:lineRule="exact"/>
                        <w:ind w:firstLine="0"/>
                      </w:pPr>
                      <w:r>
                        <w:rPr>
                          <w:rStyle w:val="2Exact"/>
                        </w:rPr>
                        <w:t>Выставка стенных газет «Мой папа -</w:t>
                      </w:r>
                      <w:r>
                        <w:rPr>
                          <w:rStyle w:val="2Exact"/>
                        </w:rPr>
                        <w:br/>
                        <w:t>защитник»</w:t>
                      </w:r>
                    </w:p>
                  </w:txbxContent>
                </v:textbox>
                <w10:wrap anchorx="margin"/>
              </v:shape>
            </w:pict>
          </mc:Fallback>
        </mc:AlternateContent>
      </w:r>
      <w:r>
        <w:rPr>
          <w:noProof/>
          <w:lang w:bidi="ar-SA"/>
        </w:rPr>
        <mc:AlternateContent>
          <mc:Choice Requires="wps">
            <w:drawing>
              <wp:anchor distT="0" distB="0" distL="63500" distR="63500" simplePos="0" relativeHeight="251657747" behindDoc="0" locked="0" layoutInCell="1" allowOverlap="1">
                <wp:simplePos x="0" y="0"/>
                <wp:positionH relativeFrom="margin">
                  <wp:posOffset>4593590</wp:posOffset>
                </wp:positionH>
                <wp:positionV relativeFrom="paragraph">
                  <wp:posOffset>1918970</wp:posOffset>
                </wp:positionV>
                <wp:extent cx="4206240" cy="168910"/>
                <wp:effectExtent l="0" t="2540" r="0" b="0"/>
                <wp:wrapNone/>
                <wp:docPr id="7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E8E2EF"/>
                              <w:spacing w:before="0" w:after="0"/>
                              <w:ind w:firstLine="0"/>
                              <w:jc w:val="left"/>
                            </w:pPr>
                            <w:r>
                              <w:rPr>
                                <w:rStyle w:val="2Exact"/>
                              </w:rPr>
                              <w:t>Праздник «День защитника Отечества» Семейные презентации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68" type="#_x0000_t202" style="position:absolute;margin-left:361.7pt;margin-top:151.1pt;width:331.2pt;height:13.3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" fillcolor="#d4feb4" stroked="f">
                <v:textbox style="mso-fit-shape-to-text:t" inset="0,0,0,0">
                  <w:txbxContent>
                    <w:p w:rsidR="00ED276B" w:rsidRDefault="00ED276B">
                      <w:pPr>
                        <w:pStyle w:val="20"/>
                        <w:shd w:val="clear" w:color="auto" w:fill="E8E2EF"/>
                        <w:spacing w:before="0" w:after="0"/>
                        <w:ind w:firstLine="0"/>
                        <w:jc w:val="left"/>
                      </w:pPr>
                      <w:r>
                        <w:rPr>
                          <w:rStyle w:val="2Exact"/>
                        </w:rPr>
                        <w:t>Праздник «День защитника Отечества» Семейные презентации</w:t>
                      </w:r>
                    </w:p>
                  </w:txbxContent>
                </v:textbox>
                <w10:wrap anchorx="margin"/>
              </v:shape>
            </w:pict>
          </mc:Fallback>
        </mc:AlternateContent>
      </w:r>
      <w:r>
        <w:rPr>
          <w:noProof/>
          <w:lang w:bidi="ar-SA"/>
        </w:rPr>
        <mc:AlternateContent>
          <mc:Choice Requires="wps">
            <w:drawing>
              <wp:anchor distT="0" distB="0" distL="63500" distR="63500" simplePos="0" relativeHeight="251657748" behindDoc="0" locked="0" layoutInCell="1" allowOverlap="1">
                <wp:simplePos x="0" y="0"/>
                <wp:positionH relativeFrom="margin">
                  <wp:posOffset>1158240</wp:posOffset>
                </wp:positionH>
                <wp:positionV relativeFrom="paragraph">
                  <wp:posOffset>2448560</wp:posOffset>
                </wp:positionV>
                <wp:extent cx="2094230" cy="347980"/>
                <wp:effectExtent l="0" t="0" r="1270" b="0"/>
                <wp:wrapNone/>
                <wp:docPr id="7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34798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E8E2EF"/>
                              <w:spacing w:before="0" w:after="0" w:line="274" w:lineRule="exact"/>
                              <w:ind w:firstLine="0"/>
                              <w:jc w:val="both"/>
                            </w:pPr>
                            <w:r>
                              <w:rPr>
                                <w:rStyle w:val="2Exact"/>
                              </w:rPr>
                              <w:t>Беседа «Полезно - не полезно», «О здоровой пище»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69" type="#_x0000_t202" style="position:absolute;margin-left:91.2pt;margin-top:192.8pt;width:164.9pt;height:27.4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" fillcolor="#d4feb4" stroked="f">
                <v:textbox style="mso-fit-shape-to-text:t" inset="0,0,0,0">
                  <w:txbxContent>
                    <w:p w:rsidR="00ED276B" w:rsidRDefault="00ED276B">
                      <w:pPr>
                        <w:pStyle w:val="20"/>
                        <w:shd w:val="clear" w:color="auto" w:fill="E8E2EF"/>
                        <w:spacing w:before="0" w:after="0" w:line="274" w:lineRule="exact"/>
                        <w:ind w:firstLine="0"/>
                        <w:jc w:val="both"/>
                      </w:pPr>
                      <w:r>
                        <w:rPr>
                          <w:rStyle w:val="2Exact"/>
                        </w:rPr>
                        <w:t>Беседа «Полезно - не полезно», «О здоровой пище»</w:t>
                      </w:r>
                    </w:p>
                  </w:txbxContent>
                </v:textbox>
                <w10:wrap anchorx="margin"/>
              </v:shape>
            </w:pict>
          </mc:Fallback>
        </mc:AlternateContent>
      </w:r>
      <w:r>
        <w:rPr>
          <w:noProof/>
          <w:lang w:bidi="ar-SA"/>
        </w:rPr>
        <mc:AlternateContent>
          <mc:Choice Requires="wps">
            <w:drawing>
              <wp:anchor distT="0" distB="0" distL="63500" distR="63500" simplePos="0" relativeHeight="251657749" behindDoc="0" locked="0" layoutInCell="1" allowOverlap="1">
                <wp:simplePos x="0" y="0"/>
                <wp:positionH relativeFrom="margin">
                  <wp:posOffset>5401310</wp:posOffset>
                </wp:positionH>
                <wp:positionV relativeFrom="paragraph">
                  <wp:posOffset>2451100</wp:posOffset>
                </wp:positionV>
                <wp:extent cx="2597150" cy="341630"/>
                <wp:effectExtent l="4445" t="1270" r="0" b="0"/>
                <wp:wrapNone/>
                <wp:docPr id="7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34163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E8E2EF"/>
                              <w:spacing w:before="0" w:after="0" w:line="269" w:lineRule="exact"/>
                              <w:ind w:firstLine="0"/>
                            </w:pPr>
                            <w:r>
                              <w:rPr>
                                <w:rStyle w:val="2Exact"/>
                              </w:rPr>
                              <w:t>«Осторожно - лекарство!»</w:t>
                            </w:r>
                            <w:r>
                              <w:rPr>
                                <w:rStyle w:val="2Exact"/>
                              </w:rPr>
                              <w:br/>
                            </w:r>
                            <w:r>
                              <w:rPr>
                                <w:rStyle w:val="2Exact1"/>
                              </w:rPr>
                              <w:t>(беседы, тематические занятия, досуги)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70" type="#_x0000_t202" style="position:absolute;margin-left:425.3pt;margin-top:193pt;width:204.5pt;height:26.9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" fillcolor="#d4feb4" stroked="f">
                <v:textbox style="mso-fit-shape-to-text:t" inset="0,0,0,0">
                  <w:txbxContent>
                    <w:p w:rsidR="00ED276B" w:rsidRDefault="00ED276B">
                      <w:pPr>
                        <w:pStyle w:val="20"/>
                        <w:shd w:val="clear" w:color="auto" w:fill="E8E2EF"/>
                        <w:spacing w:before="0" w:after="0" w:line="269" w:lineRule="exact"/>
                        <w:ind w:firstLine="0"/>
                      </w:pPr>
                      <w:r>
                        <w:rPr>
                          <w:rStyle w:val="2Exact"/>
                        </w:rPr>
                        <w:t>«Осторожно - лекарство!»</w:t>
                      </w:r>
                      <w:r>
                        <w:rPr>
                          <w:rStyle w:val="2Exact"/>
                        </w:rPr>
                        <w:br/>
                      </w:r>
                      <w:r>
                        <w:rPr>
                          <w:rStyle w:val="2Exact1"/>
                        </w:rPr>
                        <w:t>(беседы, тематические занятия, досуги)</w:t>
                      </w:r>
                    </w:p>
                  </w:txbxContent>
                </v:textbox>
                <w10:wrap anchorx="margin"/>
              </v:shape>
            </w:pict>
          </mc:Fallback>
        </mc:AlternateContent>
      </w:r>
      <w:r>
        <w:rPr>
          <w:noProof/>
          <w:lang w:bidi="ar-SA"/>
        </w:rPr>
        <mc:AlternateContent>
          <mc:Choice Requires="wps">
            <w:drawing>
              <wp:anchor distT="0" distB="0" distL="63500" distR="63500" simplePos="0" relativeHeight="251657750" behindDoc="0" locked="0" layoutInCell="1" allowOverlap="1">
                <wp:simplePos x="0" y="0"/>
                <wp:positionH relativeFrom="margin">
                  <wp:posOffset>3410585</wp:posOffset>
                </wp:positionH>
                <wp:positionV relativeFrom="paragraph">
                  <wp:posOffset>2982595</wp:posOffset>
                </wp:positionV>
                <wp:extent cx="3645535" cy="168910"/>
                <wp:effectExtent l="4445" t="0" r="0" b="3175"/>
                <wp:wrapNone/>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E8E2EF"/>
                              <w:spacing w:before="0" w:after="0"/>
                              <w:ind w:firstLine="0"/>
                              <w:jc w:val="left"/>
                            </w:pPr>
                            <w:r>
                              <w:rPr>
                                <w:rStyle w:val="2Exact"/>
                              </w:rPr>
                              <w:t>Развлечение «Проводы зимы» («Широкая Масленица»)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71" type="#_x0000_t202" style="position:absolute;margin-left:268.55pt;margin-top:234.85pt;width:287.05pt;height:13.3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" fillcolor="#d4feb4" stroked="f">
                <v:textbox style="mso-fit-shape-to-text:t" inset="0,0,0,0">
                  <w:txbxContent>
                    <w:p w:rsidR="00ED276B" w:rsidRDefault="00ED276B">
                      <w:pPr>
                        <w:pStyle w:val="20"/>
                        <w:shd w:val="clear" w:color="auto" w:fill="E8E2EF"/>
                        <w:spacing w:before="0" w:after="0"/>
                        <w:ind w:firstLine="0"/>
                        <w:jc w:val="left"/>
                      </w:pPr>
                      <w:r>
                        <w:rPr>
                          <w:rStyle w:val="2Exact"/>
                        </w:rPr>
                        <w:t>Развлечение «Проводы зимы» («Широкая Масленица»)</w:t>
                      </w:r>
                    </w:p>
                  </w:txbxContent>
                </v:textbox>
                <w10:wrap anchorx="margin"/>
              </v:shape>
            </w:pict>
          </mc:Fallback>
        </mc:AlternateContent>
      </w:r>
      <w:r>
        <w:rPr>
          <w:noProof/>
          <w:lang w:bidi="ar-SA"/>
        </w:rPr>
        <mc:AlternateContent>
          <mc:Choice Requires="wps">
            <w:drawing>
              <wp:anchor distT="0" distB="0" distL="63500" distR="63500" simplePos="0" relativeHeight="251657751" behindDoc="0" locked="0" layoutInCell="1" allowOverlap="1">
                <wp:simplePos x="0" y="0"/>
                <wp:positionH relativeFrom="margin">
                  <wp:posOffset>3462655</wp:posOffset>
                </wp:positionH>
                <wp:positionV relativeFrom="paragraph">
                  <wp:posOffset>3339465</wp:posOffset>
                </wp:positionV>
                <wp:extent cx="3544570" cy="168910"/>
                <wp:effectExtent l="0" t="3810" r="0" b="0"/>
                <wp:wrapNone/>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4FEB5"/>
                              <w:spacing w:before="0" w:after="0"/>
                              <w:ind w:firstLine="0"/>
                              <w:jc w:val="left"/>
                            </w:pPr>
                            <w:r>
                              <w:rPr>
                                <w:rStyle w:val="2Exact"/>
                              </w:rPr>
                              <w:t>Праздник «Международный женский день - 8 Марта»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72" type="#_x0000_t202" style="position:absolute;margin-left:272.65pt;margin-top:262.95pt;width:279.1pt;height:13.3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" fillcolor="#d4feb4" stroked="f">
                <v:textbox style="mso-fit-shape-to-text:t" inset="0,0,0,0">
                  <w:txbxContent>
                    <w:p w:rsidR="00ED276B" w:rsidRDefault="00ED276B">
                      <w:pPr>
                        <w:pStyle w:val="20"/>
                        <w:shd w:val="clear" w:color="auto" w:fill="D4FEB5"/>
                        <w:spacing w:before="0" w:after="0"/>
                        <w:ind w:firstLine="0"/>
                        <w:jc w:val="left"/>
                      </w:pPr>
                      <w:r>
                        <w:rPr>
                          <w:rStyle w:val="2Exact"/>
                        </w:rPr>
                        <w:t>Праздник «Международный женский день - 8 Марта»</w:t>
                      </w:r>
                    </w:p>
                  </w:txbxContent>
                </v:textbox>
                <w10:wrap anchorx="margin"/>
              </v:shape>
            </w:pict>
          </mc:Fallback>
        </mc:AlternateContent>
      </w:r>
      <w:r>
        <w:rPr>
          <w:noProof/>
          <w:lang w:bidi="ar-SA"/>
        </w:rPr>
        <mc:AlternateContent>
          <mc:Choice Requires="wps">
            <w:drawing>
              <wp:anchor distT="0" distB="0" distL="63500" distR="63500" simplePos="0" relativeHeight="251657752" behindDoc="0" locked="0" layoutInCell="1" allowOverlap="1">
                <wp:simplePos x="0" y="0"/>
                <wp:positionH relativeFrom="margin">
                  <wp:posOffset>186055</wp:posOffset>
                </wp:positionH>
                <wp:positionV relativeFrom="paragraph">
                  <wp:posOffset>3512820</wp:posOffset>
                </wp:positionV>
                <wp:extent cx="384175" cy="168910"/>
                <wp:effectExtent l="0" t="0" r="0" b="0"/>
                <wp:wrapNone/>
                <wp:docPr id="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4FEB5"/>
                              <w:spacing w:before="0" w:after="0"/>
                              <w:ind w:firstLine="0"/>
                              <w:jc w:val="left"/>
                            </w:pPr>
                            <w:r>
                              <w:rPr>
                                <w:rStyle w:val="2Exact"/>
                              </w:rPr>
                              <w:t>Март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73" type="#_x0000_t202" style="position:absolute;margin-left:14.65pt;margin-top:276.6pt;width:30.25pt;height:13.3pt;z-index:251657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" fillcolor="#d4feb4" stroked="f">
                <v:textbox style="mso-fit-shape-to-text:t" inset="0,0,0,0">
                  <w:txbxContent>
                    <w:p w:rsidR="00ED276B" w:rsidRDefault="00ED276B">
                      <w:pPr>
                        <w:pStyle w:val="20"/>
                        <w:shd w:val="clear" w:color="auto" w:fill="D4FEB5"/>
                        <w:spacing w:before="0" w:after="0"/>
                        <w:ind w:firstLine="0"/>
                        <w:jc w:val="left"/>
                      </w:pPr>
                      <w:r>
                        <w:rPr>
                          <w:rStyle w:val="2Exact"/>
                        </w:rPr>
                        <w:t>Март</w:t>
                      </w:r>
                    </w:p>
                  </w:txbxContent>
                </v:textbox>
                <w10:wrap anchorx="margin"/>
              </v:shape>
            </w:pict>
          </mc:Fallback>
        </mc:AlternateContent>
      </w:r>
      <w:r>
        <w:rPr>
          <w:noProof/>
          <w:lang w:bidi="ar-SA"/>
        </w:rPr>
        <mc:AlternateContent>
          <mc:Choice Requires="wps">
            <w:drawing>
              <wp:anchor distT="0" distB="0" distL="63500" distR="63500" simplePos="0" relativeHeight="251657753" behindDoc="0" locked="0" layoutInCell="1" allowOverlap="1">
                <wp:simplePos x="0" y="0"/>
                <wp:positionH relativeFrom="margin">
                  <wp:posOffset>814070</wp:posOffset>
                </wp:positionH>
                <wp:positionV relativeFrom="paragraph">
                  <wp:posOffset>3695065</wp:posOffset>
                </wp:positionV>
                <wp:extent cx="1508760" cy="2435860"/>
                <wp:effectExtent l="0" t="0" r="0" b="0"/>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43586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4FEB5"/>
                              <w:spacing w:before="0" w:after="0" w:line="274" w:lineRule="exact"/>
                              <w:ind w:firstLine="0"/>
                            </w:pPr>
                            <w:r>
                              <w:rPr>
                                <w:rStyle w:val="2Exact"/>
                              </w:rPr>
                              <w:t>«Опасные ситуации на</w:t>
                            </w:r>
                            <w:r>
                              <w:rPr>
                                <w:rStyle w:val="2Exact"/>
                              </w:rPr>
                              <w:br/>
                              <w:t>улице»</w:t>
                            </w:r>
                          </w:p>
                          <w:p w:rsidR="00ED276B" w:rsidRDefault="00ED276B">
                            <w:pPr>
                              <w:pStyle w:val="20"/>
                              <w:shd w:val="clear" w:color="auto" w:fill="D4FEB5"/>
                              <w:spacing w:before="0" w:after="0" w:line="274" w:lineRule="exact"/>
                              <w:ind w:firstLine="0"/>
                            </w:pPr>
                            <w:r>
                              <w:rPr>
                                <w:rStyle w:val="2Exact"/>
                              </w:rPr>
                              <w:t>(игры, беседы,</w:t>
                            </w:r>
                            <w:r>
                              <w:rPr>
                                <w:rStyle w:val="2Exact"/>
                              </w:rPr>
                              <w:br/>
                              <w:t>тематические занятия,</w:t>
                            </w:r>
                            <w:r>
                              <w:rPr>
                                <w:rStyle w:val="2Exact"/>
                              </w:rPr>
                              <w:br/>
                              <w:t>досуги) просмотр</w:t>
                            </w:r>
                            <w:r>
                              <w:rPr>
                                <w:rStyle w:val="2Exact"/>
                              </w:rPr>
                              <w:br/>
                            </w:r>
                            <w:r>
                              <w:rPr>
                                <w:rStyle w:val="2Exact1"/>
                              </w:rPr>
                              <w:t>мультфильмов</w:t>
                            </w:r>
                            <w:r>
                              <w:rPr>
                                <w:rStyle w:val="2Exact1"/>
                              </w:rPr>
                              <w:br/>
                            </w:r>
                            <w:r>
                              <w:rPr>
                                <w:rStyle w:val="2Exact"/>
                              </w:rPr>
                              <w:t>Образовательное</w:t>
                            </w:r>
                            <w:r>
                              <w:rPr>
                                <w:rStyle w:val="2Exact"/>
                              </w:rPr>
                              <w:br/>
                              <w:t>событие</w:t>
                            </w:r>
                          </w:p>
                          <w:p w:rsidR="00ED276B" w:rsidRDefault="00ED276B">
                            <w:pPr>
                              <w:pStyle w:val="20"/>
                              <w:shd w:val="clear" w:color="auto" w:fill="D4FEB5"/>
                              <w:spacing w:before="0" w:after="0" w:line="274" w:lineRule="exact"/>
                              <w:ind w:firstLine="0"/>
                            </w:pPr>
                            <w:r>
                              <w:rPr>
                                <w:rStyle w:val="2Exact"/>
                              </w:rPr>
                              <w:t>В гостях у дедушки</w:t>
                            </w:r>
                            <w:r>
                              <w:rPr>
                                <w:rStyle w:val="2Exact"/>
                              </w:rPr>
                              <w:br/>
                              <w:t>Корнея</w:t>
                            </w:r>
                          </w:p>
                          <w:p w:rsidR="00ED276B" w:rsidRDefault="00ED276B">
                            <w:pPr>
                              <w:pStyle w:val="20"/>
                              <w:shd w:val="clear" w:color="auto" w:fill="D4FEB5"/>
                              <w:spacing w:before="0" w:after="0" w:line="274" w:lineRule="exact"/>
                              <w:ind w:firstLine="0"/>
                            </w:pPr>
                            <w:r>
                              <w:rPr>
                                <w:rStyle w:val="2Exact"/>
                              </w:rPr>
                              <w:t>(140 лет со дня</w:t>
                            </w:r>
                            <w:r>
                              <w:rPr>
                                <w:rStyle w:val="2Exact"/>
                              </w:rPr>
                              <w:br/>
                              <w:t>рождения</w:t>
                            </w:r>
                            <w:r>
                              <w:rPr>
                                <w:rStyle w:val="2Exact"/>
                              </w:rPr>
                              <w:br/>
                            </w:r>
                            <w:r>
                              <w:rPr>
                                <w:rStyle w:val="2Exact1"/>
                              </w:rPr>
                              <w:t>К.Чуковского)</w:t>
                            </w:r>
                            <w:r>
                              <w:rPr>
                                <w:rStyle w:val="2Exact1"/>
                              </w:rPr>
                              <w:br/>
                            </w:r>
                            <w:r>
                              <w:rPr>
                                <w:rStyle w:val="2Exact"/>
                              </w:rPr>
                              <w:t>Досуг «Если очень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4" type="#_x0000_t202" style="position:absolute;margin-left:64.1pt;margin-top:290.95pt;width:118.8pt;height:191.8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" fillcolor="#d4feb4" stroked="f">
                <v:textbox style="mso-fit-shape-to-text:t" inset="0,0,0,0">
                  <w:txbxContent>
                    <w:p w:rsidR="00ED276B" w:rsidRDefault="00ED276B">
                      <w:pPr>
                        <w:pStyle w:val="20"/>
                        <w:shd w:val="clear" w:color="auto" w:fill="D4FEB5"/>
                        <w:spacing w:before="0" w:after="0" w:line="274" w:lineRule="exact"/>
                        <w:ind w:firstLine="0"/>
                      </w:pPr>
                      <w:r>
                        <w:rPr>
                          <w:rStyle w:val="2Exact"/>
                        </w:rPr>
                        <w:t>«Опасные ситуации на</w:t>
                      </w:r>
                      <w:r>
                        <w:rPr>
                          <w:rStyle w:val="2Exact"/>
                        </w:rPr>
                        <w:br/>
                        <w:t>улице»</w:t>
                      </w:r>
                    </w:p>
                    <w:p w:rsidR="00ED276B" w:rsidRDefault="00ED276B">
                      <w:pPr>
                        <w:pStyle w:val="20"/>
                        <w:shd w:val="clear" w:color="auto" w:fill="D4FEB5"/>
                        <w:spacing w:before="0" w:after="0" w:line="274" w:lineRule="exact"/>
                        <w:ind w:firstLine="0"/>
                      </w:pPr>
                      <w:r>
                        <w:rPr>
                          <w:rStyle w:val="2Exact"/>
                        </w:rPr>
                        <w:t>(игры, беседы,</w:t>
                      </w:r>
                      <w:r>
                        <w:rPr>
                          <w:rStyle w:val="2Exact"/>
                        </w:rPr>
                        <w:br/>
                        <w:t>тематические занятия,</w:t>
                      </w:r>
                      <w:r>
                        <w:rPr>
                          <w:rStyle w:val="2Exact"/>
                        </w:rPr>
                        <w:br/>
                        <w:t>досуги) просмотр</w:t>
                      </w:r>
                      <w:r>
                        <w:rPr>
                          <w:rStyle w:val="2Exact"/>
                        </w:rPr>
                        <w:br/>
                      </w:r>
                      <w:r>
                        <w:rPr>
                          <w:rStyle w:val="2Exact1"/>
                        </w:rPr>
                        <w:t>мультфильмов</w:t>
                      </w:r>
                      <w:r>
                        <w:rPr>
                          <w:rStyle w:val="2Exact1"/>
                        </w:rPr>
                        <w:br/>
                      </w:r>
                      <w:r>
                        <w:rPr>
                          <w:rStyle w:val="2Exact"/>
                        </w:rPr>
                        <w:t>Образовательное</w:t>
                      </w:r>
                      <w:r>
                        <w:rPr>
                          <w:rStyle w:val="2Exact"/>
                        </w:rPr>
                        <w:br/>
                        <w:t>событие</w:t>
                      </w:r>
                    </w:p>
                    <w:p w:rsidR="00ED276B" w:rsidRDefault="00ED276B">
                      <w:pPr>
                        <w:pStyle w:val="20"/>
                        <w:shd w:val="clear" w:color="auto" w:fill="D4FEB5"/>
                        <w:spacing w:before="0" w:after="0" w:line="274" w:lineRule="exact"/>
                        <w:ind w:firstLine="0"/>
                      </w:pPr>
                      <w:r>
                        <w:rPr>
                          <w:rStyle w:val="2Exact"/>
                        </w:rPr>
                        <w:t>В гостях у дедушки</w:t>
                      </w:r>
                      <w:r>
                        <w:rPr>
                          <w:rStyle w:val="2Exact"/>
                        </w:rPr>
                        <w:br/>
                        <w:t>Корнея</w:t>
                      </w:r>
                    </w:p>
                    <w:p w:rsidR="00ED276B" w:rsidRDefault="00ED276B">
                      <w:pPr>
                        <w:pStyle w:val="20"/>
                        <w:shd w:val="clear" w:color="auto" w:fill="D4FEB5"/>
                        <w:spacing w:before="0" w:after="0" w:line="274" w:lineRule="exact"/>
                        <w:ind w:firstLine="0"/>
                      </w:pPr>
                      <w:r>
                        <w:rPr>
                          <w:rStyle w:val="2Exact"/>
                        </w:rPr>
                        <w:t>(140 лет со дня</w:t>
                      </w:r>
                      <w:r>
                        <w:rPr>
                          <w:rStyle w:val="2Exact"/>
                        </w:rPr>
                        <w:br/>
                        <w:t>рождения</w:t>
                      </w:r>
                      <w:r>
                        <w:rPr>
                          <w:rStyle w:val="2Exact"/>
                        </w:rPr>
                        <w:br/>
                      </w:r>
                      <w:r>
                        <w:rPr>
                          <w:rStyle w:val="2Exact1"/>
                        </w:rPr>
                        <w:t>К.Чуковского)</w:t>
                      </w:r>
                      <w:r>
                        <w:rPr>
                          <w:rStyle w:val="2Exact1"/>
                        </w:rPr>
                        <w:br/>
                      </w:r>
                      <w:r>
                        <w:rPr>
                          <w:rStyle w:val="2Exact"/>
                        </w:rPr>
                        <w:t>Досуг «Если очень</w:t>
                      </w:r>
                    </w:p>
                  </w:txbxContent>
                </v:textbox>
                <w10:wrap anchorx="margin"/>
              </v:shape>
            </w:pict>
          </mc:Fallback>
        </mc:AlternateContent>
      </w:r>
      <w:r>
        <w:rPr>
          <w:noProof/>
          <w:lang w:bidi="ar-SA"/>
        </w:rPr>
        <mc:AlternateContent>
          <mc:Choice Requires="wps">
            <w:drawing>
              <wp:anchor distT="0" distB="0" distL="63500" distR="63500" simplePos="0" relativeHeight="251657754" behindDoc="0" locked="0" layoutInCell="1" allowOverlap="1">
                <wp:simplePos x="0" y="0"/>
                <wp:positionH relativeFrom="margin">
                  <wp:posOffset>2654935</wp:posOffset>
                </wp:positionH>
                <wp:positionV relativeFrom="paragraph">
                  <wp:posOffset>3695065</wp:posOffset>
                </wp:positionV>
                <wp:extent cx="2018030" cy="521970"/>
                <wp:effectExtent l="1270" t="0" r="0" b="4445"/>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52197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4FEB5"/>
                              <w:spacing w:before="0" w:after="0" w:line="274" w:lineRule="exact"/>
                              <w:ind w:firstLine="0"/>
                            </w:pPr>
                            <w:r>
                              <w:rPr>
                                <w:rStyle w:val="2Exact"/>
                              </w:rPr>
                              <w:t>Викторина</w:t>
                            </w:r>
                          </w:p>
                          <w:p w:rsidR="00ED276B" w:rsidRDefault="00ED276B">
                            <w:pPr>
                              <w:pStyle w:val="20"/>
                              <w:shd w:val="clear" w:color="auto" w:fill="D4FEB5"/>
                              <w:spacing w:before="0" w:after="0" w:line="274" w:lineRule="exact"/>
                              <w:ind w:firstLine="0"/>
                            </w:pPr>
                            <w:r>
                              <w:rPr>
                                <w:rStyle w:val="2Exact"/>
                              </w:rPr>
                              <w:t>«Дорожные ловушки, как себя</w:t>
                            </w:r>
                            <w:r>
                              <w:rPr>
                                <w:rStyle w:val="2Exact"/>
                              </w:rPr>
                              <w:br/>
                              <w:t>вести» - интерактивная игра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75" type="#_x0000_t202" style="position:absolute;margin-left:209.05pt;margin-top:290.95pt;width:158.9pt;height:41.1pt;z-index:2516577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" fillcolor="#d4feb4" stroked="f">
                <v:textbox style="mso-fit-shape-to-text:t" inset="0,0,0,0">
                  <w:txbxContent>
                    <w:p w:rsidR="00ED276B" w:rsidRDefault="00ED276B">
                      <w:pPr>
                        <w:pStyle w:val="20"/>
                        <w:shd w:val="clear" w:color="auto" w:fill="D4FEB5"/>
                        <w:spacing w:before="0" w:after="0" w:line="274" w:lineRule="exact"/>
                        <w:ind w:firstLine="0"/>
                      </w:pPr>
                      <w:r>
                        <w:rPr>
                          <w:rStyle w:val="2Exact"/>
                        </w:rPr>
                        <w:t>Викторина</w:t>
                      </w:r>
                    </w:p>
                    <w:p w:rsidR="00ED276B" w:rsidRDefault="00ED276B">
                      <w:pPr>
                        <w:pStyle w:val="20"/>
                        <w:shd w:val="clear" w:color="auto" w:fill="D4FEB5"/>
                        <w:spacing w:before="0" w:after="0" w:line="274" w:lineRule="exact"/>
                        <w:ind w:firstLine="0"/>
                      </w:pPr>
                      <w:r>
                        <w:rPr>
                          <w:rStyle w:val="2Exact"/>
                        </w:rPr>
                        <w:t>«Дорожные ловушки, как себя</w:t>
                      </w:r>
                      <w:r>
                        <w:rPr>
                          <w:rStyle w:val="2Exact"/>
                        </w:rPr>
                        <w:br/>
                        <w:t>вести» - интерактивная игра</w:t>
                      </w:r>
                    </w:p>
                  </w:txbxContent>
                </v:textbox>
                <w10:wrap anchorx="margin"/>
              </v:shape>
            </w:pict>
          </mc:Fallback>
        </mc:AlternateContent>
      </w:r>
      <w:r>
        <w:rPr>
          <w:noProof/>
          <w:lang w:bidi="ar-SA"/>
        </w:rPr>
        <mc:AlternateContent>
          <mc:Choice Requires="wps">
            <w:drawing>
              <wp:anchor distT="0" distB="0" distL="63500" distR="63500" simplePos="0" relativeHeight="251657755" behindDoc="0" locked="0" layoutInCell="1" allowOverlap="1">
                <wp:simplePos x="0" y="0"/>
                <wp:positionH relativeFrom="margin">
                  <wp:posOffset>6671945</wp:posOffset>
                </wp:positionH>
                <wp:positionV relativeFrom="paragraph">
                  <wp:posOffset>3695700</wp:posOffset>
                </wp:positionV>
                <wp:extent cx="1313815" cy="337820"/>
                <wp:effectExtent l="0" t="0" r="1905" b="0"/>
                <wp:wrapNone/>
                <wp:docPr id="6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3782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4FEB5"/>
                              <w:spacing w:before="0" w:after="0"/>
                              <w:ind w:firstLine="0"/>
                            </w:pPr>
                            <w:r>
                              <w:rPr>
                                <w:rStyle w:val="2Exact"/>
                              </w:rPr>
                              <w:t>Проект</w:t>
                            </w:r>
                          </w:p>
                          <w:p w:rsidR="00ED276B" w:rsidRDefault="00ED276B">
                            <w:pPr>
                              <w:pStyle w:val="20"/>
                              <w:shd w:val="clear" w:color="auto" w:fill="D4FEB5"/>
                              <w:spacing w:before="0" w:after="0"/>
                              <w:ind w:firstLine="0"/>
                              <w:jc w:val="left"/>
                            </w:pPr>
                            <w:r>
                              <w:rPr>
                                <w:rStyle w:val="2Exact"/>
                              </w:rPr>
                              <w:t>«Азбука пешехода»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76" type="#_x0000_t202" style="position:absolute;margin-left:525.35pt;margin-top:291pt;width:103.45pt;height:26.6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" fillcolor="#d4feb4" stroked="f">
                <v:textbox style="mso-fit-shape-to-text:t" inset="0,0,0,0">
                  <w:txbxContent>
                    <w:p w:rsidR="00ED276B" w:rsidRDefault="00ED276B">
                      <w:pPr>
                        <w:pStyle w:val="20"/>
                        <w:shd w:val="clear" w:color="auto" w:fill="D4FEB5"/>
                        <w:spacing w:before="0" w:after="0"/>
                        <w:ind w:firstLine="0"/>
                      </w:pPr>
                      <w:r>
                        <w:rPr>
                          <w:rStyle w:val="2Exact"/>
                        </w:rPr>
                        <w:t>Проект</w:t>
                      </w:r>
                    </w:p>
                    <w:p w:rsidR="00ED276B" w:rsidRDefault="00ED276B">
                      <w:pPr>
                        <w:pStyle w:val="20"/>
                        <w:shd w:val="clear" w:color="auto" w:fill="D4FEB5"/>
                        <w:spacing w:before="0" w:after="0"/>
                        <w:ind w:firstLine="0"/>
                        <w:jc w:val="left"/>
                      </w:pPr>
                      <w:r>
                        <w:rPr>
                          <w:rStyle w:val="2Exact"/>
                        </w:rPr>
                        <w:t>«Азбука пешехода»</w:t>
                      </w:r>
                    </w:p>
                  </w:txbxContent>
                </v:textbox>
                <w10:wrap anchorx="margin"/>
              </v:shape>
            </w:pict>
          </mc:Fallback>
        </mc:AlternateContent>
      </w:r>
      <w:r>
        <w:rPr>
          <w:noProof/>
          <w:lang w:bidi="ar-SA"/>
        </w:rPr>
        <mc:AlternateContent>
          <mc:Choice Requires="wps">
            <w:drawing>
              <wp:anchor distT="0" distB="0" distL="63500" distR="63500" simplePos="0" relativeHeight="251657756" behindDoc="0" locked="0" layoutInCell="1" allowOverlap="1">
                <wp:simplePos x="0" y="0"/>
                <wp:positionH relativeFrom="margin">
                  <wp:posOffset>4709160</wp:posOffset>
                </wp:positionH>
                <wp:positionV relativeFrom="paragraph">
                  <wp:posOffset>4749800</wp:posOffset>
                </wp:positionV>
                <wp:extent cx="2694305" cy="521970"/>
                <wp:effectExtent l="0" t="4445" r="3175" b="0"/>
                <wp:wrapNone/>
                <wp:docPr id="6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2197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D4FEB5"/>
                              <w:spacing w:before="0" w:after="0" w:line="274" w:lineRule="exact"/>
                              <w:ind w:firstLine="0"/>
                            </w:pPr>
                            <w:r>
                              <w:rPr>
                                <w:rStyle w:val="2Exact"/>
                              </w:rPr>
                              <w:t>Конкурс театральных постановок</w:t>
                            </w:r>
                            <w:r>
                              <w:rPr>
                                <w:rStyle w:val="2Exact"/>
                              </w:rPr>
                              <w:br/>
                              <w:t>«Сказки всем на удивленье»,</w:t>
                            </w:r>
                            <w:r>
                              <w:rPr>
                                <w:rStyle w:val="2Exact"/>
                              </w:rPr>
                              <w:br/>
                              <w:t>посвященный «Всемирному дню театра»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77" type="#_x0000_t202" style="position:absolute;margin-left:370.8pt;margin-top:374pt;width:212.15pt;height:41.1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" fillcolor="#d4feb4" stroked="f">
                <v:textbox style="mso-fit-shape-to-text:t" inset="0,0,0,0">
                  <w:txbxContent>
                    <w:p w:rsidR="00ED276B" w:rsidRDefault="00ED276B">
                      <w:pPr>
                        <w:pStyle w:val="20"/>
                        <w:shd w:val="clear" w:color="auto" w:fill="D4FEB5"/>
                        <w:spacing w:before="0" w:after="0" w:line="274" w:lineRule="exact"/>
                        <w:ind w:firstLine="0"/>
                      </w:pPr>
                      <w:r>
                        <w:rPr>
                          <w:rStyle w:val="2Exact"/>
                        </w:rPr>
                        <w:t>Конкурс театральных постановок</w:t>
                      </w:r>
                      <w:r>
                        <w:rPr>
                          <w:rStyle w:val="2Exact"/>
                        </w:rPr>
                        <w:br/>
                        <w:t>«Сказки всем на удивленье»,</w:t>
                      </w:r>
                      <w:r>
                        <w:rPr>
                          <w:rStyle w:val="2Exact"/>
                        </w:rPr>
                        <w:br/>
                        <w:t>посвященный «Всемирному дню театра»</w:t>
                      </w:r>
                    </w:p>
                  </w:txbxContent>
                </v:textbox>
                <w10:wrap anchorx="margin"/>
              </v:shape>
            </w:pict>
          </mc:Fallback>
        </mc:AlternateContent>
      </w:r>
      <w:r>
        <w:rPr>
          <w:noProof/>
          <w:lang w:bidi="ar-SA"/>
        </w:rPr>
        <mc:AlternateContent>
          <mc:Choice Requires="wps">
            <w:drawing>
              <wp:anchor distT="0" distB="0" distL="63500" distR="63500" simplePos="0" relativeHeight="251657757" behindDoc="0" locked="0" layoutInCell="1" allowOverlap="1">
                <wp:simplePos x="0" y="0"/>
                <wp:positionH relativeFrom="margin">
                  <wp:posOffset>2828290</wp:posOffset>
                </wp:positionH>
                <wp:positionV relativeFrom="paragraph">
                  <wp:posOffset>5984875</wp:posOffset>
                </wp:positionV>
                <wp:extent cx="408305" cy="168910"/>
                <wp:effectExtent l="3175" t="1270" r="0" b="1270"/>
                <wp:wrapNone/>
                <wp:docPr id="6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B4FED9"/>
                              <w:spacing w:before="0" w:after="0"/>
                              <w:ind w:firstLine="0"/>
                              <w:jc w:val="left"/>
                            </w:pPr>
                            <w:r>
                              <w:rPr>
                                <w:rStyle w:val="2Exact"/>
                              </w:rPr>
                              <w:t>Квест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78" type="#_x0000_t202" style="position:absolute;margin-left:222.7pt;margin-top:471.25pt;width:32.15pt;height:13.3pt;z-index:2516577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" fillcolor="#d4feb4" stroked="f">
                <v:textbox style="mso-fit-shape-to-text:t" inset="0,0,0,0">
                  <w:txbxContent>
                    <w:p w:rsidR="00ED276B" w:rsidRDefault="00ED276B">
                      <w:pPr>
                        <w:pStyle w:val="20"/>
                        <w:shd w:val="clear" w:color="auto" w:fill="B4FED9"/>
                        <w:spacing w:before="0" w:after="0"/>
                        <w:ind w:firstLine="0"/>
                        <w:jc w:val="left"/>
                      </w:pPr>
                      <w:r>
                        <w:rPr>
                          <w:rStyle w:val="2Exact"/>
                        </w:rPr>
                        <w:t>Квест</w:t>
                      </w:r>
                    </w:p>
                  </w:txbxContent>
                </v:textbox>
                <w10:wrap anchorx="margin"/>
              </v:shape>
            </w:pict>
          </mc:Fallback>
        </mc:AlternateContent>
      </w:r>
      <w:r>
        <w:rPr>
          <w:noProof/>
          <w:lang w:bidi="ar-SA"/>
        </w:rPr>
        <mc:AlternateContent>
          <mc:Choice Requires="wps">
            <w:drawing>
              <wp:anchor distT="0" distB="0" distL="63500" distR="63500" simplePos="0" relativeHeight="251657758" behindDoc="0" locked="0" layoutInCell="1" allowOverlap="1">
                <wp:simplePos x="0" y="0"/>
                <wp:positionH relativeFrom="margin">
                  <wp:posOffset>5483225</wp:posOffset>
                </wp:positionH>
                <wp:positionV relativeFrom="paragraph">
                  <wp:posOffset>5984875</wp:posOffset>
                </wp:positionV>
                <wp:extent cx="2432050" cy="168910"/>
                <wp:effectExtent l="635" t="1270" r="0" b="1270"/>
                <wp:wrapNone/>
                <wp:docPr id="6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68910"/>
                        </a:xfrm>
                        <a:prstGeom prst="rect">
                          <a:avLst/>
                        </a:prstGeom>
                        <a:solidFill>
                          <a:srgbClr val="D4FE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B4FED9"/>
                              <w:spacing w:before="0" w:after="0"/>
                              <w:ind w:firstLine="0"/>
                              <w:jc w:val="left"/>
                            </w:pPr>
                            <w:r>
                              <w:rPr>
                                <w:rStyle w:val="2Exact"/>
                              </w:rPr>
                              <w:t>Музыкально - спортивный праздник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9" type="#_x0000_t202" style="position:absolute;margin-left:431.75pt;margin-top:471.25pt;width:191.5pt;height:13.3pt;z-index:2516577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" fillcolor="#d4feb4" stroked="f">
                <v:textbox style="mso-fit-shape-to-text:t" inset="0,0,0,0">
                  <w:txbxContent>
                    <w:p w:rsidR="00ED276B" w:rsidRDefault="00ED276B">
                      <w:pPr>
                        <w:pStyle w:val="20"/>
                        <w:shd w:val="clear" w:color="auto" w:fill="B4FED9"/>
                        <w:spacing w:before="0" w:after="0"/>
                        <w:ind w:firstLine="0"/>
                        <w:jc w:val="left"/>
                      </w:pPr>
                      <w:r>
                        <w:rPr>
                          <w:rStyle w:val="2Exact"/>
                        </w:rPr>
                        <w:t>Музыкально - спортивный праздник</w:t>
                      </w:r>
                    </w:p>
                  </w:txbxContent>
                </v:textbox>
                <w10:wrap anchorx="margin"/>
              </v:shape>
            </w:pict>
          </mc:Fallback>
        </mc:AlternateContent>
      </w: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405" w:lineRule="exact"/>
      </w:pPr>
    </w:p>
    <w:p w:rsidR="009F20CB" w:rsidRDefault="009F20CB">
      <w:pPr>
        <w:rPr>
          <w:sz w:val="2"/>
          <w:szCs w:val="2"/>
        </w:rPr>
        <w:sectPr w:rsidR="009F20CB">
          <w:pgSz w:w="16840" w:h="11900" w:orient="landscape"/>
          <w:pgMar w:top="897" w:right="644" w:bottom="747" w:left="606" w:header="0" w:footer="3" w:gutter="0"/>
          <w:cols w:space="720"/>
          <w:noEndnote/>
          <w:docGrid w:linePitch="360"/>
        </w:sectPr>
      </w:pPr>
    </w:p>
    <w:p w:rsidR="009F20CB" w:rsidRDefault="00BD6DA0">
      <w:pPr>
        <w:spacing w:line="360" w:lineRule="exact"/>
      </w:pPr>
      <w:r>
        <w:rPr>
          <w:noProof/>
          <w:lang w:bidi="ar-SA"/>
        </w:rPr>
        <w:lastRenderedPageBreak/>
        <mc:AlternateContent>
          <mc:Choice Requires="wps">
            <w:drawing>
              <wp:anchor distT="0" distB="0" distL="63500" distR="63500" simplePos="0" relativeHeight="251657759" behindDoc="0" locked="0" layoutInCell="1" allowOverlap="1">
                <wp:simplePos x="0" y="0"/>
                <wp:positionH relativeFrom="margin">
                  <wp:posOffset>121920</wp:posOffset>
                </wp:positionH>
                <wp:positionV relativeFrom="paragraph">
                  <wp:posOffset>1270</wp:posOffset>
                </wp:positionV>
                <wp:extent cx="511810" cy="168910"/>
                <wp:effectExtent l="2540" t="0" r="0" b="3175"/>
                <wp:wrapNone/>
                <wp:docPr id="6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891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B4FED9"/>
                              <w:spacing w:before="0" w:after="0"/>
                              <w:ind w:firstLine="0"/>
                              <w:jc w:val="left"/>
                            </w:pPr>
                            <w:r>
                              <w:rPr>
                                <w:rStyle w:val="2Exact"/>
                              </w:rPr>
                              <w:t>Апрель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80" type="#_x0000_t202" style="position:absolute;margin-left:9.6pt;margin-top:.1pt;width:40.3pt;height:13.3pt;z-index:25165775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" fillcolor="#fed5f3" stroked="f">
                <v:textbox style="mso-fit-shape-to-text:t" inset="0,0,0,0">
                  <w:txbxContent>
                    <w:p w:rsidR="00ED276B" w:rsidRDefault="00ED276B">
                      <w:pPr>
                        <w:pStyle w:val="20"/>
                        <w:shd w:val="clear" w:color="auto" w:fill="B4FED9"/>
                        <w:spacing w:before="0" w:after="0"/>
                        <w:ind w:firstLine="0"/>
                        <w:jc w:val="left"/>
                      </w:pPr>
                      <w:r>
                        <w:rPr>
                          <w:rStyle w:val="2Exact"/>
                        </w:rPr>
                        <w:t>Апрель</w:t>
                      </w:r>
                    </w:p>
                  </w:txbxContent>
                </v:textbox>
                <w10:wrap anchorx="margin"/>
              </v:shape>
            </w:pict>
          </mc:Fallback>
        </mc:AlternateContent>
      </w:r>
      <w:r>
        <w:rPr>
          <w:noProof/>
          <w:lang w:bidi="ar-SA"/>
        </w:rPr>
        <mc:AlternateContent>
          <mc:Choice Requires="wps">
            <w:drawing>
              <wp:anchor distT="0" distB="0" distL="63500" distR="63500" simplePos="0" relativeHeight="251657760" behindDoc="0" locked="0" layoutInCell="1" allowOverlap="1">
                <wp:simplePos x="0" y="0"/>
                <wp:positionH relativeFrom="margin">
                  <wp:posOffset>749935</wp:posOffset>
                </wp:positionH>
                <wp:positionV relativeFrom="paragraph">
                  <wp:posOffset>0</wp:posOffset>
                </wp:positionV>
                <wp:extent cx="8973185" cy="549910"/>
                <wp:effectExtent l="1905" t="0" r="0" b="4445"/>
                <wp:wrapNone/>
                <wp:docPr id="6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318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587"/>
                              <w:gridCol w:w="2016"/>
                              <w:gridCol w:w="9528"/>
                            </w:tblGrid>
                            <w:tr w:rsidR="00ED276B">
                              <w:trPr>
                                <w:trHeight w:hRule="exact" w:val="317"/>
                                <w:jc w:val="center"/>
                              </w:trPr>
                              <w:tc>
                                <w:tcPr>
                                  <w:tcW w:w="2587" w:type="dxa"/>
                                  <w:tcBorders>
                                    <w:top w:val="single" w:sz="4" w:space="0" w:color="auto"/>
                                    <w:left w:val="single" w:sz="4" w:space="0" w:color="auto"/>
                                  </w:tcBorders>
                                  <w:shd w:val="clear" w:color="auto" w:fill="B4FED9"/>
                                  <w:vAlign w:val="bottom"/>
                                </w:tcPr>
                                <w:p w:rsidR="00ED276B" w:rsidRDefault="00ED276B">
                                  <w:pPr>
                                    <w:pStyle w:val="20"/>
                                    <w:shd w:val="clear" w:color="auto" w:fill="auto"/>
                                    <w:spacing w:before="0" w:after="0"/>
                                    <w:ind w:firstLine="0"/>
                                  </w:pPr>
                                  <w:r>
                                    <w:t>захотеть, можно в</w:t>
                                  </w:r>
                                </w:p>
                              </w:tc>
                              <w:tc>
                                <w:tcPr>
                                  <w:tcW w:w="2016" w:type="dxa"/>
                                  <w:tcBorders>
                                    <w:top w:val="single" w:sz="4" w:space="0" w:color="auto"/>
                                    <w:left w:val="single" w:sz="4" w:space="0" w:color="auto"/>
                                  </w:tcBorders>
                                  <w:shd w:val="clear" w:color="auto" w:fill="B4FED9"/>
                                  <w:vAlign w:val="bottom"/>
                                </w:tcPr>
                                <w:p w:rsidR="00ED276B" w:rsidRDefault="00ED276B">
                                  <w:pPr>
                                    <w:pStyle w:val="20"/>
                                    <w:shd w:val="clear" w:color="auto" w:fill="auto"/>
                                    <w:spacing w:before="0" w:after="0"/>
                                    <w:ind w:firstLine="0"/>
                                  </w:pPr>
                                  <w:r>
                                    <w:t>«Вперед, к</w:t>
                                  </w:r>
                                </w:p>
                              </w:tc>
                              <w:tc>
                                <w:tcPr>
                                  <w:tcW w:w="9528" w:type="dxa"/>
                                  <w:tcBorders>
                                    <w:top w:val="single" w:sz="4" w:space="0" w:color="auto"/>
                                    <w:left w:val="single" w:sz="4" w:space="0" w:color="auto"/>
                                    <w:right w:val="single" w:sz="4" w:space="0" w:color="auto"/>
                                  </w:tcBorders>
                                  <w:shd w:val="clear" w:color="auto" w:fill="B4FED9"/>
                                  <w:vAlign w:val="bottom"/>
                                </w:tcPr>
                                <w:p w:rsidR="00ED276B" w:rsidRDefault="00ED276B">
                                  <w:pPr>
                                    <w:pStyle w:val="20"/>
                                    <w:shd w:val="clear" w:color="auto" w:fill="auto"/>
                                    <w:spacing w:before="0" w:after="0"/>
                                    <w:ind w:firstLine="0"/>
                                  </w:pPr>
                                  <w:r>
                                    <w:t>«День космонавтики»</w:t>
                                  </w:r>
                                </w:p>
                              </w:tc>
                            </w:tr>
                            <w:tr w:rsidR="00ED276B">
                              <w:trPr>
                                <w:trHeight w:hRule="exact" w:val="250"/>
                                <w:jc w:val="center"/>
                              </w:trPr>
                              <w:tc>
                                <w:tcPr>
                                  <w:tcW w:w="2587" w:type="dxa"/>
                                  <w:tcBorders>
                                    <w:left w:val="single" w:sz="4" w:space="0" w:color="auto"/>
                                    <w:bottom w:val="single" w:sz="4" w:space="0" w:color="auto"/>
                                  </w:tcBorders>
                                  <w:shd w:val="clear" w:color="auto" w:fill="B4FED9"/>
                                  <w:vAlign w:val="bottom"/>
                                </w:tcPr>
                                <w:p w:rsidR="00ED276B" w:rsidRDefault="00ED276B">
                                  <w:pPr>
                                    <w:pStyle w:val="20"/>
                                    <w:shd w:val="clear" w:color="auto" w:fill="auto"/>
                                    <w:spacing w:before="0" w:after="0"/>
                                    <w:ind w:firstLine="0"/>
                                  </w:pPr>
                                  <w:r>
                                    <w:t>космос полететь»</w:t>
                                  </w:r>
                                </w:p>
                              </w:tc>
                              <w:tc>
                                <w:tcPr>
                                  <w:tcW w:w="2016" w:type="dxa"/>
                                  <w:tcBorders>
                                    <w:left w:val="single" w:sz="4" w:space="0" w:color="auto"/>
                                    <w:bottom w:val="single" w:sz="4" w:space="0" w:color="auto"/>
                                  </w:tcBorders>
                                  <w:shd w:val="clear" w:color="auto" w:fill="B4FED9"/>
                                  <w:vAlign w:val="bottom"/>
                                </w:tcPr>
                                <w:p w:rsidR="00ED276B" w:rsidRDefault="00ED276B">
                                  <w:pPr>
                                    <w:pStyle w:val="20"/>
                                    <w:shd w:val="clear" w:color="auto" w:fill="auto"/>
                                    <w:spacing w:before="0" w:after="0"/>
                                    <w:ind w:firstLine="0"/>
                                  </w:pPr>
                                  <w:r>
                                    <w:t>звездам»</w:t>
                                  </w:r>
                                </w:p>
                              </w:tc>
                              <w:tc>
                                <w:tcPr>
                                  <w:tcW w:w="9528" w:type="dxa"/>
                                  <w:tcBorders>
                                    <w:left w:val="single" w:sz="4" w:space="0" w:color="auto"/>
                                    <w:bottom w:val="single" w:sz="4" w:space="0" w:color="auto"/>
                                    <w:right w:val="single" w:sz="4" w:space="0" w:color="auto"/>
                                  </w:tcBorders>
                                  <w:shd w:val="clear" w:color="auto" w:fill="B4FED9"/>
                                </w:tcPr>
                                <w:p w:rsidR="00ED276B" w:rsidRDefault="00ED276B">
                                  <w:pPr>
                                    <w:rPr>
                                      <w:sz w:val="10"/>
                                      <w:szCs w:val="10"/>
                                    </w:rPr>
                                  </w:pPr>
                                </w:p>
                              </w:tc>
                            </w:tr>
                          </w:tbl>
                          <w:p w:rsidR="00ED276B" w:rsidRDefault="00ED276B">
                            <w:pPr>
                              <w:pStyle w:val="29"/>
                              <w:shd w:val="clear" w:color="auto" w:fill="B4FED9"/>
                              <w:jc w:val="left"/>
                            </w:pPr>
                            <w:r>
                              <w:rPr>
                                <w:rStyle w:val="2Exact0"/>
                              </w:rPr>
                              <w:t>Экологическая акция «Чистый город»</w:t>
                            </w:r>
                          </w:p>
                          <w:p w:rsidR="00ED276B" w:rsidRDefault="00ED276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81" type="#_x0000_t202" style="position:absolute;margin-left:59.05pt;margin-top:0;width:706.55pt;height:43.3pt;z-index:25165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RztAIAALM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587"/>
                        <w:gridCol w:w="2016"/>
                        <w:gridCol w:w="9528"/>
                      </w:tblGrid>
                      <w:tr w:rsidR="00ED276B">
                        <w:trPr>
                          <w:trHeight w:hRule="exact" w:val="317"/>
                          <w:jc w:val="center"/>
                        </w:trPr>
                        <w:tc>
                          <w:tcPr>
                            <w:tcW w:w="2587" w:type="dxa"/>
                            <w:tcBorders>
                              <w:top w:val="single" w:sz="4" w:space="0" w:color="auto"/>
                              <w:left w:val="single" w:sz="4" w:space="0" w:color="auto"/>
                            </w:tcBorders>
                            <w:shd w:val="clear" w:color="auto" w:fill="B4FED9"/>
                            <w:vAlign w:val="bottom"/>
                          </w:tcPr>
                          <w:p w:rsidR="00ED276B" w:rsidRDefault="00ED276B">
                            <w:pPr>
                              <w:pStyle w:val="20"/>
                              <w:shd w:val="clear" w:color="auto" w:fill="auto"/>
                              <w:spacing w:before="0" w:after="0"/>
                              <w:ind w:firstLine="0"/>
                            </w:pPr>
                            <w:r>
                              <w:t>захотеть, можно в</w:t>
                            </w:r>
                          </w:p>
                        </w:tc>
                        <w:tc>
                          <w:tcPr>
                            <w:tcW w:w="2016" w:type="dxa"/>
                            <w:tcBorders>
                              <w:top w:val="single" w:sz="4" w:space="0" w:color="auto"/>
                              <w:left w:val="single" w:sz="4" w:space="0" w:color="auto"/>
                            </w:tcBorders>
                            <w:shd w:val="clear" w:color="auto" w:fill="B4FED9"/>
                            <w:vAlign w:val="bottom"/>
                          </w:tcPr>
                          <w:p w:rsidR="00ED276B" w:rsidRDefault="00ED276B">
                            <w:pPr>
                              <w:pStyle w:val="20"/>
                              <w:shd w:val="clear" w:color="auto" w:fill="auto"/>
                              <w:spacing w:before="0" w:after="0"/>
                              <w:ind w:firstLine="0"/>
                            </w:pPr>
                            <w:r>
                              <w:t>«Вперед, к</w:t>
                            </w:r>
                          </w:p>
                        </w:tc>
                        <w:tc>
                          <w:tcPr>
                            <w:tcW w:w="9528" w:type="dxa"/>
                            <w:tcBorders>
                              <w:top w:val="single" w:sz="4" w:space="0" w:color="auto"/>
                              <w:left w:val="single" w:sz="4" w:space="0" w:color="auto"/>
                              <w:right w:val="single" w:sz="4" w:space="0" w:color="auto"/>
                            </w:tcBorders>
                            <w:shd w:val="clear" w:color="auto" w:fill="B4FED9"/>
                            <w:vAlign w:val="bottom"/>
                          </w:tcPr>
                          <w:p w:rsidR="00ED276B" w:rsidRDefault="00ED276B">
                            <w:pPr>
                              <w:pStyle w:val="20"/>
                              <w:shd w:val="clear" w:color="auto" w:fill="auto"/>
                              <w:spacing w:before="0" w:after="0"/>
                              <w:ind w:firstLine="0"/>
                            </w:pPr>
                            <w:r>
                              <w:t>«День космонавтики»</w:t>
                            </w:r>
                          </w:p>
                        </w:tc>
                      </w:tr>
                      <w:tr w:rsidR="00ED276B">
                        <w:trPr>
                          <w:trHeight w:hRule="exact" w:val="250"/>
                          <w:jc w:val="center"/>
                        </w:trPr>
                        <w:tc>
                          <w:tcPr>
                            <w:tcW w:w="2587" w:type="dxa"/>
                            <w:tcBorders>
                              <w:left w:val="single" w:sz="4" w:space="0" w:color="auto"/>
                              <w:bottom w:val="single" w:sz="4" w:space="0" w:color="auto"/>
                            </w:tcBorders>
                            <w:shd w:val="clear" w:color="auto" w:fill="B4FED9"/>
                            <w:vAlign w:val="bottom"/>
                          </w:tcPr>
                          <w:p w:rsidR="00ED276B" w:rsidRDefault="00ED276B">
                            <w:pPr>
                              <w:pStyle w:val="20"/>
                              <w:shd w:val="clear" w:color="auto" w:fill="auto"/>
                              <w:spacing w:before="0" w:after="0"/>
                              <w:ind w:firstLine="0"/>
                            </w:pPr>
                            <w:r>
                              <w:t>космос полететь»</w:t>
                            </w:r>
                          </w:p>
                        </w:tc>
                        <w:tc>
                          <w:tcPr>
                            <w:tcW w:w="2016" w:type="dxa"/>
                            <w:tcBorders>
                              <w:left w:val="single" w:sz="4" w:space="0" w:color="auto"/>
                              <w:bottom w:val="single" w:sz="4" w:space="0" w:color="auto"/>
                            </w:tcBorders>
                            <w:shd w:val="clear" w:color="auto" w:fill="B4FED9"/>
                            <w:vAlign w:val="bottom"/>
                          </w:tcPr>
                          <w:p w:rsidR="00ED276B" w:rsidRDefault="00ED276B">
                            <w:pPr>
                              <w:pStyle w:val="20"/>
                              <w:shd w:val="clear" w:color="auto" w:fill="auto"/>
                              <w:spacing w:before="0" w:after="0"/>
                              <w:ind w:firstLine="0"/>
                            </w:pPr>
                            <w:r>
                              <w:t>звездам»</w:t>
                            </w:r>
                          </w:p>
                        </w:tc>
                        <w:tc>
                          <w:tcPr>
                            <w:tcW w:w="9528" w:type="dxa"/>
                            <w:tcBorders>
                              <w:left w:val="single" w:sz="4" w:space="0" w:color="auto"/>
                              <w:bottom w:val="single" w:sz="4" w:space="0" w:color="auto"/>
                              <w:right w:val="single" w:sz="4" w:space="0" w:color="auto"/>
                            </w:tcBorders>
                            <w:shd w:val="clear" w:color="auto" w:fill="B4FED9"/>
                          </w:tcPr>
                          <w:p w:rsidR="00ED276B" w:rsidRDefault="00ED276B">
                            <w:pPr>
                              <w:rPr>
                                <w:sz w:val="10"/>
                                <w:szCs w:val="10"/>
                              </w:rPr>
                            </w:pPr>
                          </w:p>
                        </w:tc>
                      </w:tr>
                    </w:tbl>
                    <w:p w:rsidR="00ED276B" w:rsidRDefault="00ED276B">
                      <w:pPr>
                        <w:pStyle w:val="29"/>
                        <w:shd w:val="clear" w:color="auto" w:fill="B4FED9"/>
                        <w:jc w:val="left"/>
                      </w:pPr>
                      <w:r>
                        <w:rPr>
                          <w:rStyle w:val="2Exact0"/>
                        </w:rPr>
                        <w:t>Экологическая акция «Чистый город»</w:t>
                      </w:r>
                    </w:p>
                    <w:p w:rsidR="00ED276B" w:rsidRDefault="00ED276B">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61" behindDoc="0" locked="0" layoutInCell="1" allowOverlap="1">
                <wp:simplePos x="0" y="0"/>
                <wp:positionH relativeFrom="margin">
                  <wp:posOffset>987425</wp:posOffset>
                </wp:positionH>
                <wp:positionV relativeFrom="paragraph">
                  <wp:posOffset>699135</wp:posOffset>
                </wp:positionV>
                <wp:extent cx="1161415" cy="869950"/>
                <wp:effectExtent l="1270" t="1905" r="0" b="4445"/>
                <wp:wrapNone/>
                <wp:docPr id="5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86995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B4FED9"/>
                              <w:spacing w:before="0" w:after="0" w:line="274" w:lineRule="exact"/>
                              <w:ind w:firstLine="0"/>
                            </w:pPr>
                            <w:r>
                              <w:rPr>
                                <w:rStyle w:val="2Exact"/>
                              </w:rPr>
                              <w:t>Досуг "Дорожка</w:t>
                            </w:r>
                            <w:r>
                              <w:rPr>
                                <w:rStyle w:val="2Exact"/>
                              </w:rPr>
                              <w:br/>
                              <w:t>здоровья",</w:t>
                            </w:r>
                            <w:r>
                              <w:rPr>
                                <w:rStyle w:val="2Exact"/>
                              </w:rPr>
                              <w:br/>
                              <w:t>посвященный</w:t>
                            </w:r>
                            <w:r>
                              <w:rPr>
                                <w:rStyle w:val="2Exact"/>
                              </w:rPr>
                              <w:br/>
                              <w:t>Всемирному дню</w:t>
                            </w:r>
                            <w:r>
                              <w:rPr>
                                <w:rStyle w:val="2Exact"/>
                              </w:rPr>
                              <w:br/>
                            </w:r>
                            <w:r>
                              <w:rPr>
                                <w:rStyle w:val="2Exact1"/>
                              </w:rPr>
                              <w:t>здоровья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82" type="#_x0000_t202" style="position:absolute;margin-left:77.75pt;margin-top:55.05pt;width:91.45pt;height:68.5pt;z-index:2516577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" fillcolor="#fed5f3" stroked="f">
                <v:textbox style="mso-fit-shape-to-text:t" inset="0,0,0,0">
                  <w:txbxContent>
                    <w:p w:rsidR="00ED276B" w:rsidRDefault="00ED276B">
                      <w:pPr>
                        <w:pStyle w:val="20"/>
                        <w:shd w:val="clear" w:color="auto" w:fill="B4FED9"/>
                        <w:spacing w:before="0" w:after="0" w:line="274" w:lineRule="exact"/>
                        <w:ind w:firstLine="0"/>
                      </w:pPr>
                      <w:r>
                        <w:rPr>
                          <w:rStyle w:val="2Exact"/>
                        </w:rPr>
                        <w:t>Досуг "Дорожка</w:t>
                      </w:r>
                      <w:r>
                        <w:rPr>
                          <w:rStyle w:val="2Exact"/>
                        </w:rPr>
                        <w:br/>
                        <w:t>здоровья",</w:t>
                      </w:r>
                      <w:r>
                        <w:rPr>
                          <w:rStyle w:val="2Exact"/>
                        </w:rPr>
                        <w:br/>
                        <w:t>посвященный</w:t>
                      </w:r>
                      <w:r>
                        <w:rPr>
                          <w:rStyle w:val="2Exact"/>
                        </w:rPr>
                        <w:br/>
                        <w:t>Всемирному дню</w:t>
                      </w:r>
                      <w:r>
                        <w:rPr>
                          <w:rStyle w:val="2Exact"/>
                        </w:rPr>
                        <w:br/>
                      </w:r>
                      <w:r>
                        <w:rPr>
                          <w:rStyle w:val="2Exact1"/>
                        </w:rPr>
                        <w:t>здоровья</w:t>
                      </w:r>
                    </w:p>
                  </w:txbxContent>
                </v:textbox>
                <w10:wrap anchorx="margin"/>
              </v:shape>
            </w:pict>
          </mc:Fallback>
        </mc:AlternateContent>
      </w:r>
      <w:r>
        <w:rPr>
          <w:noProof/>
          <w:lang w:bidi="ar-SA"/>
        </w:rPr>
        <mc:AlternateContent>
          <mc:Choice Requires="wps">
            <w:drawing>
              <wp:anchor distT="0" distB="0" distL="63500" distR="63500" simplePos="0" relativeHeight="251657762" behindDoc="0" locked="0" layoutInCell="1" allowOverlap="1">
                <wp:simplePos x="0" y="0"/>
                <wp:positionH relativeFrom="margin">
                  <wp:posOffset>2563495</wp:posOffset>
                </wp:positionH>
                <wp:positionV relativeFrom="paragraph">
                  <wp:posOffset>701675</wp:posOffset>
                </wp:positionV>
                <wp:extent cx="1225550" cy="341630"/>
                <wp:effectExtent l="0" t="4445" r="0" b="0"/>
                <wp:wrapNone/>
                <wp:docPr id="5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4163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B4FED9"/>
                              <w:spacing w:before="0" w:after="0" w:line="269" w:lineRule="exact"/>
                              <w:ind w:firstLine="0"/>
                            </w:pPr>
                            <w:r>
                              <w:rPr>
                                <w:rStyle w:val="2Exact"/>
                              </w:rPr>
                              <w:t>Развлечение</w:t>
                            </w:r>
                            <w:r>
                              <w:rPr>
                                <w:rStyle w:val="2Exact"/>
                              </w:rPr>
                              <w:br/>
                              <w:t>«Физкульт - ура!»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83" type="#_x0000_t202" style="position:absolute;margin-left:201.85pt;margin-top:55.25pt;width:96.5pt;height:26.9pt;z-index:2516577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" fillcolor="#fed5f3" stroked="f">
                <v:textbox style="mso-fit-shape-to-text:t" inset="0,0,0,0">
                  <w:txbxContent>
                    <w:p w:rsidR="00ED276B" w:rsidRDefault="00ED276B">
                      <w:pPr>
                        <w:pStyle w:val="20"/>
                        <w:shd w:val="clear" w:color="auto" w:fill="B4FED9"/>
                        <w:spacing w:before="0" w:after="0" w:line="269" w:lineRule="exact"/>
                        <w:ind w:firstLine="0"/>
                      </w:pPr>
                      <w:r>
                        <w:rPr>
                          <w:rStyle w:val="2Exact"/>
                        </w:rPr>
                        <w:t>Развлечение</w:t>
                      </w:r>
                      <w:r>
                        <w:rPr>
                          <w:rStyle w:val="2Exact"/>
                        </w:rPr>
                        <w:br/>
                        <w:t>«Физкульт - ура!»</w:t>
                      </w:r>
                    </w:p>
                  </w:txbxContent>
                </v:textbox>
                <w10:wrap anchorx="margin"/>
              </v:shape>
            </w:pict>
          </mc:Fallback>
        </mc:AlternateContent>
      </w:r>
      <w:r>
        <w:rPr>
          <w:noProof/>
          <w:lang w:bidi="ar-SA"/>
        </w:rPr>
        <mc:AlternateContent>
          <mc:Choice Requires="wps">
            <w:drawing>
              <wp:anchor distT="0" distB="0" distL="63500" distR="63500" simplePos="0" relativeHeight="251657763" behindDoc="0" locked="0" layoutInCell="1" allowOverlap="1">
                <wp:simplePos x="0" y="0"/>
                <wp:positionH relativeFrom="margin">
                  <wp:posOffset>5361305</wp:posOffset>
                </wp:positionH>
                <wp:positionV relativeFrom="paragraph">
                  <wp:posOffset>699135</wp:posOffset>
                </wp:positionV>
                <wp:extent cx="2883535" cy="347980"/>
                <wp:effectExtent l="3175" t="1905" r="0" b="2540"/>
                <wp:wrapNone/>
                <wp:docPr id="5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34798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B4FED9"/>
                              <w:spacing w:before="0" w:after="0" w:line="274" w:lineRule="exact"/>
                              <w:ind w:right="20" w:firstLine="0"/>
                            </w:pPr>
                            <w:r>
                              <w:rPr>
                                <w:rStyle w:val="2Exact"/>
                              </w:rPr>
                              <w:t>Квест «Путешествие в страну Витаминию»,</w:t>
                            </w:r>
                            <w:r>
                              <w:rPr>
                                <w:rStyle w:val="2Exact"/>
                              </w:rPr>
                              <w:br/>
                              <w:t>посвященный Всемирному дню здоровья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84" type="#_x0000_t202" style="position:absolute;margin-left:422.15pt;margin-top:55.05pt;width:227.05pt;height:27.4pt;z-index:25165776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" fillcolor="#fed5f3" stroked="f">
                <v:textbox style="mso-fit-shape-to-text:t" inset="0,0,0,0">
                  <w:txbxContent>
                    <w:p w:rsidR="00ED276B" w:rsidRDefault="00ED276B">
                      <w:pPr>
                        <w:pStyle w:val="20"/>
                        <w:shd w:val="clear" w:color="auto" w:fill="B4FED9"/>
                        <w:spacing w:before="0" w:after="0" w:line="274" w:lineRule="exact"/>
                        <w:ind w:right="20" w:firstLine="0"/>
                      </w:pPr>
                      <w:r>
                        <w:rPr>
                          <w:rStyle w:val="2Exact"/>
                        </w:rPr>
                        <w:t>Квест «Путешествие в страну Витаминию»,</w:t>
                      </w:r>
                      <w:r>
                        <w:rPr>
                          <w:rStyle w:val="2Exact"/>
                        </w:rPr>
                        <w:br/>
                        <w:t>посвященный Всемирному дню здоровья</w:t>
                      </w:r>
                    </w:p>
                  </w:txbxContent>
                </v:textbox>
                <w10:wrap anchorx="margin"/>
              </v:shape>
            </w:pict>
          </mc:Fallback>
        </mc:AlternateContent>
      </w:r>
      <w:r>
        <w:rPr>
          <w:noProof/>
          <w:lang w:bidi="ar-SA"/>
        </w:rPr>
        <mc:AlternateContent>
          <mc:Choice Requires="wps">
            <w:drawing>
              <wp:anchor distT="0" distB="0" distL="63500" distR="63500" simplePos="0" relativeHeight="251657764" behindDoc="0" locked="0" layoutInCell="1" allowOverlap="1">
                <wp:simplePos x="0" y="0"/>
                <wp:positionH relativeFrom="margin">
                  <wp:posOffset>216535</wp:posOffset>
                </wp:positionH>
                <wp:positionV relativeFrom="paragraph">
                  <wp:posOffset>1580515</wp:posOffset>
                </wp:positionV>
                <wp:extent cx="320040" cy="168910"/>
                <wp:effectExtent l="1905" t="0" r="1905" b="0"/>
                <wp:wrapNone/>
                <wp:docPr id="5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6891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87E187"/>
                              <w:spacing w:before="0" w:after="0"/>
                              <w:ind w:firstLine="0"/>
                              <w:jc w:val="left"/>
                            </w:pPr>
                            <w:r>
                              <w:rPr>
                                <w:rStyle w:val="2Exact"/>
                              </w:rPr>
                              <w:t>Май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85" type="#_x0000_t202" style="position:absolute;margin-left:17.05pt;margin-top:124.45pt;width:25.2pt;height:13.3pt;z-index:2516577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" fillcolor="#fed5f3" stroked="f">
                <v:textbox style="mso-fit-shape-to-text:t" inset="0,0,0,0">
                  <w:txbxContent>
                    <w:p w:rsidR="00ED276B" w:rsidRDefault="00ED276B">
                      <w:pPr>
                        <w:pStyle w:val="20"/>
                        <w:shd w:val="clear" w:color="auto" w:fill="87E187"/>
                        <w:spacing w:before="0" w:after="0"/>
                        <w:ind w:firstLine="0"/>
                        <w:jc w:val="left"/>
                      </w:pPr>
                      <w:r>
                        <w:rPr>
                          <w:rStyle w:val="2Exact"/>
                        </w:rPr>
                        <w:t>Май</w:t>
                      </w:r>
                    </w:p>
                  </w:txbxContent>
                </v:textbox>
                <w10:wrap anchorx="margin"/>
              </v:shape>
            </w:pict>
          </mc:Fallback>
        </mc:AlternateContent>
      </w:r>
      <w:r>
        <w:rPr>
          <w:noProof/>
          <w:lang w:bidi="ar-SA"/>
        </w:rPr>
        <mc:AlternateContent>
          <mc:Choice Requires="wps">
            <w:drawing>
              <wp:anchor distT="0" distB="0" distL="63500" distR="63500" simplePos="0" relativeHeight="251657765" behindDoc="0" locked="0" layoutInCell="1" allowOverlap="1">
                <wp:simplePos x="0" y="0"/>
                <wp:positionH relativeFrom="margin">
                  <wp:posOffset>3234055</wp:posOffset>
                </wp:positionH>
                <wp:positionV relativeFrom="paragraph">
                  <wp:posOffset>1753235</wp:posOffset>
                </wp:positionV>
                <wp:extent cx="4008120" cy="521970"/>
                <wp:effectExtent l="0" t="0" r="1905" b="3175"/>
                <wp:wrapNone/>
                <wp:docPr id="5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52197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87E187"/>
                              <w:spacing w:before="0" w:after="0" w:line="274" w:lineRule="exact"/>
                              <w:ind w:firstLine="500"/>
                              <w:jc w:val="left"/>
                            </w:pPr>
                            <w:r>
                              <w:rPr>
                                <w:rStyle w:val="2Exact"/>
                              </w:rPr>
                              <w:t>Патриотическая акция «Мы помним, мы гордимся» Выставка детских рисунков «Живет победа в поколениях!» Пополнение книги Памяти о участниках ВОВ - Презентация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86" type="#_x0000_t202" style="position:absolute;margin-left:254.65pt;margin-top:138.05pt;width:315.6pt;height:41.1pt;z-index:2516577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" fillcolor="#fed5f3" stroked="f">
                <v:textbox style="mso-fit-shape-to-text:t" inset="0,0,0,0">
                  <w:txbxContent>
                    <w:p w:rsidR="00ED276B" w:rsidRDefault="00ED276B">
                      <w:pPr>
                        <w:pStyle w:val="20"/>
                        <w:shd w:val="clear" w:color="auto" w:fill="87E187"/>
                        <w:spacing w:before="0" w:after="0" w:line="274" w:lineRule="exact"/>
                        <w:ind w:firstLine="500"/>
                        <w:jc w:val="left"/>
                      </w:pPr>
                      <w:r>
                        <w:rPr>
                          <w:rStyle w:val="2Exact"/>
                        </w:rPr>
                        <w:t>Патриотическая акция «Мы помним, мы гордимся» Выставка детских рисунков «Живет победа в поколениях!» Пополнение книги Памяти о участниках ВОВ - Презентация</w:t>
                      </w:r>
                    </w:p>
                  </w:txbxContent>
                </v:textbox>
                <w10:wrap anchorx="margin"/>
              </v:shape>
            </w:pict>
          </mc:Fallback>
        </mc:AlternateContent>
      </w:r>
      <w:r>
        <w:rPr>
          <w:noProof/>
          <w:lang w:bidi="ar-SA"/>
        </w:rPr>
        <mc:AlternateContent>
          <mc:Choice Requires="wps">
            <w:drawing>
              <wp:anchor distT="0" distB="0" distL="63500" distR="63500" simplePos="0" relativeHeight="251657766" behindDoc="0" locked="0" layoutInCell="1" allowOverlap="1">
                <wp:simplePos x="0" y="0"/>
                <wp:positionH relativeFrom="margin">
                  <wp:posOffset>999490</wp:posOffset>
                </wp:positionH>
                <wp:positionV relativeFrom="paragraph">
                  <wp:posOffset>2472055</wp:posOffset>
                </wp:positionV>
                <wp:extent cx="6967855" cy="563245"/>
                <wp:effectExtent l="3810" t="3175" r="635" b="0"/>
                <wp:wrapNone/>
                <wp:docPr id="5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94"/>
                              <w:gridCol w:w="4128"/>
                              <w:gridCol w:w="4651"/>
                            </w:tblGrid>
                            <w:tr w:rsidR="00ED276B">
                              <w:trPr>
                                <w:trHeight w:hRule="exact" w:val="302"/>
                                <w:jc w:val="center"/>
                              </w:trPr>
                              <w:tc>
                                <w:tcPr>
                                  <w:tcW w:w="2194" w:type="dxa"/>
                                  <w:tcBorders>
                                    <w:top w:val="single" w:sz="4" w:space="0" w:color="auto"/>
                                  </w:tcBorders>
                                  <w:shd w:val="clear" w:color="auto" w:fill="87E187"/>
                                  <w:vAlign w:val="bottom"/>
                                </w:tcPr>
                                <w:p w:rsidR="00ED276B" w:rsidRDefault="00ED276B">
                                  <w:pPr>
                                    <w:pStyle w:val="20"/>
                                    <w:shd w:val="clear" w:color="auto" w:fill="auto"/>
                                    <w:spacing w:before="0" w:after="0"/>
                                    <w:ind w:firstLine="0"/>
                                    <w:jc w:val="left"/>
                                  </w:pPr>
                                  <w:r>
                                    <w:t>«Экологическая</w:t>
                                  </w:r>
                                </w:p>
                              </w:tc>
                              <w:tc>
                                <w:tcPr>
                                  <w:tcW w:w="4128" w:type="dxa"/>
                                  <w:tcBorders>
                                    <w:top w:val="single" w:sz="4" w:space="0" w:color="auto"/>
                                    <w:left w:val="single" w:sz="4" w:space="0" w:color="auto"/>
                                  </w:tcBorders>
                                  <w:shd w:val="clear" w:color="auto" w:fill="87E187"/>
                                  <w:vAlign w:val="bottom"/>
                                </w:tcPr>
                                <w:p w:rsidR="00ED276B" w:rsidRDefault="00ED276B">
                                  <w:pPr>
                                    <w:pStyle w:val="20"/>
                                    <w:shd w:val="clear" w:color="auto" w:fill="auto"/>
                                    <w:spacing w:before="0" w:after="0"/>
                                    <w:ind w:firstLine="0"/>
                                  </w:pPr>
                                  <w:r>
                                    <w:t>Мастер - класс</w:t>
                                  </w:r>
                                </w:p>
                              </w:tc>
                              <w:tc>
                                <w:tcPr>
                                  <w:tcW w:w="4651" w:type="dxa"/>
                                  <w:tcBorders>
                                    <w:top w:val="single" w:sz="4" w:space="0" w:color="auto"/>
                                    <w:left w:val="single" w:sz="4" w:space="0" w:color="auto"/>
                                  </w:tcBorders>
                                  <w:shd w:val="clear" w:color="auto" w:fill="87E187"/>
                                  <w:vAlign w:val="bottom"/>
                                </w:tcPr>
                                <w:p w:rsidR="00ED276B" w:rsidRDefault="00ED276B">
                                  <w:pPr>
                                    <w:pStyle w:val="20"/>
                                    <w:shd w:val="clear" w:color="auto" w:fill="auto"/>
                                    <w:spacing w:before="0" w:after="0"/>
                                    <w:ind w:firstLine="0"/>
                                    <w:jc w:val="right"/>
                                  </w:pPr>
                                  <w:r>
                                    <w:t>Ежегодная акция</w:t>
                                  </w:r>
                                </w:p>
                              </w:tc>
                            </w:tr>
                            <w:tr w:rsidR="00ED276B">
                              <w:trPr>
                                <w:trHeight w:hRule="exact" w:val="307"/>
                                <w:jc w:val="center"/>
                              </w:trPr>
                              <w:tc>
                                <w:tcPr>
                                  <w:tcW w:w="2194" w:type="dxa"/>
                                  <w:shd w:val="clear" w:color="auto" w:fill="87E187"/>
                                </w:tcPr>
                                <w:p w:rsidR="00ED276B" w:rsidRDefault="00ED276B">
                                  <w:pPr>
                                    <w:pStyle w:val="20"/>
                                    <w:shd w:val="clear" w:color="auto" w:fill="auto"/>
                                    <w:spacing w:before="0" w:after="0"/>
                                    <w:ind w:left="420" w:firstLine="0"/>
                                    <w:jc w:val="left"/>
                                  </w:pPr>
                                  <w:r>
                                    <w:t>рыбалка»</w:t>
                                  </w:r>
                                </w:p>
                              </w:tc>
                              <w:tc>
                                <w:tcPr>
                                  <w:tcW w:w="4128" w:type="dxa"/>
                                  <w:tcBorders>
                                    <w:left w:val="single" w:sz="4" w:space="0" w:color="auto"/>
                                  </w:tcBorders>
                                  <w:shd w:val="clear" w:color="auto" w:fill="87E187"/>
                                </w:tcPr>
                                <w:p w:rsidR="00ED276B" w:rsidRDefault="00ED276B">
                                  <w:pPr>
                                    <w:pStyle w:val="20"/>
                                    <w:shd w:val="clear" w:color="auto" w:fill="auto"/>
                                    <w:spacing w:before="0" w:after="0"/>
                                    <w:ind w:firstLine="0"/>
                                  </w:pPr>
                                  <w:r>
                                    <w:t>«Чудеса для детей из ненужных</w:t>
                                  </w:r>
                                </w:p>
                              </w:tc>
                              <w:tc>
                                <w:tcPr>
                                  <w:tcW w:w="4651" w:type="dxa"/>
                                  <w:tcBorders>
                                    <w:left w:val="single" w:sz="4" w:space="0" w:color="auto"/>
                                  </w:tcBorders>
                                  <w:shd w:val="clear" w:color="auto" w:fill="87E187"/>
                                </w:tcPr>
                                <w:p w:rsidR="00ED276B" w:rsidRDefault="00ED276B">
                                  <w:pPr>
                                    <w:pStyle w:val="20"/>
                                    <w:shd w:val="clear" w:color="auto" w:fill="auto"/>
                                    <w:spacing w:before="0" w:after="0"/>
                                    <w:ind w:right="320" w:firstLine="0"/>
                                    <w:jc w:val="right"/>
                                  </w:pPr>
                                  <w:r>
                                    <w:t>«Деревце на</w:t>
                                  </w:r>
                                </w:p>
                              </w:tc>
                            </w:tr>
                            <w:tr w:rsidR="00ED276B">
                              <w:trPr>
                                <w:trHeight w:hRule="exact" w:val="245"/>
                                <w:jc w:val="center"/>
                              </w:trPr>
                              <w:tc>
                                <w:tcPr>
                                  <w:tcW w:w="2194" w:type="dxa"/>
                                  <w:tcBorders>
                                    <w:bottom w:val="single" w:sz="4" w:space="0" w:color="auto"/>
                                  </w:tcBorders>
                                  <w:shd w:val="clear" w:color="auto" w:fill="87E187"/>
                                </w:tcPr>
                                <w:p w:rsidR="00ED276B" w:rsidRDefault="00ED276B">
                                  <w:pPr>
                                    <w:rPr>
                                      <w:sz w:val="10"/>
                                      <w:szCs w:val="10"/>
                                    </w:rPr>
                                  </w:pPr>
                                </w:p>
                              </w:tc>
                              <w:tc>
                                <w:tcPr>
                                  <w:tcW w:w="4128" w:type="dxa"/>
                                  <w:tcBorders>
                                    <w:left w:val="single" w:sz="4" w:space="0" w:color="auto"/>
                                    <w:bottom w:val="single" w:sz="4" w:space="0" w:color="auto"/>
                                  </w:tcBorders>
                                  <w:shd w:val="clear" w:color="auto" w:fill="87E187"/>
                                </w:tcPr>
                                <w:p w:rsidR="00ED276B" w:rsidRDefault="00ED276B">
                                  <w:pPr>
                                    <w:pStyle w:val="20"/>
                                    <w:shd w:val="clear" w:color="auto" w:fill="auto"/>
                                    <w:spacing w:before="0" w:after="0"/>
                                    <w:ind w:firstLine="0"/>
                                  </w:pPr>
                                  <w:r>
                                    <w:t>вещей»</w:t>
                                  </w:r>
                                </w:p>
                              </w:tc>
                              <w:tc>
                                <w:tcPr>
                                  <w:tcW w:w="4651" w:type="dxa"/>
                                  <w:tcBorders>
                                    <w:left w:val="single" w:sz="4" w:space="0" w:color="auto"/>
                                    <w:bottom w:val="single" w:sz="4" w:space="0" w:color="auto"/>
                                  </w:tcBorders>
                                  <w:shd w:val="clear" w:color="auto" w:fill="87E187"/>
                                </w:tcPr>
                                <w:p w:rsidR="00ED276B" w:rsidRDefault="00ED276B">
                                  <w:pPr>
                                    <w:pStyle w:val="20"/>
                                    <w:shd w:val="clear" w:color="auto" w:fill="auto"/>
                                    <w:spacing w:before="0" w:after="0"/>
                                    <w:ind w:left="3300" w:firstLine="0"/>
                                    <w:jc w:val="left"/>
                                  </w:pPr>
                                  <w:r>
                                    <w:t>память»</w:t>
                                  </w:r>
                                </w:p>
                              </w:tc>
                            </w:tr>
                          </w:tbl>
                          <w:p w:rsidR="00ED276B" w:rsidRDefault="00ED276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87" type="#_x0000_t202" style="position:absolute;margin-left:78.7pt;margin-top:194.65pt;width:548.65pt;height:44.35pt;z-index:25165776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Jg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94"/>
                        <w:gridCol w:w="4128"/>
                        <w:gridCol w:w="4651"/>
                      </w:tblGrid>
                      <w:tr w:rsidR="00ED276B">
                        <w:trPr>
                          <w:trHeight w:hRule="exact" w:val="302"/>
                          <w:jc w:val="center"/>
                        </w:trPr>
                        <w:tc>
                          <w:tcPr>
                            <w:tcW w:w="2194" w:type="dxa"/>
                            <w:tcBorders>
                              <w:top w:val="single" w:sz="4" w:space="0" w:color="auto"/>
                            </w:tcBorders>
                            <w:shd w:val="clear" w:color="auto" w:fill="87E187"/>
                            <w:vAlign w:val="bottom"/>
                          </w:tcPr>
                          <w:p w:rsidR="00ED276B" w:rsidRDefault="00ED276B">
                            <w:pPr>
                              <w:pStyle w:val="20"/>
                              <w:shd w:val="clear" w:color="auto" w:fill="auto"/>
                              <w:spacing w:before="0" w:after="0"/>
                              <w:ind w:firstLine="0"/>
                              <w:jc w:val="left"/>
                            </w:pPr>
                            <w:r>
                              <w:t>«Экологическая</w:t>
                            </w:r>
                          </w:p>
                        </w:tc>
                        <w:tc>
                          <w:tcPr>
                            <w:tcW w:w="4128" w:type="dxa"/>
                            <w:tcBorders>
                              <w:top w:val="single" w:sz="4" w:space="0" w:color="auto"/>
                              <w:left w:val="single" w:sz="4" w:space="0" w:color="auto"/>
                            </w:tcBorders>
                            <w:shd w:val="clear" w:color="auto" w:fill="87E187"/>
                            <w:vAlign w:val="bottom"/>
                          </w:tcPr>
                          <w:p w:rsidR="00ED276B" w:rsidRDefault="00ED276B">
                            <w:pPr>
                              <w:pStyle w:val="20"/>
                              <w:shd w:val="clear" w:color="auto" w:fill="auto"/>
                              <w:spacing w:before="0" w:after="0"/>
                              <w:ind w:firstLine="0"/>
                            </w:pPr>
                            <w:r>
                              <w:t>Мастер - класс</w:t>
                            </w:r>
                          </w:p>
                        </w:tc>
                        <w:tc>
                          <w:tcPr>
                            <w:tcW w:w="4651" w:type="dxa"/>
                            <w:tcBorders>
                              <w:top w:val="single" w:sz="4" w:space="0" w:color="auto"/>
                              <w:left w:val="single" w:sz="4" w:space="0" w:color="auto"/>
                            </w:tcBorders>
                            <w:shd w:val="clear" w:color="auto" w:fill="87E187"/>
                            <w:vAlign w:val="bottom"/>
                          </w:tcPr>
                          <w:p w:rsidR="00ED276B" w:rsidRDefault="00ED276B">
                            <w:pPr>
                              <w:pStyle w:val="20"/>
                              <w:shd w:val="clear" w:color="auto" w:fill="auto"/>
                              <w:spacing w:before="0" w:after="0"/>
                              <w:ind w:firstLine="0"/>
                              <w:jc w:val="right"/>
                            </w:pPr>
                            <w:r>
                              <w:t>Ежегодная акция</w:t>
                            </w:r>
                          </w:p>
                        </w:tc>
                      </w:tr>
                      <w:tr w:rsidR="00ED276B">
                        <w:trPr>
                          <w:trHeight w:hRule="exact" w:val="307"/>
                          <w:jc w:val="center"/>
                        </w:trPr>
                        <w:tc>
                          <w:tcPr>
                            <w:tcW w:w="2194" w:type="dxa"/>
                            <w:shd w:val="clear" w:color="auto" w:fill="87E187"/>
                          </w:tcPr>
                          <w:p w:rsidR="00ED276B" w:rsidRDefault="00ED276B">
                            <w:pPr>
                              <w:pStyle w:val="20"/>
                              <w:shd w:val="clear" w:color="auto" w:fill="auto"/>
                              <w:spacing w:before="0" w:after="0"/>
                              <w:ind w:left="420" w:firstLine="0"/>
                              <w:jc w:val="left"/>
                            </w:pPr>
                            <w:r>
                              <w:t>рыбалка»</w:t>
                            </w:r>
                          </w:p>
                        </w:tc>
                        <w:tc>
                          <w:tcPr>
                            <w:tcW w:w="4128" w:type="dxa"/>
                            <w:tcBorders>
                              <w:left w:val="single" w:sz="4" w:space="0" w:color="auto"/>
                            </w:tcBorders>
                            <w:shd w:val="clear" w:color="auto" w:fill="87E187"/>
                          </w:tcPr>
                          <w:p w:rsidR="00ED276B" w:rsidRDefault="00ED276B">
                            <w:pPr>
                              <w:pStyle w:val="20"/>
                              <w:shd w:val="clear" w:color="auto" w:fill="auto"/>
                              <w:spacing w:before="0" w:after="0"/>
                              <w:ind w:firstLine="0"/>
                            </w:pPr>
                            <w:r>
                              <w:t>«Чудеса для детей из ненужных</w:t>
                            </w:r>
                          </w:p>
                        </w:tc>
                        <w:tc>
                          <w:tcPr>
                            <w:tcW w:w="4651" w:type="dxa"/>
                            <w:tcBorders>
                              <w:left w:val="single" w:sz="4" w:space="0" w:color="auto"/>
                            </w:tcBorders>
                            <w:shd w:val="clear" w:color="auto" w:fill="87E187"/>
                          </w:tcPr>
                          <w:p w:rsidR="00ED276B" w:rsidRDefault="00ED276B">
                            <w:pPr>
                              <w:pStyle w:val="20"/>
                              <w:shd w:val="clear" w:color="auto" w:fill="auto"/>
                              <w:spacing w:before="0" w:after="0"/>
                              <w:ind w:right="320" w:firstLine="0"/>
                              <w:jc w:val="right"/>
                            </w:pPr>
                            <w:r>
                              <w:t>«Деревце на</w:t>
                            </w:r>
                          </w:p>
                        </w:tc>
                      </w:tr>
                      <w:tr w:rsidR="00ED276B">
                        <w:trPr>
                          <w:trHeight w:hRule="exact" w:val="245"/>
                          <w:jc w:val="center"/>
                        </w:trPr>
                        <w:tc>
                          <w:tcPr>
                            <w:tcW w:w="2194" w:type="dxa"/>
                            <w:tcBorders>
                              <w:bottom w:val="single" w:sz="4" w:space="0" w:color="auto"/>
                            </w:tcBorders>
                            <w:shd w:val="clear" w:color="auto" w:fill="87E187"/>
                          </w:tcPr>
                          <w:p w:rsidR="00ED276B" w:rsidRDefault="00ED276B">
                            <w:pPr>
                              <w:rPr>
                                <w:sz w:val="10"/>
                                <w:szCs w:val="10"/>
                              </w:rPr>
                            </w:pPr>
                          </w:p>
                        </w:tc>
                        <w:tc>
                          <w:tcPr>
                            <w:tcW w:w="4128" w:type="dxa"/>
                            <w:tcBorders>
                              <w:left w:val="single" w:sz="4" w:space="0" w:color="auto"/>
                              <w:bottom w:val="single" w:sz="4" w:space="0" w:color="auto"/>
                            </w:tcBorders>
                            <w:shd w:val="clear" w:color="auto" w:fill="87E187"/>
                          </w:tcPr>
                          <w:p w:rsidR="00ED276B" w:rsidRDefault="00ED276B">
                            <w:pPr>
                              <w:pStyle w:val="20"/>
                              <w:shd w:val="clear" w:color="auto" w:fill="auto"/>
                              <w:spacing w:before="0" w:after="0"/>
                              <w:ind w:firstLine="0"/>
                            </w:pPr>
                            <w:r>
                              <w:t>вещей»</w:t>
                            </w:r>
                          </w:p>
                        </w:tc>
                        <w:tc>
                          <w:tcPr>
                            <w:tcW w:w="4651" w:type="dxa"/>
                            <w:tcBorders>
                              <w:left w:val="single" w:sz="4" w:space="0" w:color="auto"/>
                              <w:bottom w:val="single" w:sz="4" w:space="0" w:color="auto"/>
                            </w:tcBorders>
                            <w:shd w:val="clear" w:color="auto" w:fill="87E187"/>
                          </w:tcPr>
                          <w:p w:rsidR="00ED276B" w:rsidRDefault="00ED276B">
                            <w:pPr>
                              <w:pStyle w:val="20"/>
                              <w:shd w:val="clear" w:color="auto" w:fill="auto"/>
                              <w:spacing w:before="0" w:after="0"/>
                              <w:ind w:left="3300" w:firstLine="0"/>
                              <w:jc w:val="left"/>
                            </w:pPr>
                            <w:r>
                              <w:t>память»</w:t>
                            </w:r>
                          </w:p>
                        </w:tc>
                      </w:tr>
                    </w:tbl>
                    <w:p w:rsidR="00ED276B" w:rsidRDefault="00ED276B">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67" behindDoc="0" locked="0" layoutInCell="1" allowOverlap="1">
                <wp:simplePos x="0" y="0"/>
                <wp:positionH relativeFrom="margin">
                  <wp:posOffset>3303905</wp:posOffset>
                </wp:positionH>
                <wp:positionV relativeFrom="paragraph">
                  <wp:posOffset>2994660</wp:posOffset>
                </wp:positionV>
                <wp:extent cx="3864610" cy="168910"/>
                <wp:effectExtent l="3175" t="1905" r="0" b="635"/>
                <wp:wrapNone/>
                <wp:docPr id="5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16891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ED5F3"/>
                              <w:spacing w:before="0" w:after="0"/>
                              <w:ind w:firstLine="0"/>
                              <w:jc w:val="left"/>
                            </w:pPr>
                            <w:r>
                              <w:rPr>
                                <w:rStyle w:val="2Exact"/>
                              </w:rPr>
                              <w:t>Праздник «День защиты детей» и интерактивными играми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88" type="#_x0000_t202" style="position:absolute;margin-left:260.15pt;margin-top:235.8pt;width:304.3pt;height:13.3pt;z-index:2516577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" fillcolor="#fed5f3" stroked="f">
                <v:textbox style="mso-fit-shape-to-text:t" inset="0,0,0,0">
                  <w:txbxContent>
                    <w:p w:rsidR="00ED276B" w:rsidRDefault="00ED276B">
                      <w:pPr>
                        <w:pStyle w:val="20"/>
                        <w:shd w:val="clear" w:color="auto" w:fill="FED5F3"/>
                        <w:spacing w:before="0" w:after="0"/>
                        <w:ind w:firstLine="0"/>
                        <w:jc w:val="left"/>
                      </w:pPr>
                      <w:r>
                        <w:rPr>
                          <w:rStyle w:val="2Exact"/>
                        </w:rPr>
                        <w:t>Праздник «День защиты детей» и интерактивными играми</w:t>
                      </w:r>
                    </w:p>
                  </w:txbxContent>
                </v:textbox>
                <w10:wrap anchorx="margin"/>
              </v:shape>
            </w:pict>
          </mc:Fallback>
        </mc:AlternateContent>
      </w:r>
      <w:r>
        <w:rPr>
          <w:noProof/>
          <w:lang w:bidi="ar-SA"/>
        </w:rPr>
        <mc:AlternateContent>
          <mc:Choice Requires="wps">
            <w:drawing>
              <wp:anchor distT="0" distB="0" distL="63500" distR="63500" simplePos="0" relativeHeight="251657768" behindDoc="0" locked="0" layoutInCell="1" allowOverlap="1">
                <wp:simplePos x="0" y="0"/>
                <wp:positionH relativeFrom="margin">
                  <wp:posOffset>140335</wp:posOffset>
                </wp:positionH>
                <wp:positionV relativeFrom="paragraph">
                  <wp:posOffset>3165475</wp:posOffset>
                </wp:positionV>
                <wp:extent cx="475615" cy="168910"/>
                <wp:effectExtent l="1905" t="1270" r="0" b="1270"/>
                <wp:wrapNone/>
                <wp:docPr id="5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6891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ED5F3"/>
                              <w:spacing w:before="0" w:after="0"/>
                              <w:ind w:firstLine="0"/>
                              <w:jc w:val="left"/>
                            </w:pPr>
                            <w:r>
                              <w:rPr>
                                <w:rStyle w:val="2Exact"/>
                              </w:rPr>
                              <w:t>Июнь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89" type="#_x0000_t202" style="position:absolute;margin-left:11.05pt;margin-top:249.25pt;width:37.45pt;height:13.3pt;z-index:251657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" fillcolor="#fed5f3" stroked="f">
                <v:textbox style="mso-fit-shape-to-text:t" inset="0,0,0,0">
                  <w:txbxContent>
                    <w:p w:rsidR="00ED276B" w:rsidRDefault="00ED276B">
                      <w:pPr>
                        <w:pStyle w:val="20"/>
                        <w:shd w:val="clear" w:color="auto" w:fill="FED5F3"/>
                        <w:spacing w:before="0" w:after="0"/>
                        <w:ind w:firstLine="0"/>
                        <w:jc w:val="left"/>
                      </w:pPr>
                      <w:r>
                        <w:rPr>
                          <w:rStyle w:val="2Exact"/>
                        </w:rPr>
                        <w:t>Июнь</w:t>
                      </w:r>
                    </w:p>
                  </w:txbxContent>
                </v:textbox>
                <w10:wrap anchorx="margin"/>
              </v:shape>
            </w:pict>
          </mc:Fallback>
        </mc:AlternateContent>
      </w:r>
      <w:r>
        <w:rPr>
          <w:noProof/>
          <w:lang w:bidi="ar-SA"/>
        </w:rPr>
        <mc:AlternateContent>
          <mc:Choice Requires="wps">
            <w:drawing>
              <wp:anchor distT="0" distB="0" distL="63500" distR="63500" simplePos="0" relativeHeight="251657769" behindDoc="0" locked="0" layoutInCell="1" allowOverlap="1">
                <wp:simplePos x="0" y="0"/>
                <wp:positionH relativeFrom="margin">
                  <wp:posOffset>792480</wp:posOffset>
                </wp:positionH>
                <wp:positionV relativeFrom="paragraph">
                  <wp:posOffset>3348355</wp:posOffset>
                </wp:positionV>
                <wp:extent cx="2840990" cy="353060"/>
                <wp:effectExtent l="0" t="3175" r="635" b="0"/>
                <wp:wrapNone/>
                <wp:docPr id="5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35306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ED5F3"/>
                              <w:spacing w:before="0" w:after="0" w:line="278" w:lineRule="exact"/>
                              <w:ind w:firstLine="0"/>
                              <w:jc w:val="both"/>
                            </w:pPr>
                            <w:r>
                              <w:rPr>
                                <w:rStyle w:val="2Exact"/>
                              </w:rPr>
                              <w:t>Игра-путешествие «Россия - мой дом», посвященный празднику «День России»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90" type="#_x0000_t202" style="position:absolute;margin-left:62.4pt;margin-top:263.65pt;width:223.7pt;height:27.8pt;z-index:2516577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" fillcolor="#fed5f3" stroked="f">
                <v:textbox style="mso-fit-shape-to-text:t" inset="0,0,0,0">
                  <w:txbxContent>
                    <w:p w:rsidR="00ED276B" w:rsidRDefault="00ED276B">
                      <w:pPr>
                        <w:pStyle w:val="20"/>
                        <w:shd w:val="clear" w:color="auto" w:fill="FED5F3"/>
                        <w:spacing w:before="0" w:after="0" w:line="278" w:lineRule="exact"/>
                        <w:ind w:firstLine="0"/>
                        <w:jc w:val="both"/>
                      </w:pPr>
                      <w:r>
                        <w:rPr>
                          <w:rStyle w:val="2Exact"/>
                        </w:rPr>
                        <w:t>Игра-путешествие «Россия - мой дом», посвященный празднику «День России»</w:t>
                      </w:r>
                    </w:p>
                  </w:txbxContent>
                </v:textbox>
                <w10:wrap anchorx="margin"/>
              </v:shape>
            </w:pict>
          </mc:Fallback>
        </mc:AlternateContent>
      </w:r>
      <w:r>
        <w:rPr>
          <w:noProof/>
          <w:lang w:bidi="ar-SA"/>
        </w:rPr>
        <mc:AlternateContent>
          <mc:Choice Requires="wps">
            <w:drawing>
              <wp:anchor distT="0" distB="0" distL="63500" distR="63500" simplePos="0" relativeHeight="251657770" behindDoc="0" locked="0" layoutInCell="1" allowOverlap="1">
                <wp:simplePos x="0" y="0"/>
                <wp:positionH relativeFrom="margin">
                  <wp:posOffset>3718560</wp:posOffset>
                </wp:positionH>
                <wp:positionV relativeFrom="paragraph">
                  <wp:posOffset>3354070</wp:posOffset>
                </wp:positionV>
                <wp:extent cx="1109345" cy="1043940"/>
                <wp:effectExtent l="0" t="0" r="0" b="4445"/>
                <wp:wrapNone/>
                <wp:docPr id="5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04394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ED5F3"/>
                              <w:spacing w:before="0" w:after="0" w:line="274" w:lineRule="exact"/>
                              <w:ind w:firstLine="0"/>
                            </w:pPr>
                            <w:r>
                              <w:rPr>
                                <w:rStyle w:val="2Exact"/>
                              </w:rPr>
                              <w:t>Викторина</w:t>
                            </w:r>
                            <w:r>
                              <w:rPr>
                                <w:rStyle w:val="2Exact"/>
                              </w:rPr>
                              <w:br/>
                              <w:t>«Что мы знаем</w:t>
                            </w:r>
                            <w:r>
                              <w:rPr>
                                <w:rStyle w:val="2Exact"/>
                              </w:rPr>
                              <w:br/>
                              <w:t>о России» с</w:t>
                            </w:r>
                            <w:r>
                              <w:rPr>
                                <w:rStyle w:val="2Exact"/>
                              </w:rPr>
                              <w:br/>
                              <w:t>использованием</w:t>
                            </w:r>
                            <w:r>
                              <w:rPr>
                                <w:rStyle w:val="2Exact"/>
                              </w:rPr>
                              <w:br/>
                              <w:t>медиа</w:t>
                            </w:r>
                          </w:p>
                          <w:p w:rsidR="00ED276B" w:rsidRDefault="00ED276B">
                            <w:pPr>
                              <w:pStyle w:val="20"/>
                              <w:shd w:val="clear" w:color="auto" w:fill="FED5F3"/>
                              <w:spacing w:before="0" w:after="0" w:line="274" w:lineRule="exact"/>
                              <w:ind w:firstLine="0"/>
                            </w:pPr>
                            <w:r>
                              <w:rPr>
                                <w:rStyle w:val="2Exact1"/>
                              </w:rPr>
                              <w:t>презентации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91" type="#_x0000_t202" style="position:absolute;margin-left:292.8pt;margin-top:264.1pt;width:87.35pt;height:82.2pt;z-index:2516577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" fillcolor="#fed5f3" stroked="f">
                <v:textbox style="mso-fit-shape-to-text:t" inset="0,0,0,0">
                  <w:txbxContent>
                    <w:p w:rsidR="00ED276B" w:rsidRDefault="00ED276B">
                      <w:pPr>
                        <w:pStyle w:val="20"/>
                        <w:shd w:val="clear" w:color="auto" w:fill="FED5F3"/>
                        <w:spacing w:before="0" w:after="0" w:line="274" w:lineRule="exact"/>
                        <w:ind w:firstLine="0"/>
                      </w:pPr>
                      <w:r>
                        <w:rPr>
                          <w:rStyle w:val="2Exact"/>
                        </w:rPr>
                        <w:t>Викторина</w:t>
                      </w:r>
                      <w:r>
                        <w:rPr>
                          <w:rStyle w:val="2Exact"/>
                        </w:rPr>
                        <w:br/>
                        <w:t>«Что мы знаем</w:t>
                      </w:r>
                      <w:r>
                        <w:rPr>
                          <w:rStyle w:val="2Exact"/>
                        </w:rPr>
                        <w:br/>
                        <w:t>о России» с</w:t>
                      </w:r>
                      <w:r>
                        <w:rPr>
                          <w:rStyle w:val="2Exact"/>
                        </w:rPr>
                        <w:br/>
                        <w:t>использованием</w:t>
                      </w:r>
                      <w:r>
                        <w:rPr>
                          <w:rStyle w:val="2Exact"/>
                        </w:rPr>
                        <w:br/>
                        <w:t>медиа</w:t>
                      </w:r>
                    </w:p>
                    <w:p w:rsidR="00ED276B" w:rsidRDefault="00ED276B">
                      <w:pPr>
                        <w:pStyle w:val="20"/>
                        <w:shd w:val="clear" w:color="auto" w:fill="FED5F3"/>
                        <w:spacing w:before="0" w:after="0" w:line="274" w:lineRule="exact"/>
                        <w:ind w:firstLine="0"/>
                      </w:pPr>
                      <w:r>
                        <w:rPr>
                          <w:rStyle w:val="2Exact1"/>
                        </w:rPr>
                        <w:t>презентации</w:t>
                      </w:r>
                    </w:p>
                  </w:txbxContent>
                </v:textbox>
                <w10:wrap anchorx="margin"/>
              </v:shape>
            </w:pict>
          </mc:Fallback>
        </mc:AlternateContent>
      </w:r>
      <w:r>
        <w:rPr>
          <w:noProof/>
          <w:lang w:bidi="ar-SA"/>
        </w:rPr>
        <mc:AlternateContent>
          <mc:Choice Requires="wps">
            <w:drawing>
              <wp:anchor distT="0" distB="0" distL="63500" distR="63500" simplePos="0" relativeHeight="251657771" behindDoc="0" locked="0" layoutInCell="1" allowOverlap="1">
                <wp:simplePos x="0" y="0"/>
                <wp:positionH relativeFrom="margin">
                  <wp:posOffset>6638290</wp:posOffset>
                </wp:positionH>
                <wp:positionV relativeFrom="paragraph">
                  <wp:posOffset>3346450</wp:posOffset>
                </wp:positionV>
                <wp:extent cx="1310640" cy="359410"/>
                <wp:effectExtent l="3810" t="1270" r="0" b="1270"/>
                <wp:wrapNone/>
                <wp:docPr id="4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5941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ED5F3"/>
                              <w:spacing w:before="0" w:after="0" w:line="283" w:lineRule="exact"/>
                              <w:ind w:firstLine="0"/>
                            </w:pPr>
                            <w:r>
                              <w:rPr>
                                <w:rStyle w:val="2Exact"/>
                              </w:rPr>
                              <w:t>Квест игра</w:t>
                            </w:r>
                            <w:r>
                              <w:rPr>
                                <w:rStyle w:val="2Exact"/>
                              </w:rPr>
                              <w:br/>
                              <w:t>«В поисках флага»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92" type="#_x0000_t202" style="position:absolute;margin-left:522.7pt;margin-top:263.5pt;width:103.2pt;height:28.3pt;z-index:2516577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" fillcolor="#fed5f3" stroked="f">
                <v:textbox style="mso-fit-shape-to-text:t" inset="0,0,0,0">
                  <w:txbxContent>
                    <w:p w:rsidR="00ED276B" w:rsidRDefault="00ED276B">
                      <w:pPr>
                        <w:pStyle w:val="20"/>
                        <w:shd w:val="clear" w:color="auto" w:fill="FED5F3"/>
                        <w:spacing w:before="0" w:after="0" w:line="283" w:lineRule="exact"/>
                        <w:ind w:firstLine="0"/>
                      </w:pPr>
                      <w:r>
                        <w:rPr>
                          <w:rStyle w:val="2Exact"/>
                        </w:rPr>
                        <w:t>Квест игра</w:t>
                      </w:r>
                      <w:r>
                        <w:rPr>
                          <w:rStyle w:val="2Exact"/>
                        </w:rPr>
                        <w:br/>
                        <w:t>«В поисках флага»</w:t>
                      </w:r>
                    </w:p>
                  </w:txbxContent>
                </v:textbox>
                <w10:wrap anchorx="margin"/>
              </v:shape>
            </w:pict>
          </mc:Fallback>
        </mc:AlternateContent>
      </w:r>
      <w:r>
        <w:rPr>
          <w:noProof/>
          <w:lang w:bidi="ar-SA"/>
        </w:rPr>
        <mc:AlternateContent>
          <mc:Choice Requires="wps">
            <w:drawing>
              <wp:anchor distT="0" distB="0" distL="63500" distR="63500" simplePos="0" relativeHeight="251657772" behindDoc="0" locked="0" layoutInCell="1" allowOverlap="1">
                <wp:simplePos x="0" y="0"/>
                <wp:positionH relativeFrom="margin">
                  <wp:posOffset>3084830</wp:posOffset>
                </wp:positionH>
                <wp:positionV relativeFrom="paragraph">
                  <wp:posOffset>4421505</wp:posOffset>
                </wp:positionV>
                <wp:extent cx="4304030" cy="168910"/>
                <wp:effectExtent l="3175" t="0" r="0" b="2540"/>
                <wp:wrapNone/>
                <wp:docPr id="4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16891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ED5F3"/>
                              <w:spacing w:before="0" w:after="0"/>
                              <w:ind w:firstLine="0"/>
                              <w:jc w:val="left"/>
                            </w:pPr>
                            <w:r>
                              <w:rPr>
                                <w:rStyle w:val="2Exact"/>
                              </w:rPr>
                              <w:t>«Береги здоровье» (игры, беседы, тематические занятия, досуги)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93" type="#_x0000_t202" style="position:absolute;margin-left:242.9pt;margin-top:348.15pt;width:338.9pt;height:13.3pt;z-index:2516577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" fillcolor="#fed5f3" stroked="f">
                <v:textbox style="mso-fit-shape-to-text:t" inset="0,0,0,0">
                  <w:txbxContent>
                    <w:p w:rsidR="00ED276B" w:rsidRDefault="00ED276B">
                      <w:pPr>
                        <w:pStyle w:val="20"/>
                        <w:shd w:val="clear" w:color="auto" w:fill="FED5F3"/>
                        <w:spacing w:before="0" w:after="0"/>
                        <w:ind w:firstLine="0"/>
                        <w:jc w:val="left"/>
                      </w:pPr>
                      <w:r>
                        <w:rPr>
                          <w:rStyle w:val="2Exact"/>
                        </w:rPr>
                        <w:t>«Береги здоровье» (игры, беседы, тематические занятия, досуги)</w:t>
                      </w:r>
                    </w:p>
                  </w:txbxContent>
                </v:textbox>
                <w10:wrap anchorx="margin"/>
              </v:shape>
            </w:pict>
          </mc:Fallback>
        </mc:AlternateContent>
      </w:r>
      <w:r>
        <w:rPr>
          <w:noProof/>
          <w:lang w:bidi="ar-SA"/>
        </w:rPr>
        <mc:AlternateContent>
          <mc:Choice Requires="wps">
            <w:drawing>
              <wp:anchor distT="0" distB="0" distL="63500" distR="63500" simplePos="0" relativeHeight="251657773" behindDoc="0" locked="0" layoutInCell="1" allowOverlap="1">
                <wp:simplePos x="0" y="0"/>
                <wp:positionH relativeFrom="margin">
                  <wp:posOffset>173990</wp:posOffset>
                </wp:positionH>
                <wp:positionV relativeFrom="paragraph">
                  <wp:posOffset>5119370</wp:posOffset>
                </wp:positionV>
                <wp:extent cx="405130" cy="168910"/>
                <wp:effectExtent l="0" t="2540" r="0" b="0"/>
                <wp:wrapNone/>
                <wp:docPr id="4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6891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DB4D2"/>
                              <w:spacing w:before="0" w:after="0"/>
                              <w:ind w:firstLine="0"/>
                              <w:jc w:val="left"/>
                            </w:pPr>
                            <w:r>
                              <w:rPr>
                                <w:rStyle w:val="2Exact"/>
                              </w:rPr>
                              <w:t>Июль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94" type="#_x0000_t202" style="position:absolute;margin-left:13.7pt;margin-top:403.1pt;width:31.9pt;height:13.3pt;z-index:2516577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" fillcolor="#fed5f3" stroked="f">
                <v:textbox style="mso-fit-shape-to-text:t" inset="0,0,0,0">
                  <w:txbxContent>
                    <w:p w:rsidR="00ED276B" w:rsidRDefault="00ED276B">
                      <w:pPr>
                        <w:pStyle w:val="20"/>
                        <w:shd w:val="clear" w:color="auto" w:fill="FDB4D2"/>
                        <w:spacing w:before="0" w:after="0"/>
                        <w:ind w:firstLine="0"/>
                        <w:jc w:val="left"/>
                      </w:pPr>
                      <w:r>
                        <w:rPr>
                          <w:rStyle w:val="2Exact"/>
                        </w:rPr>
                        <w:t>Июль</w:t>
                      </w:r>
                    </w:p>
                  </w:txbxContent>
                </v:textbox>
                <w10:wrap anchorx="margin"/>
              </v:shape>
            </w:pict>
          </mc:Fallback>
        </mc:AlternateContent>
      </w:r>
      <w:r>
        <w:rPr>
          <w:noProof/>
          <w:lang w:bidi="ar-SA"/>
        </w:rPr>
        <mc:AlternateContent>
          <mc:Choice Requires="wps">
            <w:drawing>
              <wp:anchor distT="0" distB="0" distL="63500" distR="63500" simplePos="0" relativeHeight="251657774" behindDoc="0" locked="0" layoutInCell="1" allowOverlap="1">
                <wp:simplePos x="0" y="0"/>
                <wp:positionH relativeFrom="margin">
                  <wp:posOffset>975360</wp:posOffset>
                </wp:positionH>
                <wp:positionV relativeFrom="paragraph">
                  <wp:posOffset>4762500</wp:posOffset>
                </wp:positionV>
                <wp:extent cx="8522335" cy="706120"/>
                <wp:effectExtent l="0" t="0" r="3810" b="635"/>
                <wp:wrapNone/>
                <wp:docPr id="4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2335" cy="70612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DB4D2"/>
                              <w:spacing w:before="0" w:after="0" w:line="278" w:lineRule="exact"/>
                              <w:ind w:firstLine="0"/>
                            </w:pPr>
                            <w:r>
                              <w:rPr>
                                <w:rStyle w:val="2Exact"/>
                              </w:rPr>
                              <w:t>Акция «Символ праздника - ромашка» посвященная Дню семьи любви и верности</w:t>
                            </w:r>
                            <w:r>
                              <w:rPr>
                                <w:rStyle w:val="2Exact"/>
                              </w:rPr>
                              <w:br/>
                              <w:t>Мастер-классы по изготовлению символа, фотовыставка «Загляните в семейный альбом», рисунки на асфальте «Раз ромашка, два</w:t>
                            </w:r>
                          </w:p>
                          <w:p w:rsidR="00ED276B" w:rsidRDefault="00ED276B">
                            <w:pPr>
                              <w:pStyle w:val="20"/>
                              <w:shd w:val="clear" w:color="auto" w:fill="FDB4D2"/>
                              <w:spacing w:before="0" w:after="0" w:line="278" w:lineRule="exact"/>
                              <w:ind w:firstLine="0"/>
                              <w:jc w:val="left"/>
                            </w:pPr>
                            <w:r>
                              <w:rPr>
                                <w:rStyle w:val="2Exact"/>
                              </w:rPr>
                              <w:t>ромашка»</w:t>
                            </w:r>
                          </w:p>
                          <w:p w:rsidR="00ED276B" w:rsidRDefault="00ED276B">
                            <w:pPr>
                              <w:pStyle w:val="20"/>
                              <w:shd w:val="clear" w:color="auto" w:fill="FDB4D2"/>
                              <w:spacing w:before="0" w:after="0" w:line="278" w:lineRule="exact"/>
                              <w:ind w:firstLine="0"/>
                            </w:pPr>
                            <w:r>
                              <w:rPr>
                                <w:rStyle w:val="2Exact"/>
                              </w:rPr>
                              <w:t>«Вкусное лето» творческие проекты о вкусной и полезной пище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95" type="#_x0000_t202" style="position:absolute;margin-left:76.8pt;margin-top:375pt;width:671.05pt;height:55.6pt;z-index:2516577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" fillcolor="#fed5f3" stroked="f">
                <v:textbox style="mso-fit-shape-to-text:t" inset="0,0,0,0">
                  <w:txbxContent>
                    <w:p w:rsidR="00ED276B" w:rsidRDefault="00ED276B">
                      <w:pPr>
                        <w:pStyle w:val="20"/>
                        <w:shd w:val="clear" w:color="auto" w:fill="FDB4D2"/>
                        <w:spacing w:before="0" w:after="0" w:line="278" w:lineRule="exact"/>
                        <w:ind w:firstLine="0"/>
                      </w:pPr>
                      <w:r>
                        <w:rPr>
                          <w:rStyle w:val="2Exact"/>
                        </w:rPr>
                        <w:t>Акция «Символ праздника - ромашка» посвященная Дню семьи любви и верности</w:t>
                      </w:r>
                      <w:r>
                        <w:rPr>
                          <w:rStyle w:val="2Exact"/>
                        </w:rPr>
                        <w:br/>
                        <w:t>Мастер-классы по изготовлению символа, фотовыставка «Загляните в семейный альбом», рисунки на асфальте «Раз ромашка, два</w:t>
                      </w:r>
                    </w:p>
                    <w:p w:rsidR="00ED276B" w:rsidRDefault="00ED276B">
                      <w:pPr>
                        <w:pStyle w:val="20"/>
                        <w:shd w:val="clear" w:color="auto" w:fill="FDB4D2"/>
                        <w:spacing w:before="0" w:after="0" w:line="278" w:lineRule="exact"/>
                        <w:ind w:firstLine="0"/>
                        <w:jc w:val="left"/>
                      </w:pPr>
                      <w:r>
                        <w:rPr>
                          <w:rStyle w:val="2Exact"/>
                        </w:rPr>
                        <w:t>ромашка»</w:t>
                      </w:r>
                    </w:p>
                    <w:p w:rsidR="00ED276B" w:rsidRDefault="00ED276B">
                      <w:pPr>
                        <w:pStyle w:val="20"/>
                        <w:shd w:val="clear" w:color="auto" w:fill="FDB4D2"/>
                        <w:spacing w:before="0" w:after="0" w:line="278" w:lineRule="exact"/>
                        <w:ind w:firstLine="0"/>
                      </w:pPr>
                      <w:r>
                        <w:rPr>
                          <w:rStyle w:val="2Exact"/>
                        </w:rPr>
                        <w:t>«Вкусное лето» творческие проекты о вкусной и полезной пище</w:t>
                      </w:r>
                    </w:p>
                  </w:txbxContent>
                </v:textbox>
                <w10:wrap anchorx="margin"/>
              </v:shape>
            </w:pict>
          </mc:Fallback>
        </mc:AlternateContent>
      </w:r>
      <w:r>
        <w:rPr>
          <w:noProof/>
          <w:lang w:bidi="ar-SA"/>
        </w:rPr>
        <mc:AlternateContent>
          <mc:Choice Requires="wps">
            <w:drawing>
              <wp:anchor distT="0" distB="0" distL="63500" distR="63500" simplePos="0" relativeHeight="251657775" behindDoc="0" locked="0" layoutInCell="1" allowOverlap="1">
                <wp:simplePos x="0" y="0"/>
                <wp:positionH relativeFrom="margin">
                  <wp:posOffset>956945</wp:posOffset>
                </wp:positionH>
                <wp:positionV relativeFrom="paragraph">
                  <wp:posOffset>5655310</wp:posOffset>
                </wp:positionV>
                <wp:extent cx="1231265" cy="521970"/>
                <wp:effectExtent l="0" t="0" r="0" b="0"/>
                <wp:wrapNone/>
                <wp:docPr id="4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52197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DB4D2"/>
                              <w:spacing w:before="0" w:after="0" w:line="274" w:lineRule="exact"/>
                              <w:ind w:firstLine="0"/>
                            </w:pPr>
                            <w:r>
                              <w:rPr>
                                <w:rStyle w:val="2Exact"/>
                              </w:rPr>
                              <w:t>Образовательное</w:t>
                            </w:r>
                            <w:r>
                              <w:rPr>
                                <w:rStyle w:val="2Exact"/>
                              </w:rPr>
                              <w:br/>
                              <w:t>событие «Зеленый</w:t>
                            </w:r>
                            <w:r>
                              <w:rPr>
                                <w:rStyle w:val="2Exact"/>
                              </w:rPr>
                              <w:br/>
                              <w:t>огонек»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96" type="#_x0000_t202" style="position:absolute;margin-left:75.35pt;margin-top:445.3pt;width:96.95pt;height:41.1pt;z-index:2516577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" fillcolor="#fed5f3" stroked="f">
                <v:textbox style="mso-fit-shape-to-text:t" inset="0,0,0,0">
                  <w:txbxContent>
                    <w:p w:rsidR="00ED276B" w:rsidRDefault="00ED276B">
                      <w:pPr>
                        <w:pStyle w:val="20"/>
                        <w:shd w:val="clear" w:color="auto" w:fill="FDB4D2"/>
                        <w:spacing w:before="0" w:after="0" w:line="274" w:lineRule="exact"/>
                        <w:ind w:firstLine="0"/>
                      </w:pPr>
                      <w:r>
                        <w:rPr>
                          <w:rStyle w:val="2Exact"/>
                        </w:rPr>
                        <w:t>Образовательное</w:t>
                      </w:r>
                      <w:r>
                        <w:rPr>
                          <w:rStyle w:val="2Exact"/>
                        </w:rPr>
                        <w:br/>
                        <w:t>событие «Зеленый</w:t>
                      </w:r>
                      <w:r>
                        <w:rPr>
                          <w:rStyle w:val="2Exact"/>
                        </w:rPr>
                        <w:br/>
                        <w:t>огонек»</w:t>
                      </w:r>
                    </w:p>
                  </w:txbxContent>
                </v:textbox>
                <w10:wrap anchorx="margin"/>
              </v:shape>
            </w:pict>
          </mc:Fallback>
        </mc:AlternateContent>
      </w:r>
      <w:r>
        <w:rPr>
          <w:noProof/>
          <w:lang w:bidi="ar-SA"/>
        </w:rPr>
        <mc:AlternateContent>
          <mc:Choice Requires="wps">
            <w:drawing>
              <wp:anchor distT="0" distB="0" distL="63500" distR="63500" simplePos="0" relativeHeight="251657776" behindDoc="0" locked="0" layoutInCell="1" allowOverlap="1">
                <wp:simplePos x="0" y="0"/>
                <wp:positionH relativeFrom="margin">
                  <wp:posOffset>2660650</wp:posOffset>
                </wp:positionH>
                <wp:positionV relativeFrom="paragraph">
                  <wp:posOffset>5652770</wp:posOffset>
                </wp:positionV>
                <wp:extent cx="743585" cy="529590"/>
                <wp:effectExtent l="0" t="2540" r="1270" b="1270"/>
                <wp:wrapNone/>
                <wp:docPr id="4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52959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DB4D2"/>
                              <w:spacing w:before="0" w:after="0" w:line="278" w:lineRule="exact"/>
                              <w:ind w:firstLine="0"/>
                              <w:jc w:val="left"/>
                            </w:pPr>
                            <w:r>
                              <w:rPr>
                                <w:rStyle w:val="2Exact"/>
                              </w:rPr>
                              <w:t>Викторина</w:t>
                            </w:r>
                          </w:p>
                          <w:p w:rsidR="00ED276B" w:rsidRDefault="00ED276B">
                            <w:pPr>
                              <w:pStyle w:val="20"/>
                              <w:shd w:val="clear" w:color="auto" w:fill="FDB4D2"/>
                              <w:spacing w:before="0" w:after="0" w:line="278" w:lineRule="exact"/>
                              <w:ind w:firstLine="0"/>
                              <w:jc w:val="left"/>
                            </w:pPr>
                            <w:r>
                              <w:rPr>
                                <w:rStyle w:val="2Exact"/>
                              </w:rPr>
                              <w:t>«Правила</w:t>
                            </w:r>
                          </w:p>
                          <w:p w:rsidR="00ED276B" w:rsidRDefault="00ED276B">
                            <w:pPr>
                              <w:pStyle w:val="20"/>
                              <w:shd w:val="clear" w:color="auto" w:fill="FDB4D2"/>
                              <w:spacing w:before="0" w:after="0" w:line="278" w:lineRule="exact"/>
                              <w:ind w:firstLine="0"/>
                              <w:jc w:val="left"/>
                            </w:pPr>
                            <w:r>
                              <w:rPr>
                                <w:rStyle w:val="2Exact"/>
                              </w:rPr>
                              <w:t>дорожного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097" type="#_x0000_t202" style="position:absolute;margin-left:209.5pt;margin-top:445.1pt;width:58.55pt;height:41.7pt;z-index:251657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" fillcolor="#fed5f3" stroked="f">
                <v:textbox style="mso-fit-shape-to-text:t" inset="0,0,0,0">
                  <w:txbxContent>
                    <w:p w:rsidR="00ED276B" w:rsidRDefault="00ED276B">
                      <w:pPr>
                        <w:pStyle w:val="20"/>
                        <w:shd w:val="clear" w:color="auto" w:fill="FDB4D2"/>
                        <w:spacing w:before="0" w:after="0" w:line="278" w:lineRule="exact"/>
                        <w:ind w:firstLine="0"/>
                        <w:jc w:val="left"/>
                      </w:pPr>
                      <w:r>
                        <w:rPr>
                          <w:rStyle w:val="2Exact"/>
                        </w:rPr>
                        <w:t>Викторина</w:t>
                      </w:r>
                    </w:p>
                    <w:p w:rsidR="00ED276B" w:rsidRDefault="00ED276B">
                      <w:pPr>
                        <w:pStyle w:val="20"/>
                        <w:shd w:val="clear" w:color="auto" w:fill="FDB4D2"/>
                        <w:spacing w:before="0" w:after="0" w:line="278" w:lineRule="exact"/>
                        <w:ind w:firstLine="0"/>
                        <w:jc w:val="left"/>
                      </w:pPr>
                      <w:r>
                        <w:rPr>
                          <w:rStyle w:val="2Exact"/>
                        </w:rPr>
                        <w:t>«Правила</w:t>
                      </w:r>
                    </w:p>
                    <w:p w:rsidR="00ED276B" w:rsidRDefault="00ED276B">
                      <w:pPr>
                        <w:pStyle w:val="20"/>
                        <w:shd w:val="clear" w:color="auto" w:fill="FDB4D2"/>
                        <w:spacing w:before="0" w:after="0" w:line="278" w:lineRule="exact"/>
                        <w:ind w:firstLine="0"/>
                        <w:jc w:val="left"/>
                      </w:pPr>
                      <w:r>
                        <w:rPr>
                          <w:rStyle w:val="2Exact"/>
                        </w:rPr>
                        <w:t>дорожного</w:t>
                      </w:r>
                    </w:p>
                  </w:txbxContent>
                </v:textbox>
                <w10:wrap anchorx="margin"/>
              </v:shape>
            </w:pict>
          </mc:Fallback>
        </mc:AlternateContent>
      </w:r>
      <w:r>
        <w:rPr>
          <w:noProof/>
          <w:lang w:bidi="ar-SA"/>
        </w:rPr>
        <mc:AlternateContent>
          <mc:Choice Requires="wps">
            <w:drawing>
              <wp:anchor distT="0" distB="0" distL="63500" distR="63500" simplePos="0" relativeHeight="251657777" behindDoc="0" locked="0" layoutInCell="1" allowOverlap="1">
                <wp:simplePos x="0" y="0"/>
                <wp:positionH relativeFrom="margin">
                  <wp:posOffset>3968750</wp:posOffset>
                </wp:positionH>
                <wp:positionV relativeFrom="paragraph">
                  <wp:posOffset>5659120</wp:posOffset>
                </wp:positionV>
                <wp:extent cx="5459095" cy="168910"/>
                <wp:effectExtent l="1270" t="0" r="0" b="3175"/>
                <wp:wrapNone/>
                <wp:docPr id="4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68910"/>
                        </a:xfrm>
                        <a:prstGeom prst="rect">
                          <a:avLst/>
                        </a:prstGeom>
                        <a:solidFill>
                          <a:srgbClr val="FED5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DB4D2"/>
                              <w:spacing w:before="0" w:after="0"/>
                              <w:ind w:firstLine="0"/>
                              <w:jc w:val="left"/>
                            </w:pPr>
                            <w:r>
                              <w:rPr>
                                <w:rStyle w:val="2Exact"/>
                              </w:rPr>
                              <w:t>«Правила дорожные знать детям знать положено» познавательно- игровой конкурс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98" type="#_x0000_t202" style="position:absolute;margin-left:312.5pt;margin-top:445.6pt;width:429.85pt;height:13.3pt;z-index:25165777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" fillcolor="#fed5f3" stroked="f">
                <v:textbox style="mso-fit-shape-to-text:t" inset="0,0,0,0">
                  <w:txbxContent>
                    <w:p w:rsidR="00ED276B" w:rsidRDefault="00ED276B">
                      <w:pPr>
                        <w:pStyle w:val="20"/>
                        <w:shd w:val="clear" w:color="auto" w:fill="FDB4D2"/>
                        <w:spacing w:before="0" w:after="0"/>
                        <w:ind w:firstLine="0"/>
                        <w:jc w:val="left"/>
                      </w:pPr>
                      <w:r>
                        <w:rPr>
                          <w:rStyle w:val="2Exact"/>
                        </w:rPr>
                        <w:t>«Правила дорожные знать детям знать положено» познавательно- игровой конкурс</w:t>
                      </w:r>
                    </w:p>
                  </w:txbxContent>
                </v:textbox>
                <w10:wrap anchorx="margin"/>
              </v:shape>
            </w:pict>
          </mc:Fallback>
        </mc:AlternateContent>
      </w: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405" w:lineRule="exact"/>
      </w:pPr>
    </w:p>
    <w:p w:rsidR="009F20CB" w:rsidRDefault="009F20CB">
      <w:pPr>
        <w:rPr>
          <w:sz w:val="2"/>
          <w:szCs w:val="2"/>
        </w:rPr>
        <w:sectPr w:rsidR="009F20CB">
          <w:pgSz w:w="16840" w:h="11900" w:orient="landscape"/>
          <w:pgMar w:top="867" w:right="648" w:bottom="717" w:left="607" w:header="0" w:footer="3" w:gutter="0"/>
          <w:cols w:space="720"/>
          <w:noEndnote/>
          <w:docGrid w:linePitch="360"/>
        </w:sectPr>
      </w:pPr>
    </w:p>
    <w:p w:rsidR="009F20CB" w:rsidRDefault="00BD6DA0">
      <w:pPr>
        <w:spacing w:line="592" w:lineRule="exact"/>
      </w:pPr>
      <w:r>
        <w:rPr>
          <w:noProof/>
          <w:lang w:bidi="ar-SA"/>
        </w:rPr>
        <w:lastRenderedPageBreak/>
        <mc:AlternateContent>
          <mc:Choice Requires="wps">
            <w:drawing>
              <wp:anchor distT="0" distB="0" distL="63500" distR="63500" simplePos="0" relativeHeight="251657778" behindDoc="0" locked="0" layoutInCell="1" allowOverlap="1">
                <wp:simplePos x="0" y="0"/>
                <wp:positionH relativeFrom="margin">
                  <wp:posOffset>2660650</wp:posOffset>
                </wp:positionH>
                <wp:positionV relativeFrom="paragraph">
                  <wp:posOffset>1270</wp:posOffset>
                </wp:positionV>
                <wp:extent cx="740410" cy="168910"/>
                <wp:effectExtent l="3810" t="0" r="0" b="3175"/>
                <wp:wrapNone/>
                <wp:docPr id="4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68910"/>
                        </a:xfrm>
                        <a:prstGeom prst="rect">
                          <a:avLst/>
                        </a:prstGeom>
                        <a:solidFill>
                          <a:srgbClr val="FF6D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DB4D2"/>
                              <w:spacing w:before="0" w:after="0"/>
                              <w:ind w:firstLine="0"/>
                              <w:jc w:val="left"/>
                            </w:pPr>
                            <w:r>
                              <w:rPr>
                                <w:rStyle w:val="2Exact"/>
                              </w:rPr>
                              <w:t>движения»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99" type="#_x0000_t202" style="position:absolute;margin-left:209.5pt;margin-top:.1pt;width:58.3pt;height:13.3pt;z-index:25165777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" fillcolor="#ff6d6d" stroked="f">
                <v:textbox style="mso-fit-shape-to-text:t" inset="0,0,0,0">
                  <w:txbxContent>
                    <w:p w:rsidR="00ED276B" w:rsidRDefault="00ED276B">
                      <w:pPr>
                        <w:pStyle w:val="20"/>
                        <w:shd w:val="clear" w:color="auto" w:fill="FDB4D2"/>
                        <w:spacing w:before="0" w:after="0"/>
                        <w:ind w:firstLine="0"/>
                        <w:jc w:val="left"/>
                      </w:pPr>
                      <w:r>
                        <w:rPr>
                          <w:rStyle w:val="2Exact"/>
                        </w:rPr>
                        <w:t>движения»</w:t>
                      </w:r>
                    </w:p>
                  </w:txbxContent>
                </v:textbox>
                <w10:wrap anchorx="margin"/>
              </v:shape>
            </w:pict>
          </mc:Fallback>
        </mc:AlternateContent>
      </w:r>
      <w:r>
        <w:rPr>
          <w:noProof/>
          <w:lang w:bidi="ar-SA"/>
        </w:rPr>
        <mc:AlternateContent>
          <mc:Choice Requires="wps">
            <w:drawing>
              <wp:anchor distT="0" distB="0" distL="63500" distR="63500" simplePos="0" relativeHeight="251657779" behindDoc="0" locked="0" layoutInCell="1" allowOverlap="1">
                <wp:simplePos x="0" y="0"/>
                <wp:positionH relativeFrom="margin">
                  <wp:posOffset>4355465</wp:posOffset>
                </wp:positionH>
                <wp:positionV relativeFrom="paragraph">
                  <wp:posOffset>114300</wp:posOffset>
                </wp:positionV>
                <wp:extent cx="1758950" cy="168910"/>
                <wp:effectExtent l="3175" t="0" r="0" b="4445"/>
                <wp:wrapNone/>
                <wp:docPr id="4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68910"/>
                        </a:xfrm>
                        <a:prstGeom prst="rect">
                          <a:avLst/>
                        </a:prstGeom>
                        <a:solidFill>
                          <a:srgbClr val="FF6D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DB4D2"/>
                              <w:spacing w:before="0" w:after="0"/>
                              <w:ind w:firstLine="0"/>
                              <w:jc w:val="left"/>
                            </w:pPr>
                            <w:r>
                              <w:rPr>
                                <w:rStyle w:val="2Exact"/>
                              </w:rPr>
                              <w:t>Праздник «День Нептуна»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100" type="#_x0000_t202" style="position:absolute;margin-left:342.95pt;margin-top:9pt;width:138.5pt;height:13.3pt;z-index:25165777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" fillcolor="#ff6d6d" stroked="f">
                <v:textbox style="mso-fit-shape-to-text:t" inset="0,0,0,0">
                  <w:txbxContent>
                    <w:p w:rsidR="00ED276B" w:rsidRDefault="00ED276B">
                      <w:pPr>
                        <w:pStyle w:val="20"/>
                        <w:shd w:val="clear" w:color="auto" w:fill="FDB4D2"/>
                        <w:spacing w:before="0" w:after="0"/>
                        <w:ind w:firstLine="0"/>
                        <w:jc w:val="left"/>
                      </w:pPr>
                      <w:r>
                        <w:rPr>
                          <w:rStyle w:val="2Exact"/>
                        </w:rPr>
                        <w:t>Праздник «День Нептуна»</w:t>
                      </w:r>
                    </w:p>
                  </w:txbxContent>
                </v:textbox>
                <w10:wrap anchorx="margin"/>
              </v:shape>
            </w:pict>
          </mc:Fallback>
        </mc:AlternateContent>
      </w:r>
    </w:p>
    <w:p w:rsidR="009F20CB" w:rsidRDefault="009F20CB">
      <w:pPr>
        <w:rPr>
          <w:sz w:val="2"/>
          <w:szCs w:val="2"/>
        </w:rPr>
        <w:sectPr w:rsidR="009F20CB">
          <w:pgSz w:w="16840" w:h="11900" w:orient="landscape"/>
          <w:pgMar w:top="897" w:right="615" w:bottom="747" w:left="601" w:header="0" w:footer="3" w:gutter="0"/>
          <w:cols w:space="720"/>
          <w:noEndnote/>
          <w:docGrid w:linePitch="360"/>
        </w:sectPr>
      </w:pPr>
    </w:p>
    <w:p w:rsidR="009F20CB" w:rsidRDefault="009F20CB">
      <w:pPr>
        <w:spacing w:line="233" w:lineRule="exact"/>
        <w:rPr>
          <w:sz w:val="19"/>
          <w:szCs w:val="19"/>
        </w:rPr>
      </w:pPr>
    </w:p>
    <w:p w:rsidR="009F20CB" w:rsidRDefault="009F20CB">
      <w:pPr>
        <w:rPr>
          <w:sz w:val="2"/>
          <w:szCs w:val="2"/>
        </w:rPr>
        <w:sectPr w:rsidR="009F20CB">
          <w:type w:val="continuous"/>
          <w:pgSz w:w="16840" w:h="11900" w:orient="landscape"/>
          <w:pgMar w:top="1784" w:right="0" w:bottom="985" w:left="0" w:header="0" w:footer="3" w:gutter="0"/>
          <w:cols w:space="720"/>
          <w:noEndnote/>
          <w:docGrid w:linePitch="360"/>
        </w:sectPr>
      </w:pPr>
    </w:p>
    <w:p w:rsidR="009F20CB" w:rsidRDefault="00BD6DA0">
      <w:pPr>
        <w:rPr>
          <w:sz w:val="2"/>
          <w:szCs w:val="2"/>
        </w:rPr>
      </w:pPr>
      <w:r>
        <w:rPr>
          <w:noProof/>
          <w:lang w:bidi="ar-SA"/>
        </w:rPr>
        <w:lastRenderedPageBreak/>
        <mc:AlternateContent>
          <mc:Choice Requires="wps">
            <w:drawing>
              <wp:anchor distT="0" distB="0" distL="63500" distR="320040" simplePos="0" relativeHeight="377487129" behindDoc="1" locked="0" layoutInCell="1" allowOverlap="1">
                <wp:simplePos x="0" y="0"/>
                <wp:positionH relativeFrom="margin">
                  <wp:posOffset>-790575</wp:posOffset>
                </wp:positionH>
                <wp:positionV relativeFrom="paragraph">
                  <wp:posOffset>315595</wp:posOffset>
                </wp:positionV>
                <wp:extent cx="487680" cy="168910"/>
                <wp:effectExtent l="1270" t="0" r="0" b="3175"/>
                <wp:wrapSquare wrapText="right"/>
                <wp:docPr id="4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68910"/>
                        </a:xfrm>
                        <a:prstGeom prst="rect">
                          <a:avLst/>
                        </a:prstGeom>
                        <a:solidFill>
                          <a:srgbClr val="FF6D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6D6D"/>
                              <w:spacing w:before="0" w:after="0"/>
                              <w:ind w:firstLine="0"/>
                              <w:jc w:val="left"/>
                            </w:pPr>
                            <w:r>
                              <w:rPr>
                                <w:rStyle w:val="2Exact"/>
                              </w:rPr>
                              <w:t>Август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101" type="#_x0000_t202" style="position:absolute;margin-left:-62.25pt;margin-top:24.85pt;width:38.4pt;height:13.3pt;z-index:-125829351;visibility:visible;mso-wrap-style:square;mso-width-percent:0;mso-height-percent:0;mso-wrap-distance-left:5pt;mso-wrap-distance-top:0;mso-wrap-distance-right:25.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" fillcolor="#ff6d6d" stroked="f">
                <v:textbox style="mso-fit-shape-to-text:t" inset="0,0,0,0">
                  <w:txbxContent>
                    <w:p w:rsidR="00ED276B" w:rsidRDefault="00ED276B">
                      <w:pPr>
                        <w:pStyle w:val="20"/>
                        <w:shd w:val="clear" w:color="auto" w:fill="FF6D6D"/>
                        <w:spacing w:before="0" w:after="0"/>
                        <w:ind w:firstLine="0"/>
                        <w:jc w:val="left"/>
                      </w:pPr>
                      <w:r>
                        <w:rPr>
                          <w:rStyle w:val="2Exact"/>
                        </w:rPr>
                        <w:t>Август</w:t>
                      </w:r>
                    </w:p>
                  </w:txbxContent>
                </v:textbox>
                <w10:wrap type="square" side="right" anchorx="margin"/>
              </v:shape>
            </w:pict>
          </mc:Fallback>
        </mc:AlternateContent>
      </w:r>
      <w:r>
        <w:rPr>
          <w:noProof/>
          <w:lang w:bidi="ar-SA"/>
        </w:rPr>
        <mc:AlternateContent>
          <mc:Choice Requires="wps">
            <w:drawing>
              <wp:anchor distT="0" distB="0" distL="1633855" distR="63500" simplePos="0" relativeHeight="377487130" behindDoc="1" locked="0" layoutInCell="1" allowOverlap="1">
                <wp:simplePos x="0" y="0"/>
                <wp:positionH relativeFrom="margin">
                  <wp:posOffset>4290695</wp:posOffset>
                </wp:positionH>
                <wp:positionV relativeFrom="paragraph">
                  <wp:posOffset>1270</wp:posOffset>
                </wp:positionV>
                <wp:extent cx="2971800" cy="353060"/>
                <wp:effectExtent l="0" t="0" r="3810" b="0"/>
                <wp:wrapSquare wrapText="left"/>
                <wp:docPr id="3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3060"/>
                        </a:xfrm>
                        <a:prstGeom prst="rect">
                          <a:avLst/>
                        </a:prstGeom>
                        <a:solidFill>
                          <a:srgbClr val="FF6D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6D6D"/>
                              <w:spacing w:before="0" w:after="0" w:line="278" w:lineRule="exact"/>
                              <w:ind w:left="20" w:firstLine="0"/>
                            </w:pPr>
                            <w:r>
                              <w:rPr>
                                <w:rStyle w:val="2Exact"/>
                              </w:rPr>
                              <w:t>Малые олимпийские игры,</w:t>
                            </w:r>
                            <w:r>
                              <w:rPr>
                                <w:rStyle w:val="2Exact"/>
                              </w:rPr>
                              <w:br/>
                              <w:t>посвященный Дню физкультурника в России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102" type="#_x0000_t202" style="position:absolute;margin-left:337.85pt;margin-top:.1pt;width:234pt;height:27.8pt;z-index:-125829350;visibility:visible;mso-wrap-style:square;mso-width-percent:0;mso-height-percent:0;mso-wrap-distance-left:128.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" fillcolor="#ff6d6d" stroked="f">
                <v:textbox style="mso-fit-shape-to-text:t" inset="0,0,0,0">
                  <w:txbxContent>
                    <w:p w:rsidR="00ED276B" w:rsidRDefault="00ED276B">
                      <w:pPr>
                        <w:pStyle w:val="20"/>
                        <w:shd w:val="clear" w:color="auto" w:fill="FF6D6D"/>
                        <w:spacing w:before="0" w:after="0" w:line="278" w:lineRule="exact"/>
                        <w:ind w:left="20" w:firstLine="0"/>
                      </w:pPr>
                      <w:r>
                        <w:rPr>
                          <w:rStyle w:val="2Exact"/>
                        </w:rPr>
                        <w:t>Малые олимпийские игры,</w:t>
                      </w:r>
                      <w:r>
                        <w:rPr>
                          <w:rStyle w:val="2Exact"/>
                        </w:rPr>
                        <w:br/>
                        <w:t>посвященный Дню физкультурника в России</w:t>
                      </w:r>
                    </w:p>
                  </w:txbxContent>
                </v:textbox>
                <w10:wrap type="square" side="left" anchorx="margin"/>
              </v:shape>
            </w:pict>
          </mc:Fallback>
        </mc:AlternateContent>
      </w:r>
    </w:p>
    <w:p w:rsidR="009F20CB" w:rsidRDefault="005D1E97">
      <w:pPr>
        <w:pStyle w:val="20"/>
        <w:shd w:val="clear" w:color="auto" w:fill="FF6D6D"/>
        <w:spacing w:before="0" w:after="0" w:line="274" w:lineRule="exact"/>
        <w:ind w:firstLine="0"/>
      </w:pPr>
      <w:r>
        <w:t>Досуг «Весёлые</w:t>
      </w:r>
      <w:r>
        <w:br/>
        <w:t>панамки»,</w:t>
      </w:r>
      <w:r>
        <w:br/>
        <w:t>посвященный Дню</w:t>
      </w:r>
      <w:r>
        <w:br/>
        <w:t>физкультурника в</w:t>
      </w:r>
      <w:r>
        <w:br/>
        <w:t>России</w:t>
      </w:r>
    </w:p>
    <w:p w:rsidR="009F20CB" w:rsidRDefault="005D1E97">
      <w:pPr>
        <w:pStyle w:val="20"/>
        <w:shd w:val="clear" w:color="auto" w:fill="FF6D6D"/>
        <w:spacing w:before="0" w:after="0" w:line="283" w:lineRule="exact"/>
        <w:ind w:left="20" w:firstLine="0"/>
      </w:pPr>
      <w:r>
        <w:br w:type="column"/>
        <w:t>Развлечение</w:t>
      </w:r>
      <w:r>
        <w:br/>
        <w:t>«Мы сильные и</w:t>
      </w:r>
      <w:r>
        <w:br/>
        <w:t>ловкие»,</w:t>
      </w:r>
      <w:r>
        <w:br/>
        <w:t>посвященный</w:t>
      </w:r>
      <w:r>
        <w:br/>
      </w:r>
      <w:r>
        <w:rPr>
          <w:vertAlign w:val="superscript"/>
        </w:rPr>
        <w:t>Дню</w:t>
      </w:r>
    </w:p>
    <w:p w:rsidR="009F20CB" w:rsidRDefault="005D1E97">
      <w:pPr>
        <w:pStyle w:val="20"/>
        <w:shd w:val="clear" w:color="auto" w:fill="FF6D6D"/>
        <w:spacing w:before="0" w:after="0" w:line="274" w:lineRule="exact"/>
        <w:ind w:left="20" w:firstLine="0"/>
        <w:sectPr w:rsidR="009F20CB">
          <w:type w:val="continuous"/>
          <w:pgSz w:w="16840" w:h="11900" w:orient="landscape"/>
          <w:pgMar w:top="1784" w:right="10626" w:bottom="985" w:left="2057" w:header="0" w:footer="3" w:gutter="0"/>
          <w:cols w:num="2" w:sep="1" w:space="720" w:equalWidth="0">
            <w:col w:w="1982" w:space="456"/>
            <w:col w:w="1718"/>
          </w:cols>
          <w:noEndnote/>
          <w:docGrid w:linePitch="360"/>
        </w:sectPr>
      </w:pPr>
      <w:r>
        <w:t>физкультурника</w:t>
      </w:r>
      <w:r>
        <w:br/>
        <w:t>в России</w:t>
      </w:r>
    </w:p>
    <w:p w:rsidR="009F20CB" w:rsidRDefault="009F20CB">
      <w:pPr>
        <w:spacing w:line="233" w:lineRule="exact"/>
        <w:rPr>
          <w:sz w:val="19"/>
          <w:szCs w:val="19"/>
        </w:rPr>
      </w:pPr>
    </w:p>
    <w:p w:rsidR="009F20CB" w:rsidRDefault="009F20CB">
      <w:pPr>
        <w:rPr>
          <w:sz w:val="2"/>
          <w:szCs w:val="2"/>
        </w:rPr>
        <w:sectPr w:rsidR="009F20CB">
          <w:type w:val="continuous"/>
          <w:pgSz w:w="16840" w:h="11900" w:orient="landscape"/>
          <w:pgMar w:top="443" w:right="0" w:bottom="521" w:left="0" w:header="0" w:footer="3" w:gutter="0"/>
          <w:cols w:space="720"/>
          <w:noEndnote/>
          <w:docGrid w:linePitch="360"/>
        </w:sectPr>
      </w:pPr>
    </w:p>
    <w:p w:rsidR="009F20CB" w:rsidRDefault="005D1E97">
      <w:pPr>
        <w:pStyle w:val="20"/>
        <w:shd w:val="clear" w:color="auto" w:fill="FF6D6D"/>
        <w:spacing w:before="0" w:after="320"/>
        <w:ind w:right="300" w:firstLine="0"/>
      </w:pPr>
      <w:r>
        <w:lastRenderedPageBreak/>
        <w:t>Конкурс-презентация цветочной клумбы «Летний калейдоскоп»</w:t>
      </w:r>
    </w:p>
    <w:p w:rsidR="009F20CB" w:rsidRDefault="00BD6DA0">
      <w:pPr>
        <w:pStyle w:val="20"/>
        <w:shd w:val="clear" w:color="auto" w:fill="FF6D6D"/>
        <w:spacing w:before="0" w:after="310"/>
        <w:ind w:firstLine="0"/>
        <w:jc w:val="left"/>
      </w:pPr>
      <w:r>
        <w:rPr>
          <w:noProof/>
          <w:lang w:bidi="ar-SA"/>
        </w:rPr>
        <mc:AlternateContent>
          <mc:Choice Requires="wps">
            <w:drawing>
              <wp:anchor distT="0" distB="0" distL="63500" distR="2456815" simplePos="0" relativeHeight="377487131" behindDoc="1" locked="0" layoutInCell="1" allowOverlap="1">
                <wp:simplePos x="0" y="0"/>
                <wp:positionH relativeFrom="margin">
                  <wp:posOffset>744855</wp:posOffset>
                </wp:positionH>
                <wp:positionV relativeFrom="paragraph">
                  <wp:posOffset>12700</wp:posOffset>
                </wp:positionV>
                <wp:extent cx="1471930" cy="353060"/>
                <wp:effectExtent l="0" t="0" r="0" b="3175"/>
                <wp:wrapSquare wrapText="right"/>
                <wp:docPr id="3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353060"/>
                        </a:xfrm>
                        <a:prstGeom prst="rect">
                          <a:avLst/>
                        </a:prstGeom>
                        <a:solidFill>
                          <a:srgbClr val="FF6D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FF6D6D"/>
                              <w:spacing w:before="0" w:after="0" w:line="278" w:lineRule="exact"/>
                              <w:ind w:firstLine="0"/>
                              <w:jc w:val="both"/>
                            </w:pPr>
                            <w:r>
                              <w:rPr>
                                <w:rStyle w:val="2Exact"/>
                              </w:rPr>
                              <w:t>Фотовыставка «Лето - это маленькая жизнь»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103" type="#_x0000_t202" style="position:absolute;margin-left:58.65pt;margin-top:1pt;width:115.9pt;height:27.8pt;z-index:-125829349;visibility:visible;mso-wrap-style:square;mso-width-percent:0;mso-height-percent:0;mso-wrap-distance-left:5pt;mso-wrap-distance-top:0;mso-wrap-distance-right:19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" fillcolor="#ff6d6d" stroked="f">
                <v:textbox style="mso-fit-shape-to-text:t" inset="0,0,0,0">
                  <w:txbxContent>
                    <w:p w:rsidR="00ED276B" w:rsidRDefault="00ED276B">
                      <w:pPr>
                        <w:pStyle w:val="20"/>
                        <w:shd w:val="clear" w:color="auto" w:fill="FF6D6D"/>
                        <w:spacing w:before="0" w:after="0" w:line="278" w:lineRule="exact"/>
                        <w:ind w:firstLine="0"/>
                        <w:jc w:val="both"/>
                      </w:pPr>
                      <w:r>
                        <w:rPr>
                          <w:rStyle w:val="2Exact"/>
                        </w:rPr>
                        <w:t>Фотовыставка «Лето - это маленькая жизнь»</w:t>
                      </w:r>
                    </w:p>
                  </w:txbxContent>
                </v:textbox>
                <w10:wrap type="square" side="right" anchorx="margin"/>
              </v:shape>
            </w:pict>
          </mc:Fallback>
        </mc:AlternateContent>
      </w:r>
      <w:r w:rsidR="005D1E97">
        <w:t>Фотовыставка «Чему я летом научился»</w:t>
      </w:r>
    </w:p>
    <w:p w:rsidR="009F20CB" w:rsidRDefault="005D1E97">
      <w:pPr>
        <w:pStyle w:val="20"/>
        <w:shd w:val="clear" w:color="auto" w:fill="FF6D6D"/>
        <w:spacing w:before="0" w:after="640" w:line="278" w:lineRule="exact"/>
        <w:ind w:right="300" w:firstLine="0"/>
      </w:pPr>
      <w:r>
        <w:t>Акция «Мы - россияне», посвященная Дню флага России</w:t>
      </w:r>
      <w:r>
        <w:br/>
      </w:r>
      <w:r>
        <w:rPr>
          <w:rStyle w:val="23"/>
        </w:rPr>
        <w:t>(выставка коллективных работ, мастер-классы, досуги)</w:t>
      </w:r>
    </w:p>
    <w:p w:rsidR="009F20CB" w:rsidRDefault="005D1E97">
      <w:pPr>
        <w:pStyle w:val="20"/>
        <w:shd w:val="clear" w:color="auto" w:fill="auto"/>
        <w:spacing w:before="0" w:after="0" w:line="278" w:lineRule="exact"/>
        <w:ind w:firstLine="740"/>
        <w:jc w:val="both"/>
      </w:pPr>
      <w:r>
        <w:t xml:space="preserve">Успешно в ООД реализуется технология эффективной социализации </w:t>
      </w:r>
      <w:proofErr w:type="gramStart"/>
      <w:r>
        <w:t>« Рефлексивный</w:t>
      </w:r>
      <w:proofErr w:type="gramEnd"/>
      <w:r>
        <w:t xml:space="preserve"> круг» Н.П. Гришаевой. В группах созданы центры детской активности, что способствует организации свободного общения, проявлению инициативы в процессе общения, что дает возможным создавать в группе атмосферу доброжелательности, чувства взаимного уважения к сверстникам, взрослым.</w:t>
      </w:r>
    </w:p>
    <w:p w:rsidR="009F20CB" w:rsidRDefault="005D1E97">
      <w:pPr>
        <w:pStyle w:val="20"/>
        <w:shd w:val="clear" w:color="auto" w:fill="auto"/>
        <w:spacing w:before="0" w:after="330" w:line="278" w:lineRule="exact"/>
        <w:ind w:firstLine="740"/>
        <w:jc w:val="left"/>
      </w:pPr>
      <w:r>
        <w:t xml:space="preserve">Технология </w:t>
      </w:r>
      <w:proofErr w:type="gramStart"/>
      <w:r>
        <w:t>« Мы</w:t>
      </w:r>
      <w:proofErr w:type="gramEnd"/>
      <w:r>
        <w:t xml:space="preserve"> - журналисты» посредством которой происходит формирование коммуникативной компетентности дошкольников, речевого и художественно - эстетического развития с использованием информационно - коммуникативных технологий на основе общего дела - журналистики. На сайте ДОУ создана вкладка </w:t>
      </w:r>
      <w:proofErr w:type="gramStart"/>
      <w:r>
        <w:t>« Пресс</w:t>
      </w:r>
      <w:proofErr w:type="gramEnd"/>
      <w:r>
        <w:t xml:space="preserve"> - центр « Мы - журналисты», где размещены ОнЛайн газеты, выпущенные педагогами совместно детьми и родителями воспитанников.</w:t>
      </w:r>
    </w:p>
    <w:p w:rsidR="009F20CB" w:rsidRDefault="005D1E97">
      <w:pPr>
        <w:pStyle w:val="33"/>
        <w:keepNext/>
        <w:keepLines/>
        <w:shd w:val="clear" w:color="auto" w:fill="auto"/>
        <w:spacing w:after="314" w:line="266" w:lineRule="exact"/>
        <w:ind w:left="4480"/>
      </w:pPr>
      <w:bookmarkStart w:id="138" w:name="bookmark137"/>
      <w:r>
        <w:t>Основные понятия, используемые в Программе</w:t>
      </w:r>
      <w:bookmarkEnd w:id="138"/>
    </w:p>
    <w:p w:rsidR="009F20CB" w:rsidRDefault="005D1E97">
      <w:pPr>
        <w:pStyle w:val="20"/>
        <w:shd w:val="clear" w:color="auto" w:fill="auto"/>
        <w:spacing w:before="0" w:after="0" w:line="274" w:lineRule="exact"/>
        <w:ind w:left="300" w:firstLine="680"/>
        <w:jc w:val="both"/>
      </w:pPr>
      <w:r>
        <w:rPr>
          <w:rStyle w:val="25"/>
        </w:rPr>
        <w:t>Воспитание-деятельность,</w:t>
      </w:r>
      <w:r>
        <w:t xml:space="preserve">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br w:type="page"/>
      </w:r>
    </w:p>
    <w:p w:rsidR="009F20CB" w:rsidRDefault="005D1E97">
      <w:pPr>
        <w:pStyle w:val="20"/>
        <w:shd w:val="clear" w:color="auto" w:fill="auto"/>
        <w:spacing w:before="0" w:after="0" w:line="278" w:lineRule="exact"/>
        <w:ind w:left="300" w:firstLine="2620"/>
        <w:jc w:val="both"/>
      </w:pPr>
      <w:r>
        <w:lastRenderedPageBreak/>
        <w:t xml:space="preserve">Образовательная </w:t>
      </w:r>
      <w:r>
        <w:rPr>
          <w:rStyle w:val="25"/>
        </w:rPr>
        <w:t>ситуация</w:t>
      </w:r>
      <w: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Pr>
          <w:rStyle w:val="25"/>
        </w:rPr>
        <w:t>Воспитательные события</w:t>
      </w:r>
      <w:r>
        <w:t xml:space="preserve"> являются разновидностью образовательных ситуаций.</w:t>
      </w:r>
    </w:p>
    <w:p w:rsidR="009F20CB" w:rsidRDefault="005D1E97">
      <w:pPr>
        <w:pStyle w:val="20"/>
        <w:shd w:val="clear" w:color="auto" w:fill="auto"/>
        <w:spacing w:before="0" w:after="0" w:line="278" w:lineRule="exact"/>
        <w:ind w:left="300" w:firstLine="1900"/>
        <w:jc w:val="both"/>
      </w:pPr>
      <w:r>
        <w:t xml:space="preserve">Образовательная </w:t>
      </w:r>
      <w:r>
        <w:rPr>
          <w:rStyle w:val="25"/>
        </w:rPr>
        <w:t>среда—</w:t>
      </w:r>
      <w: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Pr>
          <w:rStyle w:val="25"/>
        </w:rPr>
        <w:t>воспитывающей среде.</w:t>
      </w:r>
    </w:p>
    <w:p w:rsidR="009F20CB" w:rsidRDefault="005D1E97">
      <w:pPr>
        <w:pStyle w:val="20"/>
        <w:shd w:val="clear" w:color="auto" w:fill="auto"/>
        <w:spacing w:before="0" w:after="0" w:line="278" w:lineRule="exact"/>
        <w:ind w:left="300" w:firstLine="720"/>
        <w:jc w:val="both"/>
      </w:pPr>
      <w:r>
        <w:rPr>
          <w:rStyle w:val="25"/>
        </w:rPr>
        <w:t>Общность</w:t>
      </w:r>
      <w: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совместности(детско-</w:t>
      </w:r>
      <w:proofErr w:type="gramStart"/>
      <w:r>
        <w:t>взрослая,детская</w:t>
      </w:r>
      <w:proofErr w:type="gramEnd"/>
      <w:r>
        <w:t>,профессиональная,профессионально-родительская).</w:t>
      </w:r>
    </w:p>
    <w:p w:rsidR="009F20CB" w:rsidRDefault="005D1E97">
      <w:pPr>
        <w:pStyle w:val="20"/>
        <w:shd w:val="clear" w:color="auto" w:fill="auto"/>
        <w:spacing w:before="0" w:after="0" w:line="278" w:lineRule="exact"/>
        <w:ind w:left="300" w:firstLine="720"/>
        <w:jc w:val="both"/>
      </w:pPr>
      <w:r>
        <w:rPr>
          <w:rStyle w:val="25"/>
        </w:rPr>
        <w:t>Портрет ребенка</w:t>
      </w:r>
      <w:r>
        <w:t xml:space="preserve"> - это совокупность характеристик личностных результатов и достижений ребенка на определенном возрастном этапе.</w:t>
      </w:r>
    </w:p>
    <w:p w:rsidR="009F20CB" w:rsidRDefault="005D1E97">
      <w:pPr>
        <w:pStyle w:val="20"/>
        <w:shd w:val="clear" w:color="auto" w:fill="auto"/>
        <w:spacing w:before="0" w:after="0" w:line="278" w:lineRule="exact"/>
        <w:ind w:left="300" w:firstLine="720"/>
        <w:jc w:val="both"/>
      </w:pPr>
      <w:r>
        <w:rPr>
          <w:rStyle w:val="25"/>
        </w:rPr>
        <w:t>Социокультурные ценности</w:t>
      </w:r>
      <w: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9F20CB" w:rsidRDefault="005D1E97">
      <w:pPr>
        <w:pStyle w:val="20"/>
        <w:shd w:val="clear" w:color="auto" w:fill="auto"/>
        <w:spacing w:before="0" w:after="0" w:line="278" w:lineRule="exact"/>
        <w:ind w:left="300" w:firstLine="720"/>
        <w:jc w:val="both"/>
      </w:pPr>
      <w:r>
        <w:rPr>
          <w:rStyle w:val="24"/>
        </w:rPr>
        <w:t>Субъектность</w:t>
      </w:r>
      <w:r>
        <w:t>-социальный, деятельно- 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w:t>
      </w:r>
    </w:p>
    <w:p w:rsidR="009F20CB" w:rsidRDefault="005D1E97">
      <w:pPr>
        <w:pStyle w:val="20"/>
        <w:shd w:val="clear" w:color="auto" w:fill="auto"/>
        <w:spacing w:before="0" w:after="0" w:line="278" w:lineRule="exact"/>
        <w:ind w:left="300" w:firstLine="720"/>
        <w:jc w:val="both"/>
      </w:pPr>
      <w:r>
        <w:rPr>
          <w:rStyle w:val="24"/>
        </w:rPr>
        <w:t>Уклад</w:t>
      </w:r>
      <w:r>
        <w:t>-общественный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9F20CB" w:rsidRDefault="005D1E97">
      <w:pPr>
        <w:pStyle w:val="20"/>
        <w:shd w:val="clear" w:color="auto" w:fill="auto"/>
        <w:spacing w:before="0" w:after="0" w:line="278" w:lineRule="exact"/>
        <w:ind w:firstLine="300"/>
        <w:jc w:val="left"/>
      </w:pPr>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9F20CB" w:rsidRDefault="005D1E97">
      <w:pPr>
        <w:pStyle w:val="20"/>
        <w:shd w:val="clear" w:color="auto" w:fill="auto"/>
        <w:spacing w:before="0" w:after="0" w:line="278" w:lineRule="exact"/>
        <w:ind w:firstLine="720"/>
        <w:jc w:val="both"/>
      </w:pPr>
      <w:r>
        <w:t>При подборе форм, методов, способов реализации Программы для достижения планируемых результатов, описанных в Стандарте в форме целевых ориентиров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9F20CB" w:rsidRDefault="005D1E97">
      <w:pPr>
        <w:pStyle w:val="20"/>
        <w:shd w:val="clear" w:color="auto" w:fill="auto"/>
        <w:spacing w:before="0" w:after="0" w:line="278" w:lineRule="exact"/>
        <w:ind w:firstLine="140"/>
        <w:jc w:val="both"/>
      </w:pPr>
      <w: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Для детей дошкольного возраста (3 года - 7 лет) - это ряд видов деятельности, таких как:</w:t>
      </w:r>
    </w:p>
    <w:p w:rsidR="009F20CB" w:rsidRDefault="005D1E97" w:rsidP="000F7F76">
      <w:pPr>
        <w:pStyle w:val="20"/>
        <w:numPr>
          <w:ilvl w:val="0"/>
          <w:numId w:val="112"/>
        </w:numPr>
        <w:shd w:val="clear" w:color="auto" w:fill="auto"/>
        <w:tabs>
          <w:tab w:val="left" w:pos="833"/>
        </w:tabs>
        <w:spacing w:before="0" w:after="0" w:line="312" w:lineRule="exact"/>
        <w:ind w:left="820"/>
        <w:jc w:val="left"/>
      </w:pPr>
      <w:r>
        <w:t>игровая, включая сюжетно-ролевую игру, игру с правилами и другие виды игры;</w:t>
      </w:r>
    </w:p>
    <w:p w:rsidR="009F20CB" w:rsidRDefault="005D1E97" w:rsidP="000F7F76">
      <w:pPr>
        <w:pStyle w:val="20"/>
        <w:numPr>
          <w:ilvl w:val="0"/>
          <w:numId w:val="112"/>
        </w:numPr>
        <w:shd w:val="clear" w:color="auto" w:fill="auto"/>
        <w:tabs>
          <w:tab w:val="left" w:pos="833"/>
        </w:tabs>
        <w:spacing w:before="0" w:after="0" w:line="312" w:lineRule="exact"/>
        <w:ind w:left="820"/>
        <w:jc w:val="left"/>
      </w:pPr>
      <w:r>
        <w:t>коммуникативная (общение и взаимодействие со взрослыми и сверстниками);</w:t>
      </w:r>
    </w:p>
    <w:p w:rsidR="009F20CB" w:rsidRDefault="005D1E97" w:rsidP="000F7F76">
      <w:pPr>
        <w:pStyle w:val="20"/>
        <w:numPr>
          <w:ilvl w:val="0"/>
          <w:numId w:val="112"/>
        </w:numPr>
        <w:shd w:val="clear" w:color="auto" w:fill="auto"/>
        <w:tabs>
          <w:tab w:val="left" w:pos="833"/>
        </w:tabs>
        <w:spacing w:before="0" w:after="0" w:line="312" w:lineRule="exact"/>
        <w:ind w:left="820"/>
        <w:jc w:val="left"/>
      </w:pPr>
      <w:r>
        <w:t>познавательно-исследовательская (исследования объектов окружающего мира и экспериментирования с ними); □ восприятие художественной литературы и фольклора; □ самообслуживание и элементарный бытовой труд (в помещении и на улице); □</w:t>
      </w:r>
    </w:p>
    <w:p w:rsidR="009F20CB" w:rsidRDefault="005D1E97">
      <w:pPr>
        <w:pStyle w:val="20"/>
        <w:shd w:val="clear" w:color="auto" w:fill="auto"/>
        <w:spacing w:before="0" w:after="0" w:line="278" w:lineRule="exact"/>
        <w:ind w:left="820" w:firstLine="0"/>
        <w:jc w:val="both"/>
      </w:pPr>
      <w:r>
        <w:t>конструирование из разного материала, включая конструкторы, модули, бумагу, природный и иной материал; □ изобразительная (рисование, лепка, аппликация);</w:t>
      </w:r>
    </w:p>
    <w:p w:rsidR="009F20CB" w:rsidRDefault="005D1E97" w:rsidP="000F7F76">
      <w:pPr>
        <w:pStyle w:val="20"/>
        <w:numPr>
          <w:ilvl w:val="0"/>
          <w:numId w:val="112"/>
        </w:numPr>
        <w:shd w:val="clear" w:color="auto" w:fill="auto"/>
        <w:tabs>
          <w:tab w:val="left" w:pos="830"/>
        </w:tabs>
        <w:spacing w:before="0" w:after="0" w:line="274" w:lineRule="exact"/>
        <w:ind w:left="820"/>
        <w:jc w:val="left"/>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F20CB" w:rsidRDefault="005D1E97" w:rsidP="000F7F76">
      <w:pPr>
        <w:pStyle w:val="20"/>
        <w:numPr>
          <w:ilvl w:val="0"/>
          <w:numId w:val="112"/>
        </w:numPr>
        <w:shd w:val="clear" w:color="auto" w:fill="auto"/>
        <w:tabs>
          <w:tab w:val="left" w:pos="830"/>
        </w:tabs>
        <w:spacing w:before="0" w:after="0" w:line="278" w:lineRule="exact"/>
        <w:ind w:left="820"/>
        <w:jc w:val="left"/>
      </w:pPr>
      <w:r>
        <w:t>двигательная (овладение основными движениями) формы активности ребенка.</w:t>
      </w:r>
    </w:p>
    <w:p w:rsidR="009F20CB" w:rsidRDefault="005D1E97">
      <w:pPr>
        <w:pStyle w:val="30"/>
        <w:shd w:val="clear" w:color="auto" w:fill="auto"/>
        <w:spacing w:after="0" w:line="278" w:lineRule="exact"/>
        <w:ind w:firstLine="820"/>
        <w:jc w:val="both"/>
      </w:pPr>
      <w:r>
        <w:t>Характеристика видов детской деятельности.</w:t>
      </w:r>
    </w:p>
    <w:p w:rsidR="009F20CB" w:rsidRDefault="005D1E97">
      <w:pPr>
        <w:pStyle w:val="20"/>
        <w:shd w:val="clear" w:color="auto" w:fill="auto"/>
        <w:spacing w:before="0" w:after="0" w:line="278" w:lineRule="exact"/>
        <w:ind w:firstLine="740"/>
        <w:jc w:val="both"/>
      </w:pPr>
      <w:r>
        <w:rPr>
          <w:rStyle w:val="24"/>
        </w:rPr>
        <w:lastRenderedPageBreak/>
        <w:t xml:space="preserve">Коммуникативная деятельность </w:t>
      </w:r>
      <w: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вовсе виды детской деятельности, в ней находит отражение опыт, приобретаемый детьми в других видах деятельности.</w:t>
      </w:r>
    </w:p>
    <w:p w:rsidR="009F20CB" w:rsidRDefault="005D1E97">
      <w:pPr>
        <w:pStyle w:val="20"/>
        <w:shd w:val="clear" w:color="auto" w:fill="auto"/>
        <w:spacing w:before="0" w:after="0" w:line="278" w:lineRule="exact"/>
        <w:ind w:firstLine="820"/>
        <w:jc w:val="both"/>
      </w:pPr>
      <w:r>
        <w:rPr>
          <w:rStyle w:val="24"/>
        </w:rPr>
        <w:t xml:space="preserve">Игровая деятельность </w:t>
      </w:r>
      <w: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младшем и среднем дошкольном возрасте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путешествия, игровые проблемные ситуации, игры-инсценировки, игры-этюды.</w:t>
      </w:r>
    </w:p>
    <w:p w:rsidR="009F20CB" w:rsidRDefault="005D1E97">
      <w:pPr>
        <w:pStyle w:val="20"/>
        <w:shd w:val="clear" w:color="auto" w:fill="auto"/>
        <w:spacing w:before="0" w:after="0" w:line="278" w:lineRule="exact"/>
        <w:ind w:firstLine="140"/>
        <w:jc w:val="both"/>
      </w:pPr>
      <w:r>
        <w:rPr>
          <w:rStyle w:val="24"/>
        </w:rPr>
        <w:t xml:space="preserve">Познавательно-исследовательская деятельность </w:t>
      </w:r>
      <w:r>
        <w:t xml:space="preserve">включает в себя широкое познание детьми объектов живой и неживой природы, предметного и социального </w:t>
      </w:r>
      <w:proofErr w:type="gramStart"/>
      <w:r>
        <w:t>мира(</w:t>
      </w:r>
      <w:proofErr w:type="gramEnd"/>
      <w:r>
        <w:t>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9F20CB" w:rsidRDefault="005D1E97">
      <w:pPr>
        <w:pStyle w:val="20"/>
        <w:shd w:val="clear" w:color="auto" w:fill="auto"/>
        <w:spacing w:before="0" w:after="0" w:line="278" w:lineRule="exact"/>
        <w:ind w:firstLine="740"/>
        <w:jc w:val="both"/>
      </w:pPr>
      <w:r>
        <w:rPr>
          <w:rStyle w:val="24"/>
        </w:rPr>
        <w:t xml:space="preserve">Конструирование и изобразительная деятельность </w:t>
      </w:r>
      <w:r>
        <w:t>детей представлена разными видами художественно-творческой (рисование, лепка, аппликация) деятельности.</w:t>
      </w:r>
    </w:p>
    <w:p w:rsidR="009F20CB" w:rsidRDefault="005D1E97">
      <w:pPr>
        <w:pStyle w:val="20"/>
        <w:shd w:val="clear" w:color="auto" w:fill="auto"/>
        <w:spacing w:before="0" w:after="0" w:line="278" w:lineRule="exact"/>
        <w:ind w:firstLine="740"/>
        <w:jc w:val="both"/>
      </w:pPr>
      <w:r>
        <w:rPr>
          <w:rStyle w:val="24"/>
        </w:rPr>
        <w:t xml:space="preserve">Художественно-творческая деятельность </w:t>
      </w:r>
      <w:r>
        <w:t>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9F20CB" w:rsidRDefault="005D1E97">
      <w:pPr>
        <w:pStyle w:val="20"/>
        <w:shd w:val="clear" w:color="auto" w:fill="auto"/>
        <w:spacing w:before="0" w:after="0" w:line="278" w:lineRule="exact"/>
        <w:ind w:firstLine="140"/>
        <w:jc w:val="both"/>
      </w:pPr>
      <w:r>
        <w:rPr>
          <w:rStyle w:val="24"/>
        </w:rPr>
        <w:t xml:space="preserve">Музыкальная деятельность </w:t>
      </w:r>
      <w:r>
        <w:t>организуется в процессе музыкальных занятий, которые проводятся музыкальным руководителем в специально оборудованном помещении.</w:t>
      </w:r>
    </w:p>
    <w:p w:rsidR="009F20CB" w:rsidRDefault="005D1E97">
      <w:pPr>
        <w:pStyle w:val="20"/>
        <w:shd w:val="clear" w:color="auto" w:fill="auto"/>
        <w:spacing w:before="0" w:after="0" w:line="278" w:lineRule="exact"/>
        <w:ind w:firstLine="740"/>
        <w:jc w:val="both"/>
      </w:pPr>
      <w:r>
        <w:rPr>
          <w:rStyle w:val="24"/>
        </w:rPr>
        <w:t xml:space="preserve">Двигательная деятельность </w:t>
      </w:r>
      <w:r>
        <w:t>организуется в процессе занятий физической культурой, плаванием, требования к проведению которых согласуются дошкольной организацией с положениями действующего СанПиН</w:t>
      </w:r>
    </w:p>
    <w:p w:rsidR="009F20CB" w:rsidRDefault="005D1E97">
      <w:pPr>
        <w:pStyle w:val="20"/>
        <w:shd w:val="clear" w:color="auto" w:fill="auto"/>
        <w:spacing w:before="0" w:after="0" w:line="278" w:lineRule="exact"/>
        <w:ind w:firstLine="740"/>
        <w:jc w:val="both"/>
      </w:pPr>
      <w:r>
        <w:t>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w:t>
      </w:r>
    </w:p>
    <w:p w:rsidR="009F20CB" w:rsidRDefault="005D1E97">
      <w:pPr>
        <w:pStyle w:val="20"/>
        <w:shd w:val="clear" w:color="auto" w:fill="auto"/>
        <w:spacing w:before="0" w:after="0" w:line="283" w:lineRule="exact"/>
        <w:ind w:left="540" w:firstLine="0"/>
        <w:jc w:val="both"/>
      </w:pPr>
      <w:r>
        <w:t>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rsidR="009F20CB" w:rsidRDefault="005D1E97">
      <w:pPr>
        <w:pStyle w:val="20"/>
        <w:shd w:val="clear" w:color="auto" w:fill="auto"/>
        <w:spacing w:before="0" w:after="0" w:line="283" w:lineRule="exact"/>
        <w:ind w:left="540" w:firstLine="0"/>
        <w:jc w:val="both"/>
      </w:pPr>
      <w:r>
        <w:t>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w:t>
      </w:r>
    </w:p>
    <w:p w:rsidR="009F20CB" w:rsidRDefault="005D1E97">
      <w:pPr>
        <w:pStyle w:val="20"/>
        <w:shd w:val="clear" w:color="auto" w:fill="auto"/>
        <w:spacing w:before="0" w:after="0" w:line="283" w:lineRule="exact"/>
        <w:ind w:left="540" w:firstLine="680"/>
        <w:jc w:val="left"/>
      </w:pPr>
      <w:r>
        <w:t>Приём - это составная часть или отдельная сторона метода. Отдельные приемы могут входить в состав различных методов.</w:t>
      </w:r>
    </w:p>
    <w:p w:rsidR="009F20CB" w:rsidRDefault="005D1E97">
      <w:pPr>
        <w:pStyle w:val="20"/>
        <w:shd w:val="clear" w:color="auto" w:fill="auto"/>
        <w:spacing w:before="0" w:after="0" w:line="283" w:lineRule="exact"/>
        <w:ind w:left="540" w:firstLine="680"/>
        <w:jc w:val="left"/>
      </w:pPr>
      <w:r>
        <w:t>Средство - вспомогательный элемент в реализации определенных форм реализации Программы, методов, способов действия. Образовательный процесс, непосредственно осуществляемый с детьми дошкольного возраста, охватывает весь период пребывания воспитанников в ДОО и условно делится на три основополагающих аспекта:</w:t>
      </w:r>
    </w:p>
    <w:p w:rsidR="009F20CB" w:rsidRDefault="005D1E97">
      <w:pPr>
        <w:pStyle w:val="20"/>
        <w:shd w:val="clear" w:color="auto" w:fill="auto"/>
        <w:spacing w:before="0" w:after="0" w:line="283" w:lineRule="exact"/>
        <w:ind w:left="920" w:firstLine="0"/>
        <w:jc w:val="left"/>
      </w:pPr>
      <w:r>
        <w:t>Непосредственно образовательная деятельность.</w:t>
      </w:r>
    </w:p>
    <w:p w:rsidR="009F20CB" w:rsidRDefault="005D1E97">
      <w:pPr>
        <w:pStyle w:val="20"/>
        <w:shd w:val="clear" w:color="auto" w:fill="auto"/>
        <w:spacing w:before="0" w:after="0" w:line="283" w:lineRule="exact"/>
        <w:ind w:left="920" w:firstLine="0"/>
        <w:jc w:val="left"/>
      </w:pPr>
      <w:r>
        <w:t>Свободная (нерегламентированная) деятельность воспитанников.</w:t>
      </w:r>
    </w:p>
    <w:p w:rsidR="009F20CB" w:rsidRDefault="005D1E97" w:rsidP="000F7F76">
      <w:pPr>
        <w:pStyle w:val="20"/>
        <w:numPr>
          <w:ilvl w:val="0"/>
          <w:numId w:val="112"/>
        </w:numPr>
        <w:shd w:val="clear" w:color="auto" w:fill="auto"/>
        <w:tabs>
          <w:tab w:val="left" w:pos="1944"/>
        </w:tabs>
        <w:spacing w:before="0" w:after="0"/>
        <w:ind w:left="1960" w:hanging="360"/>
        <w:jc w:val="left"/>
      </w:pPr>
      <w:r>
        <w:t>Каждый из трёх указанных аспектов имеет свои формы, методы, способы реализации.</w:t>
      </w:r>
    </w:p>
    <w:p w:rsidR="009F20CB" w:rsidRDefault="005D1E97" w:rsidP="000F7F76">
      <w:pPr>
        <w:pStyle w:val="20"/>
        <w:numPr>
          <w:ilvl w:val="0"/>
          <w:numId w:val="112"/>
        </w:numPr>
        <w:shd w:val="clear" w:color="auto" w:fill="auto"/>
        <w:tabs>
          <w:tab w:val="left" w:pos="1944"/>
        </w:tabs>
        <w:spacing w:before="0" w:after="0" w:line="283" w:lineRule="exact"/>
        <w:ind w:left="1220" w:right="3360" w:firstLine="380"/>
        <w:jc w:val="left"/>
      </w:pPr>
      <w:r>
        <w:lastRenderedPageBreak/>
        <w:t>Формы непосредственно образовательной деятельности классифицировать в зависимости от: количества воспитанников (индивидуальные, подгрупповые, индивидуально-подгрупповые, фронтальные);</w:t>
      </w:r>
    </w:p>
    <w:p w:rsidR="009F20CB" w:rsidRDefault="005D1E97" w:rsidP="000F7F76">
      <w:pPr>
        <w:pStyle w:val="20"/>
        <w:numPr>
          <w:ilvl w:val="0"/>
          <w:numId w:val="112"/>
        </w:numPr>
        <w:shd w:val="clear" w:color="auto" w:fill="auto"/>
        <w:tabs>
          <w:tab w:val="left" w:pos="1944"/>
        </w:tabs>
        <w:spacing w:before="0" w:after="0" w:line="274" w:lineRule="exact"/>
        <w:ind w:left="1960" w:hanging="360"/>
        <w:jc w:val="left"/>
      </w:pPr>
      <w:r>
        <w:t>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
    <w:p w:rsidR="009F20CB" w:rsidRDefault="005D1E97" w:rsidP="000F7F76">
      <w:pPr>
        <w:pStyle w:val="20"/>
        <w:numPr>
          <w:ilvl w:val="0"/>
          <w:numId w:val="112"/>
        </w:numPr>
        <w:shd w:val="clear" w:color="auto" w:fill="auto"/>
        <w:tabs>
          <w:tab w:val="left" w:pos="1944"/>
        </w:tabs>
        <w:spacing w:before="0" w:after="0" w:line="283" w:lineRule="exact"/>
        <w:ind w:left="1960" w:hanging="360"/>
        <w:jc w:val="left"/>
      </w:pPr>
      <w:r>
        <w:t>ведущего метода и/или совокупности методов в целом (ознакомительное, комплексное, экспериментирование, формирование определённых навыков, драматизация);</w:t>
      </w:r>
    </w:p>
    <w:p w:rsidR="009F20CB" w:rsidRDefault="005D1E97">
      <w:pPr>
        <w:pStyle w:val="20"/>
        <w:shd w:val="clear" w:color="auto" w:fill="auto"/>
        <w:spacing w:before="0" w:after="0" w:line="283" w:lineRule="exact"/>
        <w:ind w:left="920" w:firstLine="0"/>
        <w:jc w:val="left"/>
      </w:pPr>
      <w:r>
        <w:t>сюжетообразующего компонента (композиция).</w:t>
      </w:r>
    </w:p>
    <w:p w:rsidR="009F20CB" w:rsidRDefault="005D1E97">
      <w:pPr>
        <w:pStyle w:val="a4"/>
        <w:framePr w:w="15466" w:wrap="notBeside" w:vAnchor="text" w:hAnchor="text" w:xAlign="center" w:y="1"/>
        <w:shd w:val="clear" w:color="auto" w:fill="auto"/>
      </w:pPr>
      <w:r>
        <w:t>Формы непрерывной образовательной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99"/>
        <w:gridCol w:w="8966"/>
      </w:tblGrid>
      <w:tr w:rsidR="009F20CB">
        <w:trPr>
          <w:trHeight w:hRule="exact" w:val="346"/>
          <w:jc w:val="center"/>
        </w:trPr>
        <w:tc>
          <w:tcPr>
            <w:tcW w:w="6499" w:type="dxa"/>
            <w:tcBorders>
              <w:top w:val="single" w:sz="4" w:space="0" w:color="auto"/>
              <w:lef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ind w:firstLine="0"/>
              <w:jc w:val="right"/>
            </w:pPr>
            <w:r>
              <w:rPr>
                <w:rStyle w:val="24"/>
              </w:rPr>
              <w:t>Формы не</w:t>
            </w:r>
            <w:r w:rsidR="003E34CF">
              <w:rPr>
                <w:rStyle w:val="24"/>
              </w:rPr>
              <w:t xml:space="preserve"> </w:t>
            </w:r>
            <w:r w:rsidR="00675B6C">
              <w:rPr>
                <w:rStyle w:val="24"/>
              </w:rPr>
              <w:t xml:space="preserve">   </w:t>
            </w:r>
            <w:r>
              <w:rPr>
                <w:rStyle w:val="24"/>
              </w:rPr>
              <w:t>пре</w:t>
            </w:r>
          </w:p>
        </w:tc>
        <w:tc>
          <w:tcPr>
            <w:tcW w:w="8966" w:type="dxa"/>
            <w:tcBorders>
              <w:top w:val="single" w:sz="4" w:space="0" w:color="auto"/>
              <w:left w:val="single" w:sz="4" w:space="0" w:color="auto"/>
              <w:right w:val="single" w:sz="4" w:space="0" w:color="auto"/>
            </w:tcBorders>
            <w:shd w:val="clear" w:color="auto" w:fill="FFFFFF"/>
            <w:vAlign w:val="bottom"/>
          </w:tcPr>
          <w:p w:rsidR="009F20CB" w:rsidRDefault="00675B6C">
            <w:pPr>
              <w:pStyle w:val="20"/>
              <w:framePr w:w="15466" w:wrap="notBeside" w:vAnchor="text" w:hAnchor="text" w:xAlign="center" w:y="1"/>
              <w:shd w:val="clear" w:color="auto" w:fill="auto"/>
              <w:spacing w:before="0" w:after="0"/>
              <w:ind w:firstLine="0"/>
              <w:jc w:val="left"/>
            </w:pPr>
            <w:r>
              <w:rPr>
                <w:rStyle w:val="24"/>
              </w:rPr>
              <w:t>р</w:t>
            </w:r>
            <w:r w:rsidR="005D1E97">
              <w:rPr>
                <w:rStyle w:val="24"/>
              </w:rPr>
              <w:t>ывной образовательной деятельности.</w:t>
            </w:r>
          </w:p>
        </w:tc>
      </w:tr>
      <w:tr w:rsidR="009F20CB">
        <w:trPr>
          <w:trHeight w:hRule="exact" w:val="902"/>
          <w:jc w:val="center"/>
        </w:trPr>
        <w:tc>
          <w:tcPr>
            <w:tcW w:w="6499" w:type="dxa"/>
            <w:tcBorders>
              <w:top w:val="single" w:sz="4" w:space="0" w:color="auto"/>
              <w:lef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ind w:firstLine="0"/>
            </w:pPr>
            <w:r>
              <w:t>Фантазийное путешествие или воображаемая ситуация</w:t>
            </w:r>
          </w:p>
        </w:tc>
        <w:tc>
          <w:tcPr>
            <w:tcW w:w="896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line="274" w:lineRule="exact"/>
              <w:ind w:firstLine="0"/>
            </w:pPr>
            <w:r>
              <w:t>Основу составляет заранее запланированная композиция сюжета, но с возможностью импровизации детей и педагога, самовыражения</w:t>
            </w:r>
          </w:p>
          <w:p w:rsidR="009F20CB" w:rsidRDefault="005D1E97">
            <w:pPr>
              <w:pStyle w:val="20"/>
              <w:framePr w:w="15466" w:wrap="notBeside" w:vAnchor="text" w:hAnchor="text" w:xAlign="center" w:y="1"/>
              <w:shd w:val="clear" w:color="auto" w:fill="auto"/>
              <w:spacing w:before="0" w:after="0"/>
              <w:ind w:firstLine="0"/>
            </w:pPr>
            <w:r>
              <w:t>воспитанников</w:t>
            </w:r>
          </w:p>
        </w:tc>
      </w:tr>
      <w:tr w:rsidR="009F20CB">
        <w:trPr>
          <w:trHeight w:hRule="exact" w:val="869"/>
          <w:jc w:val="center"/>
        </w:trPr>
        <w:tc>
          <w:tcPr>
            <w:tcW w:w="6499" w:type="dxa"/>
            <w:tcBorders>
              <w:top w:val="single" w:sz="4" w:space="0" w:color="auto"/>
              <w:lef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ind w:firstLine="0"/>
            </w:pPr>
            <w:r>
              <w:t>Экскурсии (реальная, воображаемая)</w:t>
            </w:r>
          </w:p>
        </w:tc>
        <w:tc>
          <w:tcPr>
            <w:tcW w:w="896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line="278" w:lineRule="exact"/>
              <w:ind w:firstLine="0"/>
            </w:pPr>
            <w:r>
              <w:t>Наглядно-познавательный компонент. Способствует накоплению представлений и жизненных фактов, обогащению чувственного опыта; помогает установлению связи абстрактных представлений с реальностью</w:t>
            </w:r>
          </w:p>
        </w:tc>
      </w:tr>
      <w:tr w:rsidR="009F20CB">
        <w:trPr>
          <w:trHeight w:hRule="exact" w:val="317"/>
          <w:jc w:val="center"/>
        </w:trPr>
        <w:tc>
          <w:tcPr>
            <w:tcW w:w="6499" w:type="dxa"/>
            <w:tcBorders>
              <w:top w:val="single" w:sz="4" w:space="0" w:color="auto"/>
              <w:lef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ind w:firstLine="0"/>
            </w:pPr>
            <w:r>
              <w:t>Игровая экспедиция, занятие-детектив</w:t>
            </w:r>
          </w:p>
        </w:tc>
        <w:tc>
          <w:tcPr>
            <w:tcW w:w="896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ind w:firstLine="0"/>
            </w:pPr>
            <w:r>
              <w:t>Ярко выраженная приключенческая остросюжетная линия, имеющая</w:t>
            </w:r>
          </w:p>
        </w:tc>
      </w:tr>
      <w:tr w:rsidR="009F20CB">
        <w:trPr>
          <w:trHeight w:hRule="exact" w:val="595"/>
          <w:jc w:val="center"/>
        </w:trPr>
        <w:tc>
          <w:tcPr>
            <w:tcW w:w="6499" w:type="dxa"/>
            <w:tcBorders>
              <w:top w:val="single" w:sz="4" w:space="0" w:color="auto"/>
              <w:left w:val="single" w:sz="4" w:space="0" w:color="auto"/>
            </w:tcBorders>
            <w:shd w:val="clear" w:color="auto" w:fill="FFFFFF"/>
          </w:tcPr>
          <w:p w:rsidR="009F20CB" w:rsidRDefault="009F20CB">
            <w:pPr>
              <w:framePr w:w="15466" w:wrap="notBeside" w:vAnchor="text" w:hAnchor="text" w:xAlign="center" w:y="1"/>
              <w:rPr>
                <w:sz w:val="10"/>
                <w:szCs w:val="10"/>
              </w:rPr>
            </w:pPr>
          </w:p>
        </w:tc>
        <w:tc>
          <w:tcPr>
            <w:tcW w:w="896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ind w:left="160" w:firstLine="0"/>
              <w:jc w:val="left"/>
            </w:pPr>
            <w:r>
              <w:t>определённую конечную цель. Требует проявить смекалку, логику, умение работать</w:t>
            </w:r>
          </w:p>
          <w:p w:rsidR="009F20CB" w:rsidRDefault="005D1E97">
            <w:pPr>
              <w:pStyle w:val="20"/>
              <w:framePr w:w="15466" w:wrap="notBeside" w:vAnchor="text" w:hAnchor="text" w:xAlign="center" w:y="1"/>
              <w:shd w:val="clear" w:color="auto" w:fill="auto"/>
              <w:spacing w:before="0" w:after="0"/>
              <w:ind w:firstLine="0"/>
            </w:pPr>
            <w:r>
              <w:t>в команде</w:t>
            </w:r>
          </w:p>
        </w:tc>
      </w:tr>
      <w:tr w:rsidR="009F20CB">
        <w:trPr>
          <w:trHeight w:hRule="exact" w:val="600"/>
          <w:jc w:val="center"/>
        </w:trPr>
        <w:tc>
          <w:tcPr>
            <w:tcW w:w="6499" w:type="dxa"/>
            <w:tcBorders>
              <w:top w:val="single" w:sz="4" w:space="0" w:color="auto"/>
              <w:left w:val="single" w:sz="4" w:space="0" w:color="auto"/>
              <w:bottom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ind w:firstLine="0"/>
            </w:pPr>
            <w:r>
              <w:t>Спортивные соревнования, эстафеты</w:t>
            </w:r>
          </w:p>
        </w:tc>
        <w:tc>
          <w:tcPr>
            <w:tcW w:w="8966"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line="278" w:lineRule="exact"/>
              <w:ind w:firstLine="0"/>
            </w:pPr>
            <w:r>
              <w:t>Соревновательный компонент, побуждающий проявить физические умения, смелость, ловкость, стойкость, выдержку, умение работать в команде</w:t>
            </w:r>
          </w:p>
        </w:tc>
      </w:tr>
    </w:tbl>
    <w:p w:rsidR="009F20CB" w:rsidRDefault="009F20CB">
      <w:pPr>
        <w:framePr w:w="1546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09"/>
        <w:gridCol w:w="8957"/>
      </w:tblGrid>
      <w:tr w:rsidR="009F20CB">
        <w:trPr>
          <w:trHeight w:hRule="exact" w:val="874"/>
          <w:jc w:val="center"/>
        </w:trPr>
        <w:tc>
          <w:tcPr>
            <w:tcW w:w="6509" w:type="dxa"/>
            <w:tcBorders>
              <w:top w:val="single" w:sz="4" w:space="0" w:color="auto"/>
              <w:lef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ind w:firstLine="0"/>
            </w:pPr>
            <w:r>
              <w:lastRenderedPageBreak/>
              <w:t>Интеллектуальный марафон, викторина, КВН, квесты</w:t>
            </w:r>
          </w:p>
        </w:tc>
        <w:tc>
          <w:tcPr>
            <w:tcW w:w="8957"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line="274" w:lineRule="exact"/>
              <w:ind w:firstLine="0"/>
            </w:pPr>
            <w:r>
              <w:t>Соревновательный компонент, побуждающий проявить интеллектуальные способности, умения, смелость, стойкость, выдержку, смекалку, знания, представления, умение работать в команде.</w:t>
            </w:r>
          </w:p>
        </w:tc>
      </w:tr>
      <w:tr w:rsidR="009F20CB">
        <w:trPr>
          <w:trHeight w:hRule="exact" w:val="595"/>
          <w:jc w:val="center"/>
        </w:trPr>
        <w:tc>
          <w:tcPr>
            <w:tcW w:w="6509" w:type="dxa"/>
            <w:tcBorders>
              <w:top w:val="single" w:sz="4" w:space="0" w:color="auto"/>
              <w:lef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ind w:firstLine="0"/>
            </w:pPr>
            <w:r>
              <w:t>Театральная викторина</w:t>
            </w:r>
          </w:p>
        </w:tc>
        <w:tc>
          <w:tcPr>
            <w:tcW w:w="8957"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line="278" w:lineRule="exact"/>
              <w:ind w:firstLine="0"/>
            </w:pPr>
            <w:r>
              <w:t>Импровизационный компонент. Побуждать к творческой импровизации. Не предполагает специальных репетиций.</w:t>
            </w:r>
          </w:p>
        </w:tc>
      </w:tr>
      <w:tr w:rsidR="009F20CB">
        <w:trPr>
          <w:trHeight w:hRule="exact" w:val="811"/>
          <w:jc w:val="center"/>
        </w:trPr>
        <w:tc>
          <w:tcPr>
            <w:tcW w:w="6509" w:type="dxa"/>
            <w:tcBorders>
              <w:top w:val="single" w:sz="4" w:space="0" w:color="auto"/>
              <w:lef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line="278" w:lineRule="exact"/>
              <w:ind w:firstLine="0"/>
            </w:pPr>
            <w:r>
              <w:t>Презентация (специально организованная, импровизированная).</w:t>
            </w:r>
          </w:p>
        </w:tc>
        <w:tc>
          <w:tcPr>
            <w:tcW w:w="8957" w:type="dxa"/>
            <w:tcBorders>
              <w:top w:val="single" w:sz="4" w:space="0" w:color="auto"/>
              <w:left w:val="single" w:sz="4" w:space="0" w:color="auto"/>
              <w:righ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line="278" w:lineRule="exact"/>
              <w:ind w:firstLine="0"/>
            </w:pPr>
            <w:r>
              <w:t>Познавательный, речевой компонент. Побуждать детей самостоятельно применять различные методы передачи информации, сведений, знаний, представлений.</w:t>
            </w:r>
          </w:p>
        </w:tc>
      </w:tr>
      <w:tr w:rsidR="009F20CB">
        <w:trPr>
          <w:trHeight w:hRule="exact" w:val="595"/>
          <w:jc w:val="center"/>
        </w:trPr>
        <w:tc>
          <w:tcPr>
            <w:tcW w:w="6509" w:type="dxa"/>
            <w:tcBorders>
              <w:top w:val="single" w:sz="4" w:space="0" w:color="auto"/>
              <w:lef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ind w:firstLine="0"/>
            </w:pPr>
            <w:r>
              <w:t>Тематический досуг</w:t>
            </w:r>
          </w:p>
        </w:tc>
        <w:tc>
          <w:tcPr>
            <w:tcW w:w="8957"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line="283" w:lineRule="exact"/>
              <w:ind w:firstLine="0"/>
            </w:pPr>
            <w:r>
              <w:t>Развлекательно-познавательный и импровизационный компонент, направленный на обобщение представлений в рамках какой-либо темы</w:t>
            </w:r>
          </w:p>
        </w:tc>
      </w:tr>
      <w:tr w:rsidR="009F20CB">
        <w:trPr>
          <w:trHeight w:hRule="exact" w:val="869"/>
          <w:jc w:val="center"/>
        </w:trPr>
        <w:tc>
          <w:tcPr>
            <w:tcW w:w="6509" w:type="dxa"/>
            <w:tcBorders>
              <w:top w:val="single" w:sz="4" w:space="0" w:color="auto"/>
              <w:lef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ind w:firstLine="0"/>
            </w:pPr>
            <w:r>
              <w:t>Праздник</w:t>
            </w:r>
          </w:p>
        </w:tc>
        <w:tc>
          <w:tcPr>
            <w:tcW w:w="8957"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line="278" w:lineRule="exact"/>
              <w:ind w:firstLine="0"/>
            </w:pPr>
            <w:r>
              <w:t>Развлекательно-показательный компонент, основанный на торжестве, проводимом в честь или в память кого-нибудь, чего-нибудь. Предполагаются репетиции и</w:t>
            </w:r>
          </w:p>
          <w:p w:rsidR="009F20CB" w:rsidRDefault="005D1E97">
            <w:pPr>
              <w:pStyle w:val="20"/>
              <w:framePr w:w="15466" w:wrap="notBeside" w:vAnchor="text" w:hAnchor="text" w:xAlign="center" w:y="1"/>
              <w:shd w:val="clear" w:color="auto" w:fill="auto"/>
              <w:spacing w:before="0" w:after="0" w:line="278" w:lineRule="exact"/>
              <w:ind w:firstLine="0"/>
            </w:pPr>
            <w:r>
              <w:t>специальная подготовка.</w:t>
            </w:r>
          </w:p>
        </w:tc>
      </w:tr>
      <w:tr w:rsidR="009F20CB">
        <w:trPr>
          <w:trHeight w:hRule="exact" w:val="595"/>
          <w:jc w:val="center"/>
        </w:trPr>
        <w:tc>
          <w:tcPr>
            <w:tcW w:w="6509" w:type="dxa"/>
            <w:tcBorders>
              <w:top w:val="single" w:sz="4" w:space="0" w:color="auto"/>
              <w:lef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ind w:firstLine="0"/>
            </w:pPr>
            <w:r>
              <w:t>Театрализованное представление, спектакль</w:t>
            </w:r>
          </w:p>
        </w:tc>
        <w:tc>
          <w:tcPr>
            <w:tcW w:w="8957"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66" w:wrap="notBeside" w:vAnchor="text" w:hAnchor="text" w:xAlign="center" w:y="1"/>
              <w:shd w:val="clear" w:color="auto" w:fill="auto"/>
              <w:spacing w:before="0" w:after="0" w:line="278" w:lineRule="exact"/>
              <w:ind w:firstLine="0"/>
            </w:pPr>
            <w:r>
              <w:t>Развлекательно-драматический компонент, побуждающий к сопереживанию, восприятию художественных образов, эмоциональной выразительности</w:t>
            </w:r>
          </w:p>
        </w:tc>
      </w:tr>
      <w:tr w:rsidR="009F20CB">
        <w:trPr>
          <w:trHeight w:hRule="exact" w:val="1070"/>
          <w:jc w:val="center"/>
        </w:trPr>
        <w:tc>
          <w:tcPr>
            <w:tcW w:w="6509" w:type="dxa"/>
            <w:tcBorders>
              <w:top w:val="single" w:sz="4" w:space="0" w:color="auto"/>
              <w:left w:val="single" w:sz="4" w:space="0" w:color="auto"/>
              <w:bottom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ind w:firstLine="0"/>
            </w:pPr>
            <w:r>
              <w:t>Фестиваль, концерт</w:t>
            </w:r>
          </w:p>
        </w:tc>
        <w:tc>
          <w:tcPr>
            <w:tcW w:w="8957"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466" w:wrap="notBeside" w:vAnchor="text" w:hAnchor="text" w:xAlign="center" w:y="1"/>
              <w:shd w:val="clear" w:color="auto" w:fill="auto"/>
              <w:spacing w:before="0" w:after="0" w:line="278" w:lineRule="exact"/>
              <w:ind w:firstLine="0"/>
            </w:pPr>
            <w:r>
              <w:t>Развлекательно-показательный компонент.</w:t>
            </w:r>
          </w:p>
          <w:p w:rsidR="009F20CB" w:rsidRDefault="005D1E97">
            <w:pPr>
              <w:pStyle w:val="20"/>
              <w:framePr w:w="15466" w:wrap="notBeside" w:vAnchor="text" w:hAnchor="text" w:xAlign="center" w:y="1"/>
              <w:shd w:val="clear" w:color="auto" w:fill="auto"/>
              <w:spacing w:before="0" w:after="0" w:line="278" w:lineRule="exact"/>
              <w:ind w:firstLine="0"/>
            </w:pPr>
            <w:r>
              <w:t>Публичное исполнение музыкальных произведений, балетных, эстрадных номеров по определённой, заранее составленной, программе. Предполагается подготовка.</w:t>
            </w:r>
          </w:p>
        </w:tc>
      </w:tr>
    </w:tbl>
    <w:p w:rsidR="009F20CB" w:rsidRDefault="009F20CB">
      <w:pPr>
        <w:framePr w:w="15466" w:wrap="notBeside" w:vAnchor="text" w:hAnchor="text" w:xAlign="center" w:y="1"/>
        <w:rPr>
          <w:sz w:val="2"/>
          <w:szCs w:val="2"/>
        </w:rPr>
      </w:pPr>
    </w:p>
    <w:p w:rsidR="009F20CB" w:rsidRDefault="009F20CB">
      <w:pPr>
        <w:rPr>
          <w:sz w:val="2"/>
          <w:szCs w:val="2"/>
        </w:rPr>
      </w:pPr>
    </w:p>
    <w:p w:rsidR="009F20CB" w:rsidRDefault="005D1E97">
      <w:pPr>
        <w:pStyle w:val="20"/>
        <w:shd w:val="clear" w:color="auto" w:fill="auto"/>
        <w:spacing w:before="285" w:after="0" w:line="278" w:lineRule="exact"/>
        <w:ind w:left="160" w:firstLine="720"/>
        <w:jc w:val="both"/>
      </w:pPr>
      <w:r>
        <w:t>Выбор форм непрерывной образовательной деятельности, степень и характер их применения зависит от возрастных и индивидуальных особенностей развития воспитанников.</w:t>
      </w:r>
    </w:p>
    <w:p w:rsidR="009F20CB" w:rsidRDefault="005D1E97">
      <w:pPr>
        <w:pStyle w:val="20"/>
        <w:shd w:val="clear" w:color="auto" w:fill="auto"/>
        <w:spacing w:before="0" w:after="0" w:line="278" w:lineRule="exact"/>
        <w:ind w:left="160" w:firstLine="720"/>
        <w:jc w:val="both"/>
      </w:pPr>
      <w:r>
        <w:rPr>
          <w:rStyle w:val="24"/>
        </w:rPr>
        <w:t xml:space="preserve">Младший возраст: </w:t>
      </w:r>
      <w:r>
        <w:t>занятия, требующие продуктивной деятельности детей (рисование, конструирование, аппликация и т.п.), по возможности проводятся посредством подгрупповой работы (10-15 человек), в зависимости от количества детей в группе.</w:t>
      </w:r>
    </w:p>
    <w:p w:rsidR="009F20CB" w:rsidRDefault="005D1E97">
      <w:pPr>
        <w:pStyle w:val="20"/>
        <w:shd w:val="clear" w:color="auto" w:fill="auto"/>
        <w:spacing w:before="0" w:after="0" w:line="278" w:lineRule="exact"/>
        <w:ind w:left="160" w:firstLine="720"/>
        <w:jc w:val="both"/>
      </w:pPr>
      <w:r>
        <w:t>По сюжетообразующему компоненту занятия могут быть представлены экскурсиями, тематическими досугами (общими и групповыми), праздниками, театрализованными представлениями.</w:t>
      </w:r>
    </w:p>
    <w:p w:rsidR="009F20CB" w:rsidRDefault="005D1E97">
      <w:pPr>
        <w:pStyle w:val="20"/>
        <w:shd w:val="clear" w:color="auto" w:fill="auto"/>
        <w:spacing w:before="0" w:after="0" w:line="278" w:lineRule="exact"/>
        <w:ind w:left="160" w:firstLine="720"/>
        <w:jc w:val="both"/>
      </w:pPr>
      <w:r>
        <w:rPr>
          <w:rStyle w:val="24"/>
        </w:rPr>
        <w:t xml:space="preserve">Средний возраст: часть </w:t>
      </w:r>
      <w:r>
        <w:t>занятий, требующих продуктивной деятельности детей, организуются посредством совместной коллективной деятельности. Поскольку у детей активно формируется абстрактное мышление, сюжетообразующий компонент НОД можно разнообразить воображаемыми ситуациями, фантазийными путешествиями. Частично вводится соревновательный компонент (игра в командах), ведётся подготовительная работа для внедрения проектной деятельности. Вводится самостоятельная единица дидактического цикла по формированию элементарных математических представлений.</w:t>
      </w:r>
    </w:p>
    <w:p w:rsidR="009F20CB" w:rsidRDefault="005D1E97">
      <w:pPr>
        <w:pStyle w:val="20"/>
        <w:shd w:val="clear" w:color="auto" w:fill="auto"/>
        <w:spacing w:before="0" w:after="0" w:line="278" w:lineRule="exact"/>
        <w:ind w:left="160" w:firstLine="720"/>
        <w:jc w:val="both"/>
      </w:pPr>
      <w:r>
        <w:rPr>
          <w:rStyle w:val="24"/>
        </w:rPr>
        <w:t xml:space="preserve">Старший возраст: </w:t>
      </w:r>
      <w:r>
        <w:t>активно используется проектная деятельность, проблемное обучение, варианты межгруппового общения (соревнования между группами сверстников, показ спектаклей для малышей, участие в совместных детско-родительских досугах).</w:t>
      </w:r>
    </w:p>
    <w:p w:rsidR="009F20CB" w:rsidRDefault="005D1E97">
      <w:pPr>
        <w:pStyle w:val="20"/>
        <w:shd w:val="clear" w:color="auto" w:fill="auto"/>
        <w:spacing w:before="0" w:after="0" w:line="274" w:lineRule="exact"/>
        <w:ind w:firstLine="740"/>
        <w:jc w:val="both"/>
      </w:pPr>
      <w:r>
        <w:rPr>
          <w:rStyle w:val="24"/>
        </w:rPr>
        <w:t>Подготовительная к школе группа</w:t>
      </w:r>
      <w:r>
        <w:t>: применяются все варианты проведения занятий (по сюжетообразующим компонентам), с максимальным акцентом на импровизацию или самостоятельную деятельность воспитанников (детские презентации, КВН, викторины, квесты и пр.). Выделяется отдельная единица дидактического цикла по подготовки воспитанников к обучению грамоте.</w:t>
      </w:r>
    </w:p>
    <w:p w:rsidR="009F20CB" w:rsidRDefault="005D1E97">
      <w:pPr>
        <w:pStyle w:val="30"/>
        <w:shd w:val="clear" w:color="auto" w:fill="auto"/>
        <w:spacing w:after="0" w:line="278" w:lineRule="exact"/>
        <w:ind w:left="740" w:right="7320" w:firstLine="0"/>
        <w:jc w:val="left"/>
      </w:pPr>
      <w:r>
        <w:t xml:space="preserve">Формы образовательной деятельности в режимных моментах </w:t>
      </w:r>
      <w:r>
        <w:rPr>
          <w:rStyle w:val="35"/>
        </w:rPr>
        <w:t xml:space="preserve">Введен новый формат в режим дня - </w:t>
      </w:r>
      <w:r>
        <w:t>Утренний круг, вечерний круг</w:t>
      </w:r>
    </w:p>
    <w:p w:rsidR="009F20CB" w:rsidRDefault="005D1E97">
      <w:pPr>
        <w:pStyle w:val="20"/>
        <w:shd w:val="clear" w:color="auto" w:fill="auto"/>
        <w:spacing w:before="0" w:after="0" w:line="278" w:lineRule="exact"/>
        <w:ind w:firstLine="740"/>
        <w:jc w:val="both"/>
      </w:pPr>
      <w:r>
        <w:rPr>
          <w:rStyle w:val="24"/>
        </w:rPr>
        <w:lastRenderedPageBreak/>
        <w:t xml:space="preserve">Организация такой формы общения как Утренний круг </w:t>
      </w:r>
      <w:r>
        <w:t>предоставляет большие возможности для формирования детского сообщества, развития когнитивных и коммуникативных способностей, само</w:t>
      </w:r>
      <w:r w:rsidR="003E34CF">
        <w:t xml:space="preserve"> </w:t>
      </w:r>
      <w:r>
        <w:t xml:space="preserve">регуляции детей. В Программе утренний круг проводится в форме развивающего общения </w:t>
      </w:r>
      <w:r>
        <w:rPr>
          <w:rStyle w:val="24"/>
        </w:rPr>
        <w:t>(развивающего диалога</w:t>
      </w:r>
      <w:r>
        <w:t>).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
    <w:p w:rsidR="009F20CB" w:rsidRDefault="005D1E97">
      <w:pPr>
        <w:pStyle w:val="20"/>
        <w:shd w:val="clear" w:color="auto" w:fill="auto"/>
        <w:spacing w:before="0" w:after="0" w:line="278" w:lineRule="exact"/>
        <w:ind w:firstLine="740"/>
        <w:jc w:val="both"/>
      </w:pPr>
      <w:r>
        <w:t xml:space="preserve">Именно на утреннем круге зарождается и обсуждается новое приключение </w:t>
      </w:r>
      <w:r>
        <w:rPr>
          <w:rStyle w:val="24"/>
        </w:rPr>
        <w:t xml:space="preserve">(образовательное событие), </w:t>
      </w:r>
      <w:r>
        <w:t>дети договариваются о совместных правилах группы (нормотворчество), обсуждаются «мировые» и «научные» проблемы (развивающий диалог) и т.д. задачи педагога со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т.д.).</w:t>
      </w:r>
    </w:p>
    <w:p w:rsidR="009F20CB" w:rsidRDefault="005D1E97">
      <w:pPr>
        <w:pStyle w:val="20"/>
        <w:shd w:val="clear" w:color="auto" w:fill="auto"/>
        <w:spacing w:before="0" w:after="0" w:line="278" w:lineRule="exact"/>
        <w:ind w:firstLine="740"/>
        <w:jc w:val="both"/>
      </w:pPr>
      <w:r>
        <w:rPr>
          <w:rStyle w:val="24"/>
        </w:rPr>
        <w:t>Проблемная ситуация</w:t>
      </w:r>
      <w:r>
        <w:t>: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Развивающий диалог: вести дискуссию в формате развивающего диалога, т.е. направлять дискуссию не</w:t>
      </w:r>
      <w:r w:rsidR="003E34CF">
        <w:t xml:space="preserve"> </w:t>
      </w:r>
      <w:r>
        <w:t>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9F20CB" w:rsidRDefault="005D1E97">
      <w:pPr>
        <w:pStyle w:val="20"/>
        <w:shd w:val="clear" w:color="auto" w:fill="auto"/>
        <w:spacing w:before="0" w:after="0" w:line="278" w:lineRule="exact"/>
        <w:ind w:firstLine="740"/>
        <w:jc w:val="both"/>
      </w:pPr>
      <w:r>
        <w:rPr>
          <w:rStyle w:val="24"/>
        </w:rPr>
        <w:t xml:space="preserve">Детское сообщество: </w:t>
      </w:r>
      <w:r>
        <w:t>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9F20CB" w:rsidRDefault="005D1E97">
      <w:pPr>
        <w:pStyle w:val="20"/>
        <w:shd w:val="clear" w:color="auto" w:fill="auto"/>
        <w:spacing w:before="0" w:after="0" w:line="278" w:lineRule="exact"/>
        <w:ind w:firstLine="740"/>
        <w:jc w:val="both"/>
      </w:pPr>
      <w: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w:t>
      </w:r>
    </w:p>
    <w:p w:rsidR="009F20CB" w:rsidRDefault="005D1E97">
      <w:pPr>
        <w:pStyle w:val="30"/>
        <w:shd w:val="clear" w:color="auto" w:fill="auto"/>
        <w:spacing w:after="0" w:line="266" w:lineRule="exact"/>
        <w:ind w:left="380" w:firstLine="0"/>
        <w:jc w:val="left"/>
      </w:pPr>
      <w:r>
        <w:t>Ожидаемый образовательный результат:</w:t>
      </w:r>
    </w:p>
    <w:p w:rsidR="009F20CB" w:rsidRDefault="005D1E97">
      <w:pPr>
        <w:pStyle w:val="20"/>
        <w:shd w:val="clear" w:color="auto" w:fill="auto"/>
        <w:spacing w:before="0" w:after="0" w:line="283" w:lineRule="exact"/>
        <w:ind w:firstLine="740"/>
        <w:jc w:val="both"/>
      </w:pPr>
      <w:r>
        <w:t>Развитие творческой инициативы и самостоятельности.</w:t>
      </w:r>
    </w:p>
    <w:p w:rsidR="009F20CB" w:rsidRDefault="005D1E97">
      <w:pPr>
        <w:pStyle w:val="20"/>
        <w:shd w:val="clear" w:color="auto" w:fill="auto"/>
        <w:spacing w:before="0" w:after="0" w:line="283" w:lineRule="exact"/>
        <w:ind w:firstLine="740"/>
        <w:jc w:val="both"/>
      </w:pPr>
      <w:r>
        <w:t>Формирование детско-взрослого сообщества группы.</w:t>
      </w:r>
    </w:p>
    <w:p w:rsidR="009F20CB" w:rsidRDefault="005D1E97">
      <w:pPr>
        <w:pStyle w:val="20"/>
        <w:shd w:val="clear" w:color="auto" w:fill="auto"/>
        <w:spacing w:before="0" w:after="0" w:line="283" w:lineRule="exact"/>
        <w:ind w:firstLine="740"/>
        <w:jc w:val="both"/>
      </w:pPr>
      <w:r>
        <w:t>Развитие умения работать в команде, конструктивно взаимодействовать со сверстниками и взрослыми. Развитие способности на практике</w:t>
      </w:r>
    </w:p>
    <w:p w:rsidR="009F20CB" w:rsidRDefault="005D1E97">
      <w:pPr>
        <w:pStyle w:val="20"/>
        <w:shd w:val="clear" w:color="auto" w:fill="auto"/>
        <w:spacing w:before="0" w:after="0" w:line="283" w:lineRule="exact"/>
        <w:ind w:firstLine="740"/>
        <w:jc w:val="both"/>
      </w:pPr>
      <w:r>
        <w:t>применять полученные знания, умения, навыки.</w:t>
      </w:r>
    </w:p>
    <w:p w:rsidR="009F20CB" w:rsidRDefault="005D1E97">
      <w:pPr>
        <w:pStyle w:val="20"/>
        <w:shd w:val="clear" w:color="auto" w:fill="auto"/>
        <w:spacing w:before="0" w:after="0" w:line="283" w:lineRule="exact"/>
        <w:ind w:firstLine="740"/>
        <w:jc w:val="both"/>
      </w:pPr>
      <w:r>
        <w:t>Развитие регуляторных способностей (умения ставить цель, планировать, достигать поставленной цели). Развитие когнитивных способностей</w:t>
      </w:r>
    </w:p>
    <w:p w:rsidR="009F20CB" w:rsidRDefault="005D1E97">
      <w:pPr>
        <w:pStyle w:val="20"/>
        <w:shd w:val="clear" w:color="auto" w:fill="auto"/>
        <w:spacing w:before="0" w:after="300"/>
        <w:ind w:firstLine="740"/>
        <w:jc w:val="both"/>
      </w:pPr>
      <w:r>
        <w:t>(умения думать, анализировать, работать с информацией).</w:t>
      </w:r>
    </w:p>
    <w:p w:rsidR="009F20CB" w:rsidRDefault="005D1E97">
      <w:pPr>
        <w:pStyle w:val="33"/>
        <w:keepNext/>
        <w:keepLines/>
        <w:shd w:val="clear" w:color="auto" w:fill="auto"/>
        <w:spacing w:line="266" w:lineRule="exact"/>
        <w:ind w:left="2640"/>
      </w:pPr>
      <w:bookmarkStart w:id="139" w:name="bookmark138"/>
      <w:r>
        <w:t>2.3.6 Совместная деятельность в образовательных ситуациях.</w:t>
      </w:r>
      <w:bookmarkEnd w:id="139"/>
    </w:p>
    <w:p w:rsidR="009F20CB" w:rsidRDefault="005D1E97">
      <w:pPr>
        <w:pStyle w:val="20"/>
        <w:shd w:val="clear" w:color="auto" w:fill="auto"/>
        <w:spacing w:before="0" w:after="0" w:line="278" w:lineRule="exact"/>
        <w:ind w:left="180" w:firstLine="720"/>
        <w:jc w:val="left"/>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F20CB" w:rsidRDefault="005D1E97">
      <w:pPr>
        <w:pStyle w:val="20"/>
        <w:shd w:val="clear" w:color="auto" w:fill="auto"/>
        <w:spacing w:before="0" w:after="0" w:line="274" w:lineRule="exact"/>
        <w:ind w:firstLine="760"/>
        <w:jc w:val="both"/>
      </w:pPr>
      <w:r>
        <w:t>Воспитание в образовательной деятельности осуществляется в течение всего времени пребывания ребёнка в ДОО.</w:t>
      </w:r>
    </w:p>
    <w:p w:rsidR="009F20CB" w:rsidRDefault="005D1E97">
      <w:pPr>
        <w:pStyle w:val="20"/>
        <w:shd w:val="clear" w:color="auto" w:fill="auto"/>
        <w:spacing w:before="0" w:after="0" w:line="274" w:lineRule="exact"/>
        <w:ind w:firstLine="760"/>
        <w:jc w:val="both"/>
      </w:pPr>
      <w:r>
        <w:t xml:space="preserve">К основным видам организации совместной деятельности в образовательных ситуациях в ДОО </w:t>
      </w:r>
      <w:r w:rsidR="003E34CF">
        <w:t>относиться</w:t>
      </w:r>
      <w:r>
        <w:t>:</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ситуативная беседа, рассказ, советы, вопросы;</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социальное моделирование, воспитывающая (проблемная) ситуация, составление рассказов из личного опыта;</w:t>
      </w:r>
    </w:p>
    <w:p w:rsidR="009F20CB" w:rsidRDefault="005D1E97" w:rsidP="000F7F76">
      <w:pPr>
        <w:pStyle w:val="20"/>
        <w:numPr>
          <w:ilvl w:val="0"/>
          <w:numId w:val="129"/>
        </w:numPr>
        <w:shd w:val="clear" w:color="auto" w:fill="auto"/>
        <w:tabs>
          <w:tab w:val="left" w:pos="973"/>
        </w:tabs>
        <w:spacing w:before="0" w:after="0" w:line="274" w:lineRule="exact"/>
        <w:ind w:firstLine="76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разучивание и исполнение песен, театрализация, драматизация, этюды- инсценировки;</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рассматривание и обсуждение картин и книжных иллюстраций, просмотр видеороликов, презентаций, мультфильмов;</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организация выставок (книг, репродукций картин, тематических или авторских, детских поделок и тому подобное),</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lastRenderedPageBreak/>
        <w:t>экскурсии (в музей, в общеобразовательную организацию и тому подобное), посещение спектаклей, выставок;</w:t>
      </w:r>
    </w:p>
    <w:p w:rsidR="009F20CB" w:rsidRDefault="005D1E97">
      <w:pPr>
        <w:pStyle w:val="20"/>
        <w:shd w:val="clear" w:color="auto" w:fill="auto"/>
        <w:spacing w:before="0" w:after="0" w:line="274" w:lineRule="exact"/>
        <w:ind w:firstLine="760"/>
        <w:jc w:val="both"/>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003E34CF">
        <w:t xml:space="preserve"> </w:t>
      </w:r>
      <w:r>
        <w:t>взгляд).</w:t>
      </w:r>
    </w:p>
    <w:p w:rsidR="009F20CB" w:rsidRDefault="005D1E97">
      <w:pPr>
        <w:pStyle w:val="20"/>
        <w:shd w:val="clear" w:color="auto" w:fill="auto"/>
        <w:spacing w:before="0" w:after="0" w:line="274" w:lineRule="exact"/>
        <w:ind w:firstLine="760"/>
        <w:jc w:val="both"/>
      </w:pPr>
      <w:r>
        <w:t>-Совместная игра воспитателя и детей;</w:t>
      </w:r>
    </w:p>
    <w:p w:rsidR="009F20CB" w:rsidRDefault="005D1E97" w:rsidP="000F7F76">
      <w:pPr>
        <w:pStyle w:val="20"/>
        <w:numPr>
          <w:ilvl w:val="0"/>
          <w:numId w:val="129"/>
        </w:numPr>
        <w:shd w:val="clear" w:color="auto" w:fill="auto"/>
        <w:tabs>
          <w:tab w:val="left" w:pos="978"/>
        </w:tabs>
        <w:spacing w:before="0" w:after="0" w:line="274" w:lineRule="exact"/>
        <w:ind w:firstLine="760"/>
        <w:jc w:val="both"/>
      </w:pPr>
      <w: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решении которой они принимают непосредственное участие;</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Творческая мастерская;</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Музыкально-театральная и литературная гостиная (детская студия);</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Сенсорный и интеллектуальный тренинг;</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Детский досуг;</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Коллективная и индивидуальная трудовая деятельность;</w:t>
      </w:r>
    </w:p>
    <w:p w:rsidR="009F20CB" w:rsidRDefault="005D1E97" w:rsidP="000F7F76">
      <w:pPr>
        <w:pStyle w:val="20"/>
        <w:numPr>
          <w:ilvl w:val="0"/>
          <w:numId w:val="129"/>
        </w:numPr>
        <w:shd w:val="clear" w:color="auto" w:fill="auto"/>
        <w:tabs>
          <w:tab w:val="left" w:pos="1022"/>
        </w:tabs>
        <w:spacing w:before="0" w:after="0" w:line="274" w:lineRule="exact"/>
        <w:ind w:firstLine="760"/>
        <w:jc w:val="both"/>
      </w:pPr>
      <w:r>
        <w:t>Организация проектов.</w:t>
      </w:r>
    </w:p>
    <w:p w:rsidR="009F20CB" w:rsidRDefault="005D1E97">
      <w:pPr>
        <w:pStyle w:val="20"/>
        <w:shd w:val="clear" w:color="auto" w:fill="auto"/>
        <w:spacing w:before="0" w:after="286" w:line="274" w:lineRule="exact"/>
        <w:ind w:left="620" w:firstLine="0"/>
        <w:jc w:val="left"/>
      </w:pPr>
      <w:r>
        <w:t>Перечень конкретных видов организации совместной деятельности соответствует ФОП стр.187 п.29.3.5.</w:t>
      </w:r>
    </w:p>
    <w:p w:rsidR="009F20CB" w:rsidRDefault="005D1E97">
      <w:pPr>
        <w:pStyle w:val="33"/>
        <w:keepNext/>
        <w:keepLines/>
        <w:shd w:val="clear" w:color="auto" w:fill="auto"/>
        <w:spacing w:line="266" w:lineRule="exact"/>
        <w:ind w:left="4900"/>
      </w:pPr>
      <w:bookmarkStart w:id="140" w:name="bookmark139"/>
      <w:r>
        <w:t>2.3.7. Организация предметно-пространственной среды</w:t>
      </w:r>
      <w:r>
        <w:rPr>
          <w:rStyle w:val="34"/>
        </w:rPr>
        <w:t>.</w:t>
      </w:r>
      <w:bookmarkEnd w:id="140"/>
    </w:p>
    <w:p w:rsidR="009F20CB" w:rsidRDefault="005D1E97">
      <w:pPr>
        <w:pStyle w:val="20"/>
        <w:shd w:val="clear" w:color="auto" w:fill="auto"/>
        <w:spacing w:before="0" w:after="0" w:line="278" w:lineRule="exact"/>
        <w:ind w:firstLine="760"/>
        <w:jc w:val="both"/>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F20CB" w:rsidRDefault="005D1E97" w:rsidP="000F7F76">
      <w:pPr>
        <w:pStyle w:val="20"/>
        <w:numPr>
          <w:ilvl w:val="0"/>
          <w:numId w:val="129"/>
        </w:numPr>
        <w:shd w:val="clear" w:color="auto" w:fill="auto"/>
        <w:tabs>
          <w:tab w:val="left" w:pos="1022"/>
        </w:tabs>
        <w:spacing w:before="0" w:after="0" w:line="293" w:lineRule="exact"/>
        <w:ind w:firstLine="760"/>
        <w:jc w:val="both"/>
      </w:pPr>
      <w:r>
        <w:t>знаков и символов государства, региона, населенного пункта и ДОО;</w:t>
      </w:r>
    </w:p>
    <w:p w:rsidR="009F20CB" w:rsidRDefault="005D1E97" w:rsidP="000F7F76">
      <w:pPr>
        <w:pStyle w:val="20"/>
        <w:numPr>
          <w:ilvl w:val="0"/>
          <w:numId w:val="129"/>
        </w:numPr>
        <w:shd w:val="clear" w:color="auto" w:fill="auto"/>
        <w:tabs>
          <w:tab w:val="left" w:pos="1022"/>
        </w:tabs>
        <w:spacing w:before="0" w:after="0" w:line="293" w:lineRule="exact"/>
        <w:ind w:firstLine="760"/>
        <w:jc w:val="both"/>
      </w:pPr>
      <w:r>
        <w:t>компонентов среды, отражающие региональные, этнографические и другие</w:t>
      </w:r>
    </w:p>
    <w:p w:rsidR="009F20CB" w:rsidRDefault="005D1E97" w:rsidP="000F7F76">
      <w:pPr>
        <w:pStyle w:val="20"/>
        <w:numPr>
          <w:ilvl w:val="0"/>
          <w:numId w:val="129"/>
        </w:numPr>
        <w:shd w:val="clear" w:color="auto" w:fill="auto"/>
        <w:tabs>
          <w:tab w:val="left" w:pos="1022"/>
        </w:tabs>
        <w:spacing w:before="0" w:after="0" w:line="293" w:lineRule="exact"/>
        <w:ind w:firstLine="760"/>
        <w:jc w:val="both"/>
      </w:pPr>
      <w:r>
        <w:t>особенности социокультурных условий, в которых находится ДОО;</w:t>
      </w:r>
    </w:p>
    <w:p w:rsidR="009F20CB" w:rsidRDefault="005D1E97" w:rsidP="000F7F76">
      <w:pPr>
        <w:pStyle w:val="20"/>
        <w:numPr>
          <w:ilvl w:val="0"/>
          <w:numId w:val="129"/>
        </w:numPr>
        <w:shd w:val="clear" w:color="auto" w:fill="auto"/>
        <w:tabs>
          <w:tab w:val="left" w:pos="1022"/>
        </w:tabs>
        <w:spacing w:before="0" w:after="0" w:line="293" w:lineRule="exact"/>
        <w:ind w:firstLine="760"/>
        <w:jc w:val="both"/>
      </w:pPr>
      <w:r>
        <w:t>компонентов среды, о</w:t>
      </w:r>
      <w:r w:rsidR="003E34CF">
        <w:t xml:space="preserve">тражающие экологичность, природ </w:t>
      </w:r>
      <w:r>
        <w:t>сообразность и безопасность;</w:t>
      </w:r>
    </w:p>
    <w:p w:rsidR="009F20CB" w:rsidRDefault="005D1E97" w:rsidP="000F7F76">
      <w:pPr>
        <w:pStyle w:val="20"/>
        <w:numPr>
          <w:ilvl w:val="0"/>
          <w:numId w:val="129"/>
        </w:numPr>
        <w:shd w:val="clear" w:color="auto" w:fill="auto"/>
        <w:tabs>
          <w:tab w:val="left" w:pos="1022"/>
        </w:tabs>
        <w:spacing w:before="0" w:after="0" w:line="293" w:lineRule="exact"/>
        <w:ind w:firstLine="760"/>
        <w:jc w:val="both"/>
      </w:pPr>
      <w:r>
        <w:t>компонентов среды, обеспечивающие детям возможность общения, игры и совместной деятельности;</w:t>
      </w:r>
    </w:p>
    <w:p w:rsidR="009F20CB" w:rsidRDefault="005D1E97" w:rsidP="000F7F76">
      <w:pPr>
        <w:pStyle w:val="20"/>
        <w:numPr>
          <w:ilvl w:val="0"/>
          <w:numId w:val="129"/>
        </w:numPr>
        <w:shd w:val="clear" w:color="auto" w:fill="auto"/>
        <w:tabs>
          <w:tab w:val="left" w:pos="1022"/>
        </w:tabs>
        <w:spacing w:before="0" w:after="0" w:line="293" w:lineRule="exact"/>
        <w:ind w:firstLine="760"/>
        <w:jc w:val="both"/>
      </w:pPr>
      <w:r>
        <w:t>компонентов среды, отражающие ценность семьи, людей разных поколений, радость общения с семьей;</w:t>
      </w:r>
    </w:p>
    <w:p w:rsidR="009F20CB" w:rsidRDefault="005D1E97" w:rsidP="000F7F76">
      <w:pPr>
        <w:pStyle w:val="20"/>
        <w:numPr>
          <w:ilvl w:val="0"/>
          <w:numId w:val="129"/>
        </w:numPr>
        <w:shd w:val="clear" w:color="auto" w:fill="auto"/>
        <w:tabs>
          <w:tab w:val="left" w:pos="978"/>
        </w:tabs>
        <w:spacing w:before="0" w:after="0" w:line="274" w:lineRule="exact"/>
        <w:ind w:firstLine="760"/>
        <w:jc w:val="both"/>
      </w:pPr>
      <w:r>
        <w:t>компонентов среды, обеспечивающие ребёнку возможность познавательного развития, экспериментирования, освоения новых технологий, раскрывающие красоту</w:t>
      </w:r>
      <w:r w:rsidR="003E34CF">
        <w:t xml:space="preserve"> </w:t>
      </w:r>
      <w:r>
        <w:t>знаний, необходимость</w:t>
      </w:r>
      <w:r w:rsidR="003E34CF">
        <w:t xml:space="preserve"> </w:t>
      </w:r>
      <w:r>
        <w:t>научного</w:t>
      </w:r>
      <w:r w:rsidR="003E34CF">
        <w:t xml:space="preserve"> </w:t>
      </w:r>
      <w:r>
        <w:t>познания,</w:t>
      </w:r>
      <w:r w:rsidR="003E34CF">
        <w:t xml:space="preserve"> </w:t>
      </w:r>
      <w:r>
        <w:t>формирующие</w:t>
      </w:r>
      <w:r w:rsidR="003E34CF">
        <w:t xml:space="preserve"> </w:t>
      </w:r>
      <w:r>
        <w:t>научную</w:t>
      </w:r>
      <w:r w:rsidR="003E34CF">
        <w:t xml:space="preserve"> </w:t>
      </w:r>
      <w:r>
        <w:t>картину мира;</w:t>
      </w:r>
    </w:p>
    <w:p w:rsidR="009F20CB" w:rsidRDefault="005D1E97" w:rsidP="000F7F76">
      <w:pPr>
        <w:pStyle w:val="20"/>
        <w:numPr>
          <w:ilvl w:val="0"/>
          <w:numId w:val="129"/>
        </w:numPr>
        <w:shd w:val="clear" w:color="auto" w:fill="auto"/>
        <w:tabs>
          <w:tab w:val="left" w:pos="1092"/>
        </w:tabs>
        <w:spacing w:before="0" w:after="0" w:line="283" w:lineRule="exact"/>
        <w:ind w:left="160" w:right="180" w:firstLine="700"/>
        <w:jc w:val="both"/>
      </w:pPr>
      <w:r>
        <w:t>компонентов среды, обеспечивающие ребёнку возможность посильного труда, а также отражающие ценности труда в жизни человека и государства;</w:t>
      </w:r>
    </w:p>
    <w:p w:rsidR="009F20CB" w:rsidRDefault="005D1E97" w:rsidP="000F7F76">
      <w:pPr>
        <w:pStyle w:val="20"/>
        <w:numPr>
          <w:ilvl w:val="0"/>
          <w:numId w:val="129"/>
        </w:numPr>
        <w:shd w:val="clear" w:color="auto" w:fill="auto"/>
        <w:tabs>
          <w:tab w:val="left" w:pos="1092"/>
        </w:tabs>
        <w:spacing w:before="0" w:after="0" w:line="283" w:lineRule="exact"/>
        <w:ind w:left="160" w:right="180" w:firstLine="700"/>
        <w:jc w:val="both"/>
      </w:pPr>
      <w:r>
        <w:t>компонентов среды, обеспечивающие ребёнку возможности для укрепления здоровья, раскрывающие смысл здорового образа жизни, физической культуры и спорта;</w:t>
      </w:r>
    </w:p>
    <w:p w:rsidR="009F20CB" w:rsidRDefault="005D1E97" w:rsidP="000F7F76">
      <w:pPr>
        <w:pStyle w:val="20"/>
        <w:numPr>
          <w:ilvl w:val="0"/>
          <w:numId w:val="129"/>
        </w:numPr>
        <w:shd w:val="clear" w:color="auto" w:fill="auto"/>
        <w:tabs>
          <w:tab w:val="left" w:pos="1092"/>
        </w:tabs>
        <w:spacing w:before="0" w:after="264" w:line="283" w:lineRule="exact"/>
        <w:ind w:left="160" w:right="180" w:firstLine="700"/>
        <w:jc w:val="both"/>
      </w:pPr>
      <w:r>
        <w:t>компонентов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F20CB" w:rsidRDefault="005D1E97">
      <w:pPr>
        <w:pStyle w:val="20"/>
        <w:shd w:val="clear" w:color="auto" w:fill="auto"/>
        <w:spacing w:before="0" w:after="0" w:line="278" w:lineRule="exact"/>
        <w:ind w:left="1580" w:firstLine="0"/>
        <w:jc w:val="left"/>
      </w:pPr>
      <w:r>
        <w:t>Вся среда ДОО гармонично и эстетически привлекательна.</w:t>
      </w:r>
    </w:p>
    <w:p w:rsidR="009F20CB" w:rsidRDefault="005D1E97">
      <w:pPr>
        <w:pStyle w:val="20"/>
        <w:shd w:val="clear" w:color="auto" w:fill="auto"/>
        <w:spacing w:before="0" w:after="0" w:line="278" w:lineRule="exact"/>
        <w:ind w:left="160" w:right="180" w:firstLine="700"/>
        <w:jc w:val="both"/>
      </w:pPr>
      <w:r>
        <w:t>При выборе материалов и игрушек для ППС участники программы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9F20CB" w:rsidRDefault="005D1E97">
      <w:pPr>
        <w:pStyle w:val="20"/>
        <w:shd w:val="clear" w:color="auto" w:fill="auto"/>
        <w:spacing w:before="0" w:after="260"/>
        <w:ind w:left="160" w:firstLine="700"/>
        <w:jc w:val="both"/>
      </w:pPr>
      <w:r>
        <w:t>Перечень позиций организации предметно-пространственной среды соответствует ФОП стр.187 п.29.3.6</w:t>
      </w:r>
    </w:p>
    <w:p w:rsidR="009F20CB" w:rsidRDefault="005D1E97">
      <w:pPr>
        <w:pStyle w:val="30"/>
        <w:shd w:val="clear" w:color="auto" w:fill="auto"/>
        <w:spacing w:after="254" w:line="266" w:lineRule="exact"/>
        <w:ind w:left="6400" w:firstLine="0"/>
        <w:jc w:val="left"/>
      </w:pPr>
      <w:r>
        <w:t>2.3.8. Социальное партнерство.</w:t>
      </w:r>
    </w:p>
    <w:p w:rsidR="009F20CB" w:rsidRDefault="005D1E97">
      <w:pPr>
        <w:pStyle w:val="20"/>
        <w:shd w:val="clear" w:color="auto" w:fill="auto"/>
        <w:spacing w:before="0" w:after="0" w:line="274" w:lineRule="exact"/>
        <w:ind w:firstLine="740"/>
        <w:jc w:val="both"/>
      </w:pPr>
      <w:r>
        <w:lastRenderedPageBreak/>
        <w:t>Дошкольное учреждение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9F20CB" w:rsidRDefault="005D1E97">
      <w:pPr>
        <w:pStyle w:val="20"/>
        <w:shd w:val="clear" w:color="auto" w:fill="auto"/>
        <w:spacing w:before="0" w:after="0" w:line="274" w:lineRule="exact"/>
        <w:ind w:firstLine="740"/>
        <w:jc w:val="both"/>
      </w:pPr>
      <w:r>
        <w:t>Основные традиции воспитательного процесса в ДОО являются:</w:t>
      </w:r>
    </w:p>
    <w:p w:rsidR="009F20CB" w:rsidRDefault="005D1E97" w:rsidP="000F7F76">
      <w:pPr>
        <w:pStyle w:val="20"/>
        <w:numPr>
          <w:ilvl w:val="0"/>
          <w:numId w:val="130"/>
        </w:numPr>
        <w:shd w:val="clear" w:color="auto" w:fill="auto"/>
        <w:tabs>
          <w:tab w:val="left" w:pos="1018"/>
        </w:tabs>
        <w:spacing w:before="0" w:after="0" w:line="274" w:lineRule="exact"/>
        <w:ind w:firstLine="740"/>
        <w:jc w:val="both"/>
      </w:pPr>
      <w:r>
        <w:t>Стержнем годового цикла воспитательной работы являются общие для всего детского сада событийные мероприятия</w:t>
      </w:r>
      <w:r>
        <w:rPr>
          <w:rStyle w:val="24"/>
        </w:rPr>
        <w:t xml:space="preserve">, </w:t>
      </w:r>
      <w:r>
        <w:t>в которых участвуют дети разных возрастов.</w:t>
      </w:r>
    </w:p>
    <w:p w:rsidR="009F20CB" w:rsidRDefault="005D1E97">
      <w:pPr>
        <w:pStyle w:val="20"/>
        <w:shd w:val="clear" w:color="auto" w:fill="auto"/>
        <w:spacing w:before="0" w:after="0" w:line="274" w:lineRule="exact"/>
        <w:ind w:firstLine="740"/>
        <w:jc w:val="both"/>
      </w:pPr>
      <w:r>
        <w:t>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F20CB" w:rsidRDefault="005D1E97" w:rsidP="000F7F76">
      <w:pPr>
        <w:pStyle w:val="20"/>
        <w:numPr>
          <w:ilvl w:val="0"/>
          <w:numId w:val="130"/>
        </w:numPr>
        <w:shd w:val="clear" w:color="auto" w:fill="auto"/>
        <w:tabs>
          <w:tab w:val="left" w:pos="1023"/>
        </w:tabs>
        <w:spacing w:before="0" w:after="0" w:line="274" w:lineRule="exact"/>
        <w:ind w:firstLine="740"/>
        <w:jc w:val="both"/>
      </w:pPr>
      <w:r>
        <w:t>Детская художественная литература и народное творчество традиционно рассматриваются педагогами в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9F20CB" w:rsidRDefault="005D1E97" w:rsidP="000F7F76">
      <w:pPr>
        <w:pStyle w:val="20"/>
        <w:numPr>
          <w:ilvl w:val="0"/>
          <w:numId w:val="130"/>
        </w:numPr>
        <w:shd w:val="clear" w:color="auto" w:fill="auto"/>
        <w:tabs>
          <w:tab w:val="left" w:pos="1018"/>
        </w:tabs>
        <w:spacing w:before="0" w:after="0" w:line="274" w:lineRule="exact"/>
        <w:ind w:firstLine="740"/>
        <w:jc w:val="both"/>
      </w:pPr>
      <w:r>
        <w:t>Воспитатели и специалисты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w:t>
      </w:r>
    </w:p>
    <w:p w:rsidR="009F20CB" w:rsidRDefault="005D1E97" w:rsidP="000F7F76">
      <w:pPr>
        <w:pStyle w:val="20"/>
        <w:numPr>
          <w:ilvl w:val="0"/>
          <w:numId w:val="130"/>
        </w:numPr>
        <w:shd w:val="clear" w:color="auto" w:fill="auto"/>
        <w:tabs>
          <w:tab w:val="left" w:pos="1013"/>
        </w:tabs>
        <w:spacing w:before="0" w:after="0" w:line="274" w:lineRule="exact"/>
        <w:ind w:firstLine="740"/>
        <w:jc w:val="both"/>
      </w:pPr>
      <w: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9F20CB" w:rsidRDefault="005D1E97" w:rsidP="000F7F76">
      <w:pPr>
        <w:pStyle w:val="20"/>
        <w:numPr>
          <w:ilvl w:val="0"/>
          <w:numId w:val="130"/>
        </w:numPr>
        <w:shd w:val="clear" w:color="auto" w:fill="auto"/>
        <w:tabs>
          <w:tab w:val="left" w:pos="1023"/>
        </w:tabs>
        <w:spacing w:before="0" w:after="0" w:line="274" w:lineRule="exact"/>
        <w:ind w:firstLine="740"/>
        <w:jc w:val="both"/>
      </w:pPr>
      <w: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9F20CB" w:rsidRDefault="005D1E97" w:rsidP="000F7F76">
      <w:pPr>
        <w:pStyle w:val="20"/>
        <w:numPr>
          <w:ilvl w:val="0"/>
          <w:numId w:val="130"/>
        </w:numPr>
        <w:shd w:val="clear" w:color="auto" w:fill="auto"/>
        <w:tabs>
          <w:tab w:val="left" w:pos="1034"/>
        </w:tabs>
        <w:spacing w:before="0" w:after="0" w:line="274" w:lineRule="exact"/>
        <w:ind w:firstLine="760"/>
        <w:jc w:val="both"/>
      </w:pPr>
      <w:r>
        <w:t>Дополнительным воспитательным ресурсом по приобщению дошкольников к истории и культуре своей Отчизны и своего родного края является мини-музей, организованный в холле детского сада. Мини-музеи в группах рассматривается нами как ценность, обладающая исторической и художественной значимостью. Воспитательный процесс в ООД выстраивается с учетом концепции духовно - нравственного развития и воспитания личности гражданина России, включающей в себя:</w:t>
      </w:r>
    </w:p>
    <w:p w:rsidR="009F20CB" w:rsidRDefault="005D1E97">
      <w:pPr>
        <w:pStyle w:val="20"/>
        <w:shd w:val="clear" w:color="auto" w:fill="auto"/>
        <w:spacing w:before="0" w:after="0" w:line="274" w:lineRule="exact"/>
        <w:ind w:firstLine="760"/>
        <w:jc w:val="both"/>
      </w:pPr>
      <w: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9F20CB" w:rsidRDefault="005D1E97" w:rsidP="000F7F76">
      <w:pPr>
        <w:pStyle w:val="20"/>
        <w:numPr>
          <w:ilvl w:val="0"/>
          <w:numId w:val="129"/>
        </w:numPr>
        <w:shd w:val="clear" w:color="auto" w:fill="auto"/>
        <w:tabs>
          <w:tab w:val="left" w:pos="998"/>
        </w:tabs>
        <w:spacing w:before="0" w:after="0" w:line="274" w:lineRule="exact"/>
        <w:ind w:firstLine="760"/>
        <w:jc w:val="both"/>
      </w:pPr>
      <w:r>
        <w:t>базовые национальные ценности - основные моральные ценности,</w:t>
      </w:r>
    </w:p>
    <w:p w:rsidR="009F20CB" w:rsidRDefault="005D1E97">
      <w:pPr>
        <w:pStyle w:val="20"/>
        <w:shd w:val="clear" w:color="auto" w:fill="auto"/>
        <w:spacing w:before="0" w:after="0" w:line="274" w:lineRule="exact"/>
        <w:ind w:firstLine="760"/>
        <w:jc w:val="both"/>
      </w:pPr>
      <w:r>
        <w:t>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9F20CB" w:rsidRDefault="005D1E97" w:rsidP="000F7F76">
      <w:pPr>
        <w:pStyle w:val="20"/>
        <w:numPr>
          <w:ilvl w:val="0"/>
          <w:numId w:val="131"/>
        </w:numPr>
        <w:shd w:val="clear" w:color="auto" w:fill="auto"/>
        <w:tabs>
          <w:tab w:val="left" w:pos="1050"/>
        </w:tabs>
        <w:spacing w:before="0" w:after="0" w:line="274" w:lineRule="exact"/>
        <w:ind w:firstLine="760"/>
        <w:jc w:val="both"/>
      </w:pPr>
      <w:r>
        <w:t>□ патриотизм - любовь к России, к своему народу, к своей малой Родине, служение Отечеству;</w:t>
      </w:r>
    </w:p>
    <w:p w:rsidR="009F20CB" w:rsidRDefault="005D1E97" w:rsidP="000F7F76">
      <w:pPr>
        <w:pStyle w:val="20"/>
        <w:numPr>
          <w:ilvl w:val="0"/>
          <w:numId w:val="131"/>
        </w:numPr>
        <w:shd w:val="clear" w:color="auto" w:fill="auto"/>
        <w:tabs>
          <w:tab w:val="left" w:pos="1025"/>
        </w:tabs>
        <w:spacing w:before="0" w:after="0" w:line="274" w:lineRule="exact"/>
        <w:ind w:firstLine="760"/>
        <w:jc w:val="both"/>
      </w:pPr>
      <w: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F20CB" w:rsidRDefault="005D1E97" w:rsidP="000F7F76">
      <w:pPr>
        <w:pStyle w:val="20"/>
        <w:numPr>
          <w:ilvl w:val="0"/>
          <w:numId w:val="131"/>
        </w:numPr>
        <w:shd w:val="clear" w:color="auto" w:fill="auto"/>
        <w:tabs>
          <w:tab w:val="left" w:pos="1025"/>
        </w:tabs>
        <w:spacing w:before="0" w:after="0" w:line="274" w:lineRule="exact"/>
        <w:ind w:firstLine="760"/>
        <w:jc w:val="both"/>
      </w:pPr>
      <w:r>
        <w:t>□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9F20CB" w:rsidRDefault="005D1E97" w:rsidP="000F7F76">
      <w:pPr>
        <w:pStyle w:val="20"/>
        <w:numPr>
          <w:ilvl w:val="0"/>
          <w:numId w:val="131"/>
        </w:numPr>
        <w:shd w:val="clear" w:color="auto" w:fill="auto"/>
        <w:tabs>
          <w:tab w:val="left" w:pos="1050"/>
        </w:tabs>
        <w:spacing w:before="0" w:after="0" w:line="274" w:lineRule="exact"/>
        <w:ind w:firstLine="760"/>
        <w:jc w:val="both"/>
      </w:pPr>
      <w:r>
        <w:t>□ семья - любовь и верность, здоровье, достаток, уважение к родителям, забота о старших и младших, забота о продолжении рода;</w:t>
      </w:r>
    </w:p>
    <w:p w:rsidR="009F20CB" w:rsidRDefault="005D1E97" w:rsidP="000F7F76">
      <w:pPr>
        <w:pStyle w:val="20"/>
        <w:numPr>
          <w:ilvl w:val="0"/>
          <w:numId w:val="131"/>
        </w:numPr>
        <w:shd w:val="clear" w:color="auto" w:fill="auto"/>
        <w:tabs>
          <w:tab w:val="left" w:pos="1050"/>
        </w:tabs>
        <w:spacing w:before="0" w:after="0" w:line="274" w:lineRule="exact"/>
        <w:ind w:firstLine="760"/>
        <w:jc w:val="both"/>
      </w:pPr>
      <w:r>
        <w:t>труд и творчество - уважение к труду, творчество и созидание, целеустремлённость и настойчивость;</w:t>
      </w:r>
    </w:p>
    <w:p w:rsidR="009F20CB" w:rsidRDefault="005D1E97" w:rsidP="000F7F76">
      <w:pPr>
        <w:pStyle w:val="20"/>
        <w:numPr>
          <w:ilvl w:val="0"/>
          <w:numId w:val="131"/>
        </w:numPr>
        <w:shd w:val="clear" w:color="auto" w:fill="auto"/>
        <w:tabs>
          <w:tab w:val="left" w:pos="1050"/>
        </w:tabs>
        <w:spacing w:before="0" w:after="0" w:line="274" w:lineRule="exact"/>
        <w:ind w:firstLine="760"/>
        <w:jc w:val="both"/>
      </w:pPr>
      <w:r>
        <w:t>□ наука - ценность знания, стремление к истине, научная картина мира;</w:t>
      </w:r>
    </w:p>
    <w:p w:rsidR="009F20CB" w:rsidRDefault="005D1E97" w:rsidP="000F7F76">
      <w:pPr>
        <w:pStyle w:val="20"/>
        <w:numPr>
          <w:ilvl w:val="0"/>
          <w:numId w:val="131"/>
        </w:numPr>
        <w:shd w:val="clear" w:color="auto" w:fill="auto"/>
        <w:tabs>
          <w:tab w:val="left" w:pos="1025"/>
        </w:tabs>
        <w:spacing w:before="0" w:after="0" w:line="274" w:lineRule="exact"/>
        <w:ind w:firstLine="760"/>
        <w:jc w:val="both"/>
      </w:pPr>
      <w:r>
        <w:t xml:space="preserve">□ традиционные российские религии - представления о вере, духовности религиозной жизни человека, ценности религиозного мировоззрения, </w:t>
      </w:r>
      <w:r>
        <w:lastRenderedPageBreak/>
        <w:t>толерантности, формируемые на основе межконфессионального диалога;</w:t>
      </w:r>
    </w:p>
    <w:p w:rsidR="009F20CB" w:rsidRDefault="005D1E97" w:rsidP="000F7F76">
      <w:pPr>
        <w:pStyle w:val="20"/>
        <w:numPr>
          <w:ilvl w:val="0"/>
          <w:numId w:val="131"/>
        </w:numPr>
        <w:shd w:val="clear" w:color="auto" w:fill="auto"/>
        <w:tabs>
          <w:tab w:val="left" w:pos="1030"/>
        </w:tabs>
        <w:spacing w:before="0" w:after="0" w:line="274" w:lineRule="exact"/>
        <w:ind w:firstLine="760"/>
        <w:jc w:val="both"/>
      </w:pPr>
      <w:r>
        <w:t>□ искусство и литература - красота, гармония, духовный мир человека, нравственный выбор, смысл жизни, эстетическое развитие, этическое развитие;</w:t>
      </w:r>
    </w:p>
    <w:p w:rsidR="009F20CB" w:rsidRDefault="005D1E97" w:rsidP="000F7F76">
      <w:pPr>
        <w:pStyle w:val="20"/>
        <w:numPr>
          <w:ilvl w:val="0"/>
          <w:numId w:val="131"/>
        </w:numPr>
        <w:shd w:val="clear" w:color="auto" w:fill="auto"/>
        <w:tabs>
          <w:tab w:val="left" w:pos="1050"/>
        </w:tabs>
        <w:spacing w:before="0" w:after="0" w:line="274" w:lineRule="exact"/>
        <w:ind w:firstLine="760"/>
        <w:jc w:val="both"/>
      </w:pPr>
      <w:r>
        <w:t>□ природа - эволюция, родная земля, заповедная природа, планета Земля</w:t>
      </w:r>
    </w:p>
    <w:p w:rsidR="009F20CB" w:rsidRDefault="005D1E97" w:rsidP="000F7F76">
      <w:pPr>
        <w:pStyle w:val="20"/>
        <w:numPr>
          <w:ilvl w:val="0"/>
          <w:numId w:val="131"/>
        </w:numPr>
        <w:shd w:val="clear" w:color="auto" w:fill="auto"/>
        <w:tabs>
          <w:tab w:val="left" w:pos="1050"/>
        </w:tabs>
        <w:spacing w:before="0" w:after="0" w:line="274" w:lineRule="exact"/>
        <w:ind w:firstLine="760"/>
        <w:jc w:val="both"/>
      </w:pPr>
      <w:r>
        <w:t>□ человечество - мир во всем мире, многообразие культур и народов, прогресс человечества, международное сотрудничество;</w:t>
      </w:r>
    </w:p>
    <w:p w:rsidR="009F20CB" w:rsidRDefault="005D1E97" w:rsidP="000F7F76">
      <w:pPr>
        <w:pStyle w:val="20"/>
        <w:numPr>
          <w:ilvl w:val="0"/>
          <w:numId w:val="129"/>
        </w:numPr>
        <w:shd w:val="clear" w:color="auto" w:fill="auto"/>
        <w:tabs>
          <w:tab w:val="left" w:pos="950"/>
        </w:tabs>
        <w:spacing w:before="0" w:after="0" w:line="274" w:lineRule="exact"/>
        <w:ind w:firstLine="760"/>
        <w:jc w:val="both"/>
      </w:pPr>
      <w:r>
        <w:t>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F20CB" w:rsidRDefault="005D1E97">
      <w:pPr>
        <w:pStyle w:val="20"/>
        <w:shd w:val="clear" w:color="auto" w:fill="auto"/>
        <w:spacing w:before="0" w:after="0" w:line="274" w:lineRule="exact"/>
        <w:ind w:firstLine="760"/>
        <w:jc w:val="both"/>
      </w:pPr>
      <w: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w:t>
      </w:r>
    </w:p>
    <w:p w:rsidR="009F20CB" w:rsidRDefault="005D1E97">
      <w:pPr>
        <w:pStyle w:val="20"/>
        <w:shd w:val="clear" w:color="auto" w:fill="auto"/>
        <w:spacing w:before="0" w:after="0" w:line="274" w:lineRule="exact"/>
        <w:ind w:firstLine="760"/>
        <w:jc w:val="both"/>
      </w:pPr>
      <w:r>
        <w:t>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9F20CB" w:rsidRDefault="005D1E97">
      <w:pPr>
        <w:pStyle w:val="20"/>
        <w:shd w:val="clear" w:color="auto" w:fill="auto"/>
        <w:spacing w:before="0" w:after="0" w:line="274" w:lineRule="exact"/>
        <w:ind w:firstLine="760"/>
        <w:jc w:val="both"/>
      </w:pPr>
      <w:r>
        <w:t>ДОУ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rsidR="009F20CB" w:rsidRPr="003E34CF" w:rsidRDefault="005D1E97">
      <w:pPr>
        <w:pStyle w:val="20"/>
        <w:shd w:val="clear" w:color="auto" w:fill="auto"/>
        <w:spacing w:before="0" w:after="0" w:line="274" w:lineRule="exact"/>
        <w:ind w:firstLine="760"/>
        <w:jc w:val="left"/>
        <w:rPr>
          <w:color w:val="FF0000"/>
        </w:rPr>
      </w:pPr>
      <w:r w:rsidRPr="003E34CF">
        <w:rPr>
          <w:color w:val="FF0000"/>
        </w:rPr>
        <w:t xml:space="preserve">ДОО сотрудничает с организациями, участвуя в конкурсном движении, </w:t>
      </w:r>
      <w:proofErr w:type="gramStart"/>
      <w:r w:rsidRPr="003E34CF">
        <w:rPr>
          <w:color w:val="FF0000"/>
        </w:rPr>
        <w:t>мероприятиях .</w:t>
      </w:r>
      <w:proofErr w:type="gramEnd"/>
      <w:r w:rsidRPr="003E34CF">
        <w:rPr>
          <w:color w:val="FF0000"/>
        </w:rPr>
        <w:t xml:space="preserve"> Это оказывает благотворное влияние на формирование будущих поколений, ведь оно возможно только в благоприятных эстетических условиях.</w:t>
      </w:r>
    </w:p>
    <w:p w:rsidR="009F20CB" w:rsidRDefault="005D1E97">
      <w:pPr>
        <w:pStyle w:val="20"/>
        <w:shd w:val="clear" w:color="auto" w:fill="auto"/>
        <w:spacing w:before="0" w:after="576" w:line="274" w:lineRule="exact"/>
        <w:ind w:firstLine="760"/>
        <w:jc w:val="left"/>
      </w:pPr>
      <w:r>
        <w:t>Перечень позиций социального партнерства соответствует ФОП стр.187 п.29.3.7.</w:t>
      </w:r>
    </w:p>
    <w:p w:rsidR="009F20CB" w:rsidRDefault="005D1E97">
      <w:pPr>
        <w:pStyle w:val="33"/>
        <w:keepNext/>
        <w:keepLines/>
        <w:shd w:val="clear" w:color="auto" w:fill="auto"/>
        <w:spacing w:line="278" w:lineRule="exact"/>
        <w:ind w:left="900"/>
      </w:pPr>
      <w:bookmarkStart w:id="141" w:name="bookmark140"/>
      <w:r>
        <w:t>Организационный раздел Программы воспитания.</w:t>
      </w:r>
      <w:bookmarkEnd w:id="141"/>
    </w:p>
    <w:p w:rsidR="009F20CB" w:rsidRDefault="005D1E97">
      <w:pPr>
        <w:pStyle w:val="30"/>
        <w:shd w:val="clear" w:color="auto" w:fill="auto"/>
        <w:spacing w:after="0" w:line="278" w:lineRule="exact"/>
        <w:ind w:left="900" w:firstLine="0"/>
        <w:jc w:val="left"/>
      </w:pPr>
      <w:r>
        <w:t>Кадровые условия</w:t>
      </w:r>
    </w:p>
    <w:p w:rsidR="009F20CB" w:rsidRDefault="005D1E97">
      <w:pPr>
        <w:pStyle w:val="20"/>
        <w:shd w:val="clear" w:color="auto" w:fill="auto"/>
        <w:spacing w:before="0" w:after="0" w:line="278" w:lineRule="exact"/>
        <w:ind w:left="380" w:firstLine="700"/>
        <w:jc w:val="both"/>
      </w:pPr>
      <w:r>
        <w:t xml:space="preserve">Воспитательно - образовательный процесс в ДОО строится в соответствии с нормативно - правовыми документами, </w:t>
      </w:r>
      <w:proofErr w:type="gramStart"/>
      <w:r>
        <w:t>внутренними локальными актами</w:t>
      </w:r>
      <w:proofErr w:type="gramEnd"/>
      <w:r>
        <w:t xml:space="preserve"> регламентирующими деятельность воспитательно - образовательного процесса ООД.</w:t>
      </w:r>
    </w:p>
    <w:p w:rsidR="009F20CB" w:rsidRDefault="005D1E97">
      <w:pPr>
        <w:pStyle w:val="20"/>
        <w:shd w:val="clear" w:color="auto" w:fill="auto"/>
        <w:spacing w:before="0" w:after="0" w:line="278" w:lineRule="exact"/>
        <w:ind w:left="380" w:firstLine="700"/>
        <w:jc w:val="both"/>
      </w:pPr>
      <w:r>
        <w:t>У педагогов имеется рабочая программа. Педагоги в большинстве своем имеют знания об особенностях развития своей группы, знают специфику воспитательной работы с воспитанниками своего возраста, учитывают индивидуальные особенности каждого ребенка при построении модели воспитательного процесса. Регулярно проводится работа по повышению квалификации педагогов, осуществляется руководство личностным ростом педагогов через самообразование, Наставничество.</w:t>
      </w:r>
    </w:p>
    <w:p w:rsidR="009F20CB" w:rsidRDefault="005D1E97">
      <w:pPr>
        <w:pStyle w:val="20"/>
        <w:shd w:val="clear" w:color="auto" w:fill="auto"/>
        <w:spacing w:before="0" w:after="0" w:line="278" w:lineRule="exact"/>
        <w:ind w:left="380" w:firstLine="700"/>
        <w:jc w:val="both"/>
      </w:pPr>
      <w:r>
        <w:t>Осуществляется психолого - педагогическое сопровождение детей с ОВЗ, функционирует ППк, оказывается адресная помощь специалистами ДОО.</w:t>
      </w:r>
    </w:p>
    <w:p w:rsidR="009F20CB" w:rsidRPr="003E34CF" w:rsidRDefault="005D1E97">
      <w:pPr>
        <w:pStyle w:val="33"/>
        <w:keepNext/>
        <w:keepLines/>
        <w:shd w:val="clear" w:color="auto" w:fill="auto"/>
        <w:ind w:left="380" w:firstLine="700"/>
        <w:jc w:val="both"/>
        <w:rPr>
          <w:color w:val="FF0000"/>
        </w:rPr>
      </w:pPr>
      <w:bookmarkStart w:id="142" w:name="bookmark141"/>
      <w:r w:rsidRPr="003E34CF">
        <w:rPr>
          <w:color w:val="FF0000"/>
        </w:rPr>
        <w:t>Выявленные проблемы:</w:t>
      </w:r>
      <w:bookmarkEnd w:id="142"/>
    </w:p>
    <w:p w:rsidR="009F20CB" w:rsidRDefault="005D1E97">
      <w:pPr>
        <w:pStyle w:val="20"/>
        <w:shd w:val="clear" w:color="auto" w:fill="auto"/>
        <w:spacing w:before="0" w:after="0" w:line="274" w:lineRule="exact"/>
        <w:ind w:left="380" w:firstLine="700"/>
        <w:jc w:val="both"/>
      </w:pPr>
      <w:r>
        <w:t xml:space="preserve">Однако, имеются недостатки в реализации образовательного процесса и создании для него условий, они связаны: □ </w:t>
      </w:r>
      <w:proofErr w:type="gramStart"/>
      <w:r>
        <w:t>С</w:t>
      </w:r>
      <w:proofErr w:type="gramEnd"/>
      <w:r>
        <w:t xml:space="preserve"> низким уровнем педагогической компетентности отдельных педагогов □ Неэффективной реализацией предметно - пространственной среды.</w:t>
      </w:r>
    </w:p>
    <w:p w:rsidR="009F20CB" w:rsidRDefault="005D1E97">
      <w:pPr>
        <w:pStyle w:val="20"/>
        <w:shd w:val="clear" w:color="auto" w:fill="auto"/>
        <w:spacing w:before="0" w:after="320" w:line="274" w:lineRule="exact"/>
        <w:ind w:left="380" w:firstLine="700"/>
        <w:jc w:val="both"/>
      </w:pPr>
      <w:r>
        <w:t>Это объясняет причины высокого уровня достижений детей в одних группах и более низкого уровня в других в содержательном и деятельностном компонентах. Проблемный анализ за три года показал положительную динамику по повышению квалификации педагогов дошкольного учреждения</w:t>
      </w:r>
    </w:p>
    <w:p w:rsidR="00416C9E" w:rsidRDefault="00416C9E">
      <w:pPr>
        <w:pStyle w:val="20"/>
        <w:shd w:val="clear" w:color="auto" w:fill="auto"/>
        <w:spacing w:before="0" w:after="320" w:line="274" w:lineRule="exact"/>
        <w:ind w:left="380" w:firstLine="700"/>
        <w:jc w:val="both"/>
      </w:pPr>
    </w:p>
    <w:p w:rsidR="00416C9E" w:rsidRDefault="00416C9E">
      <w:pPr>
        <w:pStyle w:val="20"/>
        <w:shd w:val="clear" w:color="auto" w:fill="auto"/>
        <w:spacing w:before="0" w:after="320" w:line="274" w:lineRule="exact"/>
        <w:ind w:left="380" w:firstLine="700"/>
        <w:jc w:val="both"/>
      </w:pPr>
    </w:p>
    <w:p w:rsidR="009F20CB" w:rsidRDefault="005D1E97">
      <w:pPr>
        <w:pStyle w:val="33"/>
        <w:keepNext/>
        <w:keepLines/>
        <w:shd w:val="clear" w:color="auto" w:fill="auto"/>
        <w:spacing w:line="283" w:lineRule="exact"/>
        <w:ind w:left="200" w:firstLine="300"/>
      </w:pPr>
      <w:bookmarkStart w:id="143" w:name="bookmark142"/>
      <w:r>
        <w:lastRenderedPageBreak/>
        <w:t>Нормативно - методическое обеспечение реализации Программы воспитания</w:t>
      </w:r>
      <w:bookmarkEnd w:id="143"/>
    </w:p>
    <w:p w:rsidR="009F20CB" w:rsidRDefault="005D1E97">
      <w:pPr>
        <w:pStyle w:val="20"/>
        <w:shd w:val="clear" w:color="auto" w:fill="auto"/>
        <w:spacing w:before="0" w:after="0" w:line="283" w:lineRule="exact"/>
        <w:ind w:left="500" w:firstLine="400"/>
        <w:jc w:val="left"/>
      </w:pPr>
      <w:r>
        <w:t>Основные локальные акты, в которые будут внесены изменения после утверждения Программы воспитания:</w:t>
      </w:r>
    </w:p>
    <w:p w:rsidR="009F20CB" w:rsidRDefault="005D1E97">
      <w:pPr>
        <w:pStyle w:val="20"/>
        <w:shd w:val="clear" w:color="auto" w:fill="auto"/>
        <w:spacing w:before="0" w:after="0" w:line="283" w:lineRule="exact"/>
        <w:ind w:left="500" w:firstLine="400"/>
        <w:jc w:val="left"/>
      </w:pPr>
      <w:r>
        <w:t xml:space="preserve">Основная общеобразовательная программа </w:t>
      </w:r>
      <w:proofErr w:type="gramStart"/>
      <w:r>
        <w:t>ДОО ;</w:t>
      </w:r>
      <w:proofErr w:type="gramEnd"/>
    </w:p>
    <w:p w:rsidR="009F20CB" w:rsidRDefault="005D1E97" w:rsidP="000F7F76">
      <w:pPr>
        <w:pStyle w:val="20"/>
        <w:numPr>
          <w:ilvl w:val="0"/>
          <w:numId w:val="129"/>
        </w:numPr>
        <w:shd w:val="clear" w:color="auto" w:fill="auto"/>
        <w:tabs>
          <w:tab w:val="left" w:pos="1302"/>
        </w:tabs>
        <w:spacing w:before="0" w:after="0" w:line="283" w:lineRule="exact"/>
        <w:ind w:left="340" w:firstLine="700"/>
        <w:jc w:val="left"/>
      </w:pPr>
      <w:r>
        <w:t>План работы на учебный год</w:t>
      </w:r>
    </w:p>
    <w:p w:rsidR="009F20CB" w:rsidRDefault="005D1E97" w:rsidP="000F7F76">
      <w:pPr>
        <w:pStyle w:val="20"/>
        <w:numPr>
          <w:ilvl w:val="0"/>
          <w:numId w:val="129"/>
        </w:numPr>
        <w:shd w:val="clear" w:color="auto" w:fill="auto"/>
        <w:tabs>
          <w:tab w:val="left" w:pos="1302"/>
        </w:tabs>
        <w:spacing w:before="0" w:after="0" w:line="283" w:lineRule="exact"/>
        <w:ind w:left="340" w:firstLine="700"/>
        <w:jc w:val="left"/>
      </w:pPr>
      <w:r>
        <w:t>Календарный учебный график;</w:t>
      </w:r>
    </w:p>
    <w:p w:rsidR="009F20CB" w:rsidRDefault="005D1E97" w:rsidP="000F7F76">
      <w:pPr>
        <w:pStyle w:val="20"/>
        <w:numPr>
          <w:ilvl w:val="0"/>
          <w:numId w:val="129"/>
        </w:numPr>
        <w:shd w:val="clear" w:color="auto" w:fill="auto"/>
        <w:tabs>
          <w:tab w:val="left" w:pos="1302"/>
        </w:tabs>
        <w:spacing w:before="0" w:after="0" w:line="283" w:lineRule="exact"/>
        <w:ind w:left="340" w:firstLine="700"/>
        <w:jc w:val="left"/>
      </w:pPr>
      <w:r>
        <w:t>Рабочая программа воспитания в ДОУ;</w:t>
      </w:r>
    </w:p>
    <w:p w:rsidR="009F20CB" w:rsidRDefault="005D1E97" w:rsidP="000F7F76">
      <w:pPr>
        <w:pStyle w:val="20"/>
        <w:numPr>
          <w:ilvl w:val="0"/>
          <w:numId w:val="129"/>
        </w:numPr>
        <w:shd w:val="clear" w:color="auto" w:fill="auto"/>
        <w:tabs>
          <w:tab w:val="left" w:pos="1302"/>
        </w:tabs>
        <w:spacing w:before="0" w:after="0" w:line="283" w:lineRule="exact"/>
        <w:ind w:left="340" w:firstLine="700"/>
        <w:jc w:val="left"/>
      </w:pPr>
      <w:r>
        <w:t>Рабочие программы воспитания педагогов групп, как часть основной образовательной программы (далее - ООП ДО);</w:t>
      </w:r>
    </w:p>
    <w:p w:rsidR="009F20CB" w:rsidRDefault="005D1E97" w:rsidP="000F7F76">
      <w:pPr>
        <w:pStyle w:val="20"/>
        <w:numPr>
          <w:ilvl w:val="0"/>
          <w:numId w:val="129"/>
        </w:numPr>
        <w:shd w:val="clear" w:color="auto" w:fill="auto"/>
        <w:tabs>
          <w:tab w:val="left" w:pos="1302"/>
        </w:tabs>
        <w:spacing w:before="0" w:after="0" w:line="283" w:lineRule="exact"/>
        <w:ind w:left="340" w:firstLine="700"/>
        <w:jc w:val="left"/>
      </w:pPr>
      <w:r>
        <w:t>Должностные инструкции специалистов, отвечающих за организацию воспитательной деятельности в ДОО;</w:t>
      </w:r>
    </w:p>
    <w:p w:rsidR="009F20CB" w:rsidRDefault="005D1E97" w:rsidP="000F7F76">
      <w:pPr>
        <w:pStyle w:val="20"/>
        <w:numPr>
          <w:ilvl w:val="0"/>
          <w:numId w:val="129"/>
        </w:numPr>
        <w:shd w:val="clear" w:color="auto" w:fill="auto"/>
        <w:tabs>
          <w:tab w:val="left" w:pos="1313"/>
        </w:tabs>
        <w:spacing w:before="0" w:after="280" w:line="283" w:lineRule="exact"/>
        <w:ind w:left="340" w:right="1000" w:firstLine="700"/>
        <w:jc w:val="left"/>
      </w:pPr>
      <w: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ДОУ)</w:t>
      </w:r>
    </w:p>
    <w:p w:rsidR="009F20CB" w:rsidRDefault="005D1E97">
      <w:pPr>
        <w:pStyle w:val="33"/>
        <w:keepNext/>
        <w:keepLines/>
        <w:shd w:val="clear" w:color="auto" w:fill="auto"/>
        <w:spacing w:line="283" w:lineRule="exact"/>
        <w:ind w:left="200" w:firstLine="300"/>
      </w:pPr>
      <w:bookmarkStart w:id="144" w:name="bookmark143"/>
      <w:r>
        <w:t>Требования к условиям работы с особыми категориями детей.</w:t>
      </w:r>
      <w:bookmarkEnd w:id="144"/>
    </w:p>
    <w:p w:rsidR="009F20CB" w:rsidRDefault="005D1E97">
      <w:pPr>
        <w:pStyle w:val="20"/>
        <w:shd w:val="clear" w:color="auto" w:fill="auto"/>
        <w:spacing w:before="0" w:after="0" w:line="283" w:lineRule="exact"/>
        <w:ind w:left="500" w:firstLine="400"/>
        <w:jc w:val="left"/>
      </w:pPr>
      <w:r>
        <w:t xml:space="preserve">Инклюзия является ценностной основой уклада ДОО и основанием для проектирования воспитывающих сред, деятельностей и событий. </w:t>
      </w:r>
      <w:r>
        <w:rPr>
          <w:rStyle w:val="25"/>
        </w:rPr>
        <w:t>На уровне уклада:</w:t>
      </w:r>
      <w: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Бюджетном </w:t>
      </w:r>
      <w:proofErr w:type="gramStart"/>
      <w:r>
        <w:t>учреждении .</w:t>
      </w:r>
      <w:proofErr w:type="gramEnd"/>
    </w:p>
    <w:p w:rsidR="009F20CB" w:rsidRDefault="005D1E97">
      <w:pPr>
        <w:pStyle w:val="20"/>
        <w:shd w:val="clear" w:color="auto" w:fill="auto"/>
        <w:spacing w:before="0" w:after="0" w:line="283" w:lineRule="exact"/>
        <w:ind w:left="500" w:firstLine="660"/>
        <w:jc w:val="both"/>
      </w:pPr>
      <w:r>
        <w:rPr>
          <w:rStyle w:val="25"/>
        </w:rPr>
        <w:t>На уровне воспитывающих сред:</w:t>
      </w:r>
      <w:r>
        <w:t xml:space="preserve"> 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F20CB" w:rsidRDefault="005D1E97">
      <w:pPr>
        <w:pStyle w:val="20"/>
        <w:shd w:val="clear" w:color="auto" w:fill="auto"/>
        <w:spacing w:before="0" w:after="0" w:line="274" w:lineRule="exact"/>
        <w:ind w:firstLine="760"/>
        <w:jc w:val="both"/>
      </w:pPr>
      <w:r>
        <w:rPr>
          <w:rStyle w:val="25"/>
        </w:rPr>
        <w:t>На уровне общности</w:t>
      </w:r>
      <w: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F20CB" w:rsidRDefault="005D1E97">
      <w:pPr>
        <w:pStyle w:val="20"/>
        <w:shd w:val="clear" w:color="auto" w:fill="auto"/>
        <w:spacing w:before="0" w:after="0" w:line="274" w:lineRule="exact"/>
        <w:ind w:firstLine="760"/>
        <w:jc w:val="both"/>
      </w:pPr>
      <w:r>
        <w:rPr>
          <w:rStyle w:val="25"/>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F20CB" w:rsidRDefault="005D1E97">
      <w:pPr>
        <w:pStyle w:val="20"/>
        <w:shd w:val="clear" w:color="auto" w:fill="auto"/>
        <w:spacing w:before="0" w:after="0" w:line="274" w:lineRule="exact"/>
        <w:ind w:firstLine="760"/>
        <w:jc w:val="both"/>
      </w:pPr>
      <w:r>
        <w:rPr>
          <w:rStyle w:val="25"/>
        </w:rPr>
        <w:t>На уровне событий:</w:t>
      </w:r>
      <w:r>
        <w:t xml:space="preserve"> проектирование </w:t>
      </w:r>
      <w:proofErr w:type="gramStart"/>
      <w:r>
        <w:t>педагогами ,праздников</w:t>
      </w:r>
      <w:proofErr w:type="gramEnd"/>
      <w:r>
        <w:t xml:space="preserve">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F20CB" w:rsidRDefault="005D1E97">
      <w:pPr>
        <w:pStyle w:val="20"/>
        <w:shd w:val="clear" w:color="auto" w:fill="auto"/>
        <w:spacing w:before="0" w:after="0" w:line="274" w:lineRule="exact"/>
        <w:ind w:firstLine="760"/>
        <w:jc w:val="both"/>
      </w:pPr>
      <w: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F20CB" w:rsidRDefault="005D1E97" w:rsidP="000F7F76">
      <w:pPr>
        <w:pStyle w:val="20"/>
        <w:numPr>
          <w:ilvl w:val="0"/>
          <w:numId w:val="132"/>
        </w:numPr>
        <w:shd w:val="clear" w:color="auto" w:fill="auto"/>
        <w:tabs>
          <w:tab w:val="left" w:pos="1585"/>
          <w:tab w:val="left" w:pos="5489"/>
        </w:tabs>
        <w:spacing w:before="0" w:after="0" w:line="274" w:lineRule="exact"/>
        <w:ind w:left="440" w:firstLine="700"/>
        <w:jc w:val="left"/>
      </w:pPr>
      <w:r>
        <w:t>Полноценное проживание</w:t>
      </w:r>
      <w:r>
        <w:tab/>
        <w:t>ребенком всех этапов детства (раннего и дошкольного возраста),</w:t>
      </w:r>
    </w:p>
    <w:p w:rsidR="009F20CB" w:rsidRDefault="005D1E97">
      <w:pPr>
        <w:pStyle w:val="20"/>
        <w:shd w:val="clear" w:color="auto" w:fill="auto"/>
        <w:spacing w:before="0" w:after="0" w:line="274" w:lineRule="exact"/>
        <w:ind w:left="440" w:firstLine="0"/>
        <w:jc w:val="left"/>
      </w:pPr>
      <w:r>
        <w:t>обогащение(амплификация)детского развития;</w:t>
      </w:r>
    </w:p>
    <w:p w:rsidR="009F20CB" w:rsidRDefault="005D1E97" w:rsidP="000F7F76">
      <w:pPr>
        <w:pStyle w:val="20"/>
        <w:numPr>
          <w:ilvl w:val="0"/>
          <w:numId w:val="132"/>
        </w:numPr>
        <w:shd w:val="clear" w:color="auto" w:fill="auto"/>
        <w:tabs>
          <w:tab w:val="left" w:pos="1585"/>
        </w:tabs>
        <w:spacing w:before="0" w:after="0" w:line="274" w:lineRule="exact"/>
        <w:ind w:left="440" w:firstLine="700"/>
        <w:jc w:val="left"/>
      </w:pPr>
      <w: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F20CB" w:rsidRDefault="005D1E97" w:rsidP="000F7F76">
      <w:pPr>
        <w:pStyle w:val="20"/>
        <w:numPr>
          <w:ilvl w:val="0"/>
          <w:numId w:val="132"/>
        </w:numPr>
        <w:shd w:val="clear" w:color="auto" w:fill="auto"/>
        <w:tabs>
          <w:tab w:val="left" w:pos="1585"/>
        </w:tabs>
        <w:spacing w:before="0" w:after="0" w:line="274" w:lineRule="exact"/>
        <w:ind w:left="440" w:firstLine="700"/>
        <w:jc w:val="left"/>
      </w:pPr>
      <w:r>
        <w:t>Содействие и сотрудничество детей и взрослых, признание ребенка полноценным участником (субъектом)образовательных отношений;</w:t>
      </w:r>
    </w:p>
    <w:p w:rsidR="009F20CB" w:rsidRDefault="005D1E97" w:rsidP="000F7F76">
      <w:pPr>
        <w:pStyle w:val="20"/>
        <w:numPr>
          <w:ilvl w:val="0"/>
          <w:numId w:val="132"/>
        </w:numPr>
        <w:shd w:val="clear" w:color="auto" w:fill="auto"/>
        <w:tabs>
          <w:tab w:val="left" w:pos="1585"/>
        </w:tabs>
        <w:spacing w:before="0" w:after="0" w:line="274" w:lineRule="exact"/>
        <w:ind w:left="440" w:firstLine="700"/>
        <w:jc w:val="left"/>
      </w:pPr>
      <w:r>
        <w:t>Формирование и поддержка инициативы детей в различных видах детской деятельности; 5) Активное привлечение ближайшего социального окружения к воспитанию ребенка.</w:t>
      </w:r>
    </w:p>
    <w:p w:rsidR="009F20CB" w:rsidRDefault="005D1E97">
      <w:pPr>
        <w:pStyle w:val="20"/>
        <w:shd w:val="clear" w:color="auto" w:fill="auto"/>
        <w:spacing w:before="0" w:after="0" w:line="274" w:lineRule="exact"/>
        <w:ind w:firstLine="760"/>
        <w:jc w:val="both"/>
      </w:pPr>
      <w:r>
        <w:t>Задачами воспитания детей с ОВЗ в условиях дошкольной образовательной организации являются:</w:t>
      </w:r>
    </w:p>
    <w:p w:rsidR="009F20CB" w:rsidRDefault="005D1E97" w:rsidP="000F7F76">
      <w:pPr>
        <w:pStyle w:val="20"/>
        <w:numPr>
          <w:ilvl w:val="0"/>
          <w:numId w:val="133"/>
        </w:numPr>
        <w:shd w:val="clear" w:color="auto" w:fill="auto"/>
        <w:tabs>
          <w:tab w:val="left" w:pos="1585"/>
        </w:tabs>
        <w:spacing w:before="0" w:after="0" w:line="274" w:lineRule="exact"/>
        <w:ind w:left="440" w:firstLine="700"/>
        <w:jc w:val="left"/>
      </w:pPr>
      <w: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9F20CB" w:rsidRDefault="005D1E97" w:rsidP="000F7F76">
      <w:pPr>
        <w:pStyle w:val="20"/>
        <w:numPr>
          <w:ilvl w:val="0"/>
          <w:numId w:val="133"/>
        </w:numPr>
        <w:shd w:val="clear" w:color="auto" w:fill="auto"/>
        <w:tabs>
          <w:tab w:val="left" w:pos="1585"/>
        </w:tabs>
        <w:spacing w:before="0" w:after="0" w:line="274" w:lineRule="exact"/>
        <w:ind w:left="440" w:firstLine="700"/>
        <w:jc w:val="left"/>
      </w:pPr>
      <w:r>
        <w:t>формирование доброжелательного отношения к детям с ОВЗ и их семьям со стороны всех участников образовательных отношений;</w:t>
      </w:r>
    </w:p>
    <w:p w:rsidR="009F20CB" w:rsidRDefault="005D1E97" w:rsidP="000F7F76">
      <w:pPr>
        <w:pStyle w:val="20"/>
        <w:numPr>
          <w:ilvl w:val="0"/>
          <w:numId w:val="133"/>
        </w:numPr>
        <w:shd w:val="clear" w:color="auto" w:fill="auto"/>
        <w:tabs>
          <w:tab w:val="left" w:pos="1585"/>
        </w:tabs>
        <w:spacing w:before="0" w:after="0" w:line="274" w:lineRule="exact"/>
        <w:ind w:left="440" w:firstLine="700"/>
        <w:jc w:val="left"/>
      </w:pPr>
      <w:r>
        <w:t>обеспечение психолого-педагогической поддержки семьи ребенка с особенностями в развитии</w:t>
      </w:r>
      <w:r w:rsidR="003E34CF">
        <w:t xml:space="preserve"> </w:t>
      </w:r>
      <w:r>
        <w:t>и содействие повышению уровня педагогической компетентности родителей;</w:t>
      </w:r>
    </w:p>
    <w:p w:rsidR="009F20CB" w:rsidRDefault="005D1E97" w:rsidP="000F7F76">
      <w:pPr>
        <w:pStyle w:val="20"/>
        <w:numPr>
          <w:ilvl w:val="0"/>
          <w:numId w:val="133"/>
        </w:numPr>
        <w:shd w:val="clear" w:color="auto" w:fill="auto"/>
        <w:tabs>
          <w:tab w:val="left" w:pos="1585"/>
        </w:tabs>
        <w:spacing w:before="0" w:after="0" w:line="274" w:lineRule="exact"/>
        <w:ind w:left="440" w:firstLine="700"/>
        <w:jc w:val="left"/>
      </w:pPr>
      <w:r>
        <w:t>обеспечение эмоционально-положительного взаимодействия детей с окружающими в целях их успешной адаптации и интеграции в общество;</w:t>
      </w:r>
    </w:p>
    <w:p w:rsidR="009F20CB" w:rsidRDefault="005D1E97" w:rsidP="000F7F76">
      <w:pPr>
        <w:pStyle w:val="20"/>
        <w:numPr>
          <w:ilvl w:val="0"/>
          <w:numId w:val="133"/>
        </w:numPr>
        <w:shd w:val="clear" w:color="auto" w:fill="auto"/>
        <w:tabs>
          <w:tab w:val="left" w:pos="1585"/>
        </w:tabs>
        <w:spacing w:before="0" w:after="0" w:line="274" w:lineRule="exact"/>
        <w:ind w:left="440" w:firstLine="700"/>
        <w:jc w:val="left"/>
      </w:pPr>
      <w:r>
        <w:t>расширение у детей с различными нарушениями развития знаний и представлений об окружающем мире;</w:t>
      </w:r>
    </w:p>
    <w:p w:rsidR="009F20CB" w:rsidRDefault="005D1E97" w:rsidP="000F7F76">
      <w:pPr>
        <w:pStyle w:val="20"/>
        <w:numPr>
          <w:ilvl w:val="0"/>
          <w:numId w:val="133"/>
        </w:numPr>
        <w:shd w:val="clear" w:color="auto" w:fill="auto"/>
        <w:tabs>
          <w:tab w:val="left" w:pos="1585"/>
        </w:tabs>
        <w:spacing w:before="0" w:after="0" w:line="274" w:lineRule="exact"/>
        <w:ind w:left="440" w:firstLine="700"/>
        <w:jc w:val="left"/>
      </w:pPr>
      <w:r>
        <w:t>взаимодействие с семьей для обеспечения полноценного развития детей с ОВЗ;</w:t>
      </w:r>
    </w:p>
    <w:p w:rsidR="009F20CB" w:rsidRDefault="005D1E97" w:rsidP="000F7F76">
      <w:pPr>
        <w:pStyle w:val="20"/>
        <w:numPr>
          <w:ilvl w:val="0"/>
          <w:numId w:val="133"/>
        </w:numPr>
        <w:shd w:val="clear" w:color="auto" w:fill="auto"/>
        <w:tabs>
          <w:tab w:val="left" w:pos="1585"/>
        </w:tabs>
        <w:spacing w:before="0" w:after="0" w:line="274" w:lineRule="exact"/>
        <w:ind w:left="440" w:firstLine="700"/>
        <w:jc w:val="left"/>
      </w:pPr>
      <w:r>
        <w:t>охрана и укрепление физического и психического здоровья детей, в том числе их эмоционального благополучия;</w:t>
      </w:r>
    </w:p>
    <w:p w:rsidR="009F20CB" w:rsidRDefault="005D1E97" w:rsidP="000F7F76">
      <w:pPr>
        <w:pStyle w:val="20"/>
        <w:numPr>
          <w:ilvl w:val="0"/>
          <w:numId w:val="133"/>
        </w:numPr>
        <w:shd w:val="clear" w:color="auto" w:fill="auto"/>
        <w:tabs>
          <w:tab w:val="left" w:pos="1585"/>
        </w:tabs>
        <w:spacing w:before="0" w:after="0" w:line="274" w:lineRule="exact"/>
        <w:ind w:left="440" w:firstLine="700"/>
        <w:jc w:val="left"/>
      </w:pPr>
      <w: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w:t>
      </w:r>
    </w:p>
    <w:p w:rsidR="009F20CB" w:rsidRDefault="005D1E97" w:rsidP="000F7F76">
      <w:pPr>
        <w:pStyle w:val="20"/>
        <w:numPr>
          <w:ilvl w:val="0"/>
          <w:numId w:val="133"/>
        </w:numPr>
        <w:shd w:val="clear" w:color="auto" w:fill="auto"/>
        <w:tabs>
          <w:tab w:val="left" w:pos="2168"/>
        </w:tabs>
        <w:spacing w:before="0" w:after="0" w:line="274" w:lineRule="exact"/>
        <w:ind w:left="1040" w:firstLine="700"/>
        <w:jc w:val="left"/>
      </w:pPr>
      <w: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w:t>
      </w:r>
    </w:p>
    <w:p w:rsidR="009F20CB" w:rsidRDefault="005D1E97" w:rsidP="000F7F76">
      <w:pPr>
        <w:pStyle w:val="20"/>
        <w:numPr>
          <w:ilvl w:val="0"/>
          <w:numId w:val="133"/>
        </w:numPr>
        <w:shd w:val="clear" w:color="auto" w:fill="auto"/>
        <w:tabs>
          <w:tab w:val="left" w:pos="2212"/>
        </w:tabs>
        <w:spacing w:before="0" w:after="0" w:line="274" w:lineRule="exact"/>
        <w:ind w:left="1740" w:right="1580" w:firstLine="0"/>
        <w:jc w:val="left"/>
      </w:pPr>
      <w: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w:t>
      </w:r>
    </w:p>
    <w:p w:rsidR="009F20CB" w:rsidRDefault="005D1E97">
      <w:pPr>
        <w:pStyle w:val="33"/>
        <w:keepNext/>
        <w:keepLines/>
        <w:shd w:val="clear" w:color="auto" w:fill="auto"/>
        <w:ind w:left="40"/>
        <w:jc w:val="center"/>
      </w:pPr>
      <w:bookmarkStart w:id="145" w:name="bookmark144"/>
      <w:r>
        <w:t>2.4. Направления и задачи коррекционно-развивающей</w:t>
      </w:r>
      <w:r w:rsidR="003E34CF">
        <w:t xml:space="preserve"> </w:t>
      </w:r>
      <w:r>
        <w:t>работы.</w:t>
      </w:r>
      <w:bookmarkEnd w:id="145"/>
    </w:p>
    <w:p w:rsidR="009F20CB" w:rsidRDefault="005D1E97" w:rsidP="000F7F76">
      <w:pPr>
        <w:pStyle w:val="20"/>
        <w:numPr>
          <w:ilvl w:val="0"/>
          <w:numId w:val="134"/>
        </w:numPr>
        <w:shd w:val="clear" w:color="auto" w:fill="auto"/>
        <w:tabs>
          <w:tab w:val="left" w:pos="1514"/>
        </w:tabs>
        <w:spacing w:before="0" w:after="0" w:line="274" w:lineRule="exact"/>
        <w:ind w:firstLine="880"/>
        <w:jc w:val="both"/>
      </w:pPr>
      <w:r>
        <w:t>КРР и (или)инклюзивное образование в Бюджетном учреждении на правильное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w:t>
      </w:r>
      <w:r w:rsidR="003E34CF">
        <w:t xml:space="preserve"> </w:t>
      </w:r>
      <w:r>
        <w:t>адаптации.</w:t>
      </w:r>
    </w:p>
    <w:p w:rsidR="009F20CB" w:rsidRDefault="005D1E97" w:rsidP="000F7F76">
      <w:pPr>
        <w:pStyle w:val="20"/>
        <w:numPr>
          <w:ilvl w:val="0"/>
          <w:numId w:val="134"/>
        </w:numPr>
        <w:shd w:val="clear" w:color="auto" w:fill="auto"/>
        <w:tabs>
          <w:tab w:val="left" w:pos="1514"/>
        </w:tabs>
        <w:spacing w:before="0" w:after="0" w:line="274" w:lineRule="exact"/>
        <w:ind w:firstLine="88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подгрупповых коррекционно- развивающих занятий, а также мониторинг динамики их развития. КРР в Бюджетном учреждении осуществляют педагог-психолог, учитель- логопед, педагоги и другие квалифицированные</w:t>
      </w:r>
      <w:r w:rsidR="003E34CF">
        <w:t xml:space="preserve"> </w:t>
      </w:r>
      <w:r>
        <w:t>специалисты.</w:t>
      </w:r>
    </w:p>
    <w:p w:rsidR="009F20CB" w:rsidRDefault="005D1E97" w:rsidP="000F7F76">
      <w:pPr>
        <w:pStyle w:val="20"/>
        <w:numPr>
          <w:ilvl w:val="0"/>
          <w:numId w:val="134"/>
        </w:numPr>
        <w:shd w:val="clear" w:color="auto" w:fill="auto"/>
        <w:tabs>
          <w:tab w:val="left" w:pos="1539"/>
        </w:tabs>
        <w:spacing w:before="0" w:after="0" w:line="274" w:lineRule="exact"/>
        <w:ind w:firstLine="880"/>
        <w:jc w:val="both"/>
      </w:pPr>
      <w:r>
        <w:t>Бюджетное учреждение имеет право и возможность разработать программу КРР в соответствии с ФГОС ДО, которая может</w:t>
      </w:r>
      <w:r w:rsidR="003E34CF">
        <w:t xml:space="preserve"> </w:t>
      </w:r>
      <w:r>
        <w:t>включать:</w:t>
      </w:r>
    </w:p>
    <w:p w:rsidR="009F20CB" w:rsidRDefault="005D1E97" w:rsidP="000F7F76">
      <w:pPr>
        <w:pStyle w:val="20"/>
        <w:numPr>
          <w:ilvl w:val="0"/>
          <w:numId w:val="135"/>
        </w:numPr>
        <w:shd w:val="clear" w:color="auto" w:fill="auto"/>
        <w:tabs>
          <w:tab w:val="left" w:pos="1514"/>
        </w:tabs>
        <w:spacing w:before="0" w:after="0" w:line="278" w:lineRule="exact"/>
        <w:ind w:left="1180" w:firstLine="0"/>
        <w:jc w:val="both"/>
      </w:pPr>
      <w:r>
        <w:t>диагностические и коррекционно-развивающие мероприятия для различных целевых групп, имеющих различные ООП и стартовые условия освоения Программы.</w:t>
      </w:r>
    </w:p>
    <w:p w:rsidR="009F20CB" w:rsidRDefault="005D1E97" w:rsidP="000F7F76">
      <w:pPr>
        <w:pStyle w:val="20"/>
        <w:numPr>
          <w:ilvl w:val="0"/>
          <w:numId w:val="135"/>
        </w:numPr>
        <w:shd w:val="clear" w:color="auto" w:fill="auto"/>
        <w:tabs>
          <w:tab w:val="left" w:pos="1514"/>
        </w:tabs>
        <w:spacing w:before="0" w:after="0" w:line="278" w:lineRule="exact"/>
        <w:ind w:left="1180" w:firstLine="0"/>
        <w:jc w:val="both"/>
      </w:pPr>
      <w:r>
        <w:t>методический инструментарий для</w:t>
      </w:r>
      <w:r w:rsidR="003E34CF">
        <w:t xml:space="preserve"> </w:t>
      </w:r>
      <w:r>
        <w:t>реализации</w:t>
      </w:r>
      <w:r w:rsidR="003E34CF">
        <w:t xml:space="preserve"> </w:t>
      </w:r>
      <w:r>
        <w:t>диагностических, коррекционно-развивающих и просветительских задач программы</w:t>
      </w:r>
      <w:r w:rsidR="003E34CF">
        <w:t xml:space="preserve"> </w:t>
      </w:r>
      <w:r>
        <w:t>КРР.</w:t>
      </w:r>
    </w:p>
    <w:p w:rsidR="009F20CB" w:rsidRDefault="005D1E97" w:rsidP="000F7F76">
      <w:pPr>
        <w:pStyle w:val="20"/>
        <w:numPr>
          <w:ilvl w:val="0"/>
          <w:numId w:val="134"/>
        </w:numPr>
        <w:shd w:val="clear" w:color="auto" w:fill="auto"/>
        <w:tabs>
          <w:tab w:val="left" w:pos="1544"/>
        </w:tabs>
        <w:spacing w:before="0" w:after="0" w:line="278" w:lineRule="exact"/>
        <w:ind w:firstLine="880"/>
        <w:jc w:val="both"/>
      </w:pPr>
      <w:r>
        <w:t>Задачи КРР на уровне ДО:</w:t>
      </w:r>
    </w:p>
    <w:p w:rsidR="009F20CB" w:rsidRDefault="005D1E97" w:rsidP="000F7F76">
      <w:pPr>
        <w:pStyle w:val="20"/>
        <w:numPr>
          <w:ilvl w:val="0"/>
          <w:numId w:val="135"/>
        </w:numPr>
        <w:shd w:val="clear" w:color="auto" w:fill="auto"/>
        <w:tabs>
          <w:tab w:val="left" w:pos="1514"/>
        </w:tabs>
        <w:spacing w:before="0" w:after="0" w:line="278" w:lineRule="exact"/>
        <w:ind w:left="1600" w:hanging="420"/>
        <w:jc w:val="both"/>
      </w:pPr>
      <w:r>
        <w:t>определение ООП обучающихся, в том числе с трудностями освоения Федеральной программы и социализации в Бюджетном учреждении;</w:t>
      </w:r>
    </w:p>
    <w:p w:rsidR="009F20CB" w:rsidRDefault="005D1E97" w:rsidP="000F7F76">
      <w:pPr>
        <w:pStyle w:val="20"/>
        <w:numPr>
          <w:ilvl w:val="0"/>
          <w:numId w:val="135"/>
        </w:numPr>
        <w:shd w:val="clear" w:color="auto" w:fill="auto"/>
        <w:tabs>
          <w:tab w:val="left" w:pos="1514"/>
        </w:tabs>
        <w:spacing w:before="0" w:after="0" w:line="278" w:lineRule="exact"/>
        <w:ind w:left="1600" w:hanging="420"/>
        <w:jc w:val="both"/>
      </w:pPr>
      <w:r>
        <w:t>своевременное выявление обучающихся с трудностями социальной адаптации, обусловленными различными причинами;</w:t>
      </w:r>
    </w:p>
    <w:p w:rsidR="009F20CB" w:rsidRDefault="005D1E97" w:rsidP="000F7F76">
      <w:pPr>
        <w:pStyle w:val="20"/>
        <w:numPr>
          <w:ilvl w:val="0"/>
          <w:numId w:val="135"/>
        </w:numPr>
        <w:shd w:val="clear" w:color="auto" w:fill="auto"/>
        <w:tabs>
          <w:tab w:val="left" w:pos="1514"/>
        </w:tabs>
        <w:spacing w:before="0" w:after="0" w:line="278" w:lineRule="exact"/>
        <w:ind w:left="1600" w:hanging="42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(далее-ПМПК) или психолого- педагогического консилиума образовательной организации (далее - ППк);</w:t>
      </w:r>
    </w:p>
    <w:p w:rsidR="009F20CB" w:rsidRDefault="005D1E97" w:rsidP="000F7F76">
      <w:pPr>
        <w:pStyle w:val="20"/>
        <w:numPr>
          <w:ilvl w:val="0"/>
          <w:numId w:val="135"/>
        </w:numPr>
        <w:shd w:val="clear" w:color="auto" w:fill="auto"/>
        <w:tabs>
          <w:tab w:val="left" w:pos="1514"/>
        </w:tabs>
        <w:spacing w:before="0" w:after="0" w:line="278" w:lineRule="exact"/>
        <w:ind w:left="1600" w:hanging="42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F20CB" w:rsidRDefault="005D1E97" w:rsidP="000F7F76">
      <w:pPr>
        <w:pStyle w:val="20"/>
        <w:numPr>
          <w:ilvl w:val="0"/>
          <w:numId w:val="135"/>
        </w:numPr>
        <w:shd w:val="clear" w:color="auto" w:fill="auto"/>
        <w:tabs>
          <w:tab w:val="left" w:pos="1514"/>
        </w:tabs>
        <w:spacing w:before="0" w:after="0"/>
        <w:ind w:left="1600" w:hanging="420"/>
        <w:jc w:val="both"/>
      </w:pPr>
      <w:r>
        <w:t>содействие поиску и отбору одаренных обучающихся, их творческому развитию;</w:t>
      </w:r>
    </w:p>
    <w:p w:rsidR="009F20CB" w:rsidRDefault="005D1E97" w:rsidP="000F7F76">
      <w:pPr>
        <w:pStyle w:val="20"/>
        <w:numPr>
          <w:ilvl w:val="0"/>
          <w:numId w:val="135"/>
        </w:numPr>
        <w:shd w:val="clear" w:color="auto" w:fill="auto"/>
        <w:tabs>
          <w:tab w:val="left" w:pos="1514"/>
        </w:tabs>
        <w:spacing w:before="0" w:after="0"/>
        <w:ind w:left="1600" w:hanging="420"/>
        <w:jc w:val="both"/>
      </w:pPr>
      <w:r>
        <w:t>выявление детей с проблемами развития эмоциональной и интеллектуальной сферы;</w:t>
      </w:r>
    </w:p>
    <w:p w:rsidR="009F20CB" w:rsidRDefault="005D1E97" w:rsidP="000F7F76">
      <w:pPr>
        <w:pStyle w:val="20"/>
        <w:numPr>
          <w:ilvl w:val="0"/>
          <w:numId w:val="135"/>
        </w:numPr>
        <w:shd w:val="clear" w:color="auto" w:fill="auto"/>
        <w:tabs>
          <w:tab w:val="left" w:pos="1514"/>
        </w:tabs>
        <w:spacing w:before="0" w:after="0" w:line="274" w:lineRule="exact"/>
        <w:ind w:left="1600" w:hanging="420"/>
        <w:jc w:val="both"/>
      </w:pPr>
      <w:r>
        <w:t xml:space="preserve">реализация комплекса индивидуально ориентированных мер по ослаблению, снижению или устранению отклонений в развитии и проблем </w:t>
      </w:r>
      <w:r>
        <w:lastRenderedPageBreak/>
        <w:t>поведения.</w:t>
      </w:r>
    </w:p>
    <w:p w:rsidR="009F20CB" w:rsidRDefault="005D1E97" w:rsidP="000F7F76">
      <w:pPr>
        <w:pStyle w:val="20"/>
        <w:numPr>
          <w:ilvl w:val="0"/>
          <w:numId w:val="134"/>
        </w:numPr>
        <w:shd w:val="clear" w:color="auto" w:fill="auto"/>
        <w:tabs>
          <w:tab w:val="left" w:pos="1514"/>
        </w:tabs>
        <w:spacing w:before="0" w:after="0" w:line="274" w:lineRule="exact"/>
        <w:ind w:firstLine="880"/>
        <w:jc w:val="both"/>
      </w:pPr>
      <w:r>
        <w:t>КРР организуется: по обоснованному запросу педагогов и родителей (законных представителей); на основании результатов психологической, педагогической диагностики; на основании рекомендаций ППк.</w:t>
      </w:r>
    </w:p>
    <w:p w:rsidR="009F20CB" w:rsidRDefault="005D1E97" w:rsidP="000F7F76">
      <w:pPr>
        <w:pStyle w:val="20"/>
        <w:numPr>
          <w:ilvl w:val="0"/>
          <w:numId w:val="134"/>
        </w:numPr>
        <w:shd w:val="clear" w:color="auto" w:fill="auto"/>
        <w:tabs>
          <w:tab w:val="left" w:pos="1518"/>
        </w:tabs>
        <w:spacing w:before="0" w:after="0" w:line="274" w:lineRule="exact"/>
        <w:ind w:firstLine="880"/>
        <w:jc w:val="both"/>
      </w:pPr>
      <w:r>
        <w:t>КРР в Бюджетном учреждении реализуется в форме индивидуальных и (или) подгрупповых (2-4 ребенка) коррекционно-развивающих занятий. Выбор конкретной программы коррекционно- развивающих мероприятий, их количестве, форме организации, методов</w:t>
      </w:r>
      <w:r w:rsidR="003E34CF">
        <w:t xml:space="preserve"> </w:t>
      </w:r>
      <w:r>
        <w:t>и</w:t>
      </w:r>
      <w:r w:rsidR="003E34CF">
        <w:t xml:space="preserve"> </w:t>
      </w:r>
      <w:r>
        <w:t>технологий реализации определяется</w:t>
      </w:r>
      <w:r w:rsidR="003E34CF">
        <w:t xml:space="preserve"> </w:t>
      </w:r>
      <w:r>
        <w:t>Бюджетным учреждением самостоятельно, исходя из возрастных особенностей и ООП обучающихся.</w:t>
      </w:r>
    </w:p>
    <w:p w:rsidR="009F20CB" w:rsidRDefault="005D1E97" w:rsidP="000F7F76">
      <w:pPr>
        <w:pStyle w:val="30"/>
        <w:numPr>
          <w:ilvl w:val="0"/>
          <w:numId w:val="134"/>
        </w:numPr>
        <w:shd w:val="clear" w:color="auto" w:fill="auto"/>
        <w:tabs>
          <w:tab w:val="left" w:pos="1549"/>
        </w:tabs>
        <w:spacing w:after="0" w:line="274" w:lineRule="exact"/>
        <w:ind w:firstLine="900"/>
        <w:jc w:val="left"/>
      </w:pPr>
      <w:r>
        <w:t>Содержание КРР для каждого обучающегося определяется с учётом его ООП на основе рекомендаций ПМПК, ППк</w:t>
      </w:r>
      <w:r w:rsidR="003E34CF">
        <w:t xml:space="preserve"> </w:t>
      </w:r>
      <w:r>
        <w:t>Бюджетного учреждения.</w:t>
      </w:r>
    </w:p>
    <w:p w:rsidR="009F20CB" w:rsidRDefault="005D1E97" w:rsidP="000F7F76">
      <w:pPr>
        <w:pStyle w:val="30"/>
        <w:numPr>
          <w:ilvl w:val="0"/>
          <w:numId w:val="134"/>
        </w:numPr>
        <w:shd w:val="clear" w:color="auto" w:fill="auto"/>
        <w:tabs>
          <w:tab w:val="left" w:pos="1539"/>
        </w:tabs>
        <w:spacing w:after="0" w:line="274" w:lineRule="exact"/>
        <w:ind w:firstLine="900"/>
        <w:jc w:val="left"/>
      </w:pPr>
      <w:r>
        <w:t xml:space="preserve">В образовательной практике определяются нижеследующие категории </w:t>
      </w:r>
      <w:proofErr w:type="gramStart"/>
      <w:r>
        <w:t>целевых групп</w:t>
      </w:r>
      <w:proofErr w:type="gramEnd"/>
      <w:r>
        <w:t xml:space="preserve"> обучающихся для оказания им адресной психологической помощи и включения их в программы психолого-педагогического</w:t>
      </w:r>
      <w:r w:rsidR="003E34CF">
        <w:t xml:space="preserve"> </w:t>
      </w:r>
      <w:r>
        <w:t>сопровождения:</w:t>
      </w:r>
    </w:p>
    <w:p w:rsidR="009F20CB" w:rsidRDefault="003E34CF" w:rsidP="000F7F76">
      <w:pPr>
        <w:pStyle w:val="30"/>
        <w:numPr>
          <w:ilvl w:val="0"/>
          <w:numId w:val="136"/>
        </w:numPr>
        <w:shd w:val="clear" w:color="auto" w:fill="auto"/>
        <w:tabs>
          <w:tab w:val="left" w:pos="1419"/>
        </w:tabs>
        <w:spacing w:after="0" w:line="266" w:lineRule="exact"/>
        <w:ind w:left="900" w:firstLine="0"/>
        <w:jc w:val="both"/>
      </w:pPr>
      <w:r>
        <w:t>Н</w:t>
      </w:r>
      <w:r w:rsidR="005D1E97">
        <w:t>орм</w:t>
      </w:r>
      <w:r>
        <w:t xml:space="preserve"> атипи</w:t>
      </w:r>
      <w:r w:rsidR="005D1E97">
        <w:t>ные дети с нормативным кризисом</w:t>
      </w:r>
      <w:r>
        <w:t xml:space="preserve"> </w:t>
      </w:r>
      <w:r w:rsidR="005D1E97">
        <w:t>развития;</w:t>
      </w:r>
    </w:p>
    <w:p w:rsidR="009F20CB" w:rsidRDefault="005D1E97" w:rsidP="000F7F76">
      <w:pPr>
        <w:pStyle w:val="30"/>
        <w:numPr>
          <w:ilvl w:val="0"/>
          <w:numId w:val="136"/>
        </w:numPr>
        <w:shd w:val="clear" w:color="auto" w:fill="auto"/>
        <w:tabs>
          <w:tab w:val="left" w:pos="1419"/>
        </w:tabs>
        <w:spacing w:after="0" w:line="278" w:lineRule="exact"/>
        <w:ind w:left="900" w:firstLine="0"/>
        <w:jc w:val="both"/>
      </w:pPr>
      <w:r>
        <w:t>обучающиеся с</w:t>
      </w:r>
      <w:r w:rsidR="003E34CF">
        <w:t xml:space="preserve"> </w:t>
      </w:r>
      <w:r>
        <w:t>ООП:</w:t>
      </w:r>
    </w:p>
    <w:p w:rsidR="009F20CB" w:rsidRDefault="005D1E97">
      <w:pPr>
        <w:pStyle w:val="30"/>
        <w:shd w:val="clear" w:color="auto" w:fill="auto"/>
        <w:spacing w:after="0" w:line="278" w:lineRule="exact"/>
        <w:ind w:left="1320" w:firstLine="0"/>
        <w:jc w:val="left"/>
      </w:pPr>
      <w:r>
        <w:t>• с ОВЗ и (или) инвалидностью, получившие статус в порядке, установленном законодательством Российской Федерации;</w:t>
      </w:r>
    </w:p>
    <w:p w:rsidR="009F20CB" w:rsidRDefault="005D1E97">
      <w:pPr>
        <w:pStyle w:val="30"/>
        <w:shd w:val="clear" w:color="auto" w:fill="auto"/>
        <w:spacing w:after="0" w:line="278" w:lineRule="exact"/>
        <w:ind w:left="1320" w:firstLine="0"/>
        <w:jc w:val="left"/>
      </w:pPr>
      <w:r>
        <w:t>К основным категориям с ОВЗ относятся:</w:t>
      </w:r>
    </w:p>
    <w:p w:rsidR="009F20CB" w:rsidRDefault="005D1E97">
      <w:pPr>
        <w:pStyle w:val="30"/>
        <w:shd w:val="clear" w:color="auto" w:fill="auto"/>
        <w:spacing w:after="0" w:line="278" w:lineRule="exact"/>
        <w:ind w:left="1320" w:firstLine="0"/>
        <w:jc w:val="left"/>
      </w:pPr>
      <w:r>
        <w:t>-дети с нарушением слуха (глухие, слабослышащие, позднооглохшие)</w:t>
      </w:r>
    </w:p>
    <w:p w:rsidR="009F20CB" w:rsidRDefault="005D1E97">
      <w:pPr>
        <w:pStyle w:val="30"/>
        <w:shd w:val="clear" w:color="auto" w:fill="auto"/>
        <w:spacing w:after="0" w:line="278" w:lineRule="exact"/>
        <w:ind w:left="1320" w:firstLine="0"/>
        <w:jc w:val="left"/>
      </w:pPr>
      <w:r>
        <w:t>-дети с нарушением зрения (слепые, слабовидящие)</w:t>
      </w:r>
    </w:p>
    <w:p w:rsidR="009F20CB" w:rsidRDefault="005D1E97">
      <w:pPr>
        <w:pStyle w:val="30"/>
        <w:shd w:val="clear" w:color="auto" w:fill="auto"/>
        <w:spacing w:after="0" w:line="278" w:lineRule="exact"/>
        <w:ind w:left="1320" w:firstLine="0"/>
        <w:jc w:val="left"/>
      </w:pPr>
      <w:r>
        <w:t>-дети с тяжелыми нарушениями речи (ТНР)</w:t>
      </w:r>
    </w:p>
    <w:p w:rsidR="009F20CB" w:rsidRDefault="005D1E97">
      <w:pPr>
        <w:pStyle w:val="30"/>
        <w:shd w:val="clear" w:color="auto" w:fill="auto"/>
        <w:spacing w:after="0" w:line="278" w:lineRule="exact"/>
        <w:ind w:left="1320" w:firstLine="0"/>
        <w:jc w:val="left"/>
      </w:pPr>
      <w:r>
        <w:t>-дети с нарушением опорно-двигательного аппарата;</w:t>
      </w:r>
    </w:p>
    <w:p w:rsidR="009F20CB" w:rsidRDefault="005D1E97">
      <w:pPr>
        <w:pStyle w:val="30"/>
        <w:shd w:val="clear" w:color="auto" w:fill="auto"/>
        <w:spacing w:after="0" w:line="278" w:lineRule="exact"/>
        <w:ind w:left="1320" w:firstLine="0"/>
        <w:jc w:val="left"/>
      </w:pPr>
      <w:r>
        <w:t>-дети с умственной отсталостью;</w:t>
      </w:r>
    </w:p>
    <w:p w:rsidR="009F20CB" w:rsidRDefault="005D1E97">
      <w:pPr>
        <w:pStyle w:val="30"/>
        <w:shd w:val="clear" w:color="auto" w:fill="auto"/>
        <w:spacing w:after="0" w:line="274" w:lineRule="exact"/>
        <w:ind w:left="1320" w:firstLine="0"/>
        <w:jc w:val="left"/>
      </w:pPr>
      <w:r>
        <w:t>-дети с задержкой психического развития;</w:t>
      </w:r>
    </w:p>
    <w:p w:rsidR="009F20CB" w:rsidRDefault="005D1E97">
      <w:pPr>
        <w:pStyle w:val="30"/>
        <w:shd w:val="clear" w:color="auto" w:fill="auto"/>
        <w:spacing w:after="0" w:line="274" w:lineRule="exact"/>
        <w:ind w:left="1320" w:firstLine="0"/>
        <w:jc w:val="left"/>
      </w:pPr>
      <w:r>
        <w:t>-дети с РАС (расстройства аутистического спектра);</w:t>
      </w:r>
    </w:p>
    <w:p w:rsidR="009F20CB" w:rsidRDefault="005D1E97">
      <w:pPr>
        <w:pStyle w:val="30"/>
        <w:shd w:val="clear" w:color="auto" w:fill="auto"/>
        <w:spacing w:after="0" w:line="274" w:lineRule="exact"/>
        <w:ind w:firstLine="740"/>
        <w:jc w:val="both"/>
      </w:pPr>
      <w:r>
        <w:t>-дети с множественными нарушениями (сочетание двух и более психофизических нарушений).</w:t>
      </w:r>
    </w:p>
    <w:p w:rsidR="009F20CB" w:rsidRDefault="005D1E97" w:rsidP="000F7F76">
      <w:pPr>
        <w:pStyle w:val="30"/>
        <w:numPr>
          <w:ilvl w:val="0"/>
          <w:numId w:val="135"/>
        </w:numPr>
        <w:shd w:val="clear" w:color="auto" w:fill="auto"/>
        <w:tabs>
          <w:tab w:val="left" w:pos="1466"/>
        </w:tabs>
        <w:spacing w:after="0" w:line="278" w:lineRule="exact"/>
        <w:ind w:left="1320" w:hanging="140"/>
        <w:jc w:val="both"/>
      </w:pPr>
      <w:r>
        <w:t xml:space="preserve">обучающиеся по индивидуальному учебному </w:t>
      </w:r>
      <w:proofErr w:type="gramStart"/>
      <w:r>
        <w:t>плану(</w:t>
      </w:r>
      <w:proofErr w:type="gramEnd"/>
      <w:r>
        <w:t>учебному расписанию) на основании медицинского заключения (дети, находящиеся под диспансерным наблюдением, в том числе часто болеющие дети);</w:t>
      </w:r>
    </w:p>
    <w:p w:rsidR="009F20CB" w:rsidRDefault="005D1E97" w:rsidP="000F7F76">
      <w:pPr>
        <w:pStyle w:val="30"/>
        <w:numPr>
          <w:ilvl w:val="0"/>
          <w:numId w:val="135"/>
        </w:numPr>
        <w:shd w:val="clear" w:color="auto" w:fill="auto"/>
        <w:tabs>
          <w:tab w:val="left" w:pos="1466"/>
        </w:tabs>
        <w:spacing w:after="0" w:line="278" w:lineRule="exact"/>
        <w:ind w:left="1320" w:hanging="140"/>
        <w:jc w:val="both"/>
      </w:pPr>
      <w: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Бюджетного учреждения;</w:t>
      </w:r>
    </w:p>
    <w:p w:rsidR="009F20CB" w:rsidRDefault="005D1E97" w:rsidP="000F7F76">
      <w:pPr>
        <w:pStyle w:val="30"/>
        <w:numPr>
          <w:ilvl w:val="0"/>
          <w:numId w:val="135"/>
        </w:numPr>
        <w:shd w:val="clear" w:color="auto" w:fill="auto"/>
        <w:tabs>
          <w:tab w:val="left" w:pos="1466"/>
        </w:tabs>
        <w:spacing w:after="0" w:line="278" w:lineRule="exact"/>
        <w:ind w:left="1320" w:hanging="140"/>
        <w:jc w:val="both"/>
      </w:pPr>
      <w:r>
        <w:t>обучающиеся, испытывающие трудности в освоении образовательных программ, развитии, социальной адаптации;</w:t>
      </w:r>
      <w:r w:rsidR="00B5174F">
        <w:t xml:space="preserve"> </w:t>
      </w:r>
      <w:r>
        <w:t>одаренные обучающиеся;</w:t>
      </w:r>
    </w:p>
    <w:p w:rsidR="009F20CB" w:rsidRDefault="005D1E97" w:rsidP="000F7F76">
      <w:pPr>
        <w:pStyle w:val="30"/>
        <w:numPr>
          <w:ilvl w:val="0"/>
          <w:numId w:val="136"/>
        </w:numPr>
        <w:shd w:val="clear" w:color="auto" w:fill="auto"/>
        <w:tabs>
          <w:tab w:val="left" w:pos="1419"/>
        </w:tabs>
        <w:spacing w:after="0" w:line="266" w:lineRule="exact"/>
        <w:ind w:left="900" w:firstLine="0"/>
        <w:jc w:val="both"/>
      </w:pPr>
      <w:r>
        <w:t>дети и (или) семьи, находящиеся в трудной жизненной ситуации, признанные таковыми в нормативно установленном</w:t>
      </w:r>
      <w:r w:rsidR="00B5174F">
        <w:t xml:space="preserve"> </w:t>
      </w:r>
      <w:r>
        <w:t>порядке;</w:t>
      </w:r>
    </w:p>
    <w:p w:rsidR="009F20CB" w:rsidRDefault="005D1E97" w:rsidP="000F7F76">
      <w:pPr>
        <w:pStyle w:val="30"/>
        <w:numPr>
          <w:ilvl w:val="0"/>
          <w:numId w:val="136"/>
        </w:numPr>
        <w:shd w:val="clear" w:color="auto" w:fill="auto"/>
        <w:tabs>
          <w:tab w:val="left" w:pos="1419"/>
        </w:tabs>
        <w:spacing w:after="0" w:line="274" w:lineRule="exact"/>
        <w:ind w:left="900" w:firstLine="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w:t>
      </w:r>
      <w:r w:rsidR="00B5174F">
        <w:t xml:space="preserve"> </w:t>
      </w:r>
      <w:r>
        <w:t>порядке;</w:t>
      </w:r>
    </w:p>
    <w:p w:rsidR="009F20CB" w:rsidRDefault="005D1E97" w:rsidP="000F7F76">
      <w:pPr>
        <w:pStyle w:val="30"/>
        <w:numPr>
          <w:ilvl w:val="0"/>
          <w:numId w:val="136"/>
        </w:numPr>
        <w:shd w:val="clear" w:color="auto" w:fill="auto"/>
        <w:tabs>
          <w:tab w:val="left" w:pos="1419"/>
        </w:tabs>
        <w:spacing w:after="0" w:line="274" w:lineRule="exact"/>
        <w:ind w:left="900" w:firstLine="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F20CB" w:rsidRDefault="005D1E97" w:rsidP="000F7F76">
      <w:pPr>
        <w:pStyle w:val="30"/>
        <w:numPr>
          <w:ilvl w:val="0"/>
          <w:numId w:val="134"/>
        </w:numPr>
        <w:shd w:val="clear" w:color="auto" w:fill="auto"/>
        <w:tabs>
          <w:tab w:val="left" w:pos="1419"/>
        </w:tabs>
        <w:spacing w:after="0" w:line="274" w:lineRule="exact"/>
        <w:ind w:firstLine="740"/>
        <w:jc w:val="both"/>
      </w:pPr>
      <w:r>
        <w:t>Психолого-педагогическое сопровождение, КРР с обучающимися целевых групп в Бюджетном учреждении осуществляется в соответствии с заключением и рекомендациями ПМПК, ППк. Работа проводится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индивидуальных или подгрупповых занятий.</w:t>
      </w:r>
    </w:p>
    <w:p w:rsidR="009F20CB" w:rsidRDefault="005D1E97" w:rsidP="000F7F76">
      <w:pPr>
        <w:pStyle w:val="30"/>
        <w:numPr>
          <w:ilvl w:val="0"/>
          <w:numId w:val="134"/>
        </w:numPr>
        <w:shd w:val="clear" w:color="auto" w:fill="auto"/>
        <w:tabs>
          <w:tab w:val="left" w:pos="1520"/>
        </w:tabs>
        <w:spacing w:after="0" w:line="274" w:lineRule="exact"/>
        <w:ind w:firstLine="740"/>
        <w:jc w:val="both"/>
      </w:pPr>
      <w:r>
        <w:t xml:space="preserve">КРР строится дифференцированно в зависимости от имеющихся у обучающихся дисфункций и особенностей развития (в </w:t>
      </w:r>
      <w:r>
        <w:lastRenderedPageBreak/>
        <w:t>познавательной, речевой, эмоциональной, коммуникативной, регулятивной сферах) и должна предусматривать</w:t>
      </w:r>
      <w:r w:rsidR="00B5174F">
        <w:t xml:space="preserve"> </w:t>
      </w:r>
      <w:r>
        <w:t>индивидуализацию</w:t>
      </w:r>
      <w:r w:rsidR="00B5174F">
        <w:t xml:space="preserve"> </w:t>
      </w:r>
      <w:r>
        <w:t xml:space="preserve">психолого </w:t>
      </w:r>
      <w:r w:rsidR="00B5174F">
        <w:t>–</w:t>
      </w:r>
      <w:r>
        <w:t xml:space="preserve"> педагогического</w:t>
      </w:r>
      <w:r w:rsidR="00B5174F">
        <w:t xml:space="preserve"> </w:t>
      </w:r>
      <w:r>
        <w:t>сопровождения.</w:t>
      </w:r>
    </w:p>
    <w:p w:rsidR="009F20CB" w:rsidRDefault="005D1E97" w:rsidP="000F7F76">
      <w:pPr>
        <w:pStyle w:val="20"/>
        <w:numPr>
          <w:ilvl w:val="0"/>
          <w:numId w:val="134"/>
        </w:numPr>
        <w:shd w:val="clear" w:color="auto" w:fill="auto"/>
        <w:tabs>
          <w:tab w:val="left" w:pos="1506"/>
        </w:tabs>
        <w:spacing w:before="0" w:after="0" w:line="274" w:lineRule="exact"/>
        <w:ind w:firstLine="740"/>
        <w:jc w:val="both"/>
      </w:pPr>
      <w:r>
        <w:t>В настоящее время психолого-педагогическое сопровождение воспитанников с ООП осуществляется в рамках работы Психолого</w:t>
      </w:r>
      <w:r>
        <w:softHyphen/>
        <w:t>педагогического консилиума Бюджетного учреждения. Психолого-педагогический консилиум (далее - ППк) - это организационная форма, в рамках которой происходит разработка и планирование психолого-педагогического сопровождения ребенка с ООП.</w:t>
      </w:r>
    </w:p>
    <w:p w:rsidR="009F20CB" w:rsidRDefault="005D1E97">
      <w:pPr>
        <w:pStyle w:val="20"/>
        <w:shd w:val="clear" w:color="auto" w:fill="auto"/>
        <w:spacing w:before="0" w:after="0" w:line="274" w:lineRule="exact"/>
        <w:ind w:firstLine="740"/>
        <w:jc w:val="both"/>
      </w:pPr>
      <w:r>
        <w:t>Описание образовательной деятельности по профессиональной коррекции нарушений развития детей соответствует ФОП стр 165-172 п.27-28.</w:t>
      </w:r>
    </w:p>
    <w:p w:rsidR="009F20CB" w:rsidRDefault="00BD6DA0">
      <w:pPr>
        <w:pStyle w:val="30"/>
        <w:shd w:val="clear" w:color="auto" w:fill="auto"/>
        <w:spacing w:after="0" w:line="274" w:lineRule="exact"/>
        <w:ind w:firstLine="740"/>
        <w:jc w:val="both"/>
      </w:pPr>
      <w:r>
        <w:rPr>
          <w:noProof/>
          <w:lang w:bidi="ar-SA"/>
        </w:rPr>
        <mc:AlternateContent>
          <mc:Choice Requires="wps">
            <w:drawing>
              <wp:anchor distT="0" distB="0" distL="63500" distR="551815" simplePos="0" relativeHeight="377487132" behindDoc="1" locked="0" layoutInCell="1" allowOverlap="1">
                <wp:simplePos x="0" y="0"/>
                <wp:positionH relativeFrom="margin">
                  <wp:posOffset>-68580</wp:posOffset>
                </wp:positionH>
                <wp:positionV relativeFrom="paragraph">
                  <wp:posOffset>207010</wp:posOffset>
                </wp:positionV>
                <wp:extent cx="9409430" cy="1628775"/>
                <wp:effectExtent l="3810" t="3175" r="0" b="0"/>
                <wp:wrapTopAndBottom/>
                <wp:docPr id="3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9430"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jc w:val="center"/>
                              <w:rPr>
                                <w:sz w:val="2"/>
                                <w:szCs w:val="2"/>
                              </w:rPr>
                            </w:pPr>
                            <w:r>
                              <w:rPr>
                                <w:b/>
                                <w:bCs/>
                                <w:noProof/>
                                <w:lang w:bidi="ar-SA"/>
                              </w:rPr>
                              <w:drawing>
                                <wp:inline distT="0" distB="0" distL="0" distR="0">
                                  <wp:extent cx="9406890" cy="1459230"/>
                                  <wp:effectExtent l="0" t="0" r="0" b="0"/>
                                  <wp:docPr id="24"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06890" cy="1459230"/>
                                          </a:xfrm>
                                          <a:prstGeom prst="rect">
                                            <a:avLst/>
                                          </a:prstGeom>
                                          <a:noFill/>
                                          <a:ln>
                                            <a:noFill/>
                                          </a:ln>
                                        </pic:spPr>
                                      </pic:pic>
                                    </a:graphicData>
                                  </a:graphic>
                                </wp:inline>
                              </w:drawing>
                            </w:r>
                          </w:p>
                          <w:p w:rsidR="00ED276B" w:rsidRDefault="00ED276B">
                            <w:pPr>
                              <w:pStyle w:val="a9"/>
                              <w:shd w:val="clear" w:color="auto" w:fill="auto"/>
                            </w:pPr>
                            <w:r>
                              <w:t>Задачи: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104" type="#_x0000_t202" style="position:absolute;left:0;text-align:left;margin-left:-5.4pt;margin-top:16.3pt;width:740.9pt;height:128.25pt;z-index:-125829348;visibility:visible;mso-wrap-style:square;mso-width-percent:0;mso-height-percent:0;mso-wrap-distance-left:5pt;mso-wrap-distance-top:0;mso-wrap-distance-right:4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1bsQIAALQ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" filled="f" stroked="f">
                <v:textbox style="mso-fit-shape-to-text:t" inset="0,0,0,0">
                  <w:txbxContent>
                    <w:p w:rsidR="00ED276B" w:rsidRDefault="00ED276B">
                      <w:pPr>
                        <w:jc w:val="center"/>
                        <w:rPr>
                          <w:sz w:val="2"/>
                          <w:szCs w:val="2"/>
                        </w:rPr>
                      </w:pPr>
                      <w:r>
                        <w:rPr>
                          <w:b/>
                          <w:bCs/>
                          <w:noProof/>
                          <w:lang w:bidi="ar-SA"/>
                        </w:rPr>
                        <w:drawing>
                          <wp:inline distT="0" distB="0" distL="0" distR="0">
                            <wp:extent cx="9406890" cy="1459230"/>
                            <wp:effectExtent l="0" t="0" r="0" b="0"/>
                            <wp:docPr id="24"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06890" cy="1459230"/>
                                    </a:xfrm>
                                    <a:prstGeom prst="rect">
                                      <a:avLst/>
                                    </a:prstGeom>
                                    <a:noFill/>
                                    <a:ln>
                                      <a:noFill/>
                                    </a:ln>
                                  </pic:spPr>
                                </pic:pic>
                              </a:graphicData>
                            </a:graphic>
                          </wp:inline>
                        </w:drawing>
                      </w:r>
                    </w:p>
                    <w:p w:rsidR="00ED276B" w:rsidRDefault="00ED276B">
                      <w:pPr>
                        <w:pStyle w:val="a9"/>
                        <w:shd w:val="clear" w:color="auto" w:fill="auto"/>
                      </w:pPr>
                      <w:r>
                        <w:t>Задачи:</w:t>
                      </w:r>
                    </w:p>
                  </w:txbxContent>
                </v:textbox>
                <w10:wrap type="topAndBottom" anchorx="margin"/>
              </v:shape>
            </w:pict>
          </mc:Fallback>
        </mc:AlternateContent>
      </w:r>
      <w:r w:rsidR="005D1E97">
        <w:t>Система работы ППк Бюджетного учреждения</w:t>
      </w:r>
    </w:p>
    <w:p w:rsidR="009F20CB" w:rsidRDefault="005D1E97">
      <w:pPr>
        <w:pStyle w:val="20"/>
        <w:shd w:val="clear" w:color="auto" w:fill="auto"/>
        <w:spacing w:before="0" w:after="0" w:line="274" w:lineRule="exact"/>
        <w:ind w:left="860" w:firstLine="0"/>
        <w:jc w:val="left"/>
      </w:pPr>
      <w:r>
        <w:t>раннее выявление ребенка с отставанием или риском отставания в развитии с использованием диагностических методик психолого-педагогического развития;</w:t>
      </w:r>
    </w:p>
    <w:p w:rsidR="009F20CB" w:rsidRDefault="005D1E97">
      <w:pPr>
        <w:pStyle w:val="20"/>
        <w:shd w:val="clear" w:color="auto" w:fill="auto"/>
        <w:spacing w:before="0" w:after="0"/>
        <w:ind w:left="860" w:firstLine="0"/>
        <w:jc w:val="left"/>
      </w:pPr>
      <w:r>
        <w:t>определение актуального уровня развития ребенка, описывающего как слабые, так и сильные стороны его социального,</w:t>
      </w:r>
    </w:p>
    <w:p w:rsidR="009F20CB" w:rsidRDefault="005D1E97">
      <w:pPr>
        <w:pStyle w:val="20"/>
        <w:shd w:val="clear" w:color="auto" w:fill="auto"/>
        <w:spacing w:before="0" w:after="0" w:line="293" w:lineRule="exact"/>
        <w:ind w:left="860" w:firstLine="0"/>
        <w:jc w:val="left"/>
      </w:pPr>
      <w:r>
        <w:t>двигательного, познавательного, речевого и иного развития;</w:t>
      </w:r>
    </w:p>
    <w:p w:rsidR="009F20CB" w:rsidRDefault="005D1E97">
      <w:pPr>
        <w:pStyle w:val="20"/>
        <w:shd w:val="clear" w:color="auto" w:fill="auto"/>
        <w:spacing w:before="0" w:after="0" w:line="293" w:lineRule="exact"/>
        <w:ind w:left="860" w:firstLine="0"/>
        <w:jc w:val="left"/>
      </w:pPr>
      <w:r>
        <w:t>оказание</w:t>
      </w:r>
      <w:r w:rsidR="00B5174F">
        <w:t xml:space="preserve"> </w:t>
      </w:r>
      <w:r>
        <w:t>консультативной</w:t>
      </w:r>
      <w:r w:rsidR="00B5174F">
        <w:t xml:space="preserve"> </w:t>
      </w:r>
      <w:r>
        <w:t>помощи</w:t>
      </w:r>
      <w:r w:rsidR="00B5174F">
        <w:t xml:space="preserve"> </w:t>
      </w:r>
      <w:r>
        <w:t>семье;</w:t>
      </w:r>
    </w:p>
    <w:p w:rsidR="009F20CB" w:rsidRDefault="005D1E97">
      <w:pPr>
        <w:pStyle w:val="20"/>
        <w:shd w:val="clear" w:color="auto" w:fill="auto"/>
        <w:spacing w:before="0" w:after="0" w:line="293" w:lineRule="exact"/>
        <w:ind w:left="860" w:firstLine="0"/>
        <w:jc w:val="left"/>
      </w:pPr>
      <w:r>
        <w:t>ведение динамического наблюдения за ходом дальнейшего психофизического и речевого развития;</w:t>
      </w:r>
    </w:p>
    <w:p w:rsidR="009F20CB" w:rsidRDefault="005D1E97">
      <w:pPr>
        <w:pStyle w:val="20"/>
        <w:shd w:val="clear" w:color="auto" w:fill="auto"/>
        <w:spacing w:before="0" w:after="160" w:line="293" w:lineRule="exact"/>
        <w:ind w:left="860" w:firstLine="0"/>
        <w:jc w:val="left"/>
      </w:pPr>
      <w:r>
        <w:t>разработка и корректировка Основной образовательной программы</w:t>
      </w:r>
      <w:r w:rsidR="00B5174F">
        <w:t xml:space="preserve"> </w:t>
      </w:r>
      <w:r>
        <w:t>дошкольного образования, адаптированной для обучающихся</w:t>
      </w:r>
    </w:p>
    <w:p w:rsidR="009F20CB" w:rsidRDefault="005D1E97">
      <w:pPr>
        <w:pStyle w:val="33"/>
        <w:keepNext/>
        <w:keepLines/>
        <w:shd w:val="clear" w:color="auto" w:fill="auto"/>
        <w:spacing w:line="293" w:lineRule="exact"/>
        <w:ind w:left="320"/>
      </w:pPr>
      <w:bookmarkStart w:id="146" w:name="bookmark145"/>
      <w:r>
        <w:t>Принципы:</w:t>
      </w:r>
      <w:bookmarkEnd w:id="146"/>
    </w:p>
    <w:p w:rsidR="009F20CB" w:rsidRDefault="005D1E97" w:rsidP="000F7F76">
      <w:pPr>
        <w:pStyle w:val="20"/>
        <w:numPr>
          <w:ilvl w:val="0"/>
          <w:numId w:val="135"/>
        </w:numPr>
        <w:shd w:val="clear" w:color="auto" w:fill="auto"/>
        <w:tabs>
          <w:tab w:val="left" w:pos="1040"/>
        </w:tabs>
        <w:spacing w:before="0" w:after="0" w:line="293" w:lineRule="exact"/>
        <w:ind w:left="680" w:firstLine="0"/>
        <w:jc w:val="left"/>
      </w:pPr>
      <w:r>
        <w:t>принцип учета возрастных особенностей развития ребенка;</w:t>
      </w:r>
    </w:p>
    <w:p w:rsidR="009F20CB" w:rsidRDefault="005D1E97" w:rsidP="000F7F76">
      <w:pPr>
        <w:pStyle w:val="20"/>
        <w:numPr>
          <w:ilvl w:val="0"/>
          <w:numId w:val="135"/>
        </w:numPr>
        <w:shd w:val="clear" w:color="auto" w:fill="auto"/>
        <w:tabs>
          <w:tab w:val="left" w:pos="1040"/>
        </w:tabs>
        <w:spacing w:before="0" w:after="0" w:line="293" w:lineRule="exact"/>
        <w:ind w:left="680" w:firstLine="0"/>
        <w:jc w:val="left"/>
      </w:pPr>
      <w:r>
        <w:t>принцип учета уровня сформированности ведущей и типичных видов детской деятельности;</w:t>
      </w:r>
    </w:p>
    <w:p w:rsidR="009F20CB" w:rsidRDefault="005D1E97" w:rsidP="000F7F76">
      <w:pPr>
        <w:pStyle w:val="20"/>
        <w:numPr>
          <w:ilvl w:val="0"/>
          <w:numId w:val="135"/>
        </w:numPr>
        <w:shd w:val="clear" w:color="auto" w:fill="auto"/>
        <w:tabs>
          <w:tab w:val="left" w:pos="1040"/>
        </w:tabs>
        <w:spacing w:before="0" w:after="0" w:line="293" w:lineRule="exact"/>
        <w:ind w:left="680" w:firstLine="0"/>
        <w:jc w:val="left"/>
      </w:pPr>
      <w:r>
        <w:t>принцип учета индивидуальных особенностей, возможностей, склонностей и предпочтений ребенка;</w:t>
      </w:r>
    </w:p>
    <w:p w:rsidR="009F20CB" w:rsidRDefault="00BD6DA0" w:rsidP="000F7F76">
      <w:pPr>
        <w:pStyle w:val="20"/>
        <w:numPr>
          <w:ilvl w:val="0"/>
          <w:numId w:val="135"/>
        </w:numPr>
        <w:shd w:val="clear" w:color="auto" w:fill="auto"/>
        <w:tabs>
          <w:tab w:val="left" w:pos="1040"/>
        </w:tabs>
        <w:spacing w:before="0" w:after="0" w:line="293" w:lineRule="exact"/>
        <w:ind w:left="680" w:firstLine="0"/>
        <w:jc w:val="left"/>
      </w:pPr>
      <w:r>
        <w:rPr>
          <w:noProof/>
          <w:lang w:bidi="ar-SA"/>
        </w:rPr>
        <w:lastRenderedPageBreak/>
        <mc:AlternateContent>
          <mc:Choice Requires="wps">
            <w:drawing>
              <wp:anchor distT="0" distB="782955" distL="63500" distR="359410" simplePos="0" relativeHeight="377487133" behindDoc="1" locked="0" layoutInCell="1" allowOverlap="1">
                <wp:simplePos x="0" y="0"/>
                <wp:positionH relativeFrom="margin">
                  <wp:posOffset>-4445</wp:posOffset>
                </wp:positionH>
                <wp:positionV relativeFrom="paragraph">
                  <wp:posOffset>473710</wp:posOffset>
                </wp:positionV>
                <wp:extent cx="1840865" cy="695960"/>
                <wp:effectExtent l="1270" t="2540" r="0" b="0"/>
                <wp:wrapTopAndBottom/>
                <wp:docPr id="3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auto"/>
                              <w:spacing w:before="0" w:after="0" w:line="274" w:lineRule="exact"/>
                              <w:ind w:firstLine="0"/>
                            </w:pPr>
                            <w:r>
                              <w:rPr>
                                <w:rStyle w:val="2Exact"/>
                              </w:rPr>
                              <w:t>Диагностика</w:t>
                            </w:r>
                            <w:r>
                              <w:rPr>
                                <w:rStyle w:val="2Exact"/>
                              </w:rPr>
                              <w:br/>
                              <w:t>воспитанников.</w:t>
                            </w:r>
                            <w:r>
                              <w:rPr>
                                <w:rStyle w:val="2Exact"/>
                              </w:rPr>
                              <w:br/>
                              <w:t>Наблюдение за динамикой</w:t>
                            </w:r>
                            <w:r>
                              <w:rPr>
                                <w:rStyle w:val="2Exact"/>
                              </w:rPr>
                              <w:br/>
                              <w:t>развития воспитанников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105" type="#_x0000_t202" style="position:absolute;left:0;text-align:left;margin-left:-.35pt;margin-top:37.3pt;width:144.95pt;height:54.8pt;z-index:-125829347;visibility:visible;mso-wrap-style:square;mso-width-percent:0;mso-height-percent:0;mso-wrap-distance-left:5pt;mso-wrap-distance-top:0;mso-wrap-distance-right:28.3pt;mso-wrap-distance-bottom:6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" filled="f" stroked="f">
                <v:textbox style="mso-fit-shape-to-text:t" inset="0,0,0,0">
                  <w:txbxContent>
                    <w:p w:rsidR="00ED276B" w:rsidRDefault="00ED276B">
                      <w:pPr>
                        <w:pStyle w:val="20"/>
                        <w:shd w:val="clear" w:color="auto" w:fill="auto"/>
                        <w:spacing w:before="0" w:after="0" w:line="274" w:lineRule="exact"/>
                        <w:ind w:firstLine="0"/>
                      </w:pPr>
                      <w:r>
                        <w:rPr>
                          <w:rStyle w:val="2Exact"/>
                        </w:rPr>
                        <w:t>Диагностика</w:t>
                      </w:r>
                      <w:r>
                        <w:rPr>
                          <w:rStyle w:val="2Exact"/>
                        </w:rPr>
                        <w:br/>
                        <w:t>воспитанников.</w:t>
                      </w:r>
                      <w:r>
                        <w:rPr>
                          <w:rStyle w:val="2Exact"/>
                        </w:rPr>
                        <w:br/>
                        <w:t>Наблюдение за динамикой</w:t>
                      </w:r>
                      <w:r>
                        <w:rPr>
                          <w:rStyle w:val="2Exact"/>
                        </w:rPr>
                        <w:br/>
                        <w:t>развития воспитанников</w:t>
                      </w:r>
                    </w:p>
                  </w:txbxContent>
                </v:textbox>
                <w10:wrap type="topAndBottom" anchorx="margin"/>
              </v:shape>
            </w:pict>
          </mc:Fallback>
        </mc:AlternateContent>
      </w:r>
      <w:r>
        <w:rPr>
          <w:noProof/>
          <w:lang w:bidi="ar-SA"/>
        </w:rPr>
        <mc:AlternateContent>
          <mc:Choice Requires="wps">
            <w:drawing>
              <wp:anchor distT="0" distB="249555" distL="63500" distR="170815" simplePos="0" relativeHeight="377487134" behindDoc="1" locked="0" layoutInCell="1" allowOverlap="1">
                <wp:simplePos x="0" y="0"/>
                <wp:positionH relativeFrom="margin">
                  <wp:posOffset>2195830</wp:posOffset>
                </wp:positionH>
                <wp:positionV relativeFrom="paragraph">
                  <wp:posOffset>172720</wp:posOffset>
                </wp:positionV>
                <wp:extent cx="2993390" cy="1522730"/>
                <wp:effectExtent l="1270" t="0" r="0" b="4445"/>
                <wp:wrapTopAndBottom/>
                <wp:docPr id="3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52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214" w:line="266" w:lineRule="exact"/>
                              <w:ind w:firstLine="0"/>
                              <w:jc w:val="right"/>
                            </w:pPr>
                            <w:r>
                              <w:rPr>
                                <w:rStyle w:val="3Exact"/>
                                <w:b/>
                                <w:bCs/>
                              </w:rPr>
                              <w:t>Направления работы</w:t>
                            </w:r>
                          </w:p>
                          <w:p w:rsidR="00ED276B" w:rsidRDefault="00ED276B">
                            <w:pPr>
                              <w:pStyle w:val="20"/>
                              <w:shd w:val="clear" w:color="auto" w:fill="auto"/>
                              <w:spacing w:before="0" w:after="0" w:line="274" w:lineRule="exact"/>
                              <w:ind w:right="600" w:firstLine="0"/>
                              <w:jc w:val="both"/>
                            </w:pPr>
                            <w:r>
                              <w:rPr>
                                <w:rStyle w:val="2Exact"/>
                              </w:rPr>
                              <w:t>Разработка и реализация основной образовательной</w:t>
                            </w:r>
                          </w:p>
                          <w:p w:rsidR="00ED276B" w:rsidRDefault="00ED276B">
                            <w:pPr>
                              <w:pStyle w:val="20"/>
                              <w:shd w:val="clear" w:color="auto" w:fill="auto"/>
                              <w:tabs>
                                <w:tab w:val="left" w:pos="2179"/>
                              </w:tabs>
                              <w:spacing w:before="0" w:after="0" w:line="274" w:lineRule="exact"/>
                              <w:ind w:right="600" w:firstLine="0"/>
                              <w:jc w:val="both"/>
                            </w:pPr>
                            <w:r>
                              <w:rPr>
                                <w:rStyle w:val="2Exact"/>
                              </w:rPr>
                              <w:t>программыдошкольного образования, адаптированной для обучающихся с ОВЗ,</w:t>
                            </w:r>
                            <w:r>
                              <w:rPr>
                                <w:rStyle w:val="2Exact"/>
                              </w:rPr>
                              <w:tab/>
                              <w:t>индивидуальных,</w:t>
                            </w:r>
                          </w:p>
                          <w:p w:rsidR="00ED276B" w:rsidRDefault="00ED276B">
                            <w:pPr>
                              <w:pStyle w:val="20"/>
                              <w:shd w:val="clear" w:color="auto" w:fill="auto"/>
                              <w:tabs>
                                <w:tab w:val="left" w:pos="2179"/>
                              </w:tabs>
                              <w:spacing w:before="0" w:after="0" w:line="274" w:lineRule="exact"/>
                              <w:ind w:firstLine="0"/>
                              <w:jc w:val="both"/>
                            </w:pPr>
                            <w:r>
                              <w:rPr>
                                <w:rStyle w:val="2Exact"/>
                              </w:rPr>
                              <w:t>адаптированных</w:t>
                            </w:r>
                            <w:r>
                              <w:rPr>
                                <w:rStyle w:val="2Exact"/>
                              </w:rPr>
                              <w:tab/>
                              <w:t>образовательных</w:t>
                            </w:r>
                          </w:p>
                          <w:p w:rsidR="00ED276B" w:rsidRDefault="00ED276B">
                            <w:pPr>
                              <w:pStyle w:val="20"/>
                              <w:shd w:val="clear" w:color="auto" w:fill="auto"/>
                              <w:spacing w:before="0" w:after="0" w:line="274" w:lineRule="exact"/>
                              <w:ind w:firstLine="0"/>
                              <w:jc w:val="both"/>
                            </w:pPr>
                            <w:r>
                              <w:rPr>
                                <w:rStyle w:val="2Exact"/>
                              </w:rPr>
                              <w:t>программ.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106" type="#_x0000_t202" style="position:absolute;left:0;text-align:left;margin-left:172.9pt;margin-top:13.6pt;width:235.7pt;height:119.9pt;z-index:-125829346;visibility:visible;mso-wrap-style:square;mso-width-percent:0;mso-height-percent:0;mso-wrap-distance-left:5pt;mso-wrap-distance-top:0;mso-wrap-distance-right:13.45pt;mso-wrap-distance-bottom:1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QXtA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" filled="f" stroked="f">
                <v:textbox style="mso-fit-shape-to-text:t" inset="0,0,0,0">
                  <w:txbxContent>
                    <w:p w:rsidR="00ED276B" w:rsidRDefault="00ED276B">
                      <w:pPr>
                        <w:pStyle w:val="30"/>
                        <w:shd w:val="clear" w:color="auto" w:fill="auto"/>
                        <w:spacing w:after="214" w:line="266" w:lineRule="exact"/>
                        <w:ind w:firstLine="0"/>
                        <w:jc w:val="right"/>
                      </w:pPr>
                      <w:r>
                        <w:rPr>
                          <w:rStyle w:val="3Exact"/>
                          <w:b/>
                          <w:bCs/>
                        </w:rPr>
                        <w:t>Направления работы</w:t>
                      </w:r>
                    </w:p>
                    <w:p w:rsidR="00ED276B" w:rsidRDefault="00ED276B">
                      <w:pPr>
                        <w:pStyle w:val="20"/>
                        <w:shd w:val="clear" w:color="auto" w:fill="auto"/>
                        <w:spacing w:before="0" w:after="0" w:line="274" w:lineRule="exact"/>
                        <w:ind w:right="600" w:firstLine="0"/>
                        <w:jc w:val="both"/>
                      </w:pPr>
                      <w:r>
                        <w:rPr>
                          <w:rStyle w:val="2Exact"/>
                        </w:rPr>
                        <w:t>Разработка и реализация основной образовательной</w:t>
                      </w:r>
                    </w:p>
                    <w:p w:rsidR="00ED276B" w:rsidRDefault="00ED276B">
                      <w:pPr>
                        <w:pStyle w:val="20"/>
                        <w:shd w:val="clear" w:color="auto" w:fill="auto"/>
                        <w:tabs>
                          <w:tab w:val="left" w:pos="2179"/>
                        </w:tabs>
                        <w:spacing w:before="0" w:after="0" w:line="274" w:lineRule="exact"/>
                        <w:ind w:right="600" w:firstLine="0"/>
                        <w:jc w:val="both"/>
                      </w:pPr>
                      <w:r>
                        <w:rPr>
                          <w:rStyle w:val="2Exact"/>
                        </w:rPr>
                        <w:t>программыдошкольного образования, адаптированной для обучающихся с ОВЗ,</w:t>
                      </w:r>
                      <w:r>
                        <w:rPr>
                          <w:rStyle w:val="2Exact"/>
                        </w:rPr>
                        <w:tab/>
                        <w:t>индивидуальных,</w:t>
                      </w:r>
                    </w:p>
                    <w:p w:rsidR="00ED276B" w:rsidRDefault="00ED276B">
                      <w:pPr>
                        <w:pStyle w:val="20"/>
                        <w:shd w:val="clear" w:color="auto" w:fill="auto"/>
                        <w:tabs>
                          <w:tab w:val="left" w:pos="2179"/>
                        </w:tabs>
                        <w:spacing w:before="0" w:after="0" w:line="274" w:lineRule="exact"/>
                        <w:ind w:firstLine="0"/>
                        <w:jc w:val="both"/>
                      </w:pPr>
                      <w:r>
                        <w:rPr>
                          <w:rStyle w:val="2Exact"/>
                        </w:rPr>
                        <w:t>адаптированных</w:t>
                      </w:r>
                      <w:r>
                        <w:rPr>
                          <w:rStyle w:val="2Exact"/>
                        </w:rPr>
                        <w:tab/>
                        <w:t>образовательных</w:t>
                      </w:r>
                    </w:p>
                    <w:p w:rsidR="00ED276B" w:rsidRDefault="00ED276B">
                      <w:pPr>
                        <w:pStyle w:val="20"/>
                        <w:shd w:val="clear" w:color="auto" w:fill="auto"/>
                        <w:spacing w:before="0" w:after="0" w:line="274" w:lineRule="exact"/>
                        <w:ind w:firstLine="0"/>
                        <w:jc w:val="both"/>
                      </w:pPr>
                      <w:r>
                        <w:rPr>
                          <w:rStyle w:val="2Exact"/>
                        </w:rPr>
                        <w:t>программ.</w:t>
                      </w:r>
                    </w:p>
                  </w:txbxContent>
                </v:textbox>
                <w10:wrap type="topAndBottom" anchorx="margin"/>
              </v:shape>
            </w:pict>
          </mc:Fallback>
        </mc:AlternateContent>
      </w:r>
      <w:r>
        <w:rPr>
          <w:noProof/>
          <w:lang w:bidi="ar-SA"/>
        </w:rPr>
        <mc:AlternateContent>
          <mc:Choice Requires="wps">
            <w:drawing>
              <wp:anchor distT="0" distB="486410" distL="63500" distR="646430" simplePos="0" relativeHeight="377487135" behindDoc="1" locked="0" layoutInCell="1" allowOverlap="1">
                <wp:simplePos x="0" y="0"/>
                <wp:positionH relativeFrom="margin">
                  <wp:posOffset>5360035</wp:posOffset>
                </wp:positionH>
                <wp:positionV relativeFrom="paragraph">
                  <wp:posOffset>580390</wp:posOffset>
                </wp:positionV>
                <wp:extent cx="1713230" cy="882650"/>
                <wp:effectExtent l="3175" t="4445" r="0" b="0"/>
                <wp:wrapTopAndBottom/>
                <wp:docPr id="3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auto"/>
                              <w:spacing w:before="0" w:after="0" w:line="278" w:lineRule="exact"/>
                              <w:ind w:firstLine="0"/>
                            </w:pPr>
                            <w:r>
                              <w:rPr>
                                <w:rStyle w:val="2Exact"/>
                              </w:rPr>
                              <w:t>Проведение КРР с</w:t>
                            </w:r>
                            <w:r>
                              <w:rPr>
                                <w:rStyle w:val="2Exact"/>
                              </w:rPr>
                              <w:br/>
                              <w:t>воспитанниками ООП в</w:t>
                            </w:r>
                            <w:r>
                              <w:rPr>
                                <w:rStyle w:val="2Exact"/>
                              </w:rPr>
                              <w:br/>
                              <w:t>соответствии с</w:t>
                            </w:r>
                            <w:r>
                              <w:rPr>
                                <w:rStyle w:val="2Exact"/>
                              </w:rPr>
                              <w:br/>
                              <w:t>рекомендациями ПМПК,</w:t>
                            </w:r>
                            <w:r>
                              <w:rPr>
                                <w:rStyle w:val="2Exact"/>
                              </w:rPr>
                              <w:br/>
                              <w:t>ППк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107" type="#_x0000_t202" style="position:absolute;left:0;text-align:left;margin-left:422.05pt;margin-top:45.7pt;width:134.9pt;height:69.5pt;z-index:-125829345;visibility:visible;mso-wrap-style:square;mso-width-percent:0;mso-height-percent:0;mso-wrap-distance-left:5pt;mso-wrap-distance-top:0;mso-wrap-distance-right:50.9pt;mso-wrap-distance-bottom:3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" filled="f" stroked="f">
                <v:textbox style="mso-fit-shape-to-text:t" inset="0,0,0,0">
                  <w:txbxContent>
                    <w:p w:rsidR="00ED276B" w:rsidRDefault="00ED276B">
                      <w:pPr>
                        <w:pStyle w:val="20"/>
                        <w:shd w:val="clear" w:color="auto" w:fill="auto"/>
                        <w:spacing w:before="0" w:after="0" w:line="278" w:lineRule="exact"/>
                        <w:ind w:firstLine="0"/>
                      </w:pPr>
                      <w:r>
                        <w:rPr>
                          <w:rStyle w:val="2Exact"/>
                        </w:rPr>
                        <w:t>Проведение КРР с</w:t>
                      </w:r>
                      <w:r>
                        <w:rPr>
                          <w:rStyle w:val="2Exact"/>
                        </w:rPr>
                        <w:br/>
                        <w:t>воспитанниками ООП в</w:t>
                      </w:r>
                      <w:r>
                        <w:rPr>
                          <w:rStyle w:val="2Exact"/>
                        </w:rPr>
                        <w:br/>
                        <w:t>соответствии с</w:t>
                      </w:r>
                      <w:r>
                        <w:rPr>
                          <w:rStyle w:val="2Exact"/>
                        </w:rPr>
                        <w:br/>
                        <w:t>рекомендациями ПМПК,</w:t>
                      </w:r>
                      <w:r>
                        <w:rPr>
                          <w:rStyle w:val="2Exact"/>
                        </w:rPr>
                        <w:br/>
                        <w:t>ППк</w:t>
                      </w:r>
                    </w:p>
                  </w:txbxContent>
                </v:textbox>
                <w10:wrap type="topAndBottom" anchorx="margin"/>
              </v:shape>
            </w:pict>
          </mc:Fallback>
        </mc:AlternateContent>
      </w:r>
      <w:r>
        <w:rPr>
          <w:noProof/>
          <w:lang w:bidi="ar-SA"/>
        </w:rPr>
        <mc:AlternateContent>
          <mc:Choice Requires="wps">
            <w:drawing>
              <wp:anchor distT="0" distB="873760" distL="987425" distR="953770" simplePos="0" relativeHeight="377487136" behindDoc="1" locked="0" layoutInCell="1" allowOverlap="1">
                <wp:simplePos x="0" y="0"/>
                <wp:positionH relativeFrom="margin">
                  <wp:posOffset>7719060</wp:posOffset>
                </wp:positionH>
                <wp:positionV relativeFrom="paragraph">
                  <wp:posOffset>370205</wp:posOffset>
                </wp:positionV>
                <wp:extent cx="1219200" cy="706120"/>
                <wp:effectExtent l="0" t="3810" r="0" b="4445"/>
                <wp:wrapTopAndBottom/>
                <wp:docPr id="3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0"/>
                              <w:shd w:val="clear" w:color="auto" w:fill="auto"/>
                              <w:spacing w:before="0" w:after="0" w:line="278" w:lineRule="exact"/>
                              <w:ind w:firstLine="0"/>
                            </w:pPr>
                            <w:r>
                              <w:rPr>
                                <w:rStyle w:val="2Exact"/>
                              </w:rPr>
                              <w:t>Консультативная</w:t>
                            </w:r>
                            <w:r>
                              <w:rPr>
                                <w:rStyle w:val="2Exact"/>
                              </w:rPr>
                              <w:br/>
                              <w:t>помощь семьям</w:t>
                            </w:r>
                            <w:r>
                              <w:rPr>
                                <w:rStyle w:val="2Exact"/>
                              </w:rPr>
                              <w:br/>
                              <w:t>воспитанников и</w:t>
                            </w:r>
                            <w:r>
                              <w:rPr>
                                <w:rStyle w:val="2Exact"/>
                              </w:rPr>
                              <w:br/>
                              <w:t>педагогам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108" type="#_x0000_t202" style="position:absolute;left:0;text-align:left;margin-left:607.8pt;margin-top:29.15pt;width:96pt;height:55.6pt;z-index:-125829344;visibility:visible;mso-wrap-style:square;mso-width-percent:0;mso-height-percent:0;mso-wrap-distance-left:77.75pt;mso-wrap-distance-top:0;mso-wrap-distance-right:75.1pt;mso-wrap-distance-bottom:6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idswIAALQ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" filled="f" stroked="f">
                <v:textbox style="mso-fit-shape-to-text:t" inset="0,0,0,0">
                  <w:txbxContent>
                    <w:p w:rsidR="00ED276B" w:rsidRDefault="00ED276B">
                      <w:pPr>
                        <w:pStyle w:val="20"/>
                        <w:shd w:val="clear" w:color="auto" w:fill="auto"/>
                        <w:spacing w:before="0" w:after="0" w:line="278" w:lineRule="exact"/>
                        <w:ind w:firstLine="0"/>
                      </w:pPr>
                      <w:r>
                        <w:rPr>
                          <w:rStyle w:val="2Exact"/>
                        </w:rPr>
                        <w:t>Консультативная</w:t>
                      </w:r>
                      <w:r>
                        <w:rPr>
                          <w:rStyle w:val="2Exact"/>
                        </w:rPr>
                        <w:br/>
                        <w:t>помощь семьям</w:t>
                      </w:r>
                      <w:r>
                        <w:rPr>
                          <w:rStyle w:val="2Exact"/>
                        </w:rPr>
                        <w:br/>
                        <w:t>воспитанников и</w:t>
                      </w:r>
                      <w:r>
                        <w:rPr>
                          <w:rStyle w:val="2Exact"/>
                        </w:rPr>
                        <w:br/>
                        <w:t>педагогам</w:t>
                      </w:r>
                    </w:p>
                  </w:txbxContent>
                </v:textbox>
                <w10:wrap type="topAndBottom" anchorx="margin"/>
              </v:shape>
            </w:pict>
          </mc:Fallback>
        </mc:AlternateContent>
      </w:r>
      <w:r w:rsidR="005D1E97">
        <w:t>принцип восполнени</w:t>
      </w:r>
      <w:r w:rsidR="005D1E97">
        <w:rPr>
          <w:rStyle w:val="23"/>
        </w:rPr>
        <w:t>я имеющихся пробелов и сглаживание негативных проявлений отклоня</w:t>
      </w:r>
      <w:r w:rsidR="005D1E97">
        <w:t>ющегося или нарушенного развития;</w:t>
      </w:r>
    </w:p>
    <w:p w:rsidR="009F20CB" w:rsidRDefault="005D1E97">
      <w:pPr>
        <w:pStyle w:val="20"/>
        <w:shd w:val="clear" w:color="auto" w:fill="auto"/>
        <w:spacing w:before="0" w:after="0" w:line="274" w:lineRule="exact"/>
        <w:ind w:firstLine="740"/>
        <w:jc w:val="both"/>
      </w:pPr>
      <w:r>
        <w:rPr>
          <w:rStyle w:val="24"/>
        </w:rPr>
        <w:t xml:space="preserve">Педагог-психолог </w:t>
      </w:r>
      <w:r>
        <w:t>осуществляет психологическое сопровождение воспитанников: проводит диагностику психического развития дошкольников, разрабатывает рекомендации для воспитателей, родителей в соответствии с возрастными индивидуальными особенностями, трудностями детей, реализует и координирует мероприятия, способствующие включению повышению педагогической компетентности педагогов. На основании рекомендаций ПМПК, ППк Бюджетного учреждения осуществляет коррекцию познавательной, коммуникативной, эмоционально</w:t>
      </w:r>
      <w:r w:rsidR="00B5174F">
        <w:t xml:space="preserve"> </w:t>
      </w:r>
      <w:r>
        <w:softHyphen/>
        <w:t>личностной сферы воспитанников с ООП на индивидуальных и подгрупповых занятиях, отслеживает динамику развития и эффективность коррекционно-развивающей работы.</w:t>
      </w:r>
    </w:p>
    <w:p w:rsidR="009F20CB" w:rsidRDefault="005D1E97">
      <w:pPr>
        <w:pStyle w:val="20"/>
        <w:shd w:val="clear" w:color="auto" w:fill="auto"/>
        <w:spacing w:before="0" w:after="0" w:line="274" w:lineRule="exact"/>
        <w:ind w:firstLine="740"/>
        <w:jc w:val="both"/>
      </w:pPr>
      <w:r>
        <w:rPr>
          <w:rStyle w:val="24"/>
        </w:rPr>
        <w:t xml:space="preserve">Учитель-логопед </w:t>
      </w:r>
      <w:r>
        <w:t>проводит диагностику детей с целью выявления речевых нарушений и определения уровня речевого развития; принимает участие в обсуждении с другими специалистами ППк, педагогами общеобразовательного учреждения результатов обследования детей, с целью определения их образовательного маршрута; оказывает консультативную и методическую помощь родителям (законным представителям) и педагогам по профилактике речевых нарушений у детей; разрабатывает рекомендации для воспитателей, родителей в соответствии с возрастными индивидуальными особенностями, трудностями детей; на основании рекомендаций ПМПК, ППк Бюджетного учреждения осуществляет коррекцию речевого развития воспитанников с ООП на индивидуальных и подгрупповых занятиях, отслеживает динамику речевого развития и эффективность коррекционно-логопедической работы.</w:t>
      </w:r>
    </w:p>
    <w:p w:rsidR="009F20CB" w:rsidRDefault="005D1E97">
      <w:pPr>
        <w:pStyle w:val="20"/>
        <w:shd w:val="clear" w:color="auto" w:fill="auto"/>
        <w:spacing w:before="0" w:after="0" w:line="274" w:lineRule="exact"/>
        <w:ind w:firstLine="740"/>
        <w:jc w:val="both"/>
      </w:pPr>
      <w:r>
        <w:rPr>
          <w:rStyle w:val="24"/>
        </w:rPr>
        <w:t xml:space="preserve">Воспитатели </w:t>
      </w:r>
      <w:r>
        <w:t>- реализуют личностно-ориентированный подход в обучении детей с ООП через совершенствование методов и приёмов работы. Осуществляют развивающую работу, направленную на раскрытие потенциальных возможностей ребёнка, формирование эмоционального и делового взаимодействия ребёнка со взрослым, сверстниками.</w:t>
      </w:r>
    </w:p>
    <w:p w:rsidR="009F20CB" w:rsidRDefault="005D1E97">
      <w:pPr>
        <w:pStyle w:val="20"/>
        <w:shd w:val="clear" w:color="auto" w:fill="auto"/>
        <w:spacing w:before="0" w:after="0" w:line="274" w:lineRule="exact"/>
        <w:ind w:firstLine="740"/>
        <w:jc w:val="both"/>
      </w:pPr>
      <w:r>
        <w:rPr>
          <w:rStyle w:val="24"/>
        </w:rPr>
        <w:t xml:space="preserve">Инструктор по физической культуре </w:t>
      </w:r>
      <w:r>
        <w:t>- проводит диагностику, осуществляет решение задач по общему физическому воспитанию, направленных на укрепление здоровья, развитие двигательных умений и навыков различных видах деятельности у данных воспитанников, проводит диагностику. В случае затруднений у ребёнка с ООП оказывает коррекционно-развивающую помощь: подбирает и использует игры, упражнения.</w:t>
      </w:r>
    </w:p>
    <w:p w:rsidR="009F20CB" w:rsidRDefault="005D1E97">
      <w:pPr>
        <w:pStyle w:val="20"/>
        <w:shd w:val="clear" w:color="auto" w:fill="auto"/>
        <w:spacing w:before="0" w:after="0" w:line="274" w:lineRule="exact"/>
        <w:ind w:firstLine="740"/>
        <w:jc w:val="both"/>
      </w:pPr>
      <w:r>
        <w:rPr>
          <w:rStyle w:val="24"/>
        </w:rPr>
        <w:t xml:space="preserve">Медицинская сестра </w:t>
      </w:r>
      <w:r>
        <w:t>- выявляет состояние физического здоровья, заполняет и изучает медицинскую документацию. Осуществляет медицинское сопровождение детей с ООП, принимает участие в комплексном обследовании детей.</w:t>
      </w:r>
    </w:p>
    <w:p w:rsidR="009F20CB" w:rsidRDefault="005D1E97">
      <w:pPr>
        <w:pStyle w:val="20"/>
        <w:shd w:val="clear" w:color="auto" w:fill="auto"/>
        <w:spacing w:before="0" w:after="286" w:line="274" w:lineRule="exact"/>
        <w:ind w:firstLine="740"/>
        <w:jc w:val="both"/>
      </w:pPr>
      <w:r>
        <w:rPr>
          <w:rStyle w:val="24"/>
        </w:rPr>
        <w:t xml:space="preserve">Музыкальный руководитель </w:t>
      </w:r>
      <w:r>
        <w:t>- проводит диагностику, осуществляет решение задач по музыкальному воспитанию, осуществляет постановку диафрагмально-речевого дыхания, развивает координацию движений, использует элементы музыкотерапии. Развивает общую и мелкую моторику.</w:t>
      </w:r>
      <w:r w:rsidR="00B5174F">
        <w:t xml:space="preserve"> </w:t>
      </w:r>
      <w:r>
        <w:t>В случае затруднений у ребёнка с ООП оказывает коррекционно-развивающую помощь: подбирает и использует игры, упражнения.</w:t>
      </w:r>
    </w:p>
    <w:p w:rsidR="009F20CB" w:rsidRDefault="005D1E97" w:rsidP="000F7F76">
      <w:pPr>
        <w:pStyle w:val="33"/>
        <w:keepNext/>
        <w:keepLines/>
        <w:numPr>
          <w:ilvl w:val="0"/>
          <w:numId w:val="134"/>
        </w:numPr>
        <w:shd w:val="clear" w:color="auto" w:fill="auto"/>
        <w:tabs>
          <w:tab w:val="left" w:pos="1494"/>
        </w:tabs>
        <w:spacing w:line="266" w:lineRule="exact"/>
        <w:ind w:firstLine="740"/>
        <w:jc w:val="both"/>
      </w:pPr>
      <w:bookmarkStart w:id="147" w:name="bookmark146"/>
      <w:r>
        <w:lastRenderedPageBreak/>
        <w:t>Содержание КРР на уровне</w:t>
      </w:r>
      <w:r w:rsidR="00B5174F">
        <w:t xml:space="preserve"> </w:t>
      </w:r>
      <w:r>
        <w:t>ДО.</w:t>
      </w:r>
      <w:bookmarkEnd w:id="147"/>
    </w:p>
    <w:p w:rsidR="009F20CB" w:rsidRDefault="005D1E97" w:rsidP="000F7F76">
      <w:pPr>
        <w:pStyle w:val="33"/>
        <w:keepNext/>
        <w:keepLines/>
        <w:numPr>
          <w:ilvl w:val="0"/>
          <w:numId w:val="134"/>
        </w:numPr>
        <w:shd w:val="clear" w:color="auto" w:fill="auto"/>
        <w:tabs>
          <w:tab w:val="left" w:pos="1494"/>
        </w:tabs>
        <w:spacing w:line="266" w:lineRule="exact"/>
        <w:ind w:firstLine="740"/>
        <w:jc w:val="both"/>
      </w:pPr>
      <w:bookmarkStart w:id="148" w:name="bookmark147"/>
      <w:r>
        <w:t>Диагностическая работа включает:</w:t>
      </w:r>
      <w:bookmarkEnd w:id="148"/>
    </w:p>
    <w:p w:rsidR="009F20CB" w:rsidRDefault="005D1E97" w:rsidP="000F7F76">
      <w:pPr>
        <w:pStyle w:val="20"/>
        <w:numPr>
          <w:ilvl w:val="0"/>
          <w:numId w:val="135"/>
        </w:numPr>
        <w:shd w:val="clear" w:color="auto" w:fill="auto"/>
        <w:tabs>
          <w:tab w:val="left" w:pos="2876"/>
        </w:tabs>
        <w:spacing w:before="0" w:after="0" w:line="283" w:lineRule="exact"/>
        <w:ind w:left="1640" w:firstLine="700"/>
        <w:jc w:val="left"/>
      </w:pPr>
      <w:r>
        <w:t>своевременное выявление детей, нуждающихся в психолого-педагогическом сопровождении;</w:t>
      </w:r>
    </w:p>
    <w:p w:rsidR="009F20CB" w:rsidRDefault="005D1E97" w:rsidP="000F7F76">
      <w:pPr>
        <w:pStyle w:val="20"/>
        <w:numPr>
          <w:ilvl w:val="0"/>
          <w:numId w:val="135"/>
        </w:numPr>
        <w:shd w:val="clear" w:color="auto" w:fill="auto"/>
        <w:tabs>
          <w:tab w:val="left" w:pos="2876"/>
        </w:tabs>
        <w:spacing w:before="0" w:after="0" w:line="283" w:lineRule="exact"/>
        <w:ind w:left="1640" w:firstLine="700"/>
        <w:jc w:val="left"/>
      </w:pPr>
      <w:r>
        <w:t xml:space="preserve">раннюю (спервых дней </w:t>
      </w:r>
      <w:proofErr w:type="gramStart"/>
      <w:r>
        <w:t>пребывания</w:t>
      </w:r>
      <w:proofErr w:type="gramEnd"/>
      <w:r>
        <w:t xml:space="preserve"> обучающегося в Бюджетном учреждении) диагностику отклонений в развитии и анализ причин трудностей социальной адаптации;</w:t>
      </w:r>
    </w:p>
    <w:p w:rsidR="009F20CB" w:rsidRDefault="005D1E97" w:rsidP="000F7F76">
      <w:pPr>
        <w:pStyle w:val="20"/>
        <w:numPr>
          <w:ilvl w:val="0"/>
          <w:numId w:val="135"/>
        </w:numPr>
        <w:shd w:val="clear" w:color="auto" w:fill="auto"/>
        <w:tabs>
          <w:tab w:val="left" w:pos="2876"/>
        </w:tabs>
        <w:spacing w:before="0" w:after="0" w:line="278" w:lineRule="exact"/>
        <w:ind w:left="1640" w:firstLine="700"/>
        <w:jc w:val="left"/>
      </w:pPr>
      <w:r>
        <w:t>комплексный сбор сведений об обучающемся на основании диагностической информации от специалистов разного профиля;</w:t>
      </w:r>
    </w:p>
    <w:p w:rsidR="009F20CB" w:rsidRDefault="005D1E97" w:rsidP="000F7F76">
      <w:pPr>
        <w:pStyle w:val="20"/>
        <w:numPr>
          <w:ilvl w:val="0"/>
          <w:numId w:val="135"/>
        </w:numPr>
        <w:shd w:val="clear" w:color="auto" w:fill="auto"/>
        <w:tabs>
          <w:tab w:val="left" w:pos="2876"/>
        </w:tabs>
        <w:spacing w:before="0" w:after="0" w:line="278" w:lineRule="exact"/>
        <w:ind w:left="1640" w:firstLine="700"/>
        <w:jc w:val="left"/>
      </w:pPr>
      <w:r>
        <w:t xml:space="preserve">определение уровня актуального и зоны </w:t>
      </w:r>
      <w:proofErr w:type="gramStart"/>
      <w:r>
        <w:t>ближайшего развития</w:t>
      </w:r>
      <w:proofErr w:type="gramEnd"/>
      <w:r>
        <w:t xml:space="preserve"> обучающегося с ОВЗ, с трудностями в обучении и социализации, выявление его резервных возможностей;</w:t>
      </w:r>
    </w:p>
    <w:p w:rsidR="009F20CB" w:rsidRDefault="005D1E97" w:rsidP="000F7F76">
      <w:pPr>
        <w:pStyle w:val="20"/>
        <w:numPr>
          <w:ilvl w:val="0"/>
          <w:numId w:val="135"/>
        </w:numPr>
        <w:shd w:val="clear" w:color="auto" w:fill="auto"/>
        <w:tabs>
          <w:tab w:val="left" w:pos="2854"/>
        </w:tabs>
        <w:spacing w:before="0" w:after="0" w:line="274" w:lineRule="exact"/>
        <w:ind w:left="1600" w:firstLine="720"/>
        <w:jc w:val="left"/>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F20CB" w:rsidRDefault="005D1E97" w:rsidP="000F7F76">
      <w:pPr>
        <w:pStyle w:val="20"/>
        <w:numPr>
          <w:ilvl w:val="0"/>
          <w:numId w:val="135"/>
        </w:numPr>
        <w:shd w:val="clear" w:color="auto" w:fill="auto"/>
        <w:tabs>
          <w:tab w:val="left" w:pos="2854"/>
        </w:tabs>
        <w:spacing w:before="0" w:after="0" w:line="293" w:lineRule="exact"/>
        <w:ind w:left="1600" w:firstLine="720"/>
        <w:jc w:val="left"/>
      </w:pPr>
      <w:r>
        <w:t xml:space="preserve">изучение развития эмоционально-волевой сферы и </w:t>
      </w:r>
      <w:proofErr w:type="gramStart"/>
      <w:r>
        <w:t>личностных особенностей</w:t>
      </w:r>
      <w:proofErr w:type="gramEnd"/>
      <w:r>
        <w:t xml:space="preserve"> обучающихся;</w:t>
      </w:r>
    </w:p>
    <w:p w:rsidR="009F20CB" w:rsidRDefault="005D1E97" w:rsidP="000F7F76">
      <w:pPr>
        <w:pStyle w:val="20"/>
        <w:numPr>
          <w:ilvl w:val="0"/>
          <w:numId w:val="135"/>
        </w:numPr>
        <w:shd w:val="clear" w:color="auto" w:fill="auto"/>
        <w:tabs>
          <w:tab w:val="left" w:pos="2854"/>
        </w:tabs>
        <w:spacing w:before="0" w:after="0" w:line="293" w:lineRule="exact"/>
        <w:ind w:left="1600" w:firstLine="720"/>
        <w:jc w:val="left"/>
      </w:pPr>
      <w:r>
        <w:t>изучение индивидуальных образовательных и социально-коммуникативных потребностей обучающихся;</w:t>
      </w:r>
    </w:p>
    <w:p w:rsidR="009F20CB" w:rsidRDefault="005D1E97" w:rsidP="000F7F76">
      <w:pPr>
        <w:pStyle w:val="20"/>
        <w:numPr>
          <w:ilvl w:val="0"/>
          <w:numId w:val="135"/>
        </w:numPr>
        <w:shd w:val="clear" w:color="auto" w:fill="auto"/>
        <w:tabs>
          <w:tab w:val="left" w:pos="2854"/>
        </w:tabs>
        <w:spacing w:before="0" w:after="0" w:line="293" w:lineRule="exact"/>
        <w:ind w:left="1600" w:firstLine="720"/>
        <w:jc w:val="left"/>
      </w:pPr>
      <w:r>
        <w:t>изучение социальной ситуации развития и условий семейного воспитания ребёнка;</w:t>
      </w:r>
    </w:p>
    <w:p w:rsidR="009F20CB" w:rsidRDefault="005D1E97" w:rsidP="000F7F76">
      <w:pPr>
        <w:pStyle w:val="20"/>
        <w:numPr>
          <w:ilvl w:val="0"/>
          <w:numId w:val="135"/>
        </w:numPr>
        <w:shd w:val="clear" w:color="auto" w:fill="auto"/>
        <w:tabs>
          <w:tab w:val="left" w:pos="2854"/>
        </w:tabs>
        <w:spacing w:before="0" w:after="0" w:line="293" w:lineRule="exact"/>
        <w:ind w:left="1600" w:firstLine="720"/>
        <w:jc w:val="left"/>
      </w:pPr>
      <w:r>
        <w:t>изучение уровня адаптации и адаптивных возможностей обучающегося; изучение направленности детской одаренности;</w:t>
      </w:r>
    </w:p>
    <w:p w:rsidR="009F20CB" w:rsidRDefault="005D1E97" w:rsidP="000F7F76">
      <w:pPr>
        <w:pStyle w:val="20"/>
        <w:numPr>
          <w:ilvl w:val="0"/>
          <w:numId w:val="135"/>
        </w:numPr>
        <w:shd w:val="clear" w:color="auto" w:fill="auto"/>
        <w:tabs>
          <w:tab w:val="left" w:pos="2854"/>
        </w:tabs>
        <w:spacing w:before="0" w:after="0" w:line="293" w:lineRule="exact"/>
        <w:ind w:left="1600" w:firstLine="720"/>
        <w:jc w:val="left"/>
      </w:pPr>
      <w:r>
        <w:t>изучение, констатацию в развитии ребёнка его интересов и склонностей, одаренности;</w:t>
      </w:r>
    </w:p>
    <w:p w:rsidR="009F20CB" w:rsidRDefault="005D1E97" w:rsidP="000F7F76">
      <w:pPr>
        <w:pStyle w:val="20"/>
        <w:numPr>
          <w:ilvl w:val="0"/>
          <w:numId w:val="135"/>
        </w:numPr>
        <w:shd w:val="clear" w:color="auto" w:fill="auto"/>
        <w:tabs>
          <w:tab w:val="left" w:pos="2854"/>
        </w:tabs>
        <w:spacing w:before="0" w:after="0" w:line="293" w:lineRule="exact"/>
        <w:ind w:left="1600" w:firstLine="720"/>
        <w:jc w:val="left"/>
      </w:pPr>
      <w:r>
        <w:t>мониторинг развития детей и предупреждение возникновения психолого- педагогических проблем в их развитии;</w:t>
      </w:r>
    </w:p>
    <w:p w:rsidR="009F20CB" w:rsidRDefault="005D1E97" w:rsidP="000F7F76">
      <w:pPr>
        <w:pStyle w:val="20"/>
        <w:numPr>
          <w:ilvl w:val="0"/>
          <w:numId w:val="135"/>
        </w:numPr>
        <w:shd w:val="clear" w:color="auto" w:fill="auto"/>
        <w:tabs>
          <w:tab w:val="left" w:pos="2854"/>
        </w:tabs>
        <w:spacing w:before="0" w:after="0" w:line="278" w:lineRule="exact"/>
        <w:ind w:left="1600" w:firstLine="720"/>
        <w:jc w:val="left"/>
      </w:pPr>
      <w:r>
        <w:t>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w:t>
      </w:r>
    </w:p>
    <w:p w:rsidR="009F20CB" w:rsidRDefault="005D1E97" w:rsidP="000F7F76">
      <w:pPr>
        <w:pStyle w:val="20"/>
        <w:numPr>
          <w:ilvl w:val="0"/>
          <w:numId w:val="135"/>
        </w:numPr>
        <w:shd w:val="clear" w:color="auto" w:fill="auto"/>
        <w:tabs>
          <w:tab w:val="left" w:pos="2854"/>
        </w:tabs>
        <w:spacing w:before="0" w:after="0" w:line="278" w:lineRule="exact"/>
        <w:ind w:left="1600" w:firstLine="720"/>
        <w:jc w:val="left"/>
      </w:pPr>
      <w:r>
        <w:t>всестороннее психолого-педагогическое изучение личности ребёнка; выявление</w:t>
      </w:r>
      <w:r w:rsidR="00B5174F">
        <w:t xml:space="preserve"> </w:t>
      </w:r>
      <w:r>
        <w:t>и изучение неблагоприятных факторов социальной среды и рисково бразовательной среды;</w:t>
      </w:r>
    </w:p>
    <w:p w:rsidR="009F20CB" w:rsidRDefault="005D1E97" w:rsidP="000F7F76">
      <w:pPr>
        <w:pStyle w:val="20"/>
        <w:numPr>
          <w:ilvl w:val="0"/>
          <w:numId w:val="135"/>
        </w:numPr>
        <w:shd w:val="clear" w:color="auto" w:fill="auto"/>
        <w:tabs>
          <w:tab w:val="left" w:pos="2854"/>
        </w:tabs>
        <w:spacing w:before="0" w:after="0" w:line="278" w:lineRule="exact"/>
        <w:ind w:left="1600" w:firstLine="720"/>
        <w:jc w:val="left"/>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F20CB" w:rsidRDefault="005D1E97">
      <w:pPr>
        <w:pStyle w:val="20"/>
        <w:shd w:val="clear" w:color="auto" w:fill="auto"/>
        <w:spacing w:before="0" w:after="310" w:line="278" w:lineRule="exact"/>
        <w:ind w:firstLine="740"/>
        <w:jc w:val="left"/>
      </w:pPr>
      <w:r>
        <w:t>Диагностическая работа проводится индивидуально специалистами, педагогами Бюджетного учреждения с согласия родителей (законных представителей), используя стандартизированный инструментарий, адекватный целям исследования.</w:t>
      </w:r>
    </w:p>
    <w:p w:rsidR="009F20CB" w:rsidRDefault="005D1E97">
      <w:pPr>
        <w:pStyle w:val="33"/>
        <w:keepNext/>
        <w:keepLines/>
        <w:shd w:val="clear" w:color="auto" w:fill="auto"/>
        <w:spacing w:line="266" w:lineRule="exact"/>
        <w:ind w:firstLine="740"/>
      </w:pPr>
      <w:bookmarkStart w:id="149" w:name="bookmark148"/>
      <w:r>
        <w:t>Перечень диагностических методик педагога-психолога</w:t>
      </w:r>
      <w:bookmarkEnd w:id="149"/>
    </w:p>
    <w:p w:rsidR="009F20CB" w:rsidRDefault="005D1E97">
      <w:pPr>
        <w:pStyle w:val="50"/>
        <w:shd w:val="clear" w:color="auto" w:fill="auto"/>
        <w:ind w:firstLine="740"/>
        <w:jc w:val="left"/>
      </w:pPr>
      <w: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62"/>
        <w:gridCol w:w="4190"/>
        <w:gridCol w:w="8074"/>
      </w:tblGrid>
      <w:tr w:rsidR="009F20CB">
        <w:trPr>
          <w:trHeight w:hRule="exact" w:val="307"/>
          <w:jc w:val="center"/>
        </w:trPr>
        <w:tc>
          <w:tcPr>
            <w:tcW w:w="3062"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720" w:firstLine="0"/>
              <w:jc w:val="left"/>
            </w:pPr>
            <w:r>
              <w:rPr>
                <w:rStyle w:val="24"/>
              </w:rPr>
              <w:lastRenderedPageBreak/>
              <w:t>Возраст</w:t>
            </w:r>
          </w:p>
        </w:tc>
        <w:tc>
          <w:tcPr>
            <w:tcW w:w="4190"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720" w:firstLine="0"/>
              <w:jc w:val="left"/>
            </w:pPr>
            <w:r>
              <w:rPr>
                <w:rStyle w:val="24"/>
              </w:rPr>
              <w:t>Методика</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720" w:firstLine="0"/>
              <w:jc w:val="left"/>
            </w:pPr>
            <w:r>
              <w:rPr>
                <w:rStyle w:val="24"/>
              </w:rPr>
              <w:t>Применение</w:t>
            </w:r>
          </w:p>
        </w:tc>
      </w:tr>
      <w:tr w:rsidR="009F20CB">
        <w:trPr>
          <w:trHeight w:hRule="exact" w:val="293"/>
          <w:jc w:val="center"/>
        </w:trPr>
        <w:tc>
          <w:tcPr>
            <w:tcW w:w="15326" w:type="dxa"/>
            <w:gridSpan w:val="3"/>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720" w:firstLine="0"/>
              <w:jc w:val="left"/>
            </w:pPr>
            <w:r>
              <w:rPr>
                <w:rStyle w:val="24"/>
              </w:rPr>
              <w:t>Дошкольники</w:t>
            </w:r>
          </w:p>
        </w:tc>
      </w:tr>
      <w:tr w:rsidR="009F20CB">
        <w:trPr>
          <w:trHeight w:hRule="exact" w:val="298"/>
          <w:jc w:val="center"/>
        </w:trPr>
        <w:tc>
          <w:tcPr>
            <w:tcW w:w="7252" w:type="dxa"/>
            <w:gridSpan w:val="2"/>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right"/>
            </w:pPr>
            <w:r>
              <w:rPr>
                <w:rStyle w:val="24"/>
              </w:rPr>
              <w:t>Познавательное развитие, развитие основных психических</w:t>
            </w:r>
          </w:p>
        </w:tc>
        <w:tc>
          <w:tcPr>
            <w:tcW w:w="8074" w:type="dxa"/>
            <w:tcBorders>
              <w:top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rPr>
                <w:rStyle w:val="24"/>
              </w:rPr>
              <w:t>функций</w:t>
            </w:r>
          </w:p>
        </w:tc>
      </w:tr>
      <w:tr w:rsidR="009F20CB">
        <w:trPr>
          <w:trHeight w:hRule="exact" w:val="850"/>
          <w:jc w:val="center"/>
        </w:trPr>
        <w:tc>
          <w:tcPr>
            <w:tcW w:w="3062"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2 - 7 лет</w:t>
            </w:r>
          </w:p>
        </w:tc>
        <w:tc>
          <w:tcPr>
            <w:tcW w:w="4190"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Методики психолого-педагогической диагностики, разработанные Е.А. Стребелевой (диагностический ящик)</w:t>
            </w:r>
          </w:p>
        </w:tc>
        <w:tc>
          <w:tcPr>
            <w:tcW w:w="8074"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83" w:lineRule="exact"/>
              <w:ind w:firstLine="0"/>
              <w:jc w:val="left"/>
            </w:pPr>
            <w:r>
              <w:t>Изучение уровня познавательного развития детей раннего и дошкольного возраста</w:t>
            </w:r>
          </w:p>
        </w:tc>
      </w:tr>
      <w:tr w:rsidR="009F20CB">
        <w:trPr>
          <w:trHeight w:hRule="exact" w:val="293"/>
          <w:jc w:val="center"/>
        </w:trPr>
        <w:tc>
          <w:tcPr>
            <w:tcW w:w="3062"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740" w:firstLine="0"/>
              <w:jc w:val="left"/>
            </w:pPr>
            <w:r>
              <w:t>6 - 7 лет</w:t>
            </w:r>
          </w:p>
        </w:tc>
        <w:tc>
          <w:tcPr>
            <w:tcW w:w="4190"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Тест "Прогрессивные матрицы Равена"</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Уровень невербального интеллектуального развития</w:t>
            </w:r>
          </w:p>
        </w:tc>
      </w:tr>
      <w:tr w:rsidR="009F20CB">
        <w:trPr>
          <w:trHeight w:hRule="exact" w:val="850"/>
          <w:jc w:val="center"/>
        </w:trPr>
        <w:tc>
          <w:tcPr>
            <w:tcW w:w="3062"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6 - 7 лет</w:t>
            </w:r>
          </w:p>
        </w:tc>
        <w:tc>
          <w:tcPr>
            <w:tcW w:w="4190"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74" w:lineRule="exact"/>
              <w:ind w:firstLine="0"/>
              <w:jc w:val="left"/>
            </w:pPr>
            <w:r>
              <w:t xml:space="preserve">Тест интеллекта Векслера </w:t>
            </w:r>
            <w:r>
              <w:rPr>
                <w:lang w:val="en-US" w:eastAsia="en-US" w:bidi="en-US"/>
              </w:rPr>
              <w:t>WISG</w:t>
            </w:r>
            <w:r w:rsidRPr="005D1E97">
              <w:rPr>
                <w:lang w:eastAsia="en-US" w:bidi="en-US"/>
              </w:rPr>
              <w:t xml:space="preserve"> </w:t>
            </w:r>
            <w:r>
              <w:t>(адаптация Ю.А. Панасюка)</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Уровень развития общего, вербального и невербального интеллекта, частных интеллектуальных способностей; потенциал обучаемости; уровня сохранности интеллекта</w:t>
            </w:r>
          </w:p>
        </w:tc>
      </w:tr>
      <w:tr w:rsidR="009F20CB">
        <w:trPr>
          <w:trHeight w:hRule="exact" w:val="845"/>
          <w:jc w:val="center"/>
        </w:trPr>
        <w:tc>
          <w:tcPr>
            <w:tcW w:w="3062"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3 - 7 лет</w:t>
            </w:r>
          </w:p>
        </w:tc>
        <w:tc>
          <w:tcPr>
            <w:tcW w:w="4190"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83" w:lineRule="exact"/>
              <w:ind w:firstLine="0"/>
              <w:jc w:val="left"/>
            </w:pPr>
            <w:r>
              <w:t>Зрительно-моторныйгештальт-тест Л. Бендер</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left"/>
            </w:pPr>
            <w:r>
              <w:t>Уровень развития способности к пространственной организации визуального стимульного материала и зрительно-моторной координации у детей</w:t>
            </w:r>
          </w:p>
        </w:tc>
      </w:tr>
      <w:tr w:rsidR="009F20CB">
        <w:trPr>
          <w:trHeight w:hRule="exact" w:val="312"/>
          <w:jc w:val="center"/>
        </w:trPr>
        <w:tc>
          <w:tcPr>
            <w:tcW w:w="3062"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740" w:firstLine="0"/>
              <w:jc w:val="left"/>
            </w:pPr>
            <w:r>
              <w:t>6 - 7 лет</w:t>
            </w:r>
          </w:p>
        </w:tc>
        <w:tc>
          <w:tcPr>
            <w:tcW w:w="4190"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ТестТ улуз -Пьерона</w:t>
            </w:r>
          </w:p>
        </w:tc>
        <w:tc>
          <w:tcPr>
            <w:tcW w:w="8074"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Исследование особенностей внимания, психомоторного темпа</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4186"/>
        <w:gridCol w:w="8074"/>
      </w:tblGrid>
      <w:tr w:rsidR="009F20CB">
        <w:trPr>
          <w:trHeight w:hRule="exact" w:val="586"/>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both"/>
            </w:pPr>
            <w:r>
              <w:lastRenderedPageBreak/>
              <w:t>5 - 7 лет</w:t>
            </w:r>
          </w:p>
        </w:tc>
        <w:tc>
          <w:tcPr>
            <w:tcW w:w="418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left"/>
            </w:pPr>
            <w:r>
              <w:t>МетодикаПьерона-Рузера</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Исследование особенностей внимания и характера работоспособности ребенка</w:t>
            </w:r>
          </w:p>
        </w:tc>
      </w:tr>
      <w:tr w:rsidR="009F20CB">
        <w:trPr>
          <w:trHeight w:hRule="exact" w:val="850"/>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both"/>
            </w:pPr>
            <w:r>
              <w:t>3 - 7 лет</w:t>
            </w:r>
          </w:p>
        </w:tc>
        <w:tc>
          <w:tcPr>
            <w:tcW w:w="418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74" w:lineRule="exact"/>
              <w:ind w:firstLine="0"/>
              <w:jc w:val="left"/>
            </w:pPr>
            <w:r>
              <w:t>"Эксперсс-диагностика в детском саду". Н.Н. Павлова, Л.Г. Руденко</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left"/>
            </w:pPr>
            <w:r>
              <w:t>Экспресс-диагностика развития психических процессов у детей дошкольного возраста: уровень интеллектуального развития, произвольности, особенности личностной сферы</w:t>
            </w:r>
          </w:p>
        </w:tc>
      </w:tr>
      <w:tr w:rsidR="009F20CB">
        <w:trPr>
          <w:trHeight w:hRule="exact" w:val="571"/>
          <w:jc w:val="center"/>
        </w:trPr>
        <w:tc>
          <w:tcPr>
            <w:tcW w:w="3067"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tabs>
                <w:tab w:val="left" w:pos="2198"/>
              </w:tabs>
              <w:spacing w:before="0" w:after="0" w:line="278" w:lineRule="exact"/>
              <w:ind w:firstLine="0"/>
              <w:jc w:val="both"/>
            </w:pPr>
            <w:r>
              <w:t>Дошкольный</w:t>
            </w:r>
            <w:r>
              <w:tab/>
              <w:t>и</w:t>
            </w:r>
          </w:p>
          <w:p w:rsidR="009F20CB" w:rsidRDefault="005D1E97">
            <w:pPr>
              <w:pStyle w:val="20"/>
              <w:framePr w:w="15326" w:wrap="notBeside" w:vAnchor="text" w:hAnchor="text" w:xAlign="center" w:y="1"/>
              <w:shd w:val="clear" w:color="auto" w:fill="auto"/>
              <w:spacing w:before="0" w:after="0" w:line="278" w:lineRule="exact"/>
              <w:ind w:firstLine="0"/>
              <w:jc w:val="left"/>
            </w:pPr>
            <w:r>
              <w:t>младший школьный возраст</w:t>
            </w:r>
          </w:p>
        </w:tc>
        <w:tc>
          <w:tcPr>
            <w:tcW w:w="418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83" w:lineRule="exact"/>
              <w:ind w:firstLine="0"/>
              <w:jc w:val="left"/>
            </w:pPr>
            <w:r>
              <w:t>Ориентировочный тест школьной зрелости Керна-Йерасека</w:t>
            </w:r>
          </w:p>
        </w:tc>
        <w:tc>
          <w:tcPr>
            <w:tcW w:w="8074"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left"/>
            </w:pPr>
            <w:r>
              <w:t>Исследование готовности детей к обучению в школе</w:t>
            </w:r>
          </w:p>
        </w:tc>
      </w:tr>
      <w:tr w:rsidR="009F20CB">
        <w:trPr>
          <w:trHeight w:hRule="exact" w:val="1123"/>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both"/>
            </w:pPr>
            <w:r>
              <w:t>6 - 7 лет</w:t>
            </w:r>
          </w:p>
        </w:tc>
        <w:tc>
          <w:tcPr>
            <w:tcW w:w="418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t>Диагностическая программа по определению психологической готовности детей к школьному обучению. Н.И. Гуткина</w:t>
            </w:r>
          </w:p>
        </w:tc>
        <w:tc>
          <w:tcPr>
            <w:tcW w:w="8074"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left"/>
            </w:pPr>
            <w:r>
              <w:t>Позволяет определить степень готовности ребенка к школьному обучению</w:t>
            </w:r>
          </w:p>
        </w:tc>
      </w:tr>
      <w:tr w:rsidR="009F20CB">
        <w:trPr>
          <w:trHeight w:hRule="exact" w:val="298"/>
          <w:jc w:val="center"/>
        </w:trPr>
        <w:tc>
          <w:tcPr>
            <w:tcW w:w="15327" w:type="dxa"/>
            <w:gridSpan w:val="3"/>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pPr>
            <w:r>
              <w:t>Особенности личностного развития</w:t>
            </w:r>
          </w:p>
        </w:tc>
      </w:tr>
      <w:tr w:rsidR="009F20CB">
        <w:trPr>
          <w:trHeight w:hRule="exact" w:val="571"/>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3,5 - 7 лет</w:t>
            </w:r>
          </w:p>
        </w:tc>
        <w:tc>
          <w:tcPr>
            <w:tcW w:w="418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278" w:lineRule="exact"/>
              <w:ind w:firstLine="0"/>
              <w:jc w:val="left"/>
            </w:pPr>
            <w:r>
              <w:t>Тест тревожности. Р. Тэммл, М. Дорки, В. Амен</w:t>
            </w:r>
          </w:p>
        </w:tc>
        <w:tc>
          <w:tcPr>
            <w:tcW w:w="8074"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left"/>
            </w:pPr>
            <w:r>
              <w:t>Изучение тревожности в типичных для ребенка жизненных ситуациях</w:t>
            </w:r>
          </w:p>
        </w:tc>
      </w:tr>
      <w:tr w:rsidR="009F20CB">
        <w:trPr>
          <w:trHeight w:hRule="exact" w:val="850"/>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6 - 7 лет</w:t>
            </w:r>
          </w:p>
        </w:tc>
        <w:tc>
          <w:tcPr>
            <w:tcW w:w="418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74" w:lineRule="exact"/>
              <w:ind w:firstLine="0"/>
              <w:jc w:val="left"/>
            </w:pPr>
            <w:r>
              <w:t>"Лесенка" В.Г. Щур (модиф.А.М. Прихожан)</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left"/>
            </w:pPr>
            <w:r>
              <w:t>Выявление системы представлений ребенка о том, как он оценивает себя сам, как, по его мнению, его оценивают другие люди и как соотносятся эти представления между собой</w:t>
            </w:r>
          </w:p>
        </w:tc>
      </w:tr>
      <w:tr w:rsidR="009F20CB">
        <w:trPr>
          <w:trHeight w:hRule="exact" w:val="571"/>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с 6,5 лет</w:t>
            </w:r>
          </w:p>
        </w:tc>
        <w:tc>
          <w:tcPr>
            <w:tcW w:w="418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left"/>
            </w:pPr>
            <w:r>
              <w:t>Определение эмоционального уровня самооценки (А.В. Захарова)</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left"/>
            </w:pPr>
            <w:r>
              <w:t>Выявление эмоционального уровня самооценки, социальной заинтересованности, сложности Я-концепции</w:t>
            </w:r>
          </w:p>
        </w:tc>
      </w:tr>
      <w:tr w:rsidR="009F20CB">
        <w:trPr>
          <w:trHeight w:hRule="exact" w:val="845"/>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6,5 - 7 лет</w:t>
            </w:r>
          </w:p>
        </w:tc>
        <w:tc>
          <w:tcPr>
            <w:tcW w:w="418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left"/>
            </w:pPr>
            <w:r>
              <w:t>Методика выявления характера атрибуции успеха/неуспеха (индивидуальная беседа)</w:t>
            </w:r>
          </w:p>
        </w:tc>
        <w:tc>
          <w:tcPr>
            <w:tcW w:w="8074"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78" w:lineRule="exact"/>
              <w:ind w:firstLine="0"/>
              <w:jc w:val="left"/>
            </w:pPr>
            <w:r>
              <w:t>Выявление адекватности понимания учащимся причин успеха/неуспеха в деятельности</w:t>
            </w:r>
          </w:p>
        </w:tc>
      </w:tr>
      <w:tr w:rsidR="009F20CB">
        <w:trPr>
          <w:trHeight w:hRule="exact" w:val="576"/>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5 - 7 лет</w:t>
            </w:r>
          </w:p>
        </w:tc>
        <w:tc>
          <w:tcPr>
            <w:tcW w:w="418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left"/>
            </w:pPr>
            <w:r>
              <w:t>Тест Рене Жиля в адаптации И.Н. Гильяшевой, Н.Д. Игнатьевой</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83" w:lineRule="exact"/>
              <w:ind w:firstLine="0"/>
              <w:jc w:val="left"/>
            </w:pPr>
            <w:r>
              <w:t>Изучение личности ребенка и особенностей отношения его к близким людям</w:t>
            </w:r>
          </w:p>
        </w:tc>
      </w:tr>
      <w:tr w:rsidR="009F20CB">
        <w:trPr>
          <w:trHeight w:hRule="exact" w:val="845"/>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5 - 7 лет</w:t>
            </w:r>
          </w:p>
        </w:tc>
        <w:tc>
          <w:tcPr>
            <w:tcW w:w="418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Методика диагностики мотивации учения у детей (Т.А. Нежнова, модификация А.М. Прихожан)</w:t>
            </w:r>
          </w:p>
        </w:tc>
        <w:tc>
          <w:tcPr>
            <w:tcW w:w="8074"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74" w:lineRule="exact"/>
              <w:ind w:firstLine="0"/>
              <w:jc w:val="left"/>
            </w:pPr>
            <w:r>
              <w:t>Выявление сформированности внутренней позиции школьника, его мотивации учения</w:t>
            </w:r>
          </w:p>
        </w:tc>
      </w:tr>
      <w:tr w:rsidR="009F20CB">
        <w:trPr>
          <w:trHeight w:hRule="exact" w:val="850"/>
          <w:jc w:val="center"/>
        </w:trPr>
        <w:tc>
          <w:tcPr>
            <w:tcW w:w="3067"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t>6 - 7 лет</w:t>
            </w:r>
          </w:p>
        </w:tc>
        <w:tc>
          <w:tcPr>
            <w:tcW w:w="418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Беседа о школе (модифицированная методика Т.А. Нежновой, А.Л. Венгера, Д.Б. Эльконина)</w:t>
            </w:r>
          </w:p>
        </w:tc>
        <w:tc>
          <w:tcPr>
            <w:tcW w:w="8074"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74" w:lineRule="exact"/>
              <w:ind w:firstLine="0"/>
              <w:jc w:val="left"/>
            </w:pPr>
            <w:r>
              <w:t>Выявление сформированности внутренней позиции школьника, его мотивации учения</w:t>
            </w:r>
          </w:p>
        </w:tc>
      </w:tr>
      <w:tr w:rsidR="009F20CB">
        <w:trPr>
          <w:trHeight w:hRule="exact" w:val="1138"/>
          <w:jc w:val="center"/>
        </w:trPr>
        <w:tc>
          <w:tcPr>
            <w:tcW w:w="3067" w:type="dxa"/>
            <w:tcBorders>
              <w:top w:val="single" w:sz="4" w:space="0" w:color="auto"/>
              <w:left w:val="single" w:sz="4" w:space="0" w:color="auto"/>
              <w:bottom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78" w:lineRule="exact"/>
              <w:ind w:firstLine="0"/>
              <w:jc w:val="both"/>
            </w:pPr>
            <w:r>
              <w:t>Старший дошкольный и младший школьный возраст</w:t>
            </w:r>
          </w:p>
        </w:tc>
        <w:tc>
          <w:tcPr>
            <w:tcW w:w="418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Гуткина Н.И. Методика исследования мотивационной сферы детей старшего дошкольного и младшего школьного</w:t>
            </w:r>
          </w:p>
          <w:p w:rsidR="009F20CB" w:rsidRDefault="005D1E97">
            <w:pPr>
              <w:pStyle w:val="20"/>
              <w:framePr w:w="15326" w:wrap="notBeside" w:vAnchor="text" w:hAnchor="text" w:xAlign="center" w:y="1"/>
              <w:shd w:val="clear" w:color="auto" w:fill="auto"/>
              <w:spacing w:before="0" w:after="0" w:line="274" w:lineRule="exact"/>
              <w:ind w:firstLine="0"/>
              <w:jc w:val="left"/>
            </w:pPr>
            <w:r>
              <w:t>возраста</w:t>
            </w:r>
          </w:p>
        </w:tc>
        <w:tc>
          <w:tcPr>
            <w:tcW w:w="8074" w:type="dxa"/>
            <w:tcBorders>
              <w:top w:val="single" w:sz="4" w:space="0" w:color="auto"/>
              <w:left w:val="single" w:sz="4" w:space="0" w:color="auto"/>
              <w:bottom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left"/>
            </w:pPr>
            <w:r>
              <w:t>Исследование мотивационной сферы</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62"/>
        <w:gridCol w:w="4190"/>
        <w:gridCol w:w="8074"/>
      </w:tblGrid>
      <w:tr w:rsidR="009F20CB">
        <w:trPr>
          <w:trHeight w:hRule="exact" w:val="1138"/>
          <w:jc w:val="center"/>
        </w:trPr>
        <w:tc>
          <w:tcPr>
            <w:tcW w:w="3062"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740" w:firstLine="0"/>
              <w:jc w:val="left"/>
            </w:pPr>
            <w:r>
              <w:lastRenderedPageBreak/>
              <w:t>от 4 до 7 лет</w:t>
            </w:r>
          </w:p>
        </w:tc>
        <w:tc>
          <w:tcPr>
            <w:tcW w:w="4190"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t>Цветовая диагностика эмоций ребенка. О.А. Орехова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5"/>
              </w:rPr>
              <w:t>«Паровозик» Прохоров А.О.</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5"/>
              </w:rPr>
              <w:t>«Цветик-семицветик» Велиева С.В.</w:t>
            </w:r>
          </w:p>
        </w:tc>
        <w:tc>
          <w:tcPr>
            <w:tcW w:w="8074"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78" w:lineRule="exact"/>
              <w:ind w:firstLine="0"/>
              <w:jc w:val="left"/>
            </w:pPr>
            <w:r>
              <w:t>Диагностика личностных отношений, социальных эмоций и ценностных ориентации</w:t>
            </w:r>
          </w:p>
        </w:tc>
      </w:tr>
      <w:tr w:rsidR="009F20CB">
        <w:trPr>
          <w:trHeight w:hRule="exact" w:val="1675"/>
          <w:jc w:val="center"/>
        </w:trPr>
        <w:tc>
          <w:tcPr>
            <w:tcW w:w="3062"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pPr>
            <w:r>
              <w:t>Дошкольный</w:t>
            </w:r>
          </w:p>
          <w:p w:rsidR="009F20CB" w:rsidRDefault="005D1E97">
            <w:pPr>
              <w:pStyle w:val="20"/>
              <w:framePr w:w="15326" w:wrap="notBeside" w:vAnchor="text" w:hAnchor="text" w:xAlign="center" w:y="1"/>
              <w:shd w:val="clear" w:color="auto" w:fill="auto"/>
              <w:spacing w:before="0" w:after="0"/>
              <w:ind w:firstLine="0"/>
            </w:pPr>
            <w:r>
              <w:t>возраст</w:t>
            </w:r>
          </w:p>
        </w:tc>
        <w:tc>
          <w:tcPr>
            <w:tcW w:w="4190"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both"/>
            </w:pPr>
            <w:r>
              <w:t>Методика Ореховой О.А. "Домики"</w:t>
            </w:r>
          </w:p>
        </w:tc>
        <w:tc>
          <w:tcPr>
            <w:tcW w:w="8074"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Диагностика степени дифференцированности-обобщенности эмоциональной сферы; духовных ценностей; деятельностных ориентаций, в том числе уровня сформированности эстетических и познавательных потребностей; предпочтений видов деятельности (методика является первой профессиограммой детей дошкольного возраста); личностных отношений и вариантов личностного развития.</w:t>
            </w:r>
          </w:p>
        </w:tc>
      </w:tr>
      <w:tr w:rsidR="009F20CB">
        <w:trPr>
          <w:trHeight w:hRule="exact" w:val="1411"/>
          <w:jc w:val="center"/>
        </w:trPr>
        <w:tc>
          <w:tcPr>
            <w:tcW w:w="3062" w:type="dxa"/>
            <w:tcBorders>
              <w:top w:val="single" w:sz="4" w:space="0" w:color="auto"/>
              <w:left w:val="single" w:sz="4" w:space="0" w:color="auto"/>
              <w:bottom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pPr>
            <w:r>
              <w:t>Дошкольный возраст</w:t>
            </w:r>
          </w:p>
        </w:tc>
        <w:tc>
          <w:tcPr>
            <w:tcW w:w="4190" w:type="dxa"/>
            <w:tcBorders>
              <w:top w:val="single" w:sz="4" w:space="0" w:color="auto"/>
              <w:left w:val="single" w:sz="4" w:space="0" w:color="auto"/>
              <w:bottom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line="278" w:lineRule="exact"/>
              <w:ind w:firstLine="0"/>
              <w:jc w:val="both"/>
            </w:pPr>
            <w:r>
              <w:t>Тест "Страхи в домиках" (модификация М.А. Панфиловой)</w:t>
            </w:r>
          </w:p>
        </w:tc>
        <w:tc>
          <w:tcPr>
            <w:tcW w:w="8074"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Выявление страхов у детей и определение их характера. В ходе индивидуальной беседы выясняется, боится ли ребенок одиночества, нападения (бандитов), заболеть, умереть, смерти родителей, некоторых людей, наказания, сказочных персонажей, темноты, животных, транспорта, стихии, высоты, глубины, воды, огня, врачей, крови.</w:t>
            </w:r>
          </w:p>
        </w:tc>
      </w:tr>
    </w:tbl>
    <w:p w:rsidR="009F20CB" w:rsidRDefault="009F20CB">
      <w:pPr>
        <w:framePr w:w="15326"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285" w:line="266" w:lineRule="exact"/>
        <w:ind w:left="580"/>
      </w:pPr>
      <w:bookmarkStart w:id="150" w:name="bookmark149"/>
      <w:r>
        <w:t>Диагностический инструментарий учителя-логопеда</w:t>
      </w:r>
      <w:bookmarkEnd w:id="150"/>
    </w:p>
    <w:p w:rsidR="009F20CB" w:rsidRDefault="005D1E97">
      <w:pPr>
        <w:pStyle w:val="50"/>
        <w:shd w:val="clear" w:color="auto" w:fill="auto"/>
        <w:ind w:left="580" w:firstLine="0"/>
        <w:jc w:val="left"/>
      </w:pPr>
      <w:r>
        <w:t>Таблица 2</w:t>
      </w:r>
    </w:p>
    <w:tbl>
      <w:tblPr>
        <w:tblOverlap w:val="never"/>
        <w:tblW w:w="15327" w:type="dxa"/>
        <w:jc w:val="center"/>
        <w:tblLayout w:type="fixed"/>
        <w:tblCellMar>
          <w:left w:w="10" w:type="dxa"/>
          <w:right w:w="10" w:type="dxa"/>
        </w:tblCellMar>
        <w:tblLook w:val="0000" w:firstRow="0" w:lastRow="0" w:firstColumn="0" w:lastColumn="0" w:noHBand="0" w:noVBand="0"/>
      </w:tblPr>
      <w:tblGrid>
        <w:gridCol w:w="1426"/>
        <w:gridCol w:w="5799"/>
        <w:gridCol w:w="8102"/>
      </w:tblGrid>
      <w:tr w:rsidR="009F20CB" w:rsidTr="0058437E">
        <w:trPr>
          <w:trHeight w:hRule="exact" w:val="293"/>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w:t>
            </w:r>
          </w:p>
        </w:tc>
        <w:tc>
          <w:tcPr>
            <w:tcW w:w="5799"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20" w:firstLine="0"/>
              <w:jc w:val="left"/>
            </w:pPr>
            <w:r>
              <w:t>Автор</w:t>
            </w:r>
          </w:p>
        </w:tc>
        <w:tc>
          <w:tcPr>
            <w:tcW w:w="810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20" w:firstLine="0"/>
              <w:jc w:val="left"/>
            </w:pPr>
            <w:r>
              <w:t>Методики, дидактический материал</w:t>
            </w:r>
          </w:p>
        </w:tc>
      </w:tr>
      <w:tr w:rsidR="009F20CB" w:rsidTr="0058437E">
        <w:trPr>
          <w:trHeight w:hRule="exact" w:val="283"/>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1.</w:t>
            </w:r>
          </w:p>
        </w:tc>
        <w:tc>
          <w:tcPr>
            <w:tcW w:w="5799"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Володина В.С.</w:t>
            </w:r>
          </w:p>
        </w:tc>
        <w:tc>
          <w:tcPr>
            <w:tcW w:w="810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both"/>
            </w:pPr>
            <w:r>
              <w:t>Альбом по развитию речи</w:t>
            </w:r>
          </w:p>
        </w:tc>
      </w:tr>
      <w:tr w:rsidR="009F20CB" w:rsidTr="0058437E">
        <w:trPr>
          <w:trHeight w:hRule="exact" w:val="288"/>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2.</w:t>
            </w:r>
          </w:p>
        </w:tc>
        <w:tc>
          <w:tcPr>
            <w:tcW w:w="5799"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Иншакова О.Б.</w:t>
            </w:r>
          </w:p>
        </w:tc>
        <w:tc>
          <w:tcPr>
            <w:tcW w:w="810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both"/>
            </w:pPr>
            <w:r>
              <w:t>Альбом для логопеда.</w:t>
            </w:r>
          </w:p>
        </w:tc>
      </w:tr>
      <w:tr w:rsidR="009F20CB" w:rsidTr="0058437E">
        <w:trPr>
          <w:trHeight w:hRule="exact" w:val="283"/>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3.</w:t>
            </w:r>
          </w:p>
        </w:tc>
        <w:tc>
          <w:tcPr>
            <w:tcW w:w="5799"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Ткаченко Т.А.</w:t>
            </w:r>
          </w:p>
        </w:tc>
        <w:tc>
          <w:tcPr>
            <w:tcW w:w="810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both"/>
            </w:pPr>
            <w:r>
              <w:t>Альбом индивидуального обследования дошкольника</w:t>
            </w:r>
          </w:p>
        </w:tc>
      </w:tr>
      <w:tr w:rsidR="009F20CB" w:rsidTr="0058437E">
        <w:trPr>
          <w:trHeight w:hRule="exact" w:val="562"/>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40" w:firstLine="0"/>
              <w:jc w:val="left"/>
            </w:pPr>
            <w:r>
              <w:t>4.</w:t>
            </w:r>
          </w:p>
        </w:tc>
        <w:tc>
          <w:tcPr>
            <w:tcW w:w="5799"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left"/>
            </w:pPr>
            <w:r>
              <w:t>Коноваленко В. В., Коноваленко С. В.</w:t>
            </w:r>
          </w:p>
        </w:tc>
        <w:tc>
          <w:tcPr>
            <w:tcW w:w="810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t>Экспресс-обследование звукопроизношения у детей дошкольного и младшего школьного возраста</w:t>
            </w:r>
          </w:p>
        </w:tc>
      </w:tr>
      <w:tr w:rsidR="009F20CB" w:rsidTr="0058437E">
        <w:trPr>
          <w:trHeight w:hRule="exact" w:val="566"/>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40" w:firstLine="0"/>
              <w:jc w:val="left"/>
            </w:pPr>
            <w:r>
              <w:t>5.</w:t>
            </w:r>
          </w:p>
        </w:tc>
        <w:tc>
          <w:tcPr>
            <w:tcW w:w="5799"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left"/>
            </w:pPr>
            <w:r>
              <w:t>Коноваленко В. В., Коноваленко С. В.</w:t>
            </w:r>
          </w:p>
        </w:tc>
        <w:tc>
          <w:tcPr>
            <w:tcW w:w="810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both"/>
            </w:pPr>
            <w:r>
              <w:t>Экспресс-обследование фонематического слуха и готовности к звуковому анализу у детей дошкольного возраста</w:t>
            </w:r>
          </w:p>
        </w:tc>
      </w:tr>
      <w:tr w:rsidR="009F20CB" w:rsidTr="0058437E">
        <w:trPr>
          <w:trHeight w:hRule="exact" w:val="562"/>
          <w:jc w:val="center"/>
        </w:trPr>
        <w:tc>
          <w:tcPr>
            <w:tcW w:w="142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960" w:firstLine="0"/>
              <w:jc w:val="left"/>
            </w:pPr>
            <w:r>
              <w:t>6.</w:t>
            </w:r>
          </w:p>
        </w:tc>
        <w:tc>
          <w:tcPr>
            <w:tcW w:w="5799"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Бессонова Т.П., Грибова О.Е., Корнев А.Н., Лурия А.Р.</w:t>
            </w:r>
          </w:p>
        </w:tc>
        <w:tc>
          <w:tcPr>
            <w:tcW w:w="8102"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t>Звуковой анализ</w:t>
            </w:r>
          </w:p>
        </w:tc>
      </w:tr>
      <w:tr w:rsidR="009F20CB" w:rsidTr="0058437E">
        <w:trPr>
          <w:trHeight w:hRule="exact" w:val="283"/>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7.</w:t>
            </w:r>
          </w:p>
        </w:tc>
        <w:tc>
          <w:tcPr>
            <w:tcW w:w="5799"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Бернштейн А.Н.</w:t>
            </w:r>
          </w:p>
        </w:tc>
        <w:tc>
          <w:tcPr>
            <w:tcW w:w="810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both"/>
            </w:pPr>
            <w:r>
              <w:t>Установление последовательности событий</w:t>
            </w:r>
          </w:p>
        </w:tc>
      </w:tr>
      <w:tr w:rsidR="009F20CB" w:rsidTr="0058437E">
        <w:trPr>
          <w:trHeight w:hRule="exact" w:val="562"/>
          <w:jc w:val="center"/>
        </w:trPr>
        <w:tc>
          <w:tcPr>
            <w:tcW w:w="142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840" w:firstLine="0"/>
              <w:jc w:val="left"/>
            </w:pPr>
            <w:r>
              <w:t>8.</w:t>
            </w:r>
          </w:p>
        </w:tc>
        <w:tc>
          <w:tcPr>
            <w:tcW w:w="5799"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t>Бабина Г. В., Гаркуша Ю. Ф., Волосовец Т. В., Идее Р.Е.</w:t>
            </w:r>
          </w:p>
        </w:tc>
        <w:tc>
          <w:tcPr>
            <w:tcW w:w="8102"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t>Обследование состояния моторных функций у дошкольников с дизартрией</w:t>
            </w:r>
          </w:p>
        </w:tc>
      </w:tr>
      <w:tr w:rsidR="009F20CB" w:rsidTr="0058437E">
        <w:trPr>
          <w:trHeight w:hRule="exact" w:val="288"/>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9.</w:t>
            </w:r>
          </w:p>
        </w:tc>
        <w:tc>
          <w:tcPr>
            <w:tcW w:w="5799"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Коненкова И.Д.</w:t>
            </w:r>
          </w:p>
        </w:tc>
        <w:tc>
          <w:tcPr>
            <w:tcW w:w="810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both"/>
            </w:pPr>
            <w:r>
              <w:t>Обследование речи дошкольников с ЗПР</w:t>
            </w:r>
          </w:p>
        </w:tc>
      </w:tr>
      <w:tr w:rsidR="009F20CB" w:rsidTr="0058437E">
        <w:trPr>
          <w:trHeight w:hRule="exact" w:val="298"/>
          <w:jc w:val="center"/>
        </w:trPr>
        <w:tc>
          <w:tcPr>
            <w:tcW w:w="142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10.</w:t>
            </w:r>
          </w:p>
        </w:tc>
        <w:tc>
          <w:tcPr>
            <w:tcW w:w="5799"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Нищева Н. В.</w:t>
            </w:r>
          </w:p>
        </w:tc>
        <w:tc>
          <w:tcPr>
            <w:tcW w:w="810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both"/>
            </w:pPr>
            <w:r>
              <w:t>Речевая карта ребенка с общим недоразвитием речи (от 4 до 7 лет)</w:t>
            </w:r>
          </w:p>
        </w:tc>
      </w:tr>
    </w:tbl>
    <w:p w:rsidR="009F20CB" w:rsidRDefault="009F20CB">
      <w:pPr>
        <w:framePr w:w="15326" w:wrap="notBeside" w:vAnchor="text" w:hAnchor="text" w:xAlign="center" w:y="1"/>
        <w:rPr>
          <w:sz w:val="2"/>
          <w:szCs w:val="2"/>
        </w:rPr>
      </w:pPr>
    </w:p>
    <w:p w:rsidR="009F20CB" w:rsidRDefault="009F20CB">
      <w:pPr>
        <w:rPr>
          <w:sz w:val="2"/>
          <w:szCs w:val="2"/>
        </w:rPr>
      </w:pPr>
    </w:p>
    <w:p w:rsidR="009F20CB" w:rsidRDefault="005D1E97">
      <w:pPr>
        <w:pStyle w:val="20"/>
        <w:shd w:val="clear" w:color="auto" w:fill="auto"/>
        <w:spacing w:before="0" w:after="0" w:line="274" w:lineRule="exact"/>
        <w:ind w:firstLine="720"/>
        <w:jc w:val="left"/>
      </w:pPr>
      <w:r>
        <w:t>Педагог-психолог, учитель-логопед, музыкальные руководители, инструкторы по физической культуре, воспитатели проводят ежегодные плановые и (или) по запросу родителей (законных представителей) обследования воспитанников Бюджетного учреждения.</w:t>
      </w:r>
    </w:p>
    <w:p w:rsidR="009F20CB" w:rsidRDefault="005D1E97">
      <w:pPr>
        <w:pStyle w:val="20"/>
        <w:shd w:val="clear" w:color="auto" w:fill="auto"/>
        <w:spacing w:before="0" w:after="0" w:line="274" w:lineRule="exact"/>
        <w:ind w:left="1440" w:firstLine="0"/>
        <w:jc w:val="left"/>
      </w:pPr>
      <w:r>
        <w:rPr>
          <w:rStyle w:val="24"/>
        </w:rPr>
        <w:t xml:space="preserve">2.4.14 </w:t>
      </w:r>
      <w:r>
        <w:t>КРР</w:t>
      </w:r>
      <w:r w:rsidR="00B5174F">
        <w:t xml:space="preserve"> </w:t>
      </w:r>
      <w:r>
        <w:t>включает:</w:t>
      </w:r>
    </w:p>
    <w:p w:rsidR="009F20CB" w:rsidRDefault="005D1E97" w:rsidP="000F7F76">
      <w:pPr>
        <w:pStyle w:val="20"/>
        <w:numPr>
          <w:ilvl w:val="0"/>
          <w:numId w:val="135"/>
        </w:numPr>
        <w:shd w:val="clear" w:color="auto" w:fill="auto"/>
        <w:tabs>
          <w:tab w:val="left" w:pos="1522"/>
        </w:tabs>
        <w:spacing w:before="0" w:after="0" w:line="274" w:lineRule="exact"/>
        <w:ind w:left="520" w:firstLine="720"/>
        <w:jc w:val="left"/>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F20CB" w:rsidRDefault="005D1E97" w:rsidP="000F7F76">
      <w:pPr>
        <w:pStyle w:val="20"/>
        <w:numPr>
          <w:ilvl w:val="0"/>
          <w:numId w:val="135"/>
        </w:numPr>
        <w:shd w:val="clear" w:color="auto" w:fill="auto"/>
        <w:tabs>
          <w:tab w:val="left" w:pos="1522"/>
        </w:tabs>
        <w:spacing w:before="0" w:after="0" w:line="283" w:lineRule="exact"/>
        <w:ind w:left="520" w:firstLine="720"/>
        <w:jc w:val="left"/>
      </w:pPr>
      <w:r>
        <w:lastRenderedPageBreak/>
        <w:t>организацию, разработку и проведение специалистами индивидуальных и подгрупповых коррекционно -развивающих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F20CB" w:rsidRDefault="005D1E97" w:rsidP="000F7F76">
      <w:pPr>
        <w:pStyle w:val="20"/>
        <w:numPr>
          <w:ilvl w:val="0"/>
          <w:numId w:val="135"/>
        </w:numPr>
        <w:shd w:val="clear" w:color="auto" w:fill="auto"/>
        <w:tabs>
          <w:tab w:val="left" w:pos="1526"/>
        </w:tabs>
        <w:spacing w:before="0" w:after="0" w:line="283" w:lineRule="exact"/>
        <w:ind w:left="520" w:firstLine="720"/>
        <w:jc w:val="left"/>
      </w:pPr>
      <w:r>
        <w:t>коррекцию и развитие высших психических функций;</w:t>
      </w:r>
    </w:p>
    <w:p w:rsidR="009F20CB" w:rsidRDefault="005D1E97" w:rsidP="000F7F76">
      <w:pPr>
        <w:pStyle w:val="20"/>
        <w:numPr>
          <w:ilvl w:val="0"/>
          <w:numId w:val="135"/>
        </w:numPr>
        <w:shd w:val="clear" w:color="auto" w:fill="auto"/>
        <w:tabs>
          <w:tab w:val="left" w:pos="1526"/>
        </w:tabs>
        <w:spacing w:before="0" w:after="0" w:line="278" w:lineRule="exact"/>
        <w:ind w:left="520" w:firstLine="720"/>
        <w:jc w:val="left"/>
      </w:pPr>
      <w:r>
        <w:t>развитие эмоционально-волевой и личностной сферы обучающегося и психологическую коррекцию его поведения;</w:t>
      </w:r>
    </w:p>
    <w:p w:rsidR="009F20CB" w:rsidRDefault="005D1E97" w:rsidP="000F7F76">
      <w:pPr>
        <w:pStyle w:val="20"/>
        <w:numPr>
          <w:ilvl w:val="0"/>
          <w:numId w:val="135"/>
        </w:numPr>
        <w:shd w:val="clear" w:color="auto" w:fill="auto"/>
        <w:tabs>
          <w:tab w:val="left" w:pos="1522"/>
        </w:tabs>
        <w:spacing w:before="0" w:after="0" w:line="278" w:lineRule="exact"/>
        <w:ind w:left="520" w:firstLine="720"/>
        <w:jc w:val="left"/>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F20CB" w:rsidRDefault="005D1E97" w:rsidP="000F7F76">
      <w:pPr>
        <w:pStyle w:val="20"/>
        <w:numPr>
          <w:ilvl w:val="0"/>
          <w:numId w:val="135"/>
        </w:numPr>
        <w:shd w:val="clear" w:color="auto" w:fill="auto"/>
        <w:tabs>
          <w:tab w:val="left" w:pos="1526"/>
        </w:tabs>
        <w:spacing w:before="0" w:after="0"/>
        <w:ind w:left="520" w:firstLine="720"/>
        <w:jc w:val="left"/>
      </w:pPr>
      <w:r>
        <w:t>коррекцию и развитие психомоторной сферы, координации и регуляции движений;</w:t>
      </w:r>
    </w:p>
    <w:p w:rsidR="009F20CB" w:rsidRDefault="005D1E97" w:rsidP="000F7F76">
      <w:pPr>
        <w:pStyle w:val="20"/>
        <w:numPr>
          <w:ilvl w:val="0"/>
          <w:numId w:val="135"/>
        </w:numPr>
        <w:shd w:val="clear" w:color="auto" w:fill="auto"/>
        <w:tabs>
          <w:tab w:val="left" w:pos="1522"/>
        </w:tabs>
        <w:spacing w:before="0" w:after="0" w:line="274" w:lineRule="exact"/>
        <w:ind w:left="520" w:firstLine="720"/>
        <w:jc w:val="left"/>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F20CB" w:rsidRDefault="005D1E97" w:rsidP="000F7F76">
      <w:pPr>
        <w:pStyle w:val="20"/>
        <w:numPr>
          <w:ilvl w:val="0"/>
          <w:numId w:val="135"/>
        </w:numPr>
        <w:shd w:val="clear" w:color="auto" w:fill="auto"/>
        <w:tabs>
          <w:tab w:val="left" w:pos="1526"/>
        </w:tabs>
        <w:spacing w:before="0" w:after="0" w:line="283" w:lineRule="exact"/>
        <w:ind w:left="520" w:firstLine="720"/>
        <w:jc w:val="left"/>
      </w:pPr>
      <w:r>
        <w:t>создание насыщенной РППС для разных видов деятельности;</w:t>
      </w:r>
    </w:p>
    <w:p w:rsidR="009F20CB" w:rsidRDefault="005D1E97" w:rsidP="000F7F76">
      <w:pPr>
        <w:pStyle w:val="20"/>
        <w:numPr>
          <w:ilvl w:val="0"/>
          <w:numId w:val="135"/>
        </w:numPr>
        <w:shd w:val="clear" w:color="auto" w:fill="auto"/>
        <w:tabs>
          <w:tab w:val="left" w:pos="1526"/>
        </w:tabs>
        <w:spacing w:before="0" w:after="0" w:line="283" w:lineRule="exact"/>
        <w:ind w:left="520" w:firstLine="720"/>
        <w:jc w:val="left"/>
      </w:pPr>
      <w: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F20CB" w:rsidRDefault="005D1E97" w:rsidP="000F7F76">
      <w:pPr>
        <w:pStyle w:val="20"/>
        <w:numPr>
          <w:ilvl w:val="0"/>
          <w:numId w:val="135"/>
        </w:numPr>
        <w:shd w:val="clear" w:color="auto" w:fill="auto"/>
        <w:tabs>
          <w:tab w:val="left" w:pos="1522"/>
        </w:tabs>
        <w:spacing w:before="0" w:after="0" w:line="283" w:lineRule="exact"/>
        <w:ind w:left="520" w:firstLine="720"/>
        <w:jc w:val="left"/>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F20CB" w:rsidRDefault="005D1E97" w:rsidP="000F7F76">
      <w:pPr>
        <w:pStyle w:val="20"/>
        <w:numPr>
          <w:ilvl w:val="0"/>
          <w:numId w:val="135"/>
        </w:numPr>
        <w:shd w:val="clear" w:color="auto" w:fill="auto"/>
        <w:tabs>
          <w:tab w:val="left" w:pos="1522"/>
        </w:tabs>
        <w:spacing w:before="0" w:after="0" w:line="283" w:lineRule="exact"/>
        <w:ind w:left="520" w:firstLine="720"/>
        <w:jc w:val="left"/>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F20CB" w:rsidRDefault="005D1E97" w:rsidP="000F7F76">
      <w:pPr>
        <w:pStyle w:val="20"/>
        <w:numPr>
          <w:ilvl w:val="0"/>
          <w:numId w:val="135"/>
        </w:numPr>
        <w:shd w:val="clear" w:color="auto" w:fill="auto"/>
        <w:tabs>
          <w:tab w:val="left" w:pos="1526"/>
        </w:tabs>
        <w:spacing w:before="0" w:after="583" w:line="283" w:lineRule="exact"/>
        <w:ind w:left="520" w:firstLine="720"/>
        <w:jc w:val="left"/>
      </w:pPr>
      <w:r>
        <w:t>помощь в устранении психотравмирующих ситуаций в жизни ребёнка.</w:t>
      </w:r>
    </w:p>
    <w:p w:rsidR="009F20CB" w:rsidRDefault="005D1E97">
      <w:pPr>
        <w:pStyle w:val="a4"/>
        <w:framePr w:w="15326" w:wrap="notBeside" w:vAnchor="text" w:hAnchor="text" w:xAlign="center" w:y="1"/>
        <w:shd w:val="clear" w:color="auto" w:fill="auto"/>
        <w:jc w:val="both"/>
      </w:pPr>
      <w:r>
        <w:t>Специальные образовательные программы и методы</w:t>
      </w:r>
    </w:p>
    <w:p w:rsidR="009F20CB" w:rsidRDefault="005D1E97">
      <w:pPr>
        <w:pStyle w:val="39"/>
        <w:framePr w:w="15326" w:wrap="notBeside" w:vAnchor="text" w:hAnchor="text" w:xAlign="center" w:y="1"/>
        <w:shd w:val="clear" w:color="auto" w:fill="auto"/>
        <w:tabs>
          <w:tab w:val="left" w:leader="underscore" w:pos="5851"/>
        </w:tabs>
        <w:jc w:val="both"/>
      </w:pPr>
      <w:r>
        <w:rPr>
          <w:rStyle w:val="3a"/>
          <w:i/>
          <w:iCs/>
        </w:rPr>
        <w:t>Таблица 3</w:t>
      </w:r>
      <w:r>
        <w:rPr>
          <w:rStyle w:val="3b"/>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3901"/>
      </w:tblGrid>
      <w:tr w:rsidR="009F20CB">
        <w:trPr>
          <w:trHeight w:hRule="exact" w:val="648"/>
          <w:jc w:val="center"/>
        </w:trPr>
        <w:tc>
          <w:tcPr>
            <w:tcW w:w="142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840" w:firstLine="0"/>
              <w:jc w:val="left"/>
            </w:pPr>
            <w:r>
              <w:t>1</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line="317" w:lineRule="exact"/>
              <w:ind w:firstLine="0"/>
              <w:jc w:val="both"/>
            </w:pPr>
            <w:r>
              <w:t>Психопрофилактическая</w:t>
            </w:r>
            <w:r w:rsidR="00B5174F">
              <w:t xml:space="preserve"> </w:t>
            </w:r>
            <w:r>
              <w:t>программа для развития социально-познавательных способностей детей 3 - 4 лет «ИГРАЙ, ОБЩАЙСЯ, РАЗВИВАЙСЯ», составитель педагог-психолог МБДОУ «Детский сад №12» г.о. Самара Антошина Ю.А.</w:t>
            </w:r>
          </w:p>
        </w:tc>
      </w:tr>
      <w:tr w:rsidR="009F20CB">
        <w:trPr>
          <w:trHeight w:hRule="exact" w:val="326"/>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2</w:t>
            </w:r>
          </w:p>
        </w:tc>
        <w:tc>
          <w:tcPr>
            <w:tcW w:w="1390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both"/>
            </w:pPr>
            <w:r>
              <w:t>Касицына М.А. «Рисующий гномик». Формирование графических навыков и умений у детей с ЗПР.</w:t>
            </w:r>
          </w:p>
        </w:tc>
      </w:tr>
      <w:tr w:rsidR="009F20CB">
        <w:trPr>
          <w:trHeight w:hRule="exact" w:val="331"/>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40" w:firstLine="0"/>
              <w:jc w:val="left"/>
            </w:pPr>
            <w:r>
              <w:t>3</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t>С.Г. Шевченко «Подготовка к школе детей ЗПР» Книга 1,2</w:t>
            </w:r>
          </w:p>
        </w:tc>
      </w:tr>
      <w:tr w:rsidR="009F20CB">
        <w:trPr>
          <w:trHeight w:hRule="exact" w:val="326"/>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40" w:firstLine="0"/>
              <w:jc w:val="left"/>
            </w:pPr>
            <w:r>
              <w:t>4</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t>Борякова Н.Ю., Соболева А.В., Ткачёва В.В. «Практикум по развитию мыслительной деятельности у дошкольников»</w:t>
            </w:r>
          </w:p>
        </w:tc>
      </w:tr>
      <w:tr w:rsidR="009F20CB">
        <w:trPr>
          <w:trHeight w:hRule="exact" w:val="326"/>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40" w:firstLine="0"/>
              <w:jc w:val="left"/>
            </w:pPr>
            <w:r>
              <w:t>5</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t>Коненкова И.Д. «Обследование речи дошкольников с задержкой психического развития»</w:t>
            </w:r>
          </w:p>
        </w:tc>
      </w:tr>
      <w:tr w:rsidR="009F20CB">
        <w:trPr>
          <w:trHeight w:hRule="exact" w:val="336"/>
          <w:jc w:val="center"/>
        </w:trPr>
        <w:tc>
          <w:tcPr>
            <w:tcW w:w="142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6</w:t>
            </w: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firstLine="0"/>
              <w:jc w:val="both"/>
            </w:pPr>
            <w:r>
              <w:t>Неретина Т.Г. «Система со старшими дошкольниками с ЗПР в условиях дошкольного учреждения»</w:t>
            </w:r>
          </w:p>
        </w:tc>
      </w:tr>
    </w:tbl>
    <w:p w:rsidR="009F20CB" w:rsidRDefault="009F20CB">
      <w:pPr>
        <w:framePr w:w="15326" w:wrap="notBeside" w:vAnchor="text" w:hAnchor="text" w:xAlign="center" w:y="1"/>
        <w:rPr>
          <w:sz w:val="2"/>
          <w:szCs w:val="2"/>
        </w:rPr>
      </w:pPr>
    </w:p>
    <w:p w:rsidR="009F20CB" w:rsidRDefault="009F20CB">
      <w:pPr>
        <w:rPr>
          <w:sz w:val="2"/>
          <w:szCs w:val="2"/>
        </w:rPr>
        <w:sectPr w:rsidR="009F20CB">
          <w:type w:val="continuous"/>
          <w:pgSz w:w="16840" w:h="11900" w:orient="landscape"/>
          <w:pgMar w:top="443" w:right="487" w:bottom="521" w:left="729" w:header="0" w:footer="3" w:gutter="0"/>
          <w:cols w:space="720"/>
          <w:noEndnote/>
          <w:docGrid w:linePitch="360"/>
        </w:sectPr>
      </w:pPr>
    </w:p>
    <w:p w:rsidR="009F20CB" w:rsidRDefault="005D1E97">
      <w:pPr>
        <w:pStyle w:val="ab"/>
        <w:framePr w:w="403" w:h="8630" w:wrap="around" w:hAnchor="margin" w:x="1016" w:y="25"/>
        <w:shd w:val="clear" w:color="auto" w:fill="auto"/>
      </w:pPr>
      <w:r>
        <w:lastRenderedPageBreak/>
        <w:t>7</w:t>
      </w:r>
    </w:p>
    <w:p w:rsidR="009F20CB" w:rsidRDefault="005D1E97">
      <w:pPr>
        <w:pStyle w:val="ab"/>
        <w:framePr w:w="403" w:h="8630" w:wrap="around" w:hAnchor="margin" w:x="1016" w:y="25"/>
        <w:shd w:val="clear" w:color="auto" w:fill="auto"/>
        <w:spacing w:after="718"/>
      </w:pPr>
      <w:r>
        <w:t>8"</w:t>
      </w:r>
    </w:p>
    <w:p w:rsidR="009F20CB" w:rsidRDefault="005D1E97">
      <w:pPr>
        <w:pStyle w:val="2f2"/>
        <w:framePr w:w="403" w:h="8630" w:wrap="around" w:hAnchor="margin" w:x="1016" w:y="25"/>
        <w:shd w:val="clear" w:color="auto" w:fill="auto"/>
        <w:spacing w:before="0" w:after="342"/>
      </w:pPr>
      <w:r>
        <w:rPr>
          <w:rStyle w:val="211pt"/>
          <w:i/>
          <w:iCs/>
        </w:rPr>
        <w:t>9</w:t>
      </w:r>
      <w:r>
        <w:t>~</w:t>
      </w:r>
    </w:p>
    <w:p w:rsidR="009F20CB" w:rsidRDefault="005D1E97">
      <w:pPr>
        <w:pStyle w:val="ab"/>
        <w:framePr w:w="403" w:h="8630" w:wrap="around" w:hAnchor="margin" w:x="1016" w:y="25"/>
        <w:shd w:val="clear" w:color="auto" w:fill="auto"/>
        <w:spacing w:after="0"/>
      </w:pPr>
      <w:r>
        <w:t>То</w:t>
      </w:r>
    </w:p>
    <w:p w:rsidR="009F20CB" w:rsidRDefault="005D1E97">
      <w:pPr>
        <w:pStyle w:val="ab"/>
        <w:framePr w:w="403" w:h="8630" w:wrap="around" w:hAnchor="margin" w:x="1016" w:y="25"/>
        <w:shd w:val="clear" w:color="auto" w:fill="auto"/>
        <w:spacing w:after="0" w:line="643" w:lineRule="exact"/>
      </w:pPr>
      <w:r>
        <w:t>ТТ</w:t>
      </w:r>
    </w:p>
    <w:p w:rsidR="009F20CB" w:rsidRDefault="005D1E97">
      <w:pPr>
        <w:pStyle w:val="ab"/>
        <w:framePr w:w="403" w:h="8630" w:wrap="around" w:hAnchor="margin" w:x="1016" w:y="25"/>
        <w:shd w:val="clear" w:color="auto" w:fill="auto"/>
        <w:spacing w:after="0" w:line="643" w:lineRule="exact"/>
      </w:pPr>
      <w:r>
        <w:t>Т2</w:t>
      </w:r>
    </w:p>
    <w:p w:rsidR="009F20CB" w:rsidRDefault="005D1E97">
      <w:pPr>
        <w:pStyle w:val="ab"/>
        <w:framePr w:w="403" w:h="8630" w:wrap="around" w:hAnchor="margin" w:x="1016" w:y="25"/>
        <w:shd w:val="clear" w:color="auto" w:fill="auto"/>
        <w:spacing w:after="0" w:line="643" w:lineRule="exact"/>
      </w:pPr>
      <w:r>
        <w:t>Тз</w:t>
      </w:r>
    </w:p>
    <w:p w:rsidR="009F20CB" w:rsidRDefault="005D1E97">
      <w:pPr>
        <w:pStyle w:val="ab"/>
        <w:framePr w:w="403" w:h="8630" w:wrap="around" w:hAnchor="margin" w:x="1016" w:y="25"/>
        <w:shd w:val="clear" w:color="auto" w:fill="auto"/>
        <w:spacing w:after="0" w:line="643" w:lineRule="exact"/>
      </w:pPr>
      <w:r>
        <w:t>ТГ</w:t>
      </w:r>
    </w:p>
    <w:p w:rsidR="009F20CB" w:rsidRDefault="005D1E97">
      <w:pPr>
        <w:pStyle w:val="ab"/>
        <w:framePr w:w="403" w:h="8630" w:wrap="around" w:hAnchor="margin" w:x="1016" w:y="25"/>
        <w:shd w:val="clear" w:color="auto" w:fill="auto"/>
        <w:spacing w:after="312"/>
      </w:pPr>
      <w:r>
        <w:t>ТГ</w:t>
      </w:r>
    </w:p>
    <w:p w:rsidR="009F20CB" w:rsidRDefault="005D1E97">
      <w:pPr>
        <w:pStyle w:val="ab"/>
        <w:framePr w:w="403" w:h="8630" w:wrap="around" w:hAnchor="margin" w:x="1016" w:y="25"/>
        <w:shd w:val="clear" w:color="auto" w:fill="auto"/>
        <w:spacing w:after="0" w:line="326" w:lineRule="exact"/>
      </w:pPr>
      <w:r>
        <w:t>Тб</w:t>
      </w:r>
    </w:p>
    <w:p w:rsidR="009F20CB" w:rsidRDefault="005D1E97">
      <w:pPr>
        <w:pStyle w:val="ab"/>
        <w:framePr w:w="403" w:h="8630" w:wrap="around" w:hAnchor="margin" w:x="1016" w:y="25"/>
        <w:shd w:val="clear" w:color="auto" w:fill="auto"/>
        <w:spacing w:after="0" w:line="326" w:lineRule="exact"/>
      </w:pPr>
      <w:r>
        <w:t>Т7</w:t>
      </w:r>
    </w:p>
    <w:p w:rsidR="009F20CB" w:rsidRDefault="005D1E97">
      <w:pPr>
        <w:pStyle w:val="ab"/>
        <w:framePr w:w="403" w:h="8630" w:wrap="around" w:hAnchor="margin" w:x="1016" w:y="25"/>
        <w:shd w:val="clear" w:color="auto" w:fill="auto"/>
        <w:spacing w:after="0" w:line="326" w:lineRule="exact"/>
      </w:pPr>
      <w:r>
        <w:t>Тё</w:t>
      </w:r>
    </w:p>
    <w:p w:rsidR="009F20CB" w:rsidRDefault="005D1E97">
      <w:pPr>
        <w:pStyle w:val="ab"/>
        <w:framePr w:w="403" w:h="8630" w:wrap="around" w:hAnchor="margin" w:x="1016" w:y="25"/>
        <w:shd w:val="clear" w:color="auto" w:fill="auto"/>
        <w:spacing w:after="408" w:line="326" w:lineRule="exact"/>
      </w:pPr>
      <w:r>
        <w:t>T9</w:t>
      </w:r>
    </w:p>
    <w:p w:rsidR="009F20CB" w:rsidRDefault="005D1E97">
      <w:pPr>
        <w:pStyle w:val="ab"/>
        <w:framePr w:w="403" w:h="8630" w:wrap="around" w:hAnchor="margin" w:x="1016" w:y="25"/>
        <w:shd w:val="clear" w:color="auto" w:fill="auto"/>
        <w:spacing w:after="0"/>
      </w:pPr>
      <w:r>
        <w:t>20</w:t>
      </w:r>
    </w:p>
    <w:p w:rsidR="009F20CB" w:rsidRDefault="005D1E97">
      <w:pPr>
        <w:pStyle w:val="ab"/>
        <w:framePr w:w="403" w:h="8630" w:wrap="around" w:hAnchor="margin" w:x="1016" w:y="25"/>
        <w:shd w:val="clear" w:color="auto" w:fill="auto"/>
      </w:pPr>
      <w:r>
        <w:t>21</w:t>
      </w:r>
    </w:p>
    <w:p w:rsidR="009F20CB" w:rsidRDefault="005D1E97">
      <w:pPr>
        <w:pStyle w:val="ab"/>
        <w:framePr w:w="403" w:h="8630" w:wrap="around" w:hAnchor="margin" w:x="1016" w:y="25"/>
        <w:shd w:val="clear" w:color="auto" w:fill="auto"/>
        <w:spacing w:after="0"/>
      </w:pPr>
      <w:r>
        <w:t>22</w:t>
      </w:r>
    </w:p>
    <w:p w:rsidR="009F20CB" w:rsidRDefault="005D1E97">
      <w:pPr>
        <w:pStyle w:val="ab"/>
        <w:framePr w:w="403" w:h="8630" w:wrap="around" w:hAnchor="margin" w:x="1016" w:y="25"/>
        <w:shd w:val="clear" w:color="auto" w:fill="auto"/>
        <w:spacing w:after="0"/>
      </w:pPr>
      <w:r>
        <w:t>23</w:t>
      </w:r>
    </w:p>
    <w:p w:rsidR="009F20CB" w:rsidRDefault="005D1E97">
      <w:pPr>
        <w:pStyle w:val="20"/>
        <w:shd w:val="clear" w:color="auto" w:fill="auto"/>
        <w:spacing w:before="0" w:after="0" w:line="322" w:lineRule="exact"/>
        <w:ind w:left="1680" w:right="140" w:firstLine="0"/>
        <w:jc w:val="both"/>
      </w:pPr>
      <w:r>
        <w:t>Шурыгина С.Н. Адаптированная образовательная программа коррекционно-развивающего обучения ребенка с особыми образовательными потребностями. Методические рекомендации.</w:t>
      </w:r>
    </w:p>
    <w:p w:rsidR="009F20CB" w:rsidRDefault="005D1E97">
      <w:pPr>
        <w:pStyle w:val="20"/>
        <w:shd w:val="clear" w:color="auto" w:fill="auto"/>
        <w:spacing w:before="0" w:after="0" w:line="322" w:lineRule="exact"/>
        <w:ind w:left="1680" w:right="140" w:firstLine="0"/>
        <w:jc w:val="both"/>
      </w:pPr>
      <w:r>
        <w:t>Нищева Н.В.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в соответствии с ФГОС ДО «Программа коррекционно - развивающей работы для детей с ОНР»</w:t>
      </w:r>
    </w:p>
    <w:p w:rsidR="009F20CB" w:rsidRDefault="005D1E97">
      <w:pPr>
        <w:pStyle w:val="20"/>
        <w:shd w:val="clear" w:color="auto" w:fill="auto"/>
        <w:spacing w:before="0" w:after="0" w:line="322" w:lineRule="exact"/>
        <w:ind w:left="1680" w:right="140" w:firstLine="0"/>
        <w:jc w:val="both"/>
      </w:pPr>
      <w:r>
        <w:t>Филичева Т.Б., Чиркина Г.В. «Программа логопедической работы по преодолению фонетико-фонематического недоразвития у детей</w:t>
      </w:r>
      <w:proofErr w:type="gramStart"/>
      <w:r>
        <w:t>».-</w:t>
      </w:r>
      <w:proofErr w:type="gramEnd"/>
      <w:r>
        <w:t>М.: Просвещение, 2009 г.</w:t>
      </w:r>
    </w:p>
    <w:p w:rsidR="009F20CB" w:rsidRDefault="005D1E97">
      <w:pPr>
        <w:pStyle w:val="20"/>
        <w:shd w:val="clear" w:color="auto" w:fill="auto"/>
        <w:spacing w:before="0" w:after="0" w:line="322" w:lineRule="exact"/>
        <w:ind w:left="1680" w:firstLine="0"/>
        <w:jc w:val="left"/>
      </w:pPr>
      <w:r>
        <w:t>Филичева Т.Б., Чиркина Г.В. «Устранение общего недоразвития речи у детей дошкольного возраста.»- М., Айрис ПРЕСС, 2009г. Каше Г. А., Филичева Т. Б., Чиркина Г. В. «Программа воспитания и обучения детей с фонетико-фонематическим недоразвитием речи (7 год жизни)» - М.: Министерство Просвещения, 1986 г.</w:t>
      </w:r>
    </w:p>
    <w:p w:rsidR="009F20CB" w:rsidRDefault="005D1E97">
      <w:pPr>
        <w:pStyle w:val="20"/>
        <w:shd w:val="clear" w:color="auto" w:fill="auto"/>
        <w:spacing w:before="0" w:after="0" w:line="322" w:lineRule="exact"/>
        <w:ind w:left="1680" w:right="140" w:firstLine="0"/>
        <w:jc w:val="both"/>
      </w:pPr>
      <w:r>
        <w:t>Панфилова М.А. Игротерапия общения. Тесты и коррекционные игры: практическое пособие для психологов, педагогов и родителей</w:t>
      </w:r>
    </w:p>
    <w:p w:rsidR="009F20CB" w:rsidRDefault="005D1E97">
      <w:pPr>
        <w:pStyle w:val="20"/>
        <w:shd w:val="clear" w:color="auto" w:fill="auto"/>
        <w:spacing w:before="0" w:after="0" w:line="322" w:lineRule="exact"/>
        <w:ind w:left="1680" w:right="140" w:firstLine="0"/>
        <w:jc w:val="both"/>
      </w:pPr>
      <w:r>
        <w:t>Сёмкина Э. Г. Радужное путешествие: программа развития детей старшего дошкольного возраста с ограниченными возможностями здоровья в полифункциональной среде сенсорных комнат: ПСГА, 2016.</w:t>
      </w:r>
    </w:p>
    <w:p w:rsidR="009F20CB" w:rsidRDefault="005D1E97">
      <w:pPr>
        <w:pStyle w:val="20"/>
        <w:shd w:val="clear" w:color="auto" w:fill="auto"/>
        <w:spacing w:before="0" w:after="0" w:line="322" w:lineRule="exact"/>
        <w:ind w:left="1680" w:firstLine="0"/>
        <w:jc w:val="left"/>
      </w:pPr>
      <w:r>
        <w:t xml:space="preserve">Китаева А.А., Стребелева Е.А. Дидактические игры и упражнения умственноотсталых дошкольников. М.: «БУК-МАСТЕР», 1993. Крюкова </w:t>
      </w:r>
      <w:proofErr w:type="gramStart"/>
      <w:r>
        <w:t>С.В. ,</w:t>
      </w:r>
      <w:proofErr w:type="gramEnd"/>
      <w:r>
        <w:t xml:space="preserve"> Слободяник Н.П. Удивляюсь, злюсь, боюсь, хвастаюсь и радуюсь. Программы эмоционального развития детей дошкольного и младшего школьного возраста: Практического пособие- М.: Генезис, 1999.</w:t>
      </w:r>
    </w:p>
    <w:p w:rsidR="009F20CB" w:rsidRDefault="005D1E97">
      <w:pPr>
        <w:pStyle w:val="20"/>
        <w:shd w:val="clear" w:color="auto" w:fill="auto"/>
        <w:spacing w:before="0" w:after="0" w:line="322" w:lineRule="exact"/>
        <w:ind w:left="1680" w:firstLine="0"/>
        <w:jc w:val="both"/>
      </w:pPr>
      <w:r>
        <w:t>Котова Е.В. В мире друзей: Программа эмоционально-личностного развития детей. М.: ТЦ «Сфера». 2007.</w:t>
      </w:r>
    </w:p>
    <w:p w:rsidR="009F20CB" w:rsidRDefault="005D1E97">
      <w:pPr>
        <w:pStyle w:val="20"/>
        <w:shd w:val="clear" w:color="auto" w:fill="auto"/>
        <w:spacing w:before="0" w:after="0" w:line="322" w:lineRule="exact"/>
        <w:ind w:left="1680" w:firstLine="0"/>
        <w:jc w:val="both"/>
      </w:pPr>
      <w:r>
        <w:t xml:space="preserve">Программа для детей 4-6 лет </w:t>
      </w:r>
      <w:proofErr w:type="gramStart"/>
      <w:r>
        <w:t>« Повышаем</w:t>
      </w:r>
      <w:proofErr w:type="gramEnd"/>
      <w:r>
        <w:t xml:space="preserve"> самооценку» авторы Петраков А.В., Девина И.А.</w:t>
      </w:r>
    </w:p>
    <w:p w:rsidR="009F20CB" w:rsidRDefault="005D1E97">
      <w:pPr>
        <w:pStyle w:val="20"/>
        <w:shd w:val="clear" w:color="auto" w:fill="auto"/>
        <w:spacing w:before="0" w:after="0" w:line="322" w:lineRule="exact"/>
        <w:ind w:left="1680" w:firstLine="0"/>
        <w:jc w:val="both"/>
      </w:pPr>
      <w:r>
        <w:t>Утробина К.К. «Занимательная физкультура в детском саду для детей 5 - 7 лет» М.: Издательство ГНОМ и Д, 2004.</w:t>
      </w:r>
    </w:p>
    <w:p w:rsidR="009F20CB" w:rsidRDefault="005D1E97">
      <w:pPr>
        <w:pStyle w:val="20"/>
        <w:shd w:val="clear" w:color="auto" w:fill="auto"/>
        <w:spacing w:before="0" w:after="0" w:line="322" w:lineRule="exact"/>
        <w:ind w:left="1680" w:right="140" w:firstLine="0"/>
        <w:jc w:val="both"/>
      </w:pPr>
      <w:r>
        <w:t>Н.Ю. Куражева, А.С Тузаева, И.А. Козлова «Цветик-</w:t>
      </w:r>
      <w:proofErr w:type="gramStart"/>
      <w:r>
        <w:t>семицветик»Программа</w:t>
      </w:r>
      <w:proofErr w:type="gramEnd"/>
      <w:r>
        <w:t xml:space="preserve"> интеллектуального, эмоционального и волевого развития детей 3-4 лет, 4-5 лет, 5-6 лет, 6-7 лет./: под ред. Н.Ю. Куражевой. - СПб, М. Речь, 2015 г.</w:t>
      </w:r>
    </w:p>
    <w:p w:rsidR="009F20CB" w:rsidRDefault="005D1E97">
      <w:pPr>
        <w:pStyle w:val="20"/>
        <w:shd w:val="clear" w:color="auto" w:fill="auto"/>
        <w:spacing w:before="0" w:after="0" w:line="322" w:lineRule="exact"/>
        <w:ind w:left="1680" w:firstLine="0"/>
        <w:jc w:val="both"/>
      </w:pPr>
      <w:r>
        <w:t>Гордиенко Н.И. Развиваем память 5-6 лет. ФГОС ДОИздательство «Экзамен», 2016 г.</w:t>
      </w:r>
    </w:p>
    <w:p w:rsidR="009F20CB" w:rsidRDefault="005D1E97">
      <w:pPr>
        <w:pStyle w:val="20"/>
        <w:shd w:val="clear" w:color="auto" w:fill="auto"/>
        <w:spacing w:before="0" w:after="0" w:line="322" w:lineRule="exact"/>
        <w:ind w:left="1680" w:right="140" w:firstLine="0"/>
        <w:jc w:val="both"/>
      </w:pPr>
      <w:r>
        <w:t>Примерная адаптированная основная образовательная программа дошкольного образования детей с задержкой психического развития.</w:t>
      </w:r>
    </w:p>
    <w:p w:rsidR="009F20CB" w:rsidRDefault="005D1E97">
      <w:pPr>
        <w:pStyle w:val="20"/>
        <w:shd w:val="clear" w:color="auto" w:fill="auto"/>
        <w:spacing w:before="0" w:after="0" w:line="322" w:lineRule="exact"/>
        <w:ind w:left="1680" w:firstLine="0"/>
        <w:jc w:val="left"/>
      </w:pPr>
      <w:r>
        <w:t>Примерная адаптированная основная образовательная программа дошкольного образования детей с тяжелыми нарушениями речи. Федеральная адаптированная образовательная программа дошкольного образования для обучающихся с ограниченными возможностями здоровья. 24.11.2022 г.</w:t>
      </w:r>
      <w:r>
        <w:br w:type="page"/>
      </w:r>
    </w:p>
    <w:p w:rsidR="009F20CB" w:rsidRDefault="005D1E97">
      <w:pPr>
        <w:pStyle w:val="33"/>
        <w:keepNext/>
        <w:keepLines/>
        <w:shd w:val="clear" w:color="auto" w:fill="auto"/>
        <w:spacing w:line="266" w:lineRule="exact"/>
        <w:ind w:left="620"/>
      </w:pPr>
      <w:bookmarkStart w:id="151" w:name="bookmark150"/>
      <w:r>
        <w:lastRenderedPageBreak/>
        <w:t>Специальные методические пособия и дидактические материалы</w:t>
      </w:r>
      <w:bookmarkEnd w:id="151"/>
    </w:p>
    <w:p w:rsidR="009F20CB" w:rsidRDefault="005D1E97">
      <w:pPr>
        <w:pStyle w:val="50"/>
        <w:shd w:val="clear" w:color="auto" w:fill="auto"/>
        <w:ind w:left="620" w:firstLine="0"/>
        <w:jc w:val="left"/>
      </w:pPr>
      <w: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93"/>
      </w:tblGrid>
      <w:tr w:rsidR="009F20CB">
        <w:trPr>
          <w:trHeight w:hRule="exact" w:val="456"/>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Тренинг по сказкотерапииТ.Д.Зинкевич-Евстигнеева</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8" w:lineRule="exact"/>
              <w:ind w:firstLine="0"/>
              <w:jc w:val="both"/>
            </w:pPr>
            <w:r>
              <w:t xml:space="preserve">Игры и упражнения по развитию </w:t>
            </w:r>
            <w:proofErr w:type="gramStart"/>
            <w:r>
              <w:t>памяти.мышления</w:t>
            </w:r>
            <w:proofErr w:type="gramEnd"/>
            <w:r>
              <w:t>. Внимания у детей с задержкой психического развития. Гунина Е, В. методические рекомендации. Чебоксары «Клио», 1996.</w:t>
            </w:r>
          </w:p>
        </w:tc>
      </w:tr>
      <w:tr w:rsidR="009F20CB">
        <w:trPr>
          <w:trHeight w:hRule="exact" w:val="451"/>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Мастер сказок. 50 сюжетов в помощь размышлениям о жизни, людях, себедля взрослых и детей старще 7 лет. Т.Д.Зинкевич-Евстигнеева -</w:t>
            </w:r>
          </w:p>
        </w:tc>
      </w:tr>
      <w:tr w:rsidR="009F20CB">
        <w:trPr>
          <w:trHeight w:hRule="exact" w:val="451"/>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Развивающая сказкотерапияТ.Д.Зинкевич-Евстигнеева.- СПБ изд-во «Речь», 2006.</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Система упражнений для развития у детей произвольности познавательных процессов ч.1 И.В. Данилов</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Игры и упражнения на внимание и мышление сост. С.Е. Гаврина, Н. Л. Кутявина, И.Г. Топоркова, С.В. Щербинина</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Игры-приветствия для хорошего настроения Е Лютова-Робертс, Г. Монина, изд-во «Речь», 2011</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Игры на сплочение детского коллектива Е Лютова-Робертс, Г. Монина, изд-во «Речь», 2011</w:t>
            </w:r>
          </w:p>
        </w:tc>
      </w:tr>
      <w:tr w:rsidR="009F20CB">
        <w:trPr>
          <w:trHeight w:hRule="exact" w:val="456"/>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Коррекционно-развивающие занятия для детей старшего дошкольного возраста Е.А.Алябьева</w:t>
            </w:r>
          </w:p>
        </w:tc>
      </w:tr>
      <w:tr w:rsidR="009F20CB">
        <w:trPr>
          <w:trHeight w:hRule="exact" w:val="451"/>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Система коррекционно-развивающих занятий по подготовке к школе автор-составитель Ю.В. Останкова</w:t>
            </w:r>
          </w:p>
        </w:tc>
      </w:tr>
      <w:tr w:rsidR="009F20CB">
        <w:trPr>
          <w:trHeight w:hRule="exact" w:val="451"/>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Как развить внимание и память вашего ребёнка Составители Матюгин И.Ю., Аскоченская Т.Ю., Бонк И.А.</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Проверяем знания дошкольника тесты для детей 3 года С.Е. Гаврина, Н. Л. Кутявина, И.Г. Топоркова, С.В. Щербинина</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Проверяем знания дошкольника тесты для детей 6 лет С.Е. Гаврина, Н. Л. Кутявина, И.Г. Топоркова, С.В. Щербинина</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Помоги принцу найти Золушку: Занимательные дидактические заданиядля детей ст. дошкольного возраста.-М.: «Просвещение», 1994</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Развивающие игры Воскобовича «Фиолетовый лес» развивающая предметно-пространственная среда для детей 3-7 лет, Санкт-Петербург, 2016</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Развивающая программа для детей 6-7 лет «Ступеньки логики» составитель Антошина Ю.А.</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Рисуй, играй, смекай. Детям от 3 до 5 лет С.Е. Гаврина, Н. Л. Кутявина, И.Г. Топоркова, С.В. Щербинина «Академия развития» 1998</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Я готовлюсь к школе С.Е. Гаврина, Н. Л. Кутявина, И.Г. Топоркова, С.В. Щербинина «Академия развития» 1998</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Учимся запоминать С.Е. Гаврина, Н. Л. Кутявина, И.Г. Топоркова, С.В. Щербинина «Академия развития» 1997</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Психогимнастика. М.И. Чистякова</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Практикум по детской психологии., Г.А.Урунтаева, Ю.А.Афонькина</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Тренинг развития личности дошкольника., Р.Р.Калинина</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Тренинг эффективного взаимодействия с детьми, Е.К.Лютова, Г.Б.Монина</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83" w:lineRule="exact"/>
              <w:ind w:firstLine="0"/>
              <w:jc w:val="both"/>
            </w:pPr>
            <w:r>
              <w:t>Тетради с заданиями для развития детей. Упражнения на развитие внимания, памяти, мышления ч.1, 2 С.Е. Гаврина, Н. Л. Кутявина, И.Г. Топоркова, С.В. Щербинина</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Тетрадь с заданиями для развития детей Окружающий мир. Природа.ч.2 С.Е. Гаврина, Н. Л. Кутявина, И.Г. Топоркова, С.В. Щербинина</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Тетрадь с заданиями для развития детей Математика для малышей .ч.1, 2 С.Е. Гаврина, Н. Л. Кутявина, И.Г. Топоркова, С.В. Щербинина</w:t>
            </w:r>
          </w:p>
        </w:tc>
      </w:tr>
      <w:tr w:rsidR="009F20CB">
        <w:trPr>
          <w:trHeight w:hRule="exact" w:val="298"/>
          <w:jc w:val="center"/>
        </w:trPr>
        <w:tc>
          <w:tcPr>
            <w:tcW w:w="15293"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Тетрадь с заданиями для развития детей развиваем графические навыки малыша.ч.1. 2 С.Е. Гаврина, Н. Л. Кутявина, И.Г. Топоркова, С.В.</w:t>
            </w:r>
          </w:p>
        </w:tc>
      </w:tr>
    </w:tbl>
    <w:p w:rsidR="009F20CB" w:rsidRDefault="009F20CB">
      <w:pPr>
        <w:framePr w:w="15293"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293"/>
      </w:tblGrid>
      <w:tr w:rsidR="009F20CB">
        <w:trPr>
          <w:trHeight w:hRule="exact" w:val="29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lastRenderedPageBreak/>
              <w:t>Щербинина</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83" w:lineRule="exact"/>
              <w:ind w:firstLine="0"/>
              <w:jc w:val="both"/>
            </w:pPr>
            <w:r>
              <w:t>Тренируем память. Развивающая тетрадь для детей дошкольного и младшего школьного возраста. Савенков А.И., Савенкова Н.И.- М.: педагогическое общество России, 2000.</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83" w:lineRule="exact"/>
              <w:ind w:firstLine="0"/>
              <w:jc w:val="both"/>
            </w:pPr>
            <w:r>
              <w:t>Учимся выявлять закономерности. Развивающая тетрадь для детей дошкольного и младшего школьного возраста. Савенков А.И., Савенкова Н.И.- М.: педагогическое общество России, 2000.</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8" w:lineRule="exact"/>
              <w:ind w:firstLine="0"/>
              <w:jc w:val="both"/>
            </w:pPr>
            <w:r>
              <w:t>Развиваем объемно-пространственное мышление. Развивающая тетрадь для детей дошкольного и младшего школьного возраста. Савенков А.И., Савенкова Н.И.- М.: педагогическое общество России, 2000.</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«От головы до пят» Игры для детей на расслабление. Фоппель</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4" w:lineRule="exact"/>
              <w:ind w:firstLine="0"/>
              <w:jc w:val="both"/>
            </w:pPr>
            <w:r>
              <w:t>Рабочая тетрадь для дошкольника 30 занятий для успешного развития ребёнка 5 лет, ч.1,2 С.Е. Гаврина, Н. Л. Кутявина, И.Г. Топоркова, С.В. Щербинина</w:t>
            </w:r>
          </w:p>
        </w:tc>
      </w:tr>
      <w:tr w:rsidR="009F20CB">
        <w:trPr>
          <w:trHeight w:hRule="exact" w:val="566"/>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8" w:lineRule="exact"/>
              <w:ind w:firstLine="0"/>
              <w:jc w:val="both"/>
            </w:pPr>
            <w:r>
              <w:t>Рабочая тетрадь для дошкольника 30 занятий для успешной подготовки к школе 6 лет, ч.1,2 С.Е. Гаврина, Н. Л. Кутявина, И.Г. Топоркова, С.В. Щербинина</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Рабочая тетрадь для дошколят. Учимся писать С.Е. Гаврина, Н. Л. Кутявина, И.Г. Топоркова, С.В. Щербинина «Росмен» 2000</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Серия «Умный малыш» Логические задачи</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Серия «Умный малыш» Умозаключения</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Программа для детей 4-6 лет « Повышаем самооценку» авторы Петраков А.В., Девина И.А.</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Учимся сочувствовать, сопереживать. Коррекционно-развивающие занятия для детей 5-8 лет. Автор Семенака С.И.</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Громова Т.В. Страна эмоций: Методика как инструмент диагностической и коррекционной работы с эмоционально-волевой сферой ребёнка</w:t>
            </w:r>
          </w:p>
        </w:tc>
      </w:tr>
      <w:tr w:rsidR="009F20CB">
        <w:trPr>
          <w:trHeight w:hRule="exact" w:val="28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Программа «Страхи - это серьёзно» Как помочь ребёнку избавиться от страхов; автор Т. Шишова</w:t>
            </w:r>
          </w:p>
        </w:tc>
      </w:tr>
      <w:tr w:rsidR="009F20CB">
        <w:trPr>
          <w:trHeight w:hRule="exact" w:val="28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Программа «Застенчивый невидимка» Как преодолеть детскую застенчивость; автор Т. Шишова.</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Котова Е.В. В мире друзей: Программа эмоционально-личностного развития детей.-М.ТЦ Сфера, 2007</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Хухлаева О.В. Практические материалы для работы с детьми 3-9 лет. Психологическиеигры, упражнения, сказки.- Москва, Генезис, 2005</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4" w:lineRule="exact"/>
              <w:ind w:firstLine="0"/>
              <w:jc w:val="both"/>
            </w:pPr>
            <w:r>
              <w:t>Епанчинцева О.Ю. Роль песочной терапии в развитии эмоцмональной сферы детей дошкольного возраста: конспекты занятий. Картотека игр.- СПБ.:ООО «Издательство «ДЕТСТВО-ПРЕСС»,2011</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Сапожникова О.Б., Гарнова Е.В. Песочная терапия в развитии дошкольников.-М.: ТЦ Сфера,2015</w:t>
            </w:r>
          </w:p>
        </w:tc>
      </w:tr>
      <w:tr w:rsidR="009F20CB">
        <w:trPr>
          <w:trHeight w:hRule="exact" w:val="566"/>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83" w:lineRule="exact"/>
              <w:ind w:firstLine="0"/>
              <w:jc w:val="both"/>
            </w:pPr>
            <w:r>
              <w:t>Психопрофилактическая программа для детей 3-4 лет «Давай поиграем» Тренинговое развитие мира социальных взаимоотношений детей 3-4 лет.автор-составитель И.А. Пазухина.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Тренинговая программа адаптации детей 4-6 лет к условиям дошкольного учреждения «Давайте жить дружно» автор С.В. Крюкова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Психопрофилактическая программа для детей 4-6 лет «Удивляюсь, злюсь, боюсь, хвастаюсь и радуюсь» автор С.В. Крюкова</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both"/>
            </w:pPr>
            <w:r>
              <w:t>Программа психопрофилактических занятий по развитию социально-познавательных способностей детей 3-4 лет составитель Антошина Ю.А.</w:t>
            </w:r>
          </w:p>
        </w:tc>
      </w:tr>
      <w:tr w:rsidR="009F20CB">
        <w:trPr>
          <w:trHeight w:hRule="exact" w:val="418"/>
          <w:jc w:val="center"/>
        </w:trPr>
        <w:tc>
          <w:tcPr>
            <w:tcW w:w="15293"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Игры для развития воздушной струи.</w:t>
            </w:r>
          </w:p>
        </w:tc>
      </w:tr>
    </w:tbl>
    <w:p w:rsidR="009F20CB" w:rsidRDefault="009F20CB">
      <w:pPr>
        <w:framePr w:w="15293"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293"/>
      </w:tblGrid>
      <w:tr w:rsidR="009F20CB">
        <w:trPr>
          <w:trHeight w:hRule="exact" w:val="41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lastRenderedPageBreak/>
              <w:t>Настольные игры для развития мелкой моторики пальцев рук.</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Пособия для развития артикуляционной моторики.</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Пособия для развития мелкой моторики рук.</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Комплект наглядно-дидактических пособий «Грамматика в картинках» (5 частей)</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Многофункциональная настольно-печатная игра «Волшебные рамки» И.Н. Ананьева</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Многофункциональная настольно-печатная игра (логопедическое лото)</w:t>
            </w:r>
          </w:p>
          <w:p w:rsidR="009F20CB" w:rsidRDefault="005D1E97">
            <w:pPr>
              <w:pStyle w:val="20"/>
              <w:framePr w:w="15293" w:wrap="notBeside" w:vAnchor="text" w:hAnchor="text" w:xAlign="center" w:y="1"/>
              <w:shd w:val="clear" w:color="auto" w:fill="auto"/>
              <w:spacing w:before="0" w:after="0"/>
              <w:ind w:firstLine="0"/>
              <w:jc w:val="left"/>
            </w:pPr>
            <w:r>
              <w:t>«Подбери и назови»</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Комплект пособий «Картинный материал для усвоения слоговой структуры слова» Н.П. Кочугова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Пособие для развития фонематических процессов «Как звучат слова» С.В.Гаврина, Н.Л.Кутявина.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Игровой комплект с мнемосхемами по речевому развитию «Овощи, фрукты» О.Г.Ульянова</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Игровой комплект с мнемосхемами по речевому развитию «Грибы, ягоды» О.Г.Ульянова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Пособие для развития связной речи «Научиться пересказывать? Это просто!» Л.Е.Белоусова</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Картотека заданий по автоматизации звука [Л]. Составитель: Е.А. Мордвинова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Картотека заданий по автоматизации звука [Р]. Составитель: Е.А. Мордвинова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Картотека заданий по автоматизации звуков [С, З, Ц, Ж, Ш, Щ, Л, Р]. Составитель: Е.А. Мордвинова</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Картотека заданий, игр, упражнений для развития фонематических процессов. Составитель: Мордвинова Е.А.</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Наглядно-дидактическое пособие «Развитие связной речи дошкольников»</w:t>
            </w:r>
          </w:p>
          <w:p w:rsidR="009F20CB" w:rsidRDefault="005D1E97">
            <w:pPr>
              <w:pStyle w:val="20"/>
              <w:framePr w:w="15293" w:wrap="notBeside" w:vAnchor="text" w:hAnchor="text" w:xAlign="center" w:y="1"/>
              <w:shd w:val="clear" w:color="auto" w:fill="auto"/>
              <w:spacing w:before="0" w:after="0"/>
              <w:ind w:firstLine="0"/>
              <w:jc w:val="left"/>
            </w:pPr>
            <w:r>
              <w:t>И.Ю. Гришина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Картотека «Стихи для развития лексико-грамматического строя речи детей дошкольного возраста» Составитель: И.Ю. Гришина</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Картотека «Игры, упражнения, приемы для развития словаря» Составитель: И.Ю. Гришина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Картотека «Игры, упражнения, приемы для развития грамматического строя речи» Составитель: И.Ю. Гришина</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Демонстрационный дидактический материал для развития лексического строя речи дошкольников «Словастик» Автор: И.Ю. Гришина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Пособие «Уроки логопеда. Исправление нарушений речи» Н.С. Жукова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Альбом по развитию речи для детей дошкольного возраста. Автор:В.С.Володина</w:t>
            </w:r>
          </w:p>
        </w:tc>
      </w:tr>
      <w:tr w:rsidR="009F20CB">
        <w:trPr>
          <w:trHeight w:hRule="exact" w:val="422"/>
          <w:jc w:val="center"/>
        </w:trPr>
        <w:tc>
          <w:tcPr>
            <w:tcW w:w="15293"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left"/>
            </w:pPr>
            <w:r>
              <w:t>Методическое пособие «Методика развития речи дошкольника» Авторы: А.С.Герасимова, О. С. Жукова, В.Г.Кузнецова.</w:t>
            </w:r>
          </w:p>
        </w:tc>
      </w:tr>
    </w:tbl>
    <w:p w:rsidR="009F20CB" w:rsidRDefault="009F20CB">
      <w:pPr>
        <w:framePr w:w="15293"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293"/>
      </w:tblGrid>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lastRenderedPageBreak/>
              <w:t>Методическое пособие «Произносим звуки правильно» И.Ю.Кондратенко.</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Комплект домашних логопедических тетрадей для детей 5-7 лет. «Учим звуки» Авторы: Е.А.Азова, О.О.Чернова</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83" w:lineRule="exact"/>
              <w:ind w:firstLine="0"/>
              <w:jc w:val="both"/>
            </w:pPr>
            <w:r>
              <w:t>Комплект многофункциональных методических пособий «Занимательные упражнения по развитию речи дошкольников. Думай-говори» (в четырех частях). Авторы: Л.Н.Зуева, Н.Ю.Костылева, О.П.Солошенко.</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83" w:lineRule="exact"/>
              <w:ind w:firstLine="0"/>
              <w:jc w:val="both"/>
            </w:pPr>
            <w:r>
              <w:t>Наглядно-дидактическое пособие для развития связной речи «Логопедические занятия в детском саду. Подготовительная к школе группа». Авторы: Т.Ю. Бардышева, Е.Н.Моносова.</w:t>
            </w:r>
          </w:p>
        </w:tc>
      </w:tr>
      <w:tr w:rsidR="009F20CB">
        <w:trPr>
          <w:trHeight w:hRule="exact" w:val="562"/>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4" w:lineRule="exact"/>
              <w:ind w:firstLine="0"/>
              <w:jc w:val="both"/>
            </w:pPr>
            <w:r>
              <w:t>Тематические папки с предметными и сюжетными картинками для индивидуальной и подгрупповой работы с детьми (в соответствии с лексическими темами)</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Звуковые линейки (для звукового анализа слов)</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pPr>
            <w:r>
              <w:t>Профили артикуляционного аппарата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Альбом по развитию речи. Володина В.С.</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Дидактическое пособие «Составляем рассказ по серии сюжетных картинок» Воробьёва Т.А.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Комплект пособий «Автоматизация звуков в игровых упражнениях» Комарова Л.А.</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Комплект альбомов «Логопедические домашние задания для детей 5-7 лет с ОНР». Теремкова Н.Э.</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Комплект альбомов «Фонетические рассказы с картинками» на разные звуки Ткаченко Т.А.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Комплект схем для составления дошкольниками описательных и сравнительных рассказов. Ткаченко Т.А.</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Дидактическое пособие «Кто где живет» Новикова Н.А.</w:t>
            </w:r>
          </w:p>
        </w:tc>
      </w:tr>
      <w:tr w:rsidR="009F20CB">
        <w:trPr>
          <w:trHeight w:hRule="exact" w:val="408"/>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Дидактическое пособие «Большие и маленькие»</w:t>
            </w:r>
          </w:p>
        </w:tc>
      </w:tr>
      <w:tr w:rsidR="009F20CB">
        <w:trPr>
          <w:trHeight w:hRule="exact" w:val="413"/>
          <w:jc w:val="center"/>
        </w:trPr>
        <w:tc>
          <w:tcPr>
            <w:tcW w:w="152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Дидактическое пособие «Птицы и насекомые»</w:t>
            </w:r>
          </w:p>
        </w:tc>
      </w:tr>
      <w:tr w:rsidR="009F20CB">
        <w:trPr>
          <w:trHeight w:hRule="exact" w:val="418"/>
          <w:jc w:val="center"/>
        </w:trPr>
        <w:tc>
          <w:tcPr>
            <w:tcW w:w="15293"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ind w:firstLine="0"/>
              <w:jc w:val="both"/>
            </w:pPr>
            <w:r>
              <w:t>Мозаика игровая логопедическая на базе игрового набора "Дары Фрёбеля"</w:t>
            </w:r>
          </w:p>
        </w:tc>
      </w:tr>
    </w:tbl>
    <w:p w:rsidR="009F20CB" w:rsidRDefault="009F20CB">
      <w:pPr>
        <w:framePr w:w="15293" w:wrap="notBeside" w:vAnchor="text" w:hAnchor="text" w:xAlign="center" w:y="1"/>
        <w:rPr>
          <w:sz w:val="2"/>
          <w:szCs w:val="2"/>
        </w:rPr>
      </w:pPr>
    </w:p>
    <w:p w:rsidR="009F20CB" w:rsidRDefault="009F20CB">
      <w:pPr>
        <w:rPr>
          <w:sz w:val="2"/>
          <w:szCs w:val="2"/>
        </w:rPr>
      </w:pPr>
    </w:p>
    <w:p w:rsidR="009F20CB" w:rsidRDefault="005D1E97">
      <w:pPr>
        <w:pStyle w:val="20"/>
        <w:shd w:val="clear" w:color="auto" w:fill="auto"/>
        <w:spacing w:before="265" w:after="564" w:line="278" w:lineRule="exact"/>
        <w:ind w:firstLine="900"/>
        <w:jc w:val="left"/>
      </w:pPr>
      <w:r>
        <w:t>В Бюджетном учреждении функционирует ресурсная комната, где есть специальное оборудование для сенсорной разгрузки, игры для познавательного, речевого, личностного развития воспитанников.</w:t>
      </w:r>
    </w:p>
    <w:p w:rsidR="009F20CB" w:rsidRDefault="005D1E97">
      <w:pPr>
        <w:pStyle w:val="a4"/>
        <w:framePr w:w="15326" w:wrap="notBeside" w:vAnchor="text" w:hAnchor="text" w:xAlign="center" w:y="1"/>
        <w:shd w:val="clear" w:color="auto" w:fill="auto"/>
        <w:jc w:val="both"/>
      </w:pPr>
      <w:r>
        <w:t>Зоны развивающих игр и пособий в ресурсной комнате</w:t>
      </w:r>
    </w:p>
    <w:p w:rsidR="009F20CB" w:rsidRDefault="005D1E97">
      <w:pPr>
        <w:pStyle w:val="39"/>
        <w:framePr w:w="15326" w:wrap="notBeside" w:vAnchor="text" w:hAnchor="text" w:xAlign="center" w:y="1"/>
        <w:shd w:val="clear" w:color="auto" w:fill="auto"/>
        <w:tabs>
          <w:tab w:val="left" w:leader="underscore" w:pos="6048"/>
        </w:tabs>
        <w:jc w:val="both"/>
      </w:pPr>
      <w:r>
        <w:rPr>
          <w:rStyle w:val="3a"/>
          <w:i/>
          <w:iCs/>
        </w:rPr>
        <w:t>Таблица 5</w:t>
      </w:r>
      <w:r>
        <w:rPr>
          <w:rStyle w:val="3b"/>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085"/>
        <w:gridCol w:w="11242"/>
      </w:tblGrid>
      <w:tr w:rsidR="009F20CB">
        <w:trPr>
          <w:trHeight w:hRule="exact" w:val="288"/>
          <w:jc w:val="center"/>
        </w:trPr>
        <w:tc>
          <w:tcPr>
            <w:tcW w:w="4085"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Оборудование</w:t>
            </w:r>
          </w:p>
        </w:tc>
        <w:tc>
          <w:tcPr>
            <w:tcW w:w="1124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20" w:firstLine="0"/>
              <w:jc w:val="left"/>
            </w:pPr>
            <w:r>
              <w:t>Назначение</w:t>
            </w:r>
          </w:p>
        </w:tc>
      </w:tr>
      <w:tr w:rsidR="009F20CB">
        <w:trPr>
          <w:trHeight w:hRule="exact" w:val="298"/>
          <w:jc w:val="center"/>
        </w:trPr>
        <w:tc>
          <w:tcPr>
            <w:tcW w:w="4085"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left"/>
            </w:pPr>
            <w:r>
              <w:t>Акустическая панель «Дуэт»</w:t>
            </w:r>
          </w:p>
        </w:tc>
        <w:tc>
          <w:tcPr>
            <w:tcW w:w="1124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140" w:firstLine="0"/>
              <w:jc w:val="left"/>
            </w:pPr>
            <w:r>
              <w:t>Развитие визуального и акустического восприятия, мелкой моторики, логики простых игровых</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11232"/>
      </w:tblGrid>
      <w:tr w:rsidR="009F20CB">
        <w:trPr>
          <w:trHeight w:hRule="exact" w:val="298"/>
          <w:jc w:val="center"/>
        </w:trPr>
        <w:tc>
          <w:tcPr>
            <w:tcW w:w="4080" w:type="dxa"/>
            <w:tcBorders>
              <w:top w:val="single" w:sz="4" w:space="0" w:color="auto"/>
              <w:left w:val="single" w:sz="4" w:space="0" w:color="auto"/>
            </w:tcBorders>
            <w:shd w:val="clear" w:color="auto" w:fill="FFFFFF"/>
          </w:tcPr>
          <w:p w:rsidR="009F20CB" w:rsidRDefault="009F20CB">
            <w:pPr>
              <w:framePr w:w="15312" w:wrap="notBeside" w:vAnchor="text" w:hAnchor="text" w:xAlign="center" w:y="1"/>
              <w:rPr>
                <w:sz w:val="10"/>
                <w:szCs w:val="10"/>
              </w:rPr>
            </w:pPr>
          </w:p>
        </w:tc>
        <w:tc>
          <w:tcPr>
            <w:tcW w:w="1123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ind w:firstLine="0"/>
              <w:jc w:val="both"/>
            </w:pPr>
            <w:r>
              <w:t>механизмов и интерактивного взаимодействия.</w:t>
            </w:r>
          </w:p>
        </w:tc>
      </w:tr>
      <w:tr w:rsidR="009F20CB">
        <w:trPr>
          <w:trHeight w:hRule="exact" w:val="562"/>
          <w:jc w:val="center"/>
        </w:trPr>
        <w:tc>
          <w:tcPr>
            <w:tcW w:w="4080" w:type="dxa"/>
            <w:tcBorders>
              <w:top w:val="single" w:sz="4" w:space="0" w:color="auto"/>
              <w:lef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left="280" w:firstLine="0"/>
              <w:jc w:val="left"/>
            </w:pPr>
            <w:r>
              <w:t>Тактильная панель «Звездочка»</w:t>
            </w:r>
          </w:p>
        </w:tc>
        <w:tc>
          <w:tcPr>
            <w:tcW w:w="1123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8" w:lineRule="exact"/>
              <w:ind w:firstLine="0"/>
              <w:jc w:val="both"/>
            </w:pPr>
            <w:r>
              <w:t>Развитие визуального и тактильного восприятия, мелкой моторики, ознакомление с сенсорными эталонами, логики простых игровых механизмов и интерактивного взаимодействия.</w:t>
            </w:r>
          </w:p>
        </w:tc>
      </w:tr>
      <w:tr w:rsidR="009F20CB">
        <w:trPr>
          <w:trHeight w:hRule="exact" w:val="2218"/>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left="280" w:firstLine="0"/>
              <w:jc w:val="left"/>
            </w:pPr>
            <w:r>
              <w:t>Ковролиновые конструкторы «Г ородские птицы»</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«Дикие животные»</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«Посуда»</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«Транспорт»</w:t>
            </w:r>
          </w:p>
          <w:p w:rsidR="009F20CB" w:rsidRDefault="005D1E97">
            <w:pPr>
              <w:pStyle w:val="20"/>
              <w:framePr w:w="15312" w:wrap="notBeside" w:vAnchor="text" w:hAnchor="text" w:xAlign="center" w:y="1"/>
              <w:shd w:val="clear" w:color="auto" w:fill="auto"/>
              <w:spacing w:before="0" w:after="0" w:line="274" w:lineRule="exact"/>
              <w:ind w:left="280" w:firstLine="0"/>
              <w:jc w:val="left"/>
            </w:pPr>
            <w:proofErr w:type="gramStart"/>
            <w:r>
              <w:t>« Русские</w:t>
            </w:r>
            <w:proofErr w:type="gramEnd"/>
            <w:r>
              <w:t xml:space="preserve"> народные сказки»</w:t>
            </w:r>
          </w:p>
          <w:p w:rsidR="009F20CB" w:rsidRDefault="005D1E97">
            <w:pPr>
              <w:pStyle w:val="20"/>
              <w:framePr w:w="15312" w:wrap="notBeside" w:vAnchor="text" w:hAnchor="text" w:xAlign="center" w:y="1"/>
              <w:shd w:val="clear" w:color="auto" w:fill="auto"/>
              <w:spacing w:before="0" w:after="0" w:line="274" w:lineRule="exact"/>
              <w:ind w:firstLine="280"/>
              <w:jc w:val="left"/>
            </w:pPr>
            <w:r>
              <w:t>«Страна эмоций» (круги из ковролина)</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firstLine="0"/>
              <w:jc w:val="both"/>
            </w:pPr>
            <w:r>
              <w:t>Развитие восприятия, памяти, внимания, связной речи, мышления, мелкой моторики, эмоций.</w:t>
            </w:r>
          </w:p>
        </w:tc>
      </w:tr>
      <w:tr w:rsidR="009F20CB">
        <w:trPr>
          <w:trHeight w:hRule="exact" w:val="1666"/>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left="280" w:firstLine="0"/>
              <w:jc w:val="left"/>
            </w:pPr>
            <w:r>
              <w:t>Деревянные развивающие доски «Шестеренки»</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«Лабиринтиы»</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«Дикие животные»</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«Домашние животные»</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«Ягоды и фрукты»</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firstLine="0"/>
              <w:jc w:val="both"/>
            </w:pPr>
            <w:r>
              <w:t>Развитие познавательных процессов. Усидчивости, произвольности поведения.</w:t>
            </w:r>
          </w:p>
        </w:tc>
      </w:tr>
      <w:tr w:rsidR="009F20CB">
        <w:trPr>
          <w:trHeight w:hRule="exact" w:val="1666"/>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left="280" w:firstLine="0"/>
              <w:jc w:val="left"/>
            </w:pPr>
            <w:r>
              <w:t>Деревянные блочные паззлы «Божья коровка»</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«самолетик»</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«улитка»</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«Трактор»</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«Черепашка»</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firstLine="0"/>
              <w:jc w:val="both"/>
            </w:pPr>
            <w:r>
              <w:t>Развитие мелкой моторики, воображения, мышления.</w:t>
            </w:r>
          </w:p>
        </w:tc>
      </w:tr>
      <w:tr w:rsidR="009F20CB">
        <w:trPr>
          <w:trHeight w:hRule="exact" w:val="1939"/>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left="280" w:firstLine="0"/>
              <w:jc w:val="left"/>
            </w:pPr>
            <w:r>
              <w:t>Сенсорные игры</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Пирамидки,</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Курочка Ряба «Завтрак»</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«Собери узор»</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Деревянный куб</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Строительный набор</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firstLine="0"/>
              <w:jc w:val="both"/>
            </w:pPr>
            <w:r>
              <w:t>Распознавание цветов, геометрических форм, величины. Координация руки-глаза.</w:t>
            </w:r>
          </w:p>
        </w:tc>
      </w:tr>
      <w:tr w:rsidR="009F20CB">
        <w:trPr>
          <w:trHeight w:hRule="exact" w:val="1114"/>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left="280" w:firstLine="0"/>
              <w:jc w:val="left"/>
            </w:pPr>
            <w:r>
              <w:t>Игры Бильбоке «Поймашка с шариком»</w:t>
            </w:r>
          </w:p>
          <w:p w:rsidR="009F20CB" w:rsidRDefault="005D1E97">
            <w:pPr>
              <w:pStyle w:val="20"/>
              <w:framePr w:w="15312" w:wrap="notBeside" w:vAnchor="text" w:hAnchor="text" w:xAlign="center" w:y="1"/>
              <w:shd w:val="clear" w:color="auto" w:fill="auto"/>
              <w:spacing w:before="0" w:after="0" w:line="274" w:lineRule="exact"/>
              <w:ind w:left="280" w:firstLine="0"/>
              <w:jc w:val="left"/>
            </w:pPr>
            <w:r>
              <w:t>«Проворные мотальщики» Ложка-ловушка</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firstLine="0"/>
              <w:jc w:val="both"/>
            </w:pPr>
            <w:r>
              <w:t>Развитие ловкости, глазомера, ориентировка в пространстве, коммуникативных умений.</w:t>
            </w:r>
          </w:p>
        </w:tc>
      </w:tr>
      <w:tr w:rsidR="009F20CB">
        <w:trPr>
          <w:trHeight w:hRule="exact" w:val="293"/>
          <w:jc w:val="center"/>
        </w:trPr>
        <w:tc>
          <w:tcPr>
            <w:tcW w:w="4080"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ind w:left="280" w:firstLine="0"/>
              <w:jc w:val="left"/>
            </w:pPr>
            <w:r>
              <w:t>Бизиборды</w:t>
            </w:r>
          </w:p>
        </w:tc>
        <w:tc>
          <w:tcPr>
            <w:tcW w:w="1123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ind w:firstLine="0"/>
              <w:jc w:val="both"/>
            </w:pPr>
            <w:r>
              <w:t>Развитие мелкой моторики, мышления, восприятия. Формирование причинно-следственных связей,</w:t>
            </w:r>
          </w:p>
        </w:tc>
      </w:tr>
    </w:tbl>
    <w:p w:rsidR="009F20CB" w:rsidRDefault="009F20CB">
      <w:pPr>
        <w:framePr w:w="15312"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11232"/>
      </w:tblGrid>
      <w:tr w:rsidR="009F20CB">
        <w:trPr>
          <w:trHeight w:hRule="exact" w:val="298"/>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ind w:left="260" w:firstLine="0"/>
              <w:jc w:val="left"/>
            </w:pPr>
            <w:r>
              <w:lastRenderedPageBreak/>
              <w:t>«Учим цифры и цвета»</w:t>
            </w:r>
          </w:p>
        </w:tc>
        <w:tc>
          <w:tcPr>
            <w:tcW w:w="1123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ind w:firstLine="0"/>
              <w:jc w:val="both"/>
            </w:pPr>
            <w:r>
              <w:t>усидчивости, концентрации внимания.</w:t>
            </w:r>
          </w:p>
        </w:tc>
      </w:tr>
      <w:tr w:rsidR="009F20CB">
        <w:trPr>
          <w:trHeight w:hRule="exact" w:val="2491"/>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left="260" w:firstLine="0"/>
              <w:jc w:val="left"/>
            </w:pPr>
            <w:r>
              <w:t>Магнитные дидактические игры Магнитная мозаика</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Магнитные пифагорики «Магнитные истории»</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«Магнитная азбука»</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«Лесные жители»</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«ферма»</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«Сказка репка»</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Магнитные мольберты</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line="278" w:lineRule="exact"/>
              <w:ind w:firstLine="0"/>
              <w:jc w:val="both"/>
            </w:pPr>
            <w:r>
              <w:t>Развитие воображения, восприятия, мышления, усидчивости, расширение словарного запаса, связной речи, внимания, памяти.</w:t>
            </w:r>
          </w:p>
        </w:tc>
      </w:tr>
      <w:tr w:rsidR="009F20CB">
        <w:trPr>
          <w:trHeight w:hRule="exact" w:val="562"/>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69" w:lineRule="exact"/>
              <w:ind w:left="260" w:firstLine="0"/>
              <w:jc w:val="left"/>
            </w:pPr>
            <w:r>
              <w:t>Сенсорные пластины «Мир на кончиках пальцев»</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firstLine="0"/>
              <w:jc w:val="both"/>
            </w:pPr>
            <w:r>
              <w:t>Развитие тактильных ощущений, элементарных математических представлений.</w:t>
            </w:r>
          </w:p>
        </w:tc>
      </w:tr>
      <w:tr w:rsidR="009F20CB">
        <w:trPr>
          <w:trHeight w:hRule="exact" w:val="562"/>
          <w:jc w:val="center"/>
        </w:trPr>
        <w:tc>
          <w:tcPr>
            <w:tcW w:w="4080" w:type="dxa"/>
            <w:tcBorders>
              <w:top w:val="single" w:sz="4" w:space="0" w:color="auto"/>
              <w:lef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left="260" w:firstLine="0"/>
              <w:jc w:val="left"/>
            </w:pPr>
            <w:r>
              <w:t>Песочные столы с подсветкой</w:t>
            </w:r>
          </w:p>
        </w:tc>
        <w:tc>
          <w:tcPr>
            <w:tcW w:w="1123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firstLine="0"/>
              <w:jc w:val="both"/>
            </w:pPr>
            <w:r>
              <w:t>Развитие образного мышления, речи. Мелкой моторики. Снижение психоэмоционального напряжения, тревожности, агрессивности, коррекция коммуникативных навыков.</w:t>
            </w:r>
          </w:p>
        </w:tc>
      </w:tr>
      <w:tr w:rsidR="009F20CB">
        <w:trPr>
          <w:trHeight w:hRule="exact" w:val="1114"/>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firstLine="260"/>
              <w:jc w:val="left"/>
            </w:pPr>
            <w:r>
              <w:t>Игровая логопедическая мозаика на базе игрового набора «дары</w:t>
            </w:r>
          </w:p>
          <w:p w:rsidR="009F20CB" w:rsidRDefault="005D1E97">
            <w:pPr>
              <w:pStyle w:val="20"/>
              <w:framePr w:w="15312" w:wrap="notBeside" w:vAnchor="text" w:hAnchor="text" w:xAlign="center" w:y="1"/>
              <w:shd w:val="clear" w:color="auto" w:fill="auto"/>
              <w:spacing w:before="0" w:after="0" w:line="274" w:lineRule="exact"/>
              <w:ind w:firstLine="0"/>
              <w:jc w:val="left"/>
            </w:pPr>
            <w:r>
              <w:t>Фребеля»</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с технологическими картами</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firstLine="0"/>
              <w:jc w:val="both"/>
            </w:pPr>
            <w:r>
              <w:t>Диагностика и коррекция психического речевого развития.</w:t>
            </w:r>
          </w:p>
        </w:tc>
      </w:tr>
      <w:tr w:rsidR="009F20CB">
        <w:trPr>
          <w:trHeight w:hRule="exact" w:val="840"/>
          <w:jc w:val="center"/>
        </w:trPr>
        <w:tc>
          <w:tcPr>
            <w:tcW w:w="4080" w:type="dxa"/>
            <w:tcBorders>
              <w:top w:val="single" w:sz="4" w:space="0" w:color="auto"/>
              <w:lef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line="274" w:lineRule="exact"/>
              <w:ind w:left="260" w:firstLine="0"/>
              <w:jc w:val="left"/>
            </w:pPr>
            <w:r>
              <w:t>Учебно-методический комплекс «Путешествие в сказку»</w:t>
            </w:r>
          </w:p>
        </w:tc>
        <w:tc>
          <w:tcPr>
            <w:tcW w:w="1123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firstLine="0"/>
              <w:jc w:val="both"/>
            </w:pPr>
            <w:r>
              <w:t>Индивидуальная и подгрупповая работа с детьми с разным уровнем психического, физического и речевого развития при организации инклюзивного образования.</w:t>
            </w:r>
          </w:p>
          <w:p w:rsidR="009F20CB" w:rsidRDefault="005D1E97">
            <w:pPr>
              <w:pStyle w:val="20"/>
              <w:framePr w:w="15312" w:wrap="notBeside" w:vAnchor="text" w:hAnchor="text" w:xAlign="center" w:y="1"/>
              <w:shd w:val="clear" w:color="auto" w:fill="auto"/>
              <w:spacing w:before="0" w:after="0" w:line="274" w:lineRule="exact"/>
              <w:ind w:firstLine="0"/>
              <w:jc w:val="both"/>
            </w:pPr>
            <w:r>
              <w:t>Организация совместной продуктивной и коммуникативной деятельности.</w:t>
            </w:r>
          </w:p>
        </w:tc>
      </w:tr>
      <w:tr w:rsidR="009F20CB">
        <w:trPr>
          <w:trHeight w:hRule="exact" w:val="283"/>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ind w:left="260" w:firstLine="0"/>
              <w:jc w:val="left"/>
            </w:pPr>
            <w:r>
              <w:t>Релаксационное кресло - капелька</w:t>
            </w:r>
          </w:p>
        </w:tc>
        <w:tc>
          <w:tcPr>
            <w:tcW w:w="1123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ind w:firstLine="0"/>
              <w:jc w:val="both"/>
            </w:pPr>
            <w:r>
              <w:t>Мышечное расслабление. Стабилизация эмоционального состояния.</w:t>
            </w:r>
          </w:p>
        </w:tc>
      </w:tr>
      <w:tr w:rsidR="009F20CB">
        <w:trPr>
          <w:trHeight w:hRule="exact" w:val="566"/>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8" w:lineRule="exact"/>
              <w:ind w:firstLine="260"/>
              <w:jc w:val="left"/>
            </w:pPr>
            <w:r>
              <w:t>Мягкие подушки, подушка- антистресс, пуфики</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spacing w:before="0" w:after="0"/>
              <w:ind w:firstLine="0"/>
              <w:jc w:val="both"/>
            </w:pPr>
            <w:r>
              <w:t>Мышечное расслабление. Стабилизация эмоционального состояния.</w:t>
            </w:r>
          </w:p>
        </w:tc>
      </w:tr>
      <w:tr w:rsidR="009F20CB">
        <w:trPr>
          <w:trHeight w:hRule="exact" w:val="562"/>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8" w:lineRule="exact"/>
              <w:ind w:firstLine="260"/>
              <w:jc w:val="left"/>
            </w:pPr>
            <w:r>
              <w:t>Дидактический набор мебели «Ромашка»</w:t>
            </w:r>
          </w:p>
        </w:tc>
        <w:tc>
          <w:tcPr>
            <w:tcW w:w="1123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8" w:lineRule="exact"/>
              <w:ind w:firstLine="0"/>
              <w:jc w:val="both"/>
            </w:pPr>
            <w:r>
              <w:t>Организация образовательной, игровой деятельности с воспитанниками, имеющими трудности в освоении ООП ДОУ, как в индивидуальной, так и подгрупповой формы.</w:t>
            </w:r>
          </w:p>
        </w:tc>
      </w:tr>
      <w:tr w:rsidR="009F20CB">
        <w:trPr>
          <w:trHeight w:hRule="exact" w:val="1666"/>
          <w:jc w:val="center"/>
        </w:trPr>
        <w:tc>
          <w:tcPr>
            <w:tcW w:w="4080" w:type="dxa"/>
            <w:tcBorders>
              <w:top w:val="single" w:sz="4" w:space="0" w:color="auto"/>
              <w:lef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4" w:lineRule="exact"/>
              <w:ind w:left="260" w:firstLine="0"/>
              <w:jc w:val="left"/>
            </w:pPr>
            <w:r>
              <w:t>Логические игры «сложи квадрат»</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«Тетрис»</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«сложи узор»</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«Кубики»</w:t>
            </w:r>
          </w:p>
          <w:p w:rsidR="009F20CB" w:rsidRDefault="005D1E97">
            <w:pPr>
              <w:pStyle w:val="20"/>
              <w:framePr w:w="15312" w:wrap="notBeside" w:vAnchor="text" w:hAnchor="text" w:xAlign="center" w:y="1"/>
              <w:shd w:val="clear" w:color="auto" w:fill="auto"/>
              <w:spacing w:before="0" w:after="0" w:line="274" w:lineRule="exact"/>
              <w:ind w:left="260" w:firstLine="0"/>
              <w:jc w:val="left"/>
            </w:pPr>
            <w:r>
              <w:t>«Развивающее лото»</w:t>
            </w:r>
          </w:p>
        </w:tc>
        <w:tc>
          <w:tcPr>
            <w:tcW w:w="11232" w:type="dxa"/>
            <w:tcBorders>
              <w:top w:val="single" w:sz="4" w:space="0" w:color="auto"/>
              <w:left w:val="single" w:sz="4" w:space="0" w:color="auto"/>
              <w:right w:val="single" w:sz="4" w:space="0" w:color="auto"/>
            </w:tcBorders>
            <w:shd w:val="clear" w:color="auto" w:fill="FFFFFF"/>
          </w:tcPr>
          <w:p w:rsidR="009F20CB" w:rsidRDefault="005D1E97">
            <w:pPr>
              <w:pStyle w:val="20"/>
              <w:framePr w:w="15312" w:wrap="notBeside" w:vAnchor="text" w:hAnchor="text" w:xAlign="center" w:y="1"/>
              <w:shd w:val="clear" w:color="auto" w:fill="auto"/>
              <w:tabs>
                <w:tab w:val="left" w:pos="2789"/>
              </w:tabs>
              <w:spacing w:before="0" w:after="0" w:line="278" w:lineRule="exact"/>
              <w:ind w:firstLine="0"/>
              <w:jc w:val="both"/>
            </w:pPr>
            <w:r>
              <w:t>Развитие логического,</w:t>
            </w:r>
            <w:r>
              <w:tab/>
              <w:t>наглядно-образного мышления, восприятия, внимания, мелкой моторики,</w:t>
            </w:r>
          </w:p>
          <w:p w:rsidR="009F20CB" w:rsidRDefault="005D1E97">
            <w:pPr>
              <w:pStyle w:val="20"/>
              <w:framePr w:w="15312" w:wrap="notBeside" w:vAnchor="text" w:hAnchor="text" w:xAlign="center" w:y="1"/>
              <w:shd w:val="clear" w:color="auto" w:fill="auto"/>
              <w:spacing w:before="0" w:after="0" w:line="278" w:lineRule="exact"/>
              <w:ind w:firstLine="0"/>
              <w:jc w:val="both"/>
            </w:pPr>
            <w:r>
              <w:t>координации движений рук.</w:t>
            </w:r>
          </w:p>
        </w:tc>
      </w:tr>
      <w:tr w:rsidR="009F20CB">
        <w:trPr>
          <w:trHeight w:hRule="exact" w:val="840"/>
          <w:jc w:val="center"/>
        </w:trPr>
        <w:tc>
          <w:tcPr>
            <w:tcW w:w="4080"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spacing w:before="0" w:after="0" w:line="278" w:lineRule="exact"/>
              <w:ind w:left="260" w:firstLine="0"/>
              <w:jc w:val="left"/>
            </w:pPr>
            <w:r>
              <w:t>Настольно-печатные игры «волшебные рамки» «Логоследопыт»</w:t>
            </w:r>
          </w:p>
        </w:tc>
        <w:tc>
          <w:tcPr>
            <w:tcW w:w="1123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12" w:wrap="notBeside" w:vAnchor="text" w:hAnchor="text" w:xAlign="center" w:y="1"/>
              <w:shd w:val="clear" w:color="auto" w:fill="auto"/>
              <w:tabs>
                <w:tab w:val="left" w:pos="1330"/>
                <w:tab w:val="left" w:pos="4238"/>
              </w:tabs>
              <w:spacing w:before="0" w:after="0" w:line="274" w:lineRule="exact"/>
              <w:ind w:firstLine="0"/>
              <w:jc w:val="both"/>
            </w:pPr>
            <w:r>
              <w:t>Развитие</w:t>
            </w:r>
            <w:r>
              <w:tab/>
              <w:t>внимания, восприятия,</w:t>
            </w:r>
            <w:r>
              <w:tab/>
              <w:t>мышления, памяти, связной речи, фонематического слуха,</w:t>
            </w:r>
          </w:p>
          <w:p w:rsidR="009F20CB" w:rsidRDefault="005D1E97">
            <w:pPr>
              <w:pStyle w:val="20"/>
              <w:framePr w:w="15312" w:wrap="notBeside" w:vAnchor="text" w:hAnchor="text" w:xAlign="center" w:y="1"/>
              <w:shd w:val="clear" w:color="auto" w:fill="auto"/>
              <w:spacing w:before="0" w:after="0" w:line="274" w:lineRule="exact"/>
              <w:ind w:firstLine="0"/>
              <w:jc w:val="both"/>
            </w:pPr>
            <w:r>
              <w:t>грамматического строя речи, произносительных навыков, элементарных математических представлений, эмоциональных состояний.</w:t>
            </w:r>
          </w:p>
        </w:tc>
      </w:tr>
    </w:tbl>
    <w:p w:rsidR="009F20CB" w:rsidRDefault="009F20CB">
      <w:pPr>
        <w:framePr w:w="15312"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5"/>
        <w:gridCol w:w="11242"/>
      </w:tblGrid>
      <w:tr w:rsidR="009F20CB">
        <w:trPr>
          <w:trHeight w:hRule="exact" w:val="4714"/>
          <w:jc w:val="center"/>
        </w:trPr>
        <w:tc>
          <w:tcPr>
            <w:tcW w:w="4085"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left="300" w:firstLine="0"/>
              <w:jc w:val="left"/>
            </w:pPr>
            <w:r>
              <w:lastRenderedPageBreak/>
              <w:t>«Кто где живет»</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«Логопед и я»</w:t>
            </w:r>
          </w:p>
          <w:p w:rsidR="009F20CB" w:rsidRDefault="005D1E97">
            <w:pPr>
              <w:pStyle w:val="20"/>
              <w:framePr w:w="15326" w:wrap="notBeside" w:vAnchor="text" w:hAnchor="text" w:xAlign="center" w:y="1"/>
              <w:shd w:val="clear" w:color="auto" w:fill="auto"/>
              <w:spacing w:before="0" w:after="0" w:line="274" w:lineRule="exact"/>
              <w:ind w:left="300" w:firstLine="0"/>
              <w:jc w:val="left"/>
            </w:pPr>
            <w:proofErr w:type="gramStart"/>
            <w:r>
              <w:t>« большие</w:t>
            </w:r>
            <w:proofErr w:type="gramEnd"/>
            <w:r>
              <w:t xml:space="preserve"> и маленькие»</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«Птицы и насекомые «Найди слово»</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«Говорящие картинки»</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«ягоды и грибы»</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«овощи и фрукты»</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«Часть-целое»</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«Память и внимание»</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«Аналогии»</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«Составь картинку»</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«Пингвин в ледяной ловушке» «Цифровые паззлы»</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«Домик настроений»</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«Сказочный лес»</w:t>
            </w:r>
          </w:p>
          <w:p w:rsidR="009F20CB" w:rsidRDefault="005D1E97">
            <w:pPr>
              <w:pStyle w:val="20"/>
              <w:framePr w:w="15326" w:wrap="notBeside" w:vAnchor="text" w:hAnchor="text" w:xAlign="center" w:y="1"/>
              <w:shd w:val="clear" w:color="auto" w:fill="auto"/>
              <w:spacing w:before="0" w:after="0" w:line="274" w:lineRule="exact"/>
              <w:ind w:left="300" w:firstLine="0"/>
              <w:jc w:val="left"/>
            </w:pPr>
            <w:r>
              <w:t>«Логопедическое лото»</w:t>
            </w:r>
          </w:p>
        </w:tc>
        <w:tc>
          <w:tcPr>
            <w:tcW w:w="11242" w:type="dxa"/>
            <w:tcBorders>
              <w:top w:val="single" w:sz="4" w:space="0" w:color="auto"/>
              <w:left w:val="single" w:sz="4" w:space="0" w:color="auto"/>
              <w:right w:val="single" w:sz="4" w:space="0" w:color="auto"/>
            </w:tcBorders>
            <w:shd w:val="clear" w:color="auto" w:fill="FFFFFF"/>
          </w:tcPr>
          <w:p w:rsidR="009F20CB" w:rsidRDefault="009F20CB">
            <w:pPr>
              <w:framePr w:w="15326" w:wrap="notBeside" w:vAnchor="text" w:hAnchor="text" w:xAlign="center" w:y="1"/>
              <w:rPr>
                <w:sz w:val="10"/>
                <w:szCs w:val="10"/>
              </w:rPr>
            </w:pPr>
          </w:p>
        </w:tc>
      </w:tr>
      <w:tr w:rsidR="009F20CB">
        <w:trPr>
          <w:trHeight w:hRule="exact" w:val="566"/>
          <w:jc w:val="center"/>
        </w:trPr>
        <w:tc>
          <w:tcPr>
            <w:tcW w:w="4085" w:type="dxa"/>
            <w:tcBorders>
              <w:top w:val="single" w:sz="4" w:space="0" w:color="auto"/>
              <w:left w:val="single" w:sz="4" w:space="0" w:color="auto"/>
              <w:bottom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300" w:firstLine="0"/>
              <w:jc w:val="left"/>
            </w:pPr>
            <w:r>
              <w:t>Наушники маски для лица</w:t>
            </w:r>
          </w:p>
        </w:tc>
        <w:tc>
          <w:tcPr>
            <w:tcW w:w="1124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both"/>
            </w:pPr>
            <w:r>
              <w:t>Развитие воображения, слухового, зрительного восприятия, ориентировки в пространстве, эмоций, произвольной регуляции поведения.</w:t>
            </w:r>
          </w:p>
        </w:tc>
      </w:tr>
    </w:tbl>
    <w:p w:rsidR="009F20CB" w:rsidRDefault="009F20CB">
      <w:pPr>
        <w:framePr w:w="15326" w:wrap="notBeside" w:vAnchor="text" w:hAnchor="text" w:xAlign="center" w:y="1"/>
        <w:rPr>
          <w:sz w:val="2"/>
          <w:szCs w:val="2"/>
        </w:rPr>
      </w:pPr>
    </w:p>
    <w:p w:rsidR="009F20CB" w:rsidRDefault="009F20CB">
      <w:pPr>
        <w:spacing w:line="580" w:lineRule="exact"/>
      </w:pPr>
    </w:p>
    <w:p w:rsidR="009F20CB" w:rsidRDefault="005D1E97">
      <w:pPr>
        <w:pStyle w:val="a4"/>
        <w:framePr w:w="15326" w:wrap="notBeside" w:vAnchor="text" w:hAnchor="text" w:xAlign="center" w:y="1"/>
        <w:shd w:val="clear" w:color="auto" w:fill="auto"/>
        <w:jc w:val="both"/>
      </w:pPr>
      <w:r>
        <w:t>Игровое пространство ресурсной комнаты</w:t>
      </w:r>
    </w:p>
    <w:p w:rsidR="009F20CB" w:rsidRDefault="005D1E97">
      <w:pPr>
        <w:pStyle w:val="39"/>
        <w:framePr w:w="15326" w:wrap="notBeside" w:vAnchor="text" w:hAnchor="text" w:xAlign="center" w:y="1"/>
        <w:shd w:val="clear" w:color="auto" w:fill="auto"/>
        <w:tabs>
          <w:tab w:val="left" w:leader="underscore" w:pos="4838"/>
        </w:tabs>
        <w:jc w:val="both"/>
      </w:pPr>
      <w:r>
        <w:rPr>
          <w:rStyle w:val="3a"/>
          <w:i/>
          <w:iCs/>
        </w:rPr>
        <w:t>Таблица 6</w:t>
      </w:r>
      <w:r>
        <w:rPr>
          <w:rStyle w:val="3b"/>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3901"/>
      </w:tblGrid>
      <w:tr w:rsidR="009F20CB">
        <w:trPr>
          <w:trHeight w:hRule="exact" w:val="331"/>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1.</w:t>
            </w:r>
          </w:p>
        </w:tc>
        <w:tc>
          <w:tcPr>
            <w:tcW w:w="1390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160" w:firstLine="0"/>
              <w:jc w:val="left"/>
            </w:pPr>
            <w:r>
              <w:t>набор мозаик из пластмассы;</w:t>
            </w:r>
          </w:p>
        </w:tc>
      </w:tr>
      <w:tr w:rsidR="009F20CB">
        <w:trPr>
          <w:trHeight w:hRule="exact" w:val="326"/>
          <w:jc w:val="center"/>
        </w:trPr>
        <w:tc>
          <w:tcPr>
            <w:tcW w:w="142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840" w:firstLine="0"/>
              <w:jc w:val="left"/>
            </w:pPr>
            <w:r>
              <w:t>2.</w:t>
            </w:r>
          </w:p>
        </w:tc>
        <w:tc>
          <w:tcPr>
            <w:tcW w:w="1390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160" w:firstLine="0"/>
              <w:jc w:val="left"/>
            </w:pPr>
            <w:r>
              <w:t>пазлы;</w:t>
            </w:r>
          </w:p>
        </w:tc>
      </w:tr>
      <w:tr w:rsidR="009F20CB">
        <w:trPr>
          <w:trHeight w:hRule="exact" w:val="326"/>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40" w:firstLine="0"/>
              <w:jc w:val="left"/>
            </w:pPr>
            <w:r>
              <w:t>3.</w:t>
            </w:r>
          </w:p>
        </w:tc>
        <w:tc>
          <w:tcPr>
            <w:tcW w:w="1390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160" w:firstLine="0"/>
              <w:jc w:val="left"/>
            </w:pPr>
            <w:r>
              <w:t>пирамиды, матрешки;</w:t>
            </w:r>
          </w:p>
        </w:tc>
      </w:tr>
      <w:tr w:rsidR="009F20CB">
        <w:trPr>
          <w:trHeight w:hRule="exact" w:val="326"/>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40" w:firstLine="0"/>
              <w:jc w:val="left"/>
            </w:pPr>
            <w:r>
              <w:t>4.</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60" w:firstLine="0"/>
              <w:jc w:val="left"/>
            </w:pPr>
            <w:r>
              <w:t>сюжетные кубики;</w:t>
            </w:r>
          </w:p>
        </w:tc>
      </w:tr>
      <w:tr w:rsidR="009F20CB">
        <w:trPr>
          <w:trHeight w:hRule="exact" w:val="331"/>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40" w:firstLine="0"/>
              <w:jc w:val="left"/>
            </w:pPr>
            <w:r>
              <w:t>5.</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60" w:firstLine="0"/>
              <w:jc w:val="left"/>
            </w:pPr>
            <w:r>
              <w:t>куб форм (с прорезями);</w:t>
            </w:r>
          </w:p>
        </w:tc>
      </w:tr>
      <w:tr w:rsidR="009F20CB">
        <w:trPr>
          <w:trHeight w:hRule="exact" w:val="326"/>
          <w:jc w:val="center"/>
        </w:trPr>
        <w:tc>
          <w:tcPr>
            <w:tcW w:w="142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840" w:firstLine="0"/>
              <w:jc w:val="left"/>
            </w:pPr>
            <w:r>
              <w:t>6.</w:t>
            </w:r>
          </w:p>
        </w:tc>
        <w:tc>
          <w:tcPr>
            <w:tcW w:w="1390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160" w:firstLine="0"/>
              <w:jc w:val="left"/>
            </w:pPr>
            <w:r>
              <w:t>различные головоломки;</w:t>
            </w:r>
          </w:p>
        </w:tc>
      </w:tr>
      <w:tr w:rsidR="009F20CB">
        <w:trPr>
          <w:trHeight w:hRule="exact" w:val="326"/>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40" w:firstLine="0"/>
              <w:jc w:val="left"/>
            </w:pPr>
            <w:r>
              <w:t>7.</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60" w:firstLine="0"/>
              <w:jc w:val="left"/>
            </w:pPr>
            <w:r>
              <w:t>«Умные шнуровки»</w:t>
            </w:r>
          </w:p>
        </w:tc>
      </w:tr>
      <w:tr w:rsidR="009F20CB">
        <w:trPr>
          <w:trHeight w:hRule="exact" w:val="326"/>
          <w:jc w:val="center"/>
        </w:trPr>
        <w:tc>
          <w:tcPr>
            <w:tcW w:w="142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840" w:firstLine="0"/>
              <w:jc w:val="left"/>
            </w:pPr>
            <w:r>
              <w:t>8.</w:t>
            </w:r>
          </w:p>
        </w:tc>
        <w:tc>
          <w:tcPr>
            <w:tcW w:w="1390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160" w:firstLine="0"/>
              <w:jc w:val="left"/>
            </w:pPr>
            <w:r>
              <w:t>различные виды кукол:</w:t>
            </w:r>
          </w:p>
        </w:tc>
      </w:tr>
      <w:tr w:rsidR="009F20CB">
        <w:trPr>
          <w:trHeight w:hRule="exact" w:val="326"/>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40" w:firstLine="0"/>
              <w:jc w:val="left"/>
            </w:pPr>
            <w:r>
              <w:t>9.</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60" w:firstLine="0"/>
              <w:jc w:val="left"/>
            </w:pPr>
            <w:r>
              <w:t>пальчиковые (семья.животные)</w:t>
            </w:r>
          </w:p>
        </w:tc>
      </w:tr>
      <w:tr w:rsidR="009F20CB">
        <w:trPr>
          <w:trHeight w:hRule="exact" w:val="259"/>
          <w:jc w:val="center"/>
        </w:trPr>
        <w:tc>
          <w:tcPr>
            <w:tcW w:w="1426" w:type="dxa"/>
            <w:tcBorders>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3901" w:type="dxa"/>
            <w:tcBorders>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160" w:firstLine="0"/>
              <w:jc w:val="left"/>
            </w:pPr>
            <w:r>
              <w:t>— перчаточные;</w:t>
            </w:r>
          </w:p>
        </w:tc>
      </w:tr>
      <w:tr w:rsidR="009F20CB">
        <w:trPr>
          <w:trHeight w:hRule="exact" w:val="264"/>
          <w:jc w:val="center"/>
        </w:trPr>
        <w:tc>
          <w:tcPr>
            <w:tcW w:w="1426" w:type="dxa"/>
            <w:tcBorders>
              <w:left w:val="single" w:sz="4" w:space="0" w:color="auto"/>
              <w:bottom w:val="single" w:sz="4" w:space="0" w:color="auto"/>
            </w:tcBorders>
            <w:shd w:val="clear" w:color="auto" w:fill="FFFFFF"/>
          </w:tcPr>
          <w:p w:rsidR="009F20CB" w:rsidRDefault="009F20CB">
            <w:pPr>
              <w:framePr w:w="15326" w:wrap="notBeside" w:vAnchor="text" w:hAnchor="text" w:xAlign="center" w:y="1"/>
              <w:rPr>
                <w:sz w:val="10"/>
                <w:szCs w:val="10"/>
              </w:rPr>
            </w:pPr>
          </w:p>
        </w:tc>
        <w:tc>
          <w:tcPr>
            <w:tcW w:w="13901" w:type="dxa"/>
            <w:tcBorders>
              <w:left w:val="single" w:sz="4" w:space="0" w:color="auto"/>
              <w:bottom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60" w:firstLine="0"/>
              <w:jc w:val="left"/>
            </w:pPr>
            <w:r>
              <w:t>— резиновые ( с пищалками)</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13901"/>
      </w:tblGrid>
      <w:tr w:rsidR="009F20CB">
        <w:trPr>
          <w:trHeight w:hRule="exact" w:val="571"/>
          <w:jc w:val="center"/>
        </w:trPr>
        <w:tc>
          <w:tcPr>
            <w:tcW w:w="1426"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3901" w:type="dxa"/>
            <w:tcBorders>
              <w:top w:val="single" w:sz="4" w:space="0" w:color="auto"/>
              <w:left w:val="single" w:sz="4" w:space="0" w:color="auto"/>
              <w:right w:val="single" w:sz="4" w:space="0" w:color="auto"/>
            </w:tcBorders>
            <w:shd w:val="clear" w:color="auto" w:fill="FFFFFF"/>
            <w:vAlign w:val="bottom"/>
          </w:tcPr>
          <w:p w:rsidR="009F20CB" w:rsidRDefault="005D1E97" w:rsidP="000F7F76">
            <w:pPr>
              <w:pStyle w:val="20"/>
              <w:framePr w:w="15326" w:wrap="notBeside" w:vAnchor="text" w:hAnchor="text" w:xAlign="center" w:y="1"/>
              <w:numPr>
                <w:ilvl w:val="0"/>
                <w:numId w:val="137"/>
              </w:numPr>
              <w:shd w:val="clear" w:color="auto" w:fill="auto"/>
              <w:tabs>
                <w:tab w:val="left" w:pos="452"/>
              </w:tabs>
              <w:spacing w:before="0" w:after="0"/>
              <w:ind w:left="140" w:firstLine="0"/>
              <w:jc w:val="left"/>
            </w:pPr>
            <w:r>
              <w:t>мягкие (девочка, медвежонок, леопард, коровка, бычок, щенок)</w:t>
            </w:r>
          </w:p>
          <w:p w:rsidR="009F20CB" w:rsidRDefault="005D1E97" w:rsidP="000F7F76">
            <w:pPr>
              <w:pStyle w:val="20"/>
              <w:framePr w:w="15326" w:wrap="notBeside" w:vAnchor="text" w:hAnchor="text" w:xAlign="center" w:y="1"/>
              <w:numPr>
                <w:ilvl w:val="0"/>
                <w:numId w:val="137"/>
              </w:numPr>
              <w:shd w:val="clear" w:color="auto" w:fill="auto"/>
              <w:tabs>
                <w:tab w:val="left" w:pos="452"/>
              </w:tabs>
              <w:spacing w:before="0" w:after="0"/>
              <w:ind w:left="140" w:firstLine="0"/>
              <w:jc w:val="left"/>
            </w:pPr>
            <w:r>
              <w:t>мальчик и девочка;</w:t>
            </w:r>
          </w:p>
        </w:tc>
      </w:tr>
      <w:tr w:rsidR="009F20CB">
        <w:trPr>
          <w:trHeight w:hRule="exact" w:val="4704"/>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right="320" w:firstLine="0"/>
              <w:jc w:val="right"/>
            </w:pPr>
            <w:r>
              <w:t>10.</w:t>
            </w:r>
          </w:p>
        </w:tc>
        <w:tc>
          <w:tcPr>
            <w:tcW w:w="1390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left="140" w:firstLine="0"/>
              <w:jc w:val="left"/>
            </w:pPr>
            <w:r>
              <w:t>наборы маленьких игрушек (типа «Киндер-сюрприз»):</w:t>
            </w:r>
          </w:p>
          <w:p w:rsidR="009F20CB" w:rsidRDefault="005D1E97" w:rsidP="000F7F76">
            <w:pPr>
              <w:pStyle w:val="20"/>
              <w:framePr w:w="15326" w:wrap="notBeside" w:vAnchor="text" w:hAnchor="text" w:xAlign="center" w:y="1"/>
              <w:numPr>
                <w:ilvl w:val="0"/>
                <w:numId w:val="138"/>
              </w:numPr>
              <w:shd w:val="clear" w:color="auto" w:fill="auto"/>
              <w:tabs>
                <w:tab w:val="left" w:pos="438"/>
              </w:tabs>
              <w:spacing w:before="0" w:after="0" w:line="274" w:lineRule="exact"/>
              <w:ind w:left="140" w:firstLine="0"/>
              <w:jc w:val="left"/>
            </w:pPr>
            <w:r>
              <w:t>деревья;</w:t>
            </w:r>
          </w:p>
          <w:p w:rsidR="009F20CB" w:rsidRDefault="005D1E97" w:rsidP="000F7F76">
            <w:pPr>
              <w:pStyle w:val="20"/>
              <w:framePr w:w="15326" w:wrap="notBeside" w:vAnchor="text" w:hAnchor="text" w:xAlign="center" w:y="1"/>
              <w:numPr>
                <w:ilvl w:val="0"/>
                <w:numId w:val="138"/>
              </w:numPr>
              <w:shd w:val="clear" w:color="auto" w:fill="auto"/>
              <w:tabs>
                <w:tab w:val="left" w:pos="433"/>
              </w:tabs>
              <w:spacing w:before="0" w:after="0" w:line="274" w:lineRule="exact"/>
              <w:ind w:left="140" w:firstLine="0"/>
              <w:jc w:val="left"/>
            </w:pPr>
            <w:r>
              <w:t>здания, дома;</w:t>
            </w:r>
          </w:p>
          <w:p w:rsidR="009F20CB" w:rsidRDefault="005D1E97" w:rsidP="000F7F76">
            <w:pPr>
              <w:pStyle w:val="20"/>
              <w:framePr w:w="15326" w:wrap="notBeside" w:vAnchor="text" w:hAnchor="text" w:xAlign="center" w:y="1"/>
              <w:numPr>
                <w:ilvl w:val="0"/>
                <w:numId w:val="138"/>
              </w:numPr>
              <w:shd w:val="clear" w:color="auto" w:fill="auto"/>
              <w:tabs>
                <w:tab w:val="left" w:pos="442"/>
              </w:tabs>
              <w:spacing w:before="0" w:after="0" w:line="274" w:lineRule="exact"/>
              <w:ind w:left="140" w:firstLine="0"/>
              <w:jc w:val="left"/>
            </w:pPr>
            <w:r>
              <w:t>мебель;</w:t>
            </w:r>
          </w:p>
          <w:p w:rsidR="009F20CB" w:rsidRDefault="005D1E97" w:rsidP="000F7F76">
            <w:pPr>
              <w:pStyle w:val="20"/>
              <w:framePr w:w="15326" w:wrap="notBeside" w:vAnchor="text" w:hAnchor="text" w:xAlign="center" w:y="1"/>
              <w:numPr>
                <w:ilvl w:val="0"/>
                <w:numId w:val="138"/>
              </w:numPr>
              <w:shd w:val="clear" w:color="auto" w:fill="auto"/>
              <w:tabs>
                <w:tab w:val="left" w:pos="442"/>
              </w:tabs>
              <w:spacing w:before="0" w:after="0" w:line="274" w:lineRule="exact"/>
              <w:ind w:left="140" w:firstLine="0"/>
              <w:jc w:val="left"/>
            </w:pPr>
            <w:r>
              <w:t>машинки;</w:t>
            </w:r>
          </w:p>
          <w:p w:rsidR="009F20CB" w:rsidRDefault="005D1E97" w:rsidP="000F7F76">
            <w:pPr>
              <w:pStyle w:val="20"/>
              <w:framePr w:w="15326" w:wrap="notBeside" w:vAnchor="text" w:hAnchor="text" w:xAlign="center" w:y="1"/>
              <w:numPr>
                <w:ilvl w:val="0"/>
                <w:numId w:val="138"/>
              </w:numPr>
              <w:shd w:val="clear" w:color="auto" w:fill="auto"/>
              <w:tabs>
                <w:tab w:val="left" w:pos="442"/>
              </w:tabs>
              <w:spacing w:before="0" w:after="0" w:line="274" w:lineRule="exact"/>
              <w:ind w:left="140" w:firstLine="0"/>
              <w:jc w:val="left"/>
            </w:pPr>
            <w:r>
              <w:t>посуда;</w:t>
            </w:r>
          </w:p>
          <w:p w:rsidR="009F20CB" w:rsidRDefault="005D1E97" w:rsidP="000F7F76">
            <w:pPr>
              <w:pStyle w:val="20"/>
              <w:framePr w:w="15326" w:wrap="notBeside" w:vAnchor="text" w:hAnchor="text" w:xAlign="center" w:y="1"/>
              <w:numPr>
                <w:ilvl w:val="0"/>
                <w:numId w:val="138"/>
              </w:numPr>
              <w:shd w:val="clear" w:color="auto" w:fill="auto"/>
              <w:tabs>
                <w:tab w:val="left" w:pos="438"/>
              </w:tabs>
              <w:spacing w:before="0" w:after="0" w:line="274" w:lineRule="exact"/>
              <w:ind w:left="140" w:firstLine="0"/>
              <w:jc w:val="left"/>
            </w:pPr>
            <w:r>
              <w:t>дикие животные;</w:t>
            </w:r>
          </w:p>
          <w:p w:rsidR="009F20CB" w:rsidRDefault="005D1E97" w:rsidP="000F7F76">
            <w:pPr>
              <w:pStyle w:val="20"/>
              <w:framePr w:w="15326" w:wrap="notBeside" w:vAnchor="text" w:hAnchor="text" w:xAlign="center" w:y="1"/>
              <w:numPr>
                <w:ilvl w:val="0"/>
                <w:numId w:val="138"/>
              </w:numPr>
              <w:shd w:val="clear" w:color="auto" w:fill="auto"/>
              <w:tabs>
                <w:tab w:val="left" w:pos="438"/>
              </w:tabs>
              <w:spacing w:before="0" w:after="0" w:line="274" w:lineRule="exact"/>
              <w:ind w:left="140" w:firstLine="0"/>
              <w:jc w:val="left"/>
            </w:pPr>
            <w:r>
              <w:t>домашние животные;</w:t>
            </w:r>
          </w:p>
          <w:p w:rsidR="009F20CB" w:rsidRDefault="005D1E97" w:rsidP="000F7F76">
            <w:pPr>
              <w:pStyle w:val="20"/>
              <w:framePr w:w="15326" w:wrap="notBeside" w:vAnchor="text" w:hAnchor="text" w:xAlign="center" w:y="1"/>
              <w:numPr>
                <w:ilvl w:val="0"/>
                <w:numId w:val="138"/>
              </w:numPr>
              <w:shd w:val="clear" w:color="auto" w:fill="auto"/>
              <w:tabs>
                <w:tab w:val="left" w:pos="438"/>
              </w:tabs>
              <w:spacing w:before="0" w:after="0" w:line="274" w:lineRule="exact"/>
              <w:ind w:left="140" w:firstLine="0"/>
              <w:jc w:val="left"/>
            </w:pPr>
            <w:r>
              <w:t>древние животные (динозавры);</w:t>
            </w:r>
          </w:p>
          <w:p w:rsidR="009F20CB" w:rsidRDefault="005D1E97" w:rsidP="000F7F76">
            <w:pPr>
              <w:pStyle w:val="20"/>
              <w:framePr w:w="15326" w:wrap="notBeside" w:vAnchor="text" w:hAnchor="text" w:xAlign="center" w:y="1"/>
              <w:numPr>
                <w:ilvl w:val="0"/>
                <w:numId w:val="138"/>
              </w:numPr>
              <w:shd w:val="clear" w:color="auto" w:fill="auto"/>
              <w:tabs>
                <w:tab w:val="left" w:pos="442"/>
              </w:tabs>
              <w:spacing w:before="0" w:after="0" w:line="274" w:lineRule="exact"/>
              <w:ind w:left="140" w:firstLine="0"/>
              <w:jc w:val="left"/>
            </w:pPr>
            <w:r>
              <w:t>самолеты, вертолеты, лодки;</w:t>
            </w:r>
          </w:p>
          <w:p w:rsidR="009F20CB" w:rsidRDefault="005D1E97" w:rsidP="000F7F76">
            <w:pPr>
              <w:pStyle w:val="20"/>
              <w:framePr w:w="15326" w:wrap="notBeside" w:vAnchor="text" w:hAnchor="text" w:xAlign="center" w:y="1"/>
              <w:numPr>
                <w:ilvl w:val="0"/>
                <w:numId w:val="138"/>
              </w:numPr>
              <w:shd w:val="clear" w:color="auto" w:fill="auto"/>
              <w:tabs>
                <w:tab w:val="left" w:pos="438"/>
              </w:tabs>
              <w:spacing w:before="0" w:after="0" w:line="274" w:lineRule="exact"/>
              <w:ind w:left="140" w:firstLine="0"/>
              <w:jc w:val="left"/>
            </w:pPr>
            <w:r>
              <w:t>драгоценности, клады;</w:t>
            </w:r>
          </w:p>
          <w:p w:rsidR="009F20CB" w:rsidRDefault="005D1E97" w:rsidP="000F7F76">
            <w:pPr>
              <w:pStyle w:val="20"/>
              <w:framePr w:w="15326" w:wrap="notBeside" w:vAnchor="text" w:hAnchor="text" w:xAlign="center" w:y="1"/>
              <w:numPr>
                <w:ilvl w:val="0"/>
                <w:numId w:val="138"/>
              </w:numPr>
              <w:shd w:val="clear" w:color="auto" w:fill="auto"/>
              <w:tabs>
                <w:tab w:val="left" w:pos="442"/>
              </w:tabs>
              <w:spacing w:before="0" w:after="0" w:line="274" w:lineRule="exact"/>
              <w:ind w:left="140" w:firstLine="0"/>
              <w:jc w:val="left"/>
            </w:pPr>
            <w:r>
              <w:t>пупсы, люди;</w:t>
            </w:r>
          </w:p>
          <w:p w:rsidR="009F20CB" w:rsidRDefault="005D1E97" w:rsidP="000F7F76">
            <w:pPr>
              <w:pStyle w:val="20"/>
              <w:framePr w:w="15326" w:wrap="notBeside" w:vAnchor="text" w:hAnchor="text" w:xAlign="center" w:y="1"/>
              <w:numPr>
                <w:ilvl w:val="0"/>
                <w:numId w:val="138"/>
              </w:numPr>
              <w:shd w:val="clear" w:color="auto" w:fill="auto"/>
              <w:tabs>
                <w:tab w:val="left" w:pos="442"/>
              </w:tabs>
              <w:spacing w:before="0" w:after="0" w:line="274" w:lineRule="exact"/>
              <w:ind w:left="140" w:firstLine="0"/>
              <w:jc w:val="left"/>
            </w:pPr>
            <w:r>
              <w:t>фантастические персонажи;</w:t>
            </w:r>
          </w:p>
          <w:p w:rsidR="009F20CB" w:rsidRDefault="005D1E97" w:rsidP="000F7F76">
            <w:pPr>
              <w:pStyle w:val="20"/>
              <w:framePr w:w="15326" w:wrap="notBeside" w:vAnchor="text" w:hAnchor="text" w:xAlign="center" w:y="1"/>
              <w:numPr>
                <w:ilvl w:val="0"/>
                <w:numId w:val="138"/>
              </w:numPr>
              <w:shd w:val="clear" w:color="auto" w:fill="auto"/>
              <w:tabs>
                <w:tab w:val="left" w:pos="438"/>
              </w:tabs>
              <w:spacing w:before="0" w:after="0" w:line="274" w:lineRule="exact"/>
              <w:ind w:left="140" w:firstLine="0"/>
              <w:jc w:val="left"/>
            </w:pPr>
            <w:r>
              <w:t>лопатка, совок, ведерко;</w:t>
            </w:r>
          </w:p>
          <w:p w:rsidR="009F20CB" w:rsidRDefault="005D1E97" w:rsidP="000F7F76">
            <w:pPr>
              <w:pStyle w:val="20"/>
              <w:framePr w:w="15326" w:wrap="notBeside" w:vAnchor="text" w:hAnchor="text" w:xAlign="center" w:y="1"/>
              <w:numPr>
                <w:ilvl w:val="0"/>
                <w:numId w:val="138"/>
              </w:numPr>
              <w:shd w:val="clear" w:color="auto" w:fill="auto"/>
              <w:tabs>
                <w:tab w:val="left" w:pos="442"/>
              </w:tabs>
              <w:spacing w:before="0" w:after="0" w:line="274" w:lineRule="exact"/>
              <w:ind w:left="140" w:firstLine="0"/>
              <w:jc w:val="left"/>
            </w:pPr>
            <w:r>
              <w:t>природный материал (листики, камыш, орешки, водоросли, корешки, шишки);</w:t>
            </w:r>
          </w:p>
          <w:p w:rsidR="009F20CB" w:rsidRDefault="005D1E97" w:rsidP="000F7F76">
            <w:pPr>
              <w:pStyle w:val="20"/>
              <w:framePr w:w="15326" w:wrap="notBeside" w:vAnchor="text" w:hAnchor="text" w:xAlign="center" w:y="1"/>
              <w:numPr>
                <w:ilvl w:val="0"/>
                <w:numId w:val="138"/>
              </w:numPr>
              <w:shd w:val="clear" w:color="auto" w:fill="auto"/>
              <w:tabs>
                <w:tab w:val="left" w:pos="442"/>
              </w:tabs>
              <w:spacing w:before="0" w:after="0" w:line="274" w:lineRule="exact"/>
              <w:ind w:left="140" w:firstLine="0"/>
              <w:jc w:val="left"/>
            </w:pPr>
            <w:r>
              <w:t>оружие, бытовые приборы;</w:t>
            </w:r>
          </w:p>
          <w:p w:rsidR="009F20CB" w:rsidRDefault="005D1E97" w:rsidP="000F7F76">
            <w:pPr>
              <w:pStyle w:val="20"/>
              <w:framePr w:w="15326" w:wrap="notBeside" w:vAnchor="text" w:hAnchor="text" w:xAlign="center" w:y="1"/>
              <w:numPr>
                <w:ilvl w:val="0"/>
                <w:numId w:val="138"/>
              </w:numPr>
              <w:shd w:val="clear" w:color="auto" w:fill="auto"/>
              <w:tabs>
                <w:tab w:val="left" w:pos="442"/>
              </w:tabs>
              <w:spacing w:before="0" w:after="0" w:line="274" w:lineRule="exact"/>
              <w:ind w:left="140" w:firstLine="0"/>
              <w:jc w:val="left"/>
            </w:pPr>
            <w:r>
              <w:t>семья людей</w:t>
            </w:r>
          </w:p>
        </w:tc>
      </w:tr>
      <w:tr w:rsidR="009F20CB">
        <w:trPr>
          <w:trHeight w:hRule="exact" w:val="326"/>
          <w:jc w:val="center"/>
        </w:trPr>
        <w:tc>
          <w:tcPr>
            <w:tcW w:w="142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right="320" w:firstLine="0"/>
              <w:jc w:val="right"/>
            </w:pPr>
            <w:r>
              <w:t>11.</w:t>
            </w:r>
          </w:p>
        </w:tc>
        <w:tc>
          <w:tcPr>
            <w:tcW w:w="1390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140" w:firstLine="0"/>
              <w:jc w:val="left"/>
            </w:pPr>
            <w:r>
              <w:t>разнообразный художественный материал: пластилин, краски, фломастеры, карандаши, мука, соль, подсолнечное масло)</w:t>
            </w:r>
          </w:p>
        </w:tc>
      </w:tr>
      <w:tr w:rsidR="009F20CB">
        <w:trPr>
          <w:trHeight w:hRule="exact" w:val="326"/>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60" w:firstLine="0"/>
              <w:jc w:val="left"/>
            </w:pPr>
            <w:r>
              <w:t>12.</w:t>
            </w:r>
          </w:p>
        </w:tc>
        <w:tc>
          <w:tcPr>
            <w:tcW w:w="1390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140" w:firstLine="0"/>
              <w:jc w:val="left"/>
            </w:pPr>
            <w:r>
              <w:t>диски с разнохарактерной музыкой (релаксационная, активизирующая, шум леса и моря, детские песенки и т. д.).</w:t>
            </w:r>
          </w:p>
        </w:tc>
      </w:tr>
      <w:tr w:rsidR="009F20CB">
        <w:trPr>
          <w:trHeight w:hRule="exact" w:val="326"/>
          <w:jc w:val="center"/>
        </w:trPr>
        <w:tc>
          <w:tcPr>
            <w:tcW w:w="1426" w:type="dxa"/>
            <w:tcBorders>
              <w:top w:val="single" w:sz="4" w:space="0" w:color="auto"/>
              <w:lef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860" w:firstLine="0"/>
              <w:jc w:val="left"/>
            </w:pPr>
            <w:r>
              <w:t>13.</w:t>
            </w:r>
          </w:p>
        </w:tc>
        <w:tc>
          <w:tcPr>
            <w:tcW w:w="13901"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left="140" w:firstLine="0"/>
              <w:jc w:val="left"/>
            </w:pPr>
            <w:r>
              <w:t>шкатулка с пуговицами</w:t>
            </w:r>
          </w:p>
        </w:tc>
      </w:tr>
      <w:tr w:rsidR="009F20CB">
        <w:trPr>
          <w:trHeight w:hRule="exact" w:val="326"/>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60" w:firstLine="0"/>
              <w:jc w:val="left"/>
            </w:pPr>
            <w:r>
              <w:t>14.</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40" w:firstLine="0"/>
              <w:jc w:val="left"/>
            </w:pPr>
            <w:r>
              <w:t>волшебный мешочек</w:t>
            </w:r>
          </w:p>
        </w:tc>
      </w:tr>
      <w:tr w:rsidR="009F20CB">
        <w:trPr>
          <w:trHeight w:hRule="exact" w:val="331"/>
          <w:jc w:val="center"/>
        </w:trPr>
        <w:tc>
          <w:tcPr>
            <w:tcW w:w="1426"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60" w:firstLine="0"/>
              <w:jc w:val="left"/>
            </w:pPr>
            <w:r>
              <w:t>15.</w:t>
            </w:r>
          </w:p>
        </w:tc>
        <w:tc>
          <w:tcPr>
            <w:tcW w:w="13901"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40" w:firstLine="0"/>
              <w:jc w:val="left"/>
            </w:pPr>
            <w:r>
              <w:t>счетные палочки</w:t>
            </w:r>
          </w:p>
        </w:tc>
      </w:tr>
      <w:tr w:rsidR="009F20CB">
        <w:trPr>
          <w:trHeight w:hRule="exact" w:val="326"/>
          <w:jc w:val="center"/>
        </w:trPr>
        <w:tc>
          <w:tcPr>
            <w:tcW w:w="1426" w:type="dxa"/>
            <w:tcBorders>
              <w:top w:val="single" w:sz="4" w:space="0" w:color="auto"/>
              <w:lef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860" w:firstLine="0"/>
              <w:jc w:val="left"/>
            </w:pPr>
            <w:r>
              <w:t>16.</w:t>
            </w:r>
          </w:p>
        </w:tc>
        <w:tc>
          <w:tcPr>
            <w:tcW w:w="13901"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326" w:wrap="notBeside" w:vAnchor="text" w:hAnchor="text" w:xAlign="center" w:y="1"/>
              <w:shd w:val="clear" w:color="auto" w:fill="auto"/>
              <w:spacing w:before="0" w:after="0"/>
              <w:ind w:left="140" w:firstLine="0"/>
              <w:jc w:val="left"/>
            </w:pPr>
            <w:r>
              <w:t>сюжетные картинки</w:t>
            </w:r>
          </w:p>
        </w:tc>
      </w:tr>
      <w:tr w:rsidR="009F20CB">
        <w:trPr>
          <w:trHeight w:hRule="exact" w:val="331"/>
          <w:jc w:val="center"/>
        </w:trPr>
        <w:tc>
          <w:tcPr>
            <w:tcW w:w="1426" w:type="dxa"/>
            <w:tcBorders>
              <w:top w:val="single" w:sz="4" w:space="0" w:color="auto"/>
              <w:left w:val="single" w:sz="4" w:space="0" w:color="auto"/>
              <w:bottom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860" w:firstLine="0"/>
              <w:jc w:val="left"/>
            </w:pPr>
            <w:r>
              <w:t>17.</w:t>
            </w:r>
          </w:p>
        </w:tc>
        <w:tc>
          <w:tcPr>
            <w:tcW w:w="13901"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left="140" w:firstLine="0"/>
              <w:jc w:val="left"/>
            </w:pPr>
            <w:r>
              <w:t>домино</w:t>
            </w:r>
          </w:p>
        </w:tc>
      </w:tr>
    </w:tbl>
    <w:p w:rsidR="009F20CB" w:rsidRDefault="009F20CB">
      <w:pPr>
        <w:framePr w:w="15326"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285" w:line="266" w:lineRule="exact"/>
        <w:ind w:left="1300"/>
      </w:pPr>
      <w:bookmarkStart w:id="152" w:name="bookmark151"/>
      <w:r>
        <w:t>2.4.15</w:t>
      </w:r>
      <w:bookmarkEnd w:id="152"/>
    </w:p>
    <w:p w:rsidR="009F20CB" w:rsidRDefault="005D1E97" w:rsidP="000F7F76">
      <w:pPr>
        <w:pStyle w:val="33"/>
        <w:keepNext/>
        <w:keepLines/>
        <w:numPr>
          <w:ilvl w:val="0"/>
          <w:numId w:val="139"/>
        </w:numPr>
        <w:shd w:val="clear" w:color="auto" w:fill="auto"/>
        <w:tabs>
          <w:tab w:val="left" w:pos="1339"/>
        </w:tabs>
        <w:spacing w:line="266" w:lineRule="exact"/>
        <w:ind w:left="580"/>
      </w:pPr>
      <w:bookmarkStart w:id="153" w:name="bookmark152"/>
      <w:r>
        <w:t>Консультативная работа включает:</w:t>
      </w:r>
      <w:bookmarkEnd w:id="153"/>
    </w:p>
    <w:p w:rsidR="009F20CB" w:rsidRDefault="005D1E97">
      <w:pPr>
        <w:pStyle w:val="20"/>
        <w:shd w:val="clear" w:color="auto" w:fill="auto"/>
        <w:spacing w:before="0" w:after="0" w:line="274" w:lineRule="exact"/>
        <w:ind w:left="580" w:firstLine="420"/>
        <w:jc w:val="both"/>
      </w:pPr>
      <w: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В Бюджетном учреждении в ходе консультаций с участием педагога-психолога, учителя- логопеда и других специалистов родители (законные представители) получают определенные методические рекомендации по организации самостоятельной, игровой деятельности с детьми, чтобы как можно скорее преодолеть трудности детей как в речевом, познавательном, эмоционально-личностном, физическом, психомоторном развитии. Рекомендации специалистов подскажут родителям, в какое время лучше</w:t>
      </w:r>
    </w:p>
    <w:p w:rsidR="009F20CB" w:rsidRDefault="005D1E97">
      <w:pPr>
        <w:pStyle w:val="20"/>
        <w:shd w:val="clear" w:color="auto" w:fill="auto"/>
        <w:spacing w:before="0" w:after="0" w:line="278" w:lineRule="exact"/>
        <w:ind w:left="180" w:firstLine="0"/>
        <w:jc w:val="both"/>
      </w:pPr>
      <w:r>
        <w:t xml:space="preserve">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w:t>
      </w:r>
      <w:r>
        <w:lastRenderedPageBreak/>
        <w:t>его речь, зрительное и слуховое внимание, память и мышление, что станет залогом успешного обучения ребенка в школе.</w:t>
      </w:r>
    </w:p>
    <w:p w:rsidR="009F20CB" w:rsidRDefault="005D1E97" w:rsidP="000F7F76">
      <w:pPr>
        <w:pStyle w:val="20"/>
        <w:numPr>
          <w:ilvl w:val="0"/>
          <w:numId w:val="135"/>
        </w:numPr>
        <w:shd w:val="clear" w:color="auto" w:fill="auto"/>
        <w:tabs>
          <w:tab w:val="left" w:pos="986"/>
        </w:tabs>
        <w:spacing w:before="0" w:after="0" w:line="278" w:lineRule="exact"/>
        <w:ind w:firstLine="760"/>
        <w:jc w:val="both"/>
      </w:pPr>
      <w:r>
        <w:t>консультирование специалистами педагогов по выбору индивидуально ориентированных методов и приемов работы с обучающимся;</w:t>
      </w:r>
    </w:p>
    <w:p w:rsidR="009F20CB" w:rsidRDefault="005D1E97" w:rsidP="000F7F76">
      <w:pPr>
        <w:pStyle w:val="20"/>
        <w:numPr>
          <w:ilvl w:val="0"/>
          <w:numId w:val="135"/>
        </w:numPr>
        <w:shd w:val="clear" w:color="auto" w:fill="auto"/>
        <w:tabs>
          <w:tab w:val="left" w:pos="986"/>
        </w:tabs>
        <w:spacing w:before="0" w:after="280"/>
        <w:ind w:firstLine="760"/>
        <w:jc w:val="both"/>
      </w:pPr>
      <w:r>
        <w:t>консультативную помощь семье в вопросах выбора оптимальной стратегии воспитания и приемов КРР с ребёнком.</w:t>
      </w:r>
    </w:p>
    <w:p w:rsidR="009F20CB" w:rsidRDefault="005D1E97" w:rsidP="000F7F76">
      <w:pPr>
        <w:pStyle w:val="33"/>
        <w:keepNext/>
        <w:keepLines/>
        <w:numPr>
          <w:ilvl w:val="0"/>
          <w:numId w:val="139"/>
        </w:numPr>
        <w:shd w:val="clear" w:color="auto" w:fill="auto"/>
        <w:tabs>
          <w:tab w:val="left" w:pos="939"/>
        </w:tabs>
        <w:spacing w:line="266" w:lineRule="exact"/>
        <w:ind w:left="180"/>
        <w:jc w:val="both"/>
      </w:pPr>
      <w:bookmarkStart w:id="154" w:name="bookmark153"/>
      <w:r>
        <w:t>Информационно-просветительская работа предусматривает:</w:t>
      </w:r>
      <w:bookmarkEnd w:id="154"/>
    </w:p>
    <w:p w:rsidR="009F20CB" w:rsidRDefault="005D1E97" w:rsidP="000F7F76">
      <w:pPr>
        <w:pStyle w:val="20"/>
        <w:numPr>
          <w:ilvl w:val="0"/>
          <w:numId w:val="135"/>
        </w:numPr>
        <w:shd w:val="clear" w:color="auto" w:fill="auto"/>
        <w:tabs>
          <w:tab w:val="left" w:pos="974"/>
        </w:tabs>
        <w:spacing w:before="0" w:after="0" w:line="274" w:lineRule="exact"/>
        <w:ind w:left="460" w:firstLine="300"/>
        <w:jc w:val="both"/>
      </w:pPr>
      <w: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w:t>
      </w:r>
      <w:proofErr w:type="gramStart"/>
      <w:r>
        <w:t>родителям(</w:t>
      </w:r>
      <w:proofErr w:type="gramEnd"/>
      <w:r>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F20CB" w:rsidRDefault="005D1E97" w:rsidP="000F7F76">
      <w:pPr>
        <w:pStyle w:val="20"/>
        <w:numPr>
          <w:ilvl w:val="0"/>
          <w:numId w:val="135"/>
        </w:numPr>
        <w:shd w:val="clear" w:color="auto" w:fill="auto"/>
        <w:tabs>
          <w:tab w:val="left" w:pos="970"/>
        </w:tabs>
        <w:spacing w:before="0" w:after="0" w:line="274" w:lineRule="exact"/>
        <w:ind w:left="460" w:firstLine="3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исоциализации.</w:t>
      </w:r>
    </w:p>
    <w:p w:rsidR="009F20CB" w:rsidRDefault="005D1E97">
      <w:pPr>
        <w:pStyle w:val="20"/>
        <w:shd w:val="clear" w:color="auto" w:fill="auto"/>
        <w:spacing w:before="0" w:after="0" w:line="274" w:lineRule="exact"/>
        <w:ind w:firstLine="760"/>
        <w:jc w:val="both"/>
      </w:pPr>
      <w:r>
        <w:t>В Бюджетном учреждении информационно-просветительская работа осуществляется в рамках непрерывности специального сопровождения по вопросам реализации дифференцированных психолого-педагогических условий обучения с целью оптимизации взаимодействия участников образовательного процесса.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w:t>
      </w:r>
    </w:p>
    <w:p w:rsidR="009F20CB" w:rsidRDefault="005D1E97">
      <w:pPr>
        <w:pStyle w:val="20"/>
        <w:shd w:val="clear" w:color="auto" w:fill="auto"/>
        <w:spacing w:before="0" w:after="0" w:line="274" w:lineRule="exact"/>
        <w:ind w:firstLine="880"/>
        <w:jc w:val="both"/>
      </w:pPr>
      <w: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Бюджетном учреждении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экскурсиях и т.д. Педагоги работают над созданием единого сообщества, объединяющего взрослых и детей. Для</w:t>
      </w:r>
      <w:r w:rsidR="00B5174F">
        <w:t xml:space="preserve"> </w:t>
      </w:r>
      <w:r>
        <w:t>родителей</w:t>
      </w:r>
      <w:r w:rsidR="00B5174F">
        <w:t xml:space="preserve"> </w:t>
      </w:r>
      <w:r>
        <w:t>проводятся:</w:t>
      </w:r>
    </w:p>
    <w:p w:rsidR="009F20CB" w:rsidRDefault="005D1E97">
      <w:pPr>
        <w:pStyle w:val="20"/>
        <w:shd w:val="clear" w:color="auto" w:fill="auto"/>
        <w:spacing w:before="0" w:after="0" w:line="274" w:lineRule="exact"/>
        <w:ind w:firstLine="760"/>
        <w:jc w:val="both"/>
      </w:pPr>
      <w:r>
        <w:t>-тематические родительские собрания и круглые столы;</w:t>
      </w:r>
    </w:p>
    <w:p w:rsidR="009F20CB" w:rsidRDefault="005D1E97">
      <w:pPr>
        <w:pStyle w:val="20"/>
        <w:shd w:val="clear" w:color="auto" w:fill="auto"/>
        <w:spacing w:before="0" w:after="0"/>
        <w:ind w:firstLine="760"/>
        <w:jc w:val="both"/>
      </w:pPr>
      <w:r>
        <w:t>-семинары;</w:t>
      </w:r>
    </w:p>
    <w:p w:rsidR="009F20CB" w:rsidRDefault="005D1E97">
      <w:pPr>
        <w:pStyle w:val="20"/>
        <w:shd w:val="clear" w:color="auto" w:fill="auto"/>
        <w:spacing w:before="0" w:after="0" w:line="278" w:lineRule="exact"/>
        <w:ind w:firstLine="760"/>
        <w:jc w:val="both"/>
      </w:pPr>
      <w:r>
        <w:t>-мастер-классы;</w:t>
      </w:r>
    </w:p>
    <w:p w:rsidR="009F20CB" w:rsidRDefault="005D1E97">
      <w:pPr>
        <w:pStyle w:val="20"/>
        <w:shd w:val="clear" w:color="auto" w:fill="auto"/>
        <w:spacing w:before="0" w:after="0" w:line="278" w:lineRule="exact"/>
        <w:ind w:firstLine="760"/>
        <w:jc w:val="both"/>
      </w:pPr>
      <w:r>
        <w:t>- групповые</w:t>
      </w:r>
      <w:r w:rsidR="00B5174F">
        <w:t xml:space="preserve"> </w:t>
      </w:r>
      <w:r>
        <w:t>консультации.</w:t>
      </w:r>
    </w:p>
    <w:p w:rsidR="009F20CB" w:rsidRDefault="005D1E97">
      <w:pPr>
        <w:pStyle w:val="20"/>
        <w:shd w:val="clear" w:color="auto" w:fill="auto"/>
        <w:spacing w:before="0" w:after="0" w:line="278" w:lineRule="exact"/>
        <w:ind w:firstLine="760"/>
        <w:jc w:val="both"/>
      </w:pPr>
      <w:r>
        <w:t>Цель таких встреч: знакомство и обучение родителей формам оказания психолого-педагогической помощи со стороны семьи детям с проблемами в развитии. Здесь педагоги обсуждают с родителями задачи, содержание и формы работы, сообщают о формах и содержании работы с детьми в семье.</w:t>
      </w:r>
    </w:p>
    <w:p w:rsidR="009F20CB" w:rsidRDefault="005D1E97">
      <w:pPr>
        <w:pStyle w:val="20"/>
        <w:shd w:val="clear" w:color="auto" w:fill="auto"/>
        <w:spacing w:before="0" w:after="0" w:line="278" w:lineRule="exact"/>
        <w:ind w:firstLine="760"/>
        <w:jc w:val="both"/>
      </w:pPr>
      <w:r>
        <w:t>Так же практикуются индивидуальные формы работы с родителями:</w:t>
      </w:r>
    </w:p>
    <w:p w:rsidR="009F20CB" w:rsidRDefault="005D1E97">
      <w:pPr>
        <w:pStyle w:val="20"/>
        <w:shd w:val="clear" w:color="auto" w:fill="auto"/>
        <w:spacing w:before="0" w:after="0" w:line="278" w:lineRule="exact"/>
        <w:ind w:firstLine="740"/>
        <w:jc w:val="both"/>
      </w:pPr>
      <w:r>
        <w:t>-анкетирование и опросы с целью сбора необходимой информации о ребенке и его семье, определения запросов родителей о дополнительном образовании детей, оценки родителями эффективности работы специалистов и воспитателей.</w:t>
      </w:r>
    </w:p>
    <w:p w:rsidR="009F20CB" w:rsidRDefault="005D1E97">
      <w:pPr>
        <w:pStyle w:val="20"/>
        <w:shd w:val="clear" w:color="auto" w:fill="auto"/>
        <w:spacing w:before="0" w:after="0" w:line="278" w:lineRule="exact"/>
        <w:ind w:firstLine="740"/>
        <w:jc w:val="both"/>
      </w:pPr>
      <w:r>
        <w:t>-индивидуальные беседы и консультации специалистов. Проводятся по запросам родителей и по плану индивидуальной работы с родителями. На консультациях оказывается индивидуальная помощь родителям по вопросам коррекции, образования и воспитания, индивидуальная помощь в форме домашних заданий.</w:t>
      </w:r>
    </w:p>
    <w:p w:rsidR="009F20CB" w:rsidRDefault="005D1E97">
      <w:pPr>
        <w:pStyle w:val="20"/>
        <w:shd w:val="clear" w:color="auto" w:fill="auto"/>
        <w:spacing w:before="0" w:after="0" w:line="278" w:lineRule="exact"/>
        <w:ind w:firstLine="740"/>
        <w:jc w:val="both"/>
      </w:pPr>
      <w:r>
        <w:t>В Бюджетном учреждении используются формы наглядного информационного обеспечения:</w:t>
      </w:r>
    </w:p>
    <w:p w:rsidR="009F20CB" w:rsidRDefault="005D1E97">
      <w:pPr>
        <w:pStyle w:val="20"/>
        <w:shd w:val="clear" w:color="auto" w:fill="auto"/>
        <w:spacing w:before="0" w:after="0" w:line="293" w:lineRule="exact"/>
        <w:ind w:firstLine="740"/>
        <w:jc w:val="both"/>
      </w:pPr>
      <w:r>
        <w:t>-информационные стенды и тематические выставки;</w:t>
      </w:r>
    </w:p>
    <w:p w:rsidR="009F20CB" w:rsidRDefault="005D1E97">
      <w:pPr>
        <w:pStyle w:val="20"/>
        <w:shd w:val="clear" w:color="auto" w:fill="auto"/>
        <w:spacing w:before="0" w:after="0" w:line="293" w:lineRule="exact"/>
        <w:ind w:firstLine="740"/>
        <w:jc w:val="both"/>
      </w:pPr>
      <w:r>
        <w:t>-выставки детских работ с целью ознакомления родителей с формами продуктивной деятельности детей;</w:t>
      </w:r>
    </w:p>
    <w:p w:rsidR="009F20CB" w:rsidRDefault="005D1E97">
      <w:pPr>
        <w:pStyle w:val="20"/>
        <w:shd w:val="clear" w:color="auto" w:fill="auto"/>
        <w:spacing w:before="0" w:after="0" w:line="293" w:lineRule="exact"/>
        <w:ind w:firstLine="740"/>
        <w:jc w:val="both"/>
      </w:pPr>
      <w:r>
        <w:t>-привлечение и активизация интереса родителей к продуктивной деятельности своего ребенка.</w:t>
      </w:r>
    </w:p>
    <w:p w:rsidR="009F20CB" w:rsidRDefault="005D1E97">
      <w:pPr>
        <w:pStyle w:val="20"/>
        <w:shd w:val="clear" w:color="auto" w:fill="auto"/>
        <w:spacing w:before="0" w:after="0" w:line="274" w:lineRule="exact"/>
        <w:ind w:firstLine="740"/>
        <w:jc w:val="both"/>
      </w:pPr>
      <w:r>
        <w:t>-открытые занятия специалистов и воспитателей. Задания и методы работы подбираются в форме, доступной для понимания родителями. На них проводится наглядное обучение родителей методам и формам дополнительной работы с детьми в домашних условиях. В реализации задач социально-педагогического блока принимают все специалисты и воспитатели специального детского сада.</w:t>
      </w:r>
    </w:p>
    <w:p w:rsidR="009F20CB" w:rsidRDefault="005D1E97">
      <w:pPr>
        <w:pStyle w:val="20"/>
        <w:shd w:val="clear" w:color="auto" w:fill="auto"/>
        <w:spacing w:before="0" w:after="0" w:line="274" w:lineRule="exact"/>
        <w:ind w:firstLine="740"/>
        <w:jc w:val="both"/>
      </w:pPr>
      <w:r>
        <w:t xml:space="preserve">-размещение консультаций на сайте Бюджетного учреждения. Родители могут своевременно и быстро получить различную информацию: </w:t>
      </w:r>
      <w:r>
        <w:lastRenderedPageBreak/>
        <w:t>презентации, методическую литературу, задания по интересующим вопросам.</w:t>
      </w:r>
    </w:p>
    <w:p w:rsidR="009F20CB" w:rsidRDefault="005D1E97">
      <w:pPr>
        <w:pStyle w:val="20"/>
        <w:shd w:val="clear" w:color="auto" w:fill="auto"/>
        <w:spacing w:before="0" w:after="0" w:line="274" w:lineRule="exact"/>
        <w:ind w:firstLine="740"/>
        <w:jc w:val="both"/>
      </w:pPr>
      <w:r>
        <w:t xml:space="preserve">Для каждой возрастной группы учтены особенности развития детей данного возраста. Кроме того, родителям предлагаются материалы для </w:t>
      </w:r>
      <w:proofErr w:type="gramStart"/>
      <w:r>
        <w:t>« родительских</w:t>
      </w:r>
      <w:proofErr w:type="gramEnd"/>
      <w:r>
        <w:t xml:space="preserve">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9F20CB" w:rsidRDefault="005D1E97">
      <w:pPr>
        <w:pStyle w:val="20"/>
        <w:shd w:val="clear" w:color="auto" w:fill="auto"/>
        <w:spacing w:before="0" w:after="0" w:line="274" w:lineRule="exact"/>
        <w:ind w:firstLine="740"/>
        <w:jc w:val="both"/>
      </w:pPr>
      <w:r>
        <w:t>Взаимодействие с педагогами дошкольного учреждения осуществляется посредством психолого-педагогического просвещения по вопросам развития, обучения и воспитания ребенка с ООП. Благоприятный психологический климат в группе - одно из специальных условий обучения и воспитания детей с ООП Доброжелательная атмосфера поддержки, уверенности в успехе складывается из отношения воспитателей к этому «особому» ребёнку и отношения к нему сверстников.</w:t>
      </w:r>
    </w:p>
    <w:p w:rsidR="009F20CB" w:rsidRDefault="005D1E97">
      <w:pPr>
        <w:pStyle w:val="20"/>
        <w:shd w:val="clear" w:color="auto" w:fill="auto"/>
        <w:spacing w:before="0" w:after="0" w:line="274" w:lineRule="exact"/>
        <w:ind w:firstLine="740"/>
        <w:jc w:val="both"/>
      </w:pPr>
      <w:r>
        <w:t>В каждой группе дошкольного учреждения имеются развивающие центры спортивные уголки, зоны психологического комфорта, где находятся комплекты пособий и материалов для индивидуальных развивающих занятий воспитателей с детьми по развитию разных сторон речи, физическому воспитанию дошкольников, уголки уединения, материалы для обучения агрессивных детей способам выражения гнева в приемлемой форме, умению владеть собой в различных ситуациях, приёмам саморегуляции, игры для снижения эмоционального напряжения, тревожности, агрессивности. Для индивидуальной работы воспитателей с детьми с ОВЗ в рамках реализации ФАОП для данной категории детей, специалистами Бюджетного учреждения были разработаны картотеки игр, упражнений, заданий, способствующих познавательному, речевому, эмоционально-личностному, физическому развитию воспитанников с ОВЗ. В картотеку игр по развитию речи детей с 3 -7 лет входят: комплекс упражнений по развитию артикуляционной моторики, физиологического и речевого дыхания, развитию фонематического слуха, лексико-грамматического строя речи, коррекции слоговой структуры, развитию связной речи, а также развития ручной умелости. В картотеку игр и упражнений по эмоционально-личностному развитию входят: игры на развитие навыков общения, развивающие волевую регуляцию, повышающие самооценку, настрои для релаксации, игры для работы с тревожными детьми. Картотека игр и упражнений по развитию познавательных процессов у детей 3-7 лет включает: игры, развивающие восприятие, внимание, память, мышление, воображение, мелкой моторики. В картотеку игр по физическому развитию входят игры на развитие равновесия, упражнения направленные на формирование прыгучести, игры с мячом для умения бросать и ловить мяч, метать.</w:t>
      </w:r>
    </w:p>
    <w:p w:rsidR="009F20CB" w:rsidRDefault="005D1E97">
      <w:pPr>
        <w:pStyle w:val="20"/>
        <w:shd w:val="clear" w:color="auto" w:fill="auto"/>
        <w:spacing w:before="0" w:after="0" w:line="274" w:lineRule="exact"/>
        <w:ind w:firstLine="760"/>
        <w:jc w:val="both"/>
      </w:pPr>
      <w:r>
        <w:t>В дошкольном учреждении</w:t>
      </w:r>
      <w:r w:rsidR="00FE1707">
        <w:t xml:space="preserve"> </w:t>
      </w:r>
      <w:r>
        <w:t>функционирует педагогическая гостиная «Мы</w:t>
      </w:r>
      <w:r w:rsidR="00B5174F">
        <w:t xml:space="preserve"> </w:t>
      </w:r>
      <w:r>
        <w:t>Вместе», где учитель-логопед, педагог-психолог проводят совместные мероприятия:</w:t>
      </w:r>
      <w:r w:rsidR="00FE1707">
        <w:t xml:space="preserve"> </w:t>
      </w:r>
      <w:r>
        <w:t>мастер-классы, семинары, тренинги для педагогов. Это помогает повысить компетентность воспитателей в рамках сопровождения детей с ОВЗ и стать его активными участниками. Это позволило педагогам приобрести основы психолого - педагогических знаний по воспитанию ребенка с ОВЗ и освоить навыки работы в системе комплексного сопровождения детей с ОВЗ с учетом специфики их нарушений.</w:t>
      </w:r>
    </w:p>
    <w:p w:rsidR="009F20CB" w:rsidRDefault="005D1E97">
      <w:pPr>
        <w:pStyle w:val="20"/>
        <w:shd w:val="clear" w:color="auto" w:fill="auto"/>
        <w:spacing w:before="0" w:after="0" w:line="274" w:lineRule="exact"/>
        <w:ind w:firstLine="760"/>
        <w:jc w:val="both"/>
      </w:pPr>
      <w:r>
        <w:t>Для обеспечения информационной поддержки педагогов и создания информационного ресурса данная гостиная создана и в виртуальной форме.</w:t>
      </w:r>
    </w:p>
    <w:p w:rsidR="009F20CB" w:rsidRDefault="005D1E97">
      <w:pPr>
        <w:pStyle w:val="20"/>
        <w:shd w:val="clear" w:color="auto" w:fill="auto"/>
        <w:spacing w:before="0" w:after="0" w:line="274" w:lineRule="exact"/>
        <w:ind w:firstLine="760"/>
        <w:jc w:val="both"/>
      </w:pPr>
      <w:r>
        <w:rPr>
          <w:rStyle w:val="24"/>
        </w:rPr>
        <w:t xml:space="preserve">2.4.16 </w:t>
      </w: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p>
    <w:p w:rsidR="009F20CB" w:rsidRDefault="005D1E97">
      <w:pPr>
        <w:pStyle w:val="20"/>
        <w:shd w:val="clear" w:color="auto" w:fill="auto"/>
        <w:spacing w:before="0" w:after="0" w:line="274" w:lineRule="exact"/>
        <w:ind w:firstLine="760"/>
        <w:jc w:val="both"/>
      </w:pPr>
      <w: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w:t>
      </w:r>
      <w:r w:rsidR="00FE1707">
        <w:t xml:space="preserve"> </w:t>
      </w:r>
      <w:r>
        <w:t>технологий.</w:t>
      </w:r>
    </w:p>
    <w:p w:rsidR="009F20CB" w:rsidRDefault="005D1E97">
      <w:pPr>
        <w:pStyle w:val="20"/>
        <w:shd w:val="clear" w:color="auto" w:fill="auto"/>
        <w:spacing w:before="0" w:after="0" w:line="274" w:lineRule="exact"/>
        <w:ind w:firstLine="760"/>
        <w:jc w:val="both"/>
      </w:pPr>
      <w:r>
        <w:rPr>
          <w:rStyle w:val="23"/>
        </w:rPr>
        <w:t>Психологическая коррекция развития и поведения</w:t>
      </w:r>
      <w:r>
        <w:t xml:space="preserve"> дошкольников с ОВЗ, испытывающих трудности в освоении ФАОП, развитии и социальной адаптации осуществляется на индивидуальных и (или) подгрупповых занятиях, которые проводятся 1-2 раза в неделю. Продолжительность индивидуальных занятий зависит от возраста и психофизических особенностей ребенка и составляет от 15</w:t>
      </w:r>
      <w:proofErr w:type="gramStart"/>
      <w:r>
        <w:t>мин.( 3</w:t>
      </w:r>
      <w:proofErr w:type="gramEnd"/>
      <w:r>
        <w:t xml:space="preserve">-4 г.). 20 мин(4-5лет), 25 </w:t>
      </w:r>
      <w:proofErr w:type="gramStart"/>
      <w:r>
        <w:t>мин.(</w:t>
      </w:r>
      <w:proofErr w:type="gramEnd"/>
      <w:r>
        <w:t>5-6 лет), 30 минут(6-7 лет). Длительность подгрупповых занятий составляет 15-30 минут в соответствии с нормативами САНПИН 2.4.3648-20 от 28.09. 2020г и возрастными особенностями воспитанников. Подгрупповые занятия организуются с детьми одного возраста, имеющими сходные по характеру и степени выраженности нарушения в интеллектуальной и личностной сферах. Состав подгрупп может меняться в течение года в зависимости от этапа обучения</w:t>
      </w:r>
    </w:p>
    <w:p w:rsidR="009F20CB" w:rsidRDefault="005D1E97">
      <w:pPr>
        <w:pStyle w:val="20"/>
        <w:shd w:val="clear" w:color="auto" w:fill="auto"/>
        <w:spacing w:before="0" w:after="0" w:line="274" w:lineRule="exact"/>
        <w:ind w:firstLine="760"/>
        <w:jc w:val="both"/>
      </w:pPr>
      <w:r>
        <w:rPr>
          <w:rStyle w:val="23"/>
        </w:rPr>
        <w:t>Задачи психологических занятий:</w:t>
      </w:r>
    </w:p>
    <w:p w:rsidR="009F20CB" w:rsidRDefault="005D1E97" w:rsidP="000F7F76">
      <w:pPr>
        <w:pStyle w:val="20"/>
        <w:numPr>
          <w:ilvl w:val="0"/>
          <w:numId w:val="129"/>
        </w:numPr>
        <w:shd w:val="clear" w:color="auto" w:fill="auto"/>
        <w:tabs>
          <w:tab w:val="left" w:pos="962"/>
        </w:tabs>
        <w:spacing w:before="0" w:after="0" w:line="274" w:lineRule="exact"/>
        <w:ind w:firstLine="760"/>
        <w:jc w:val="both"/>
      </w:pPr>
      <w:r>
        <w:lastRenderedPageBreak/>
        <w:t>Формирование, коррекция и развитие коммуникативных и социальных компетенций</w:t>
      </w:r>
    </w:p>
    <w:p w:rsidR="009F20CB" w:rsidRDefault="005D1E97" w:rsidP="000F7F76">
      <w:pPr>
        <w:pStyle w:val="20"/>
        <w:numPr>
          <w:ilvl w:val="0"/>
          <w:numId w:val="129"/>
        </w:numPr>
        <w:shd w:val="clear" w:color="auto" w:fill="auto"/>
        <w:tabs>
          <w:tab w:val="left" w:pos="913"/>
        </w:tabs>
        <w:spacing w:before="0" w:after="0" w:line="274" w:lineRule="exact"/>
        <w:ind w:firstLine="760"/>
        <w:jc w:val="both"/>
      </w:pPr>
      <w:r>
        <w:t>Развитие познавательных процессов: наглядно-образного мышления, памяти, произвольного целенаправленного внимания, мелкой моторики, пространственных представлений;</w:t>
      </w:r>
    </w:p>
    <w:p w:rsidR="009F20CB" w:rsidRDefault="005D1E97" w:rsidP="000F7F76">
      <w:pPr>
        <w:pStyle w:val="20"/>
        <w:numPr>
          <w:ilvl w:val="0"/>
          <w:numId w:val="129"/>
        </w:numPr>
        <w:shd w:val="clear" w:color="auto" w:fill="auto"/>
        <w:tabs>
          <w:tab w:val="left" w:pos="962"/>
        </w:tabs>
        <w:spacing w:before="0" w:after="0" w:line="274" w:lineRule="exact"/>
        <w:ind w:firstLine="760"/>
        <w:jc w:val="both"/>
      </w:pPr>
      <w:r>
        <w:t>Формирование способности к волевым усилиям, произвольной регуляции поведения;</w:t>
      </w:r>
    </w:p>
    <w:p w:rsidR="009F20CB" w:rsidRDefault="005D1E97" w:rsidP="000F7F76">
      <w:pPr>
        <w:pStyle w:val="20"/>
        <w:numPr>
          <w:ilvl w:val="0"/>
          <w:numId w:val="129"/>
        </w:numPr>
        <w:shd w:val="clear" w:color="auto" w:fill="auto"/>
        <w:tabs>
          <w:tab w:val="left" w:pos="962"/>
        </w:tabs>
        <w:spacing w:before="0" w:after="0" w:line="274" w:lineRule="exact"/>
        <w:ind w:firstLine="760"/>
        <w:jc w:val="both"/>
      </w:pPr>
      <w:r>
        <w:t>Обучение способам снятия мышечного и эмоционального напряжения, поощрение успехов.</w:t>
      </w:r>
    </w:p>
    <w:p w:rsidR="009F20CB" w:rsidRDefault="005D1E97">
      <w:pPr>
        <w:pStyle w:val="20"/>
        <w:shd w:val="clear" w:color="auto" w:fill="auto"/>
        <w:spacing w:before="0" w:after="0" w:line="274" w:lineRule="exact"/>
        <w:ind w:left="180" w:firstLine="720"/>
        <w:jc w:val="both"/>
      </w:pPr>
      <w:r>
        <w:rPr>
          <w:rStyle w:val="23"/>
        </w:rPr>
        <w:t>Логопедическая помощь</w:t>
      </w:r>
      <w:r>
        <w:t xml:space="preserve"> в Бюджетном учреждении осуществляется на индивидуальных и/или подгрупповых занятиях в соответствии с речевым нарушением, которые проводятся 2-3 раза в неделю. Продолжительность логопедических занятий не превышает 30 минут в соответствии с нормативами САНПИН 2.4.3648-20 от 28.09. 2020г., а также зависит от возраста и психофизических особенностей ребенка. Подгрупповые занятия организуются с детьми одного возраста, имеющими сходные по характеру и степени выраженности речевые нарушения. Состав подгрупп может меняться в течение года в зависимости от этапа обучения.</w:t>
      </w:r>
    </w:p>
    <w:p w:rsidR="009F20CB" w:rsidRDefault="005D1E97">
      <w:pPr>
        <w:pStyle w:val="20"/>
        <w:shd w:val="clear" w:color="auto" w:fill="auto"/>
        <w:spacing w:before="0" w:after="0" w:line="274" w:lineRule="exact"/>
        <w:ind w:left="180" w:firstLine="720"/>
        <w:jc w:val="both"/>
      </w:pPr>
      <w:r>
        <w:rPr>
          <w:rStyle w:val="23"/>
        </w:rPr>
        <w:t>Основная цель индивидуальных занятий:</w:t>
      </w:r>
      <w:r>
        <w:t xml:space="preserve"> подбор комплексных упражнений, направленных на устранение специфических нарушений звуковой стороны речи. На индивидуальные занятия выносятся те задачи, которые сориентированы на конкретного ребенка в соответствии с разработанной индивидуальной программой развития.</w:t>
      </w:r>
    </w:p>
    <w:p w:rsidR="009F20CB" w:rsidRDefault="005D1E97">
      <w:pPr>
        <w:pStyle w:val="20"/>
        <w:shd w:val="clear" w:color="auto" w:fill="auto"/>
        <w:spacing w:before="0" w:after="0" w:line="274" w:lineRule="exact"/>
        <w:ind w:firstLine="760"/>
        <w:jc w:val="both"/>
      </w:pPr>
      <w:r>
        <w:rPr>
          <w:rStyle w:val="23"/>
        </w:rPr>
        <w:t>Задачи и содержание индивидуальных логопедических занятий:</w:t>
      </w:r>
    </w:p>
    <w:p w:rsidR="009F20CB" w:rsidRDefault="005D1E97">
      <w:pPr>
        <w:pStyle w:val="20"/>
        <w:shd w:val="clear" w:color="auto" w:fill="auto"/>
        <w:spacing w:before="0" w:after="0" w:line="274" w:lineRule="exact"/>
        <w:ind w:firstLine="760"/>
        <w:jc w:val="both"/>
      </w:pPr>
      <w:r>
        <w:t>-развитие артикуляционного праксиса;</w:t>
      </w:r>
    </w:p>
    <w:p w:rsidR="009F20CB" w:rsidRDefault="005D1E97">
      <w:pPr>
        <w:pStyle w:val="20"/>
        <w:shd w:val="clear" w:color="auto" w:fill="auto"/>
        <w:spacing w:before="0" w:after="0" w:line="274" w:lineRule="exact"/>
        <w:ind w:firstLine="760"/>
        <w:jc w:val="both"/>
      </w:pPr>
      <w:r>
        <w:t>-фонационные упражнения;</w:t>
      </w:r>
    </w:p>
    <w:p w:rsidR="009F20CB" w:rsidRDefault="005D1E97">
      <w:pPr>
        <w:pStyle w:val="20"/>
        <w:shd w:val="clear" w:color="auto" w:fill="auto"/>
        <w:spacing w:before="0" w:after="0" w:line="274" w:lineRule="exact"/>
        <w:ind w:firstLine="760"/>
        <w:jc w:val="both"/>
      </w:pPr>
      <w:r>
        <w:t>-уточнение артикуляции правильно произносимых звуков в различных звукослоговых сочетаниях;</w:t>
      </w:r>
    </w:p>
    <w:p w:rsidR="009F20CB" w:rsidRDefault="005D1E97">
      <w:pPr>
        <w:pStyle w:val="20"/>
        <w:shd w:val="clear" w:color="auto" w:fill="auto"/>
        <w:spacing w:before="0" w:after="0" w:line="274" w:lineRule="exact"/>
        <w:ind w:firstLine="760"/>
        <w:jc w:val="both"/>
      </w:pPr>
      <w:r>
        <w:t>-вызывание и постановка отсутствующих звуков или коррекция искаженных звуков;</w:t>
      </w:r>
    </w:p>
    <w:p w:rsidR="009F20CB" w:rsidRDefault="005D1E97">
      <w:pPr>
        <w:pStyle w:val="20"/>
        <w:shd w:val="clear" w:color="auto" w:fill="auto"/>
        <w:spacing w:before="0" w:after="0" w:line="274" w:lineRule="exact"/>
        <w:ind w:firstLine="760"/>
        <w:jc w:val="both"/>
      </w:pPr>
      <w:r>
        <w:t>-первоначальный этап их автоматизации в облегченных фонетических условиях.</w:t>
      </w:r>
    </w:p>
    <w:p w:rsidR="009F20CB" w:rsidRDefault="005D1E97">
      <w:pPr>
        <w:pStyle w:val="20"/>
        <w:shd w:val="clear" w:color="auto" w:fill="auto"/>
        <w:spacing w:before="0" w:after="0" w:line="274" w:lineRule="exact"/>
        <w:ind w:firstLine="760"/>
        <w:jc w:val="both"/>
      </w:pPr>
      <w:r>
        <w:t>-развитие просодических компонентов речи;</w:t>
      </w:r>
    </w:p>
    <w:p w:rsidR="009F20CB" w:rsidRDefault="005D1E97">
      <w:pPr>
        <w:pStyle w:val="20"/>
        <w:shd w:val="clear" w:color="auto" w:fill="auto"/>
        <w:spacing w:before="0" w:after="0" w:line="274" w:lineRule="exact"/>
        <w:ind w:firstLine="760"/>
        <w:jc w:val="both"/>
      </w:pPr>
      <w:r>
        <w:t>-развитие познавательных процессов.</w:t>
      </w:r>
    </w:p>
    <w:p w:rsidR="009F20CB" w:rsidRDefault="005D1E97">
      <w:pPr>
        <w:pStyle w:val="20"/>
        <w:shd w:val="clear" w:color="auto" w:fill="auto"/>
        <w:spacing w:before="0" w:after="0" w:line="274" w:lineRule="exact"/>
        <w:ind w:firstLine="760"/>
        <w:jc w:val="both"/>
      </w:pPr>
      <w:r>
        <w:rPr>
          <w:rStyle w:val="23"/>
        </w:rPr>
        <w:t>Основная цель подгрупповых занятий</w:t>
      </w:r>
      <w:r>
        <w:t>: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w:t>
      </w:r>
    </w:p>
    <w:p w:rsidR="009F20CB" w:rsidRDefault="005D1E97">
      <w:pPr>
        <w:pStyle w:val="20"/>
        <w:shd w:val="clear" w:color="auto" w:fill="auto"/>
        <w:spacing w:before="0" w:after="0" w:line="274" w:lineRule="exact"/>
        <w:ind w:firstLine="760"/>
        <w:jc w:val="both"/>
      </w:pPr>
      <w:r>
        <w:rPr>
          <w:rStyle w:val="23"/>
        </w:rPr>
        <w:t>Задачи и содержание подгрупповых логопедических занятий:</w:t>
      </w:r>
    </w:p>
    <w:p w:rsidR="009F20CB" w:rsidRDefault="005D1E97">
      <w:pPr>
        <w:pStyle w:val="20"/>
        <w:shd w:val="clear" w:color="auto" w:fill="auto"/>
        <w:spacing w:before="0" w:after="0" w:line="274" w:lineRule="exact"/>
        <w:ind w:firstLine="760"/>
        <w:jc w:val="both"/>
      </w:pPr>
      <w:r>
        <w:t>-закрепление навыков произношения изученных звуков;</w:t>
      </w:r>
    </w:p>
    <w:p w:rsidR="009F20CB" w:rsidRDefault="005D1E97">
      <w:pPr>
        <w:pStyle w:val="20"/>
        <w:shd w:val="clear" w:color="auto" w:fill="auto"/>
        <w:spacing w:before="0" w:after="0" w:line="274" w:lineRule="exact"/>
        <w:ind w:left="760" w:firstLine="0"/>
        <w:jc w:val="left"/>
      </w:pPr>
      <w:r>
        <w:t>-отработка навыков восприятия и воспроизведения сложных слоговых структур, состоящих из правильно произносимых звуков; -воспитание готовности к звуковому анализу и синтезу слов, состоящих из правильно произносимых звуков;</w:t>
      </w:r>
    </w:p>
    <w:p w:rsidR="009F20CB" w:rsidRDefault="005D1E97">
      <w:pPr>
        <w:pStyle w:val="20"/>
        <w:shd w:val="clear" w:color="auto" w:fill="auto"/>
        <w:spacing w:before="0" w:after="0" w:line="274" w:lineRule="exact"/>
        <w:ind w:firstLine="760"/>
        <w:jc w:val="both"/>
      </w:pPr>
      <w:r>
        <w:t>-расширение лексического запаса в процессе закрепления поставленных ранее звуков;</w:t>
      </w:r>
    </w:p>
    <w:p w:rsidR="009F20CB" w:rsidRDefault="005D1E97">
      <w:pPr>
        <w:pStyle w:val="20"/>
        <w:shd w:val="clear" w:color="auto" w:fill="auto"/>
        <w:spacing w:before="0" w:after="0" w:line="274" w:lineRule="exact"/>
        <w:ind w:firstLine="760"/>
        <w:jc w:val="both"/>
      </w:pPr>
      <w:r>
        <w:t>-закрепление доступных возрасту грамматических категорий с учётом исправленных на индивидуальных занятиях звуков;</w:t>
      </w:r>
    </w:p>
    <w:p w:rsidR="009F20CB" w:rsidRDefault="005D1E97">
      <w:pPr>
        <w:pStyle w:val="20"/>
        <w:shd w:val="clear" w:color="auto" w:fill="auto"/>
        <w:spacing w:before="0" w:after="0" w:line="274" w:lineRule="exact"/>
        <w:ind w:firstLine="760"/>
        <w:jc w:val="both"/>
      </w:pPr>
      <w:r>
        <w:t>-развитие умения употреблять в самостоятельной речи простые и сложные предложения, усложняя их однородными членами предложения и т. д.;</w:t>
      </w:r>
    </w:p>
    <w:p w:rsidR="009F20CB" w:rsidRDefault="005D1E97">
      <w:pPr>
        <w:pStyle w:val="20"/>
        <w:shd w:val="clear" w:color="auto" w:fill="auto"/>
        <w:spacing w:before="0" w:after="0" w:line="274" w:lineRule="exact"/>
        <w:ind w:firstLine="760"/>
        <w:jc w:val="both"/>
      </w:pPr>
      <w:r>
        <w:t>-развитие умения свободно составлять рассказы, пересказы; владеть навыками творческого рассказывания;</w:t>
      </w:r>
    </w:p>
    <w:p w:rsidR="009F20CB" w:rsidRDefault="005D1E97">
      <w:pPr>
        <w:pStyle w:val="20"/>
        <w:shd w:val="clear" w:color="auto" w:fill="auto"/>
        <w:spacing w:before="0" w:after="0" w:line="274" w:lineRule="exact"/>
        <w:ind w:firstLine="760"/>
        <w:jc w:val="both"/>
      </w:pPr>
      <w:r>
        <w:t>-преодоление вербализма в речи ребенка.</w:t>
      </w:r>
    </w:p>
    <w:p w:rsidR="009F20CB" w:rsidRDefault="005D1E97">
      <w:pPr>
        <w:pStyle w:val="20"/>
        <w:shd w:val="clear" w:color="auto" w:fill="auto"/>
        <w:spacing w:before="0" w:after="0" w:line="274" w:lineRule="exact"/>
        <w:ind w:firstLine="760"/>
        <w:jc w:val="both"/>
      </w:pPr>
      <w:r>
        <w:t>До зачисления детей на логопедические занятия развивающую работу с воспитанниками с ОВЗ в рамках реализации ФАОП для детей данной категории осуществляют воспитатели. Учителем логопедом оказывается консультационная помощь родителям (законным представителям), педагогам.</w:t>
      </w:r>
    </w:p>
    <w:p w:rsidR="009F20CB" w:rsidRDefault="005D1E97" w:rsidP="000F7F76">
      <w:pPr>
        <w:pStyle w:val="20"/>
        <w:numPr>
          <w:ilvl w:val="0"/>
          <w:numId w:val="140"/>
        </w:numPr>
        <w:shd w:val="clear" w:color="auto" w:fill="auto"/>
        <w:tabs>
          <w:tab w:val="left" w:pos="1475"/>
          <w:tab w:val="left" w:pos="1838"/>
          <w:tab w:val="left" w:pos="3178"/>
          <w:tab w:val="left" w:pos="5419"/>
          <w:tab w:val="left" w:pos="6370"/>
          <w:tab w:val="left" w:pos="9058"/>
          <w:tab w:val="left" w:pos="10488"/>
          <w:tab w:val="left" w:pos="11702"/>
          <w:tab w:val="left" w:pos="13603"/>
        </w:tabs>
        <w:spacing w:before="0" w:after="0" w:line="274" w:lineRule="exact"/>
        <w:ind w:firstLine="760"/>
        <w:jc w:val="both"/>
      </w:pPr>
      <w: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w:t>
      </w:r>
      <w:r>
        <w:lastRenderedPageBreak/>
        <w:t>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w:t>
      </w:r>
      <w:r>
        <w:tab/>
        <w:t>вида</w:t>
      </w:r>
      <w:r>
        <w:tab/>
        <w:t>деятельности</w:t>
      </w:r>
      <w:r>
        <w:tab/>
        <w:t>-</w:t>
      </w:r>
      <w:r>
        <w:tab/>
        <w:t>сюжетно-ролевой</w:t>
      </w:r>
      <w:r>
        <w:tab/>
        <w:t>игры,</w:t>
      </w:r>
      <w:r>
        <w:tab/>
        <w:t>что</w:t>
      </w:r>
      <w:r>
        <w:tab/>
        <w:t>оказывает</w:t>
      </w:r>
      <w:r>
        <w:tab/>
        <w:t>негативное</w:t>
      </w:r>
    </w:p>
    <w:p w:rsidR="009F20CB" w:rsidRDefault="0058437E">
      <w:pPr>
        <w:pStyle w:val="20"/>
        <w:shd w:val="clear" w:color="auto" w:fill="auto"/>
        <w:spacing w:before="0" w:after="0" w:line="274" w:lineRule="exact"/>
        <w:ind w:firstLine="0"/>
        <w:jc w:val="both"/>
      </w:pPr>
      <w:r>
        <w:t>В</w:t>
      </w:r>
      <w:r w:rsidR="005D1E97">
        <w:t>лияние</w:t>
      </w:r>
      <w:r>
        <w:t xml:space="preserve"> </w:t>
      </w:r>
      <w:r w:rsidR="005D1E97">
        <w:t>на</w:t>
      </w:r>
      <w:r>
        <w:t xml:space="preserve"> </w:t>
      </w:r>
      <w:r w:rsidR="005D1E97">
        <w:t>развитие</w:t>
      </w:r>
      <w:r>
        <w:t xml:space="preserve"> </w:t>
      </w:r>
      <w:r w:rsidR="005D1E97">
        <w:t>его</w:t>
      </w:r>
      <w:r>
        <w:t xml:space="preserve"> </w:t>
      </w:r>
      <w:r w:rsidR="005D1E97">
        <w:t>личности</w:t>
      </w:r>
      <w:r>
        <w:t xml:space="preserve"> </w:t>
      </w:r>
      <w:r w:rsidR="005D1E97">
        <w:t>и</w:t>
      </w:r>
      <w:r>
        <w:t xml:space="preserve"> </w:t>
      </w:r>
      <w:r w:rsidR="005D1E97">
        <w:t>эмоциональное</w:t>
      </w:r>
      <w:r>
        <w:t xml:space="preserve"> </w:t>
      </w:r>
      <w:r w:rsidR="005D1E97">
        <w:t>благополучие.</w:t>
      </w:r>
      <w:r>
        <w:t xml:space="preserve"> </w:t>
      </w:r>
      <w:r w:rsidR="005D1E97">
        <w:t>В</w:t>
      </w:r>
      <w:r>
        <w:t xml:space="preserve"> </w:t>
      </w:r>
      <w:r w:rsidR="005D1E97">
        <w:t>итоге</w:t>
      </w:r>
      <w:r>
        <w:t xml:space="preserve"> </w:t>
      </w:r>
      <w:r w:rsidR="005D1E97">
        <w:t>у</w:t>
      </w:r>
      <w:r>
        <w:t xml:space="preserve"> </w:t>
      </w:r>
      <w:r w:rsidR="005D1E97">
        <w:t>ребёнка появляются сложности в освоении программы и социальной адаптации.</w:t>
      </w:r>
    </w:p>
    <w:p w:rsidR="009F20CB" w:rsidRDefault="005D1E97" w:rsidP="000F7F76">
      <w:pPr>
        <w:pStyle w:val="20"/>
        <w:numPr>
          <w:ilvl w:val="0"/>
          <w:numId w:val="140"/>
        </w:numPr>
        <w:shd w:val="clear" w:color="auto" w:fill="auto"/>
        <w:tabs>
          <w:tab w:val="left" w:pos="1457"/>
        </w:tabs>
        <w:spacing w:before="0" w:after="0" w:line="274" w:lineRule="exact"/>
        <w:ind w:left="620" w:firstLine="0"/>
        <w:jc w:val="both"/>
      </w:pPr>
      <w: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F20CB" w:rsidRDefault="005D1E97" w:rsidP="000F7F76">
      <w:pPr>
        <w:pStyle w:val="20"/>
        <w:numPr>
          <w:ilvl w:val="0"/>
          <w:numId w:val="135"/>
        </w:numPr>
        <w:shd w:val="clear" w:color="auto" w:fill="auto"/>
        <w:tabs>
          <w:tab w:val="left" w:pos="2152"/>
        </w:tabs>
        <w:spacing w:before="0" w:after="0" w:line="283" w:lineRule="exact"/>
        <w:ind w:left="860" w:firstLine="720"/>
        <w:jc w:val="left"/>
      </w:pPr>
      <w:r>
        <w:t>коррекция (развитие) коммуникативной, личностной, эмоционально-волевой сфер, познавательных процессов; снижение тревожности;</w:t>
      </w:r>
    </w:p>
    <w:p w:rsidR="009F20CB" w:rsidRDefault="005D1E97" w:rsidP="000F7F76">
      <w:pPr>
        <w:pStyle w:val="20"/>
        <w:numPr>
          <w:ilvl w:val="0"/>
          <w:numId w:val="135"/>
        </w:numPr>
        <w:shd w:val="clear" w:color="auto" w:fill="auto"/>
        <w:tabs>
          <w:tab w:val="left" w:pos="2152"/>
        </w:tabs>
        <w:spacing w:before="0" w:after="0" w:line="283" w:lineRule="exact"/>
        <w:ind w:left="1440" w:firstLine="140"/>
        <w:jc w:val="both"/>
      </w:pPr>
      <w:r>
        <w:t>помощь в разрешении поведенческих проблем;</w:t>
      </w:r>
    </w:p>
    <w:p w:rsidR="009F20CB" w:rsidRDefault="005D1E97" w:rsidP="000F7F76">
      <w:pPr>
        <w:pStyle w:val="20"/>
        <w:numPr>
          <w:ilvl w:val="0"/>
          <w:numId w:val="135"/>
        </w:numPr>
        <w:shd w:val="clear" w:color="auto" w:fill="auto"/>
        <w:tabs>
          <w:tab w:val="left" w:pos="2152"/>
        </w:tabs>
        <w:spacing w:before="0" w:after="0" w:line="274" w:lineRule="exact"/>
        <w:ind w:left="860" w:firstLine="720"/>
        <w:jc w:val="left"/>
      </w:pPr>
      <w:r>
        <w:t>создание условий для успешной социализации, оптимизация межличностного взаимодействия со взрослыми и сверстниками.</w:t>
      </w:r>
    </w:p>
    <w:p w:rsidR="009F20CB" w:rsidRDefault="005D1E97" w:rsidP="000F7F76">
      <w:pPr>
        <w:pStyle w:val="20"/>
        <w:numPr>
          <w:ilvl w:val="0"/>
          <w:numId w:val="140"/>
        </w:numPr>
        <w:shd w:val="clear" w:color="auto" w:fill="auto"/>
        <w:tabs>
          <w:tab w:val="left" w:pos="1416"/>
        </w:tabs>
        <w:spacing w:before="0" w:after="0" w:line="274" w:lineRule="exact"/>
        <w:ind w:left="600" w:firstLine="0"/>
        <w:jc w:val="both"/>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ПМПК, ППк по результатам психологической и педагогической диагностики.</w:t>
      </w:r>
    </w:p>
    <w:p w:rsidR="009F20CB" w:rsidRDefault="005D1E97" w:rsidP="000F7F76">
      <w:pPr>
        <w:pStyle w:val="20"/>
        <w:numPr>
          <w:ilvl w:val="0"/>
          <w:numId w:val="140"/>
        </w:numPr>
        <w:shd w:val="clear" w:color="auto" w:fill="auto"/>
        <w:tabs>
          <w:tab w:val="left" w:pos="1416"/>
        </w:tabs>
        <w:spacing w:before="0" w:after="0" w:line="274" w:lineRule="exact"/>
        <w:ind w:firstLine="600"/>
        <w:jc w:val="both"/>
      </w:pPr>
      <w:r>
        <w:t>Направленность КРР с одаренными обучающимися на дошкольном уровне</w:t>
      </w:r>
      <w:r w:rsidR="00FE1707">
        <w:t xml:space="preserve"> </w:t>
      </w:r>
      <w:r>
        <w:t>образования:</w:t>
      </w:r>
    </w:p>
    <w:p w:rsidR="009F20CB" w:rsidRDefault="005D1E97" w:rsidP="000F7F76">
      <w:pPr>
        <w:pStyle w:val="20"/>
        <w:numPr>
          <w:ilvl w:val="0"/>
          <w:numId w:val="135"/>
        </w:numPr>
        <w:shd w:val="clear" w:color="auto" w:fill="auto"/>
        <w:tabs>
          <w:tab w:val="left" w:pos="2152"/>
        </w:tabs>
        <w:spacing w:before="0" w:after="0" w:line="278" w:lineRule="exact"/>
        <w:ind w:left="1440" w:firstLine="14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9F20CB" w:rsidRDefault="005D1E97" w:rsidP="000F7F76">
      <w:pPr>
        <w:pStyle w:val="20"/>
        <w:numPr>
          <w:ilvl w:val="0"/>
          <w:numId w:val="135"/>
        </w:numPr>
        <w:shd w:val="clear" w:color="auto" w:fill="auto"/>
        <w:tabs>
          <w:tab w:val="left" w:pos="2152"/>
        </w:tabs>
        <w:spacing w:before="0" w:after="0" w:line="278" w:lineRule="exact"/>
        <w:ind w:left="1440" w:firstLine="1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Бюджетном учреждении, так и в условиях семенного воспитания;</w:t>
      </w:r>
    </w:p>
    <w:p w:rsidR="009F20CB" w:rsidRDefault="005D1E97" w:rsidP="000F7F76">
      <w:pPr>
        <w:pStyle w:val="20"/>
        <w:numPr>
          <w:ilvl w:val="0"/>
          <w:numId w:val="135"/>
        </w:numPr>
        <w:shd w:val="clear" w:color="auto" w:fill="auto"/>
        <w:tabs>
          <w:tab w:val="left" w:pos="2152"/>
        </w:tabs>
        <w:spacing w:before="0" w:after="0" w:line="269" w:lineRule="exact"/>
        <w:ind w:left="1440" w:firstLine="140"/>
        <w:jc w:val="left"/>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F20CB" w:rsidRDefault="005D1E97" w:rsidP="000F7F76">
      <w:pPr>
        <w:pStyle w:val="20"/>
        <w:numPr>
          <w:ilvl w:val="0"/>
          <w:numId w:val="135"/>
        </w:numPr>
        <w:shd w:val="clear" w:color="auto" w:fill="auto"/>
        <w:tabs>
          <w:tab w:val="left" w:pos="2152"/>
        </w:tabs>
        <w:spacing w:before="0" w:after="0" w:line="274" w:lineRule="exact"/>
        <w:ind w:left="1440" w:firstLine="140"/>
        <w:jc w:val="left"/>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F20CB" w:rsidRDefault="005D1E97" w:rsidP="000F7F76">
      <w:pPr>
        <w:pStyle w:val="20"/>
        <w:numPr>
          <w:ilvl w:val="0"/>
          <w:numId w:val="135"/>
        </w:numPr>
        <w:shd w:val="clear" w:color="auto" w:fill="auto"/>
        <w:tabs>
          <w:tab w:val="left" w:pos="2152"/>
        </w:tabs>
        <w:spacing w:before="0" w:after="0"/>
        <w:ind w:left="1440" w:firstLine="140"/>
        <w:jc w:val="both"/>
      </w:pPr>
      <w:r>
        <w:t>формирование коммуникативных навыков и развитие эмоциональной устойчивости;</w:t>
      </w:r>
    </w:p>
    <w:p w:rsidR="009F20CB" w:rsidRDefault="005D1E97" w:rsidP="000F7F76">
      <w:pPr>
        <w:pStyle w:val="20"/>
        <w:numPr>
          <w:ilvl w:val="0"/>
          <w:numId w:val="135"/>
        </w:numPr>
        <w:shd w:val="clear" w:color="auto" w:fill="auto"/>
        <w:tabs>
          <w:tab w:val="left" w:pos="2152"/>
        </w:tabs>
        <w:spacing w:before="0" w:after="0" w:line="274" w:lineRule="exact"/>
        <w:ind w:left="1440" w:firstLine="140"/>
        <w:jc w:val="left"/>
      </w:pPr>
      <w:r>
        <w:t>организация предметно-развивающей, обогащённой образовательной среды в условиях Бюджетного учреждения, благоприятную для развития различных видов способностей и одаренности.</w:t>
      </w:r>
    </w:p>
    <w:p w:rsidR="009F20CB" w:rsidRDefault="005D1E97" w:rsidP="000F7F76">
      <w:pPr>
        <w:pStyle w:val="20"/>
        <w:numPr>
          <w:ilvl w:val="0"/>
          <w:numId w:val="140"/>
        </w:numPr>
        <w:shd w:val="clear" w:color="auto" w:fill="auto"/>
        <w:tabs>
          <w:tab w:val="left" w:pos="1416"/>
        </w:tabs>
        <w:spacing w:before="0" w:after="0" w:line="274" w:lineRule="exact"/>
        <w:ind w:left="600" w:firstLine="0"/>
        <w:jc w:val="both"/>
      </w:pPr>
      <w:r>
        <w:t>Включение одаренного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F20CB" w:rsidRDefault="005D1E97" w:rsidP="000F7F76">
      <w:pPr>
        <w:pStyle w:val="20"/>
        <w:numPr>
          <w:ilvl w:val="0"/>
          <w:numId w:val="140"/>
        </w:numPr>
        <w:shd w:val="clear" w:color="auto" w:fill="auto"/>
        <w:tabs>
          <w:tab w:val="left" w:pos="1416"/>
        </w:tabs>
        <w:spacing w:before="0" w:after="0" w:line="274" w:lineRule="exact"/>
        <w:ind w:left="600" w:firstLine="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w:t>
      </w:r>
      <w:r w:rsidR="00FE1707">
        <w:t xml:space="preserve"> </w:t>
      </w:r>
      <w:r>
        <w:t>образования:</w:t>
      </w:r>
    </w:p>
    <w:p w:rsidR="009F20CB" w:rsidRDefault="005D1E97" w:rsidP="000F7F76">
      <w:pPr>
        <w:pStyle w:val="20"/>
        <w:numPr>
          <w:ilvl w:val="0"/>
          <w:numId w:val="135"/>
        </w:numPr>
        <w:shd w:val="clear" w:color="auto" w:fill="auto"/>
        <w:tabs>
          <w:tab w:val="left" w:pos="2152"/>
        </w:tabs>
        <w:spacing w:before="0" w:after="0" w:line="274" w:lineRule="exact"/>
        <w:ind w:left="860" w:firstLine="720"/>
        <w:jc w:val="left"/>
      </w:pPr>
      <w:r>
        <w:t>развитие коммуникативных навыков, формирование чувствительности к сверстнику, его эмоциональному состоянию, намерениям и желаниям;</w:t>
      </w:r>
    </w:p>
    <w:p w:rsidR="009F20CB" w:rsidRDefault="005D1E97" w:rsidP="000F7F76">
      <w:pPr>
        <w:pStyle w:val="20"/>
        <w:numPr>
          <w:ilvl w:val="0"/>
          <w:numId w:val="135"/>
        </w:numPr>
        <w:shd w:val="clear" w:color="auto" w:fill="auto"/>
        <w:tabs>
          <w:tab w:val="left" w:pos="2152"/>
        </w:tabs>
        <w:spacing w:before="0" w:after="0" w:line="283" w:lineRule="exact"/>
        <w:ind w:left="1440" w:firstLine="140"/>
        <w:jc w:val="both"/>
      </w:pPr>
      <w:r>
        <w:t>формирование уверенного поведения и социальной успешности;</w:t>
      </w:r>
    </w:p>
    <w:p w:rsidR="009F20CB" w:rsidRDefault="005D1E97" w:rsidP="000F7F76">
      <w:pPr>
        <w:pStyle w:val="20"/>
        <w:numPr>
          <w:ilvl w:val="0"/>
          <w:numId w:val="135"/>
        </w:numPr>
        <w:shd w:val="clear" w:color="auto" w:fill="auto"/>
        <w:tabs>
          <w:tab w:val="left" w:pos="2152"/>
        </w:tabs>
        <w:spacing w:before="0" w:after="0" w:line="283" w:lineRule="exact"/>
        <w:ind w:left="860" w:firstLine="720"/>
        <w:jc w:val="left"/>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F20CB" w:rsidRDefault="005D1E97" w:rsidP="000F7F76">
      <w:pPr>
        <w:pStyle w:val="20"/>
        <w:numPr>
          <w:ilvl w:val="0"/>
          <w:numId w:val="135"/>
        </w:numPr>
        <w:shd w:val="clear" w:color="auto" w:fill="auto"/>
        <w:tabs>
          <w:tab w:val="left" w:pos="2152"/>
        </w:tabs>
        <w:spacing w:before="0" w:after="0" w:line="274" w:lineRule="exact"/>
        <w:ind w:left="1440" w:firstLine="140"/>
        <w:jc w:val="both"/>
      </w:pPr>
      <w:r>
        <w:t>создание атмосферы доброжелательности, заботы и уважения по отношению к ребёнку.</w:t>
      </w:r>
    </w:p>
    <w:p w:rsidR="009F20CB" w:rsidRDefault="005D1E97" w:rsidP="000F7F76">
      <w:pPr>
        <w:pStyle w:val="20"/>
        <w:numPr>
          <w:ilvl w:val="0"/>
          <w:numId w:val="140"/>
        </w:numPr>
        <w:shd w:val="clear" w:color="auto" w:fill="auto"/>
        <w:tabs>
          <w:tab w:val="left" w:pos="1416"/>
        </w:tabs>
        <w:spacing w:before="0" w:after="0" w:line="274" w:lineRule="exact"/>
        <w:ind w:firstLine="600"/>
        <w:jc w:val="both"/>
      </w:pPr>
      <w: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9F20CB" w:rsidRDefault="005D1E97" w:rsidP="000F7F76">
      <w:pPr>
        <w:pStyle w:val="20"/>
        <w:numPr>
          <w:ilvl w:val="0"/>
          <w:numId w:val="140"/>
        </w:numPr>
        <w:shd w:val="clear" w:color="auto" w:fill="auto"/>
        <w:tabs>
          <w:tab w:val="left" w:pos="1624"/>
        </w:tabs>
        <w:spacing w:before="0" w:after="0" w:line="274" w:lineRule="exact"/>
        <w:ind w:firstLine="900"/>
        <w:jc w:val="both"/>
      </w:pPr>
      <w:r>
        <w:lastRenderedPageBreak/>
        <w:t xml:space="preserve">Психолого-педагогическое сопровождение детей данной целевой группы может осуществляться в контексте общей программы адаптации ребёнка к Бюджетному учреждению.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w:t>
      </w:r>
      <w:proofErr w:type="gramStart"/>
      <w:r>
        <w:t>представителей)ребёнка</w:t>
      </w:r>
      <w:proofErr w:type="gramEnd"/>
      <w:r>
        <w:t>. Описание деятельности по психолого-педагогическому сопровождению детей соответствует ФОП (стр. 167 п. 27.8)</w:t>
      </w:r>
    </w:p>
    <w:p w:rsidR="009F20CB" w:rsidRDefault="005D1E97" w:rsidP="000F7F76">
      <w:pPr>
        <w:pStyle w:val="20"/>
        <w:numPr>
          <w:ilvl w:val="0"/>
          <w:numId w:val="140"/>
        </w:numPr>
        <w:shd w:val="clear" w:color="auto" w:fill="auto"/>
        <w:tabs>
          <w:tab w:val="left" w:pos="1629"/>
        </w:tabs>
        <w:spacing w:before="0" w:after="0" w:line="274" w:lineRule="exact"/>
        <w:ind w:firstLine="900"/>
        <w:jc w:val="both"/>
      </w:pPr>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w:t>
      </w:r>
      <w:r w:rsidR="00FE1707">
        <w:t xml:space="preserve"> </w:t>
      </w:r>
      <w:r>
        <w:t>внимания).</w:t>
      </w:r>
    </w:p>
    <w:p w:rsidR="009F20CB" w:rsidRDefault="005D1E97" w:rsidP="000F7F76">
      <w:pPr>
        <w:pStyle w:val="20"/>
        <w:numPr>
          <w:ilvl w:val="0"/>
          <w:numId w:val="140"/>
        </w:numPr>
        <w:shd w:val="clear" w:color="auto" w:fill="auto"/>
        <w:tabs>
          <w:tab w:val="left" w:pos="1674"/>
        </w:tabs>
        <w:spacing w:before="0" w:after="0" w:line="274" w:lineRule="exact"/>
        <w:ind w:left="180" w:firstLine="720"/>
        <w:jc w:val="both"/>
      </w:pPr>
      <w:r>
        <w:t>Направленность КРР с обучающимися, имеющими девиации развития и поведения на дошкольном уровне</w:t>
      </w:r>
      <w:r w:rsidR="00FE1707">
        <w:t xml:space="preserve"> </w:t>
      </w:r>
      <w:r>
        <w:t>образования:</w:t>
      </w:r>
    </w:p>
    <w:p w:rsidR="009F20CB" w:rsidRDefault="005D1E97" w:rsidP="000F7F76">
      <w:pPr>
        <w:pStyle w:val="20"/>
        <w:numPr>
          <w:ilvl w:val="0"/>
          <w:numId w:val="135"/>
        </w:numPr>
        <w:shd w:val="clear" w:color="auto" w:fill="auto"/>
        <w:tabs>
          <w:tab w:val="left" w:pos="1175"/>
        </w:tabs>
        <w:spacing w:before="0" w:after="0" w:line="293" w:lineRule="exact"/>
        <w:ind w:left="180" w:firstLine="720"/>
        <w:jc w:val="both"/>
      </w:pPr>
      <w:r>
        <w:t>коррекция (развитие) социально-коммуникативной, личностной, эмоционально-волевой сферы;</w:t>
      </w:r>
    </w:p>
    <w:p w:rsidR="009F20CB" w:rsidRDefault="005D1E97" w:rsidP="000F7F76">
      <w:pPr>
        <w:pStyle w:val="20"/>
        <w:numPr>
          <w:ilvl w:val="0"/>
          <w:numId w:val="135"/>
        </w:numPr>
        <w:shd w:val="clear" w:color="auto" w:fill="auto"/>
        <w:tabs>
          <w:tab w:val="left" w:pos="1175"/>
        </w:tabs>
        <w:spacing w:before="0" w:after="0" w:line="293" w:lineRule="exact"/>
        <w:ind w:left="180" w:firstLine="720"/>
        <w:jc w:val="both"/>
      </w:pPr>
      <w:r>
        <w:t>помощь в решении поведенческих проблем;</w:t>
      </w:r>
    </w:p>
    <w:p w:rsidR="009F20CB" w:rsidRDefault="005D1E97" w:rsidP="000F7F76">
      <w:pPr>
        <w:pStyle w:val="20"/>
        <w:numPr>
          <w:ilvl w:val="0"/>
          <w:numId w:val="135"/>
        </w:numPr>
        <w:shd w:val="clear" w:color="auto" w:fill="auto"/>
        <w:tabs>
          <w:tab w:val="left" w:pos="1175"/>
        </w:tabs>
        <w:spacing w:before="0" w:after="0" w:line="293" w:lineRule="exact"/>
        <w:ind w:left="180" w:firstLine="720"/>
        <w:jc w:val="both"/>
      </w:pPr>
      <w:r>
        <w:t>формирование адекватных, социально-приемлемых способов поведения; развитие рефлексивных способностей;</w:t>
      </w:r>
    </w:p>
    <w:p w:rsidR="009F20CB" w:rsidRDefault="005D1E97" w:rsidP="000F7F76">
      <w:pPr>
        <w:pStyle w:val="20"/>
        <w:numPr>
          <w:ilvl w:val="0"/>
          <w:numId w:val="135"/>
        </w:numPr>
        <w:shd w:val="clear" w:color="auto" w:fill="auto"/>
        <w:tabs>
          <w:tab w:val="left" w:pos="1175"/>
        </w:tabs>
        <w:spacing w:before="0" w:after="0" w:line="274" w:lineRule="exact"/>
        <w:ind w:left="180" w:firstLine="720"/>
        <w:jc w:val="both"/>
      </w:pPr>
      <w:r>
        <w:t>совершенствование способов саморегуляции.</w:t>
      </w:r>
    </w:p>
    <w:p w:rsidR="009F20CB" w:rsidRDefault="005D1E97" w:rsidP="000F7F76">
      <w:pPr>
        <w:pStyle w:val="20"/>
        <w:numPr>
          <w:ilvl w:val="0"/>
          <w:numId w:val="140"/>
        </w:numPr>
        <w:shd w:val="clear" w:color="auto" w:fill="auto"/>
        <w:tabs>
          <w:tab w:val="left" w:pos="1619"/>
        </w:tabs>
        <w:spacing w:before="0" w:after="0" w:line="274" w:lineRule="exact"/>
        <w:ind w:firstLine="9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F20CB" w:rsidRDefault="005D1E97" w:rsidP="000F7F76">
      <w:pPr>
        <w:pStyle w:val="20"/>
        <w:numPr>
          <w:ilvl w:val="0"/>
          <w:numId w:val="141"/>
        </w:numPr>
        <w:shd w:val="clear" w:color="auto" w:fill="auto"/>
        <w:tabs>
          <w:tab w:val="left" w:pos="4494"/>
        </w:tabs>
        <w:spacing w:before="0" w:after="0" w:line="274" w:lineRule="exact"/>
        <w:ind w:left="3960" w:firstLine="0"/>
        <w:jc w:val="left"/>
      </w:pPr>
      <w:r>
        <w:t>Часть, формируемая участниками образовательных отношений</w:t>
      </w:r>
    </w:p>
    <w:p w:rsidR="009F20CB" w:rsidRDefault="005D1E97">
      <w:pPr>
        <w:pStyle w:val="20"/>
        <w:shd w:val="clear" w:color="auto" w:fill="auto"/>
        <w:spacing w:before="0" w:after="0" w:line="274" w:lineRule="exact"/>
        <w:ind w:left="180" w:firstLine="720"/>
        <w:jc w:val="both"/>
      </w:pPr>
      <w:r>
        <w:t>Специфика национальных, социокультурных и иных условий, в которых осуществляется образовательная деятельность.</w:t>
      </w:r>
    </w:p>
    <w:p w:rsidR="009F20CB" w:rsidRDefault="005D1E97">
      <w:pPr>
        <w:pStyle w:val="20"/>
        <w:shd w:val="clear" w:color="auto" w:fill="auto"/>
        <w:spacing w:before="0" w:after="0"/>
        <w:ind w:left="180" w:firstLine="720"/>
        <w:jc w:val="both"/>
      </w:pPr>
      <w:r>
        <w:t>Региональный компонент в Самарской области определен следующими документами:</w:t>
      </w:r>
    </w:p>
    <w:p w:rsidR="009F20CB" w:rsidRDefault="005D1E97" w:rsidP="000F7F76">
      <w:pPr>
        <w:pStyle w:val="20"/>
        <w:numPr>
          <w:ilvl w:val="0"/>
          <w:numId w:val="142"/>
        </w:numPr>
        <w:shd w:val="clear" w:color="auto" w:fill="auto"/>
        <w:tabs>
          <w:tab w:val="left" w:pos="638"/>
        </w:tabs>
        <w:spacing w:before="0" w:after="0"/>
        <w:ind w:left="320" w:firstLine="0"/>
        <w:jc w:val="left"/>
      </w:pPr>
      <w:r>
        <w:t>на федеральном уровне:</w:t>
      </w:r>
    </w:p>
    <w:p w:rsidR="009F20CB" w:rsidRDefault="005D1E97" w:rsidP="000F7F76">
      <w:pPr>
        <w:pStyle w:val="20"/>
        <w:numPr>
          <w:ilvl w:val="0"/>
          <w:numId w:val="129"/>
        </w:numPr>
        <w:shd w:val="clear" w:color="auto" w:fill="auto"/>
        <w:tabs>
          <w:tab w:val="left" w:pos="1209"/>
        </w:tabs>
        <w:spacing w:before="0" w:after="0"/>
        <w:ind w:left="180" w:firstLine="720"/>
        <w:jc w:val="both"/>
      </w:pPr>
      <w:r>
        <w:t>государственной программой «Патриотическое воспитание граждан Российской Федерации на 2011-2015 годы»;</w:t>
      </w:r>
    </w:p>
    <w:p w:rsidR="009F20CB" w:rsidRDefault="005D1E97" w:rsidP="000F7F76">
      <w:pPr>
        <w:pStyle w:val="20"/>
        <w:numPr>
          <w:ilvl w:val="0"/>
          <w:numId w:val="129"/>
        </w:numPr>
        <w:shd w:val="clear" w:color="auto" w:fill="auto"/>
        <w:tabs>
          <w:tab w:val="left" w:pos="1209"/>
        </w:tabs>
        <w:spacing w:before="0" w:after="0"/>
        <w:ind w:left="180" w:firstLine="720"/>
        <w:jc w:val="both"/>
      </w:pPr>
      <w:r>
        <w:t>концепцией духовно-нравственного воспитания и развития личности гражданина России (2009), которая определяет:</w:t>
      </w:r>
    </w:p>
    <w:p w:rsidR="009F20CB" w:rsidRDefault="005D1E97" w:rsidP="000F7F76">
      <w:pPr>
        <w:pStyle w:val="20"/>
        <w:numPr>
          <w:ilvl w:val="0"/>
          <w:numId w:val="135"/>
        </w:numPr>
        <w:shd w:val="clear" w:color="auto" w:fill="auto"/>
        <w:tabs>
          <w:tab w:val="left" w:pos="1592"/>
        </w:tabs>
        <w:spacing w:before="0" w:after="0" w:line="283" w:lineRule="exact"/>
        <w:ind w:left="1640" w:hanging="340"/>
        <w:jc w:val="left"/>
      </w:pPr>
      <w:r>
        <w:t>характер современного национального воспитательного идеала; цели и задачи духовно-нравственного развития и воспитания детей и молодежи;</w:t>
      </w:r>
    </w:p>
    <w:p w:rsidR="009F20CB" w:rsidRDefault="005D1E97" w:rsidP="000F7F76">
      <w:pPr>
        <w:pStyle w:val="20"/>
        <w:numPr>
          <w:ilvl w:val="0"/>
          <w:numId w:val="135"/>
        </w:numPr>
        <w:shd w:val="clear" w:color="auto" w:fill="auto"/>
        <w:tabs>
          <w:tab w:val="left" w:pos="1592"/>
        </w:tabs>
        <w:spacing w:before="0" w:after="0" w:line="283" w:lineRule="exact"/>
        <w:ind w:left="1640" w:hanging="340"/>
        <w:jc w:val="left"/>
      </w:pPr>
      <w:r>
        <w:t>систему базовых национальных ценностей, на основе которых возможна духовно-нравственная консолидация многонационального народа Российской Федерации;</w:t>
      </w:r>
    </w:p>
    <w:p w:rsidR="009F20CB" w:rsidRDefault="005D1E97" w:rsidP="000F7F76">
      <w:pPr>
        <w:pStyle w:val="20"/>
        <w:numPr>
          <w:ilvl w:val="0"/>
          <w:numId w:val="135"/>
        </w:numPr>
        <w:shd w:val="clear" w:color="auto" w:fill="auto"/>
        <w:tabs>
          <w:tab w:val="left" w:pos="1592"/>
        </w:tabs>
        <w:spacing w:before="0" w:after="0" w:line="283" w:lineRule="exact"/>
        <w:ind w:left="1640" w:hanging="340"/>
        <w:jc w:val="left"/>
      </w:pPr>
      <w:r>
        <w:t>основные социально-педагогические условия и принципы духовно-нравственного развития и воспитания обучающихся.</w:t>
      </w:r>
    </w:p>
    <w:p w:rsidR="009F20CB" w:rsidRDefault="005D1E97" w:rsidP="000F7F76">
      <w:pPr>
        <w:pStyle w:val="20"/>
        <w:numPr>
          <w:ilvl w:val="0"/>
          <w:numId w:val="142"/>
        </w:numPr>
        <w:shd w:val="clear" w:color="auto" w:fill="auto"/>
        <w:tabs>
          <w:tab w:val="left" w:pos="672"/>
        </w:tabs>
        <w:spacing w:before="0" w:after="0" w:line="278" w:lineRule="exact"/>
        <w:ind w:left="320" w:firstLine="0"/>
        <w:jc w:val="left"/>
      </w:pPr>
      <w:r>
        <w:t>на региональном уровне:</w:t>
      </w:r>
    </w:p>
    <w:p w:rsidR="009F20CB" w:rsidRDefault="005D1E97" w:rsidP="000F7F76">
      <w:pPr>
        <w:pStyle w:val="20"/>
        <w:numPr>
          <w:ilvl w:val="0"/>
          <w:numId w:val="129"/>
        </w:numPr>
        <w:shd w:val="clear" w:color="auto" w:fill="auto"/>
        <w:tabs>
          <w:tab w:val="left" w:pos="1255"/>
        </w:tabs>
        <w:spacing w:before="0" w:after="0" w:line="278" w:lineRule="exact"/>
        <w:ind w:left="740" w:firstLine="160"/>
        <w:jc w:val="left"/>
      </w:pPr>
      <w:r>
        <w:t>региональный компонент в Самарской области определен Концепцией патриотического воспитания граждан в Самарской области (2007).</w:t>
      </w:r>
    </w:p>
    <w:p w:rsidR="009F20CB" w:rsidRDefault="005D1E97">
      <w:pPr>
        <w:pStyle w:val="20"/>
        <w:shd w:val="clear" w:color="auto" w:fill="auto"/>
        <w:spacing w:before="0" w:after="0" w:line="278" w:lineRule="exact"/>
        <w:ind w:left="180" w:firstLine="720"/>
        <w:jc w:val="both"/>
      </w:pPr>
      <w:r>
        <w:t>Таким образом, содержанием регионального компонента в Самарской области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В понятие «патриотическое воспитание» заложено формирование человека с определенными духовно-нравственными ориентирами. Концепция патриотического воспитания граждан в Самарской области (2007) ориентирована на все социальные слои и возрастные группы граждан России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ее реализации.</w:t>
      </w:r>
    </w:p>
    <w:p w:rsidR="009F20CB" w:rsidRDefault="005D1E97">
      <w:pPr>
        <w:pStyle w:val="20"/>
        <w:shd w:val="clear" w:color="auto" w:fill="auto"/>
        <w:spacing w:before="0" w:after="0" w:line="278" w:lineRule="exact"/>
        <w:ind w:left="160" w:firstLine="720"/>
        <w:jc w:val="both"/>
      </w:pPr>
      <w:r>
        <w:t>В Концепции патриотического воспитания граждан в Самарской области (2007) дается следующее определение патриотическому воспитанию - это «систематическая и целенаправленная деятельность органов государственной власти, социальных институтов, общественных объединений по формированию у граждан чувства любви к Отечеству, причастности к его судьбе, ответственности за его состояние и развитие».</w:t>
      </w:r>
    </w:p>
    <w:p w:rsidR="009F20CB" w:rsidRDefault="005D1E97">
      <w:pPr>
        <w:pStyle w:val="20"/>
        <w:shd w:val="clear" w:color="auto" w:fill="auto"/>
        <w:spacing w:before="0" w:after="0" w:line="278" w:lineRule="exact"/>
        <w:ind w:left="160" w:firstLine="720"/>
        <w:jc w:val="both"/>
      </w:pPr>
      <w:r>
        <w:lastRenderedPageBreak/>
        <w:t>В Концепции патриотического воспитания граждан в Самарской области (2007) четко выделены четыре направления патриотического воспитания:</w:t>
      </w:r>
    </w:p>
    <w:p w:rsidR="009F20CB" w:rsidRDefault="005D1E97" w:rsidP="000F7F76">
      <w:pPr>
        <w:pStyle w:val="20"/>
        <w:numPr>
          <w:ilvl w:val="0"/>
          <w:numId w:val="135"/>
        </w:numPr>
        <w:shd w:val="clear" w:color="auto" w:fill="auto"/>
        <w:tabs>
          <w:tab w:val="left" w:pos="1150"/>
        </w:tabs>
        <w:spacing w:before="0" w:after="0" w:line="293" w:lineRule="exact"/>
        <w:ind w:left="160" w:firstLine="720"/>
        <w:jc w:val="both"/>
      </w:pPr>
      <w:r>
        <w:t>военно-патриотическое воспитание;</w:t>
      </w:r>
    </w:p>
    <w:p w:rsidR="009F20CB" w:rsidRDefault="005D1E97" w:rsidP="000F7F76">
      <w:pPr>
        <w:pStyle w:val="20"/>
        <w:numPr>
          <w:ilvl w:val="0"/>
          <w:numId w:val="135"/>
        </w:numPr>
        <w:shd w:val="clear" w:color="auto" w:fill="auto"/>
        <w:tabs>
          <w:tab w:val="left" w:pos="1150"/>
        </w:tabs>
        <w:spacing w:before="0" w:after="0" w:line="293" w:lineRule="exact"/>
        <w:ind w:left="160" w:firstLine="720"/>
        <w:jc w:val="both"/>
      </w:pPr>
      <w:r>
        <w:t>гражданское воспитание;</w:t>
      </w:r>
    </w:p>
    <w:p w:rsidR="009F20CB" w:rsidRDefault="005D1E97" w:rsidP="000F7F76">
      <w:pPr>
        <w:pStyle w:val="20"/>
        <w:numPr>
          <w:ilvl w:val="0"/>
          <w:numId w:val="135"/>
        </w:numPr>
        <w:shd w:val="clear" w:color="auto" w:fill="auto"/>
        <w:tabs>
          <w:tab w:val="left" w:pos="1150"/>
        </w:tabs>
        <w:spacing w:before="0" w:after="0" w:line="293" w:lineRule="exact"/>
        <w:ind w:left="160" w:firstLine="720"/>
        <w:jc w:val="both"/>
      </w:pPr>
      <w:r>
        <w:t>духовно-нравственное воспитание;</w:t>
      </w:r>
    </w:p>
    <w:p w:rsidR="009F20CB" w:rsidRDefault="005D1E97" w:rsidP="000F7F76">
      <w:pPr>
        <w:pStyle w:val="20"/>
        <w:numPr>
          <w:ilvl w:val="0"/>
          <w:numId w:val="135"/>
        </w:numPr>
        <w:shd w:val="clear" w:color="auto" w:fill="auto"/>
        <w:tabs>
          <w:tab w:val="left" w:pos="1150"/>
        </w:tabs>
        <w:spacing w:before="0" w:after="0" w:line="278" w:lineRule="exact"/>
        <w:ind w:left="160" w:firstLine="720"/>
        <w:jc w:val="both"/>
      </w:pPr>
      <w:r>
        <w:t>историко-краеведческое воспитание.</w:t>
      </w:r>
    </w:p>
    <w:p w:rsidR="009F20CB" w:rsidRDefault="005D1E97">
      <w:pPr>
        <w:pStyle w:val="20"/>
        <w:shd w:val="clear" w:color="auto" w:fill="auto"/>
        <w:spacing w:before="0" w:after="0" w:line="278" w:lineRule="exact"/>
        <w:ind w:left="160" w:firstLine="720"/>
        <w:jc w:val="both"/>
      </w:pPr>
      <w:r>
        <w:t>Реализация программы патриотического воспитания в детском саду позволяет формировать у дошкольников основы патриотизма во всех выше перечисленных направлениях.</w:t>
      </w:r>
    </w:p>
    <w:p w:rsidR="009F20CB" w:rsidRDefault="005D1E97">
      <w:pPr>
        <w:pStyle w:val="20"/>
        <w:shd w:val="clear" w:color="auto" w:fill="auto"/>
        <w:spacing w:before="0" w:after="0" w:line="278" w:lineRule="exact"/>
        <w:ind w:left="160" w:firstLine="720"/>
        <w:jc w:val="both"/>
      </w:pPr>
      <w:r>
        <w:t xml:space="preserve">Организация образовательного процесса в ДОУ строится с учетом национально-культурных,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Самарского </w:t>
      </w:r>
      <w:proofErr w:type="gramStart"/>
      <w:r>
        <w:t>региона ,</w:t>
      </w:r>
      <w:proofErr w:type="gramEnd"/>
      <w:r>
        <w:t xml:space="preserve"> об особенностях растительного и животного мира , знакомятся с традициями и обычаями народов, историей родного края.</w:t>
      </w:r>
    </w:p>
    <w:p w:rsidR="009F20CB" w:rsidRDefault="005D1E97">
      <w:pPr>
        <w:pStyle w:val="20"/>
        <w:shd w:val="clear" w:color="auto" w:fill="auto"/>
        <w:spacing w:before="0" w:after="0" w:line="278" w:lineRule="exact"/>
        <w:ind w:left="160" w:firstLine="720"/>
        <w:jc w:val="both"/>
      </w:pPr>
      <w:r>
        <w:t xml:space="preserve">Малая Родина начинается с того места, где родился и вырос человек, с его окружающей природой, людьми, нравами, бытом. Для нас и наших детей этой Родиной является Самара - город с легендарной судьбой, удивительно красивой природой. Природные условия нашего региона, национально-культурные особенности оказывают влияние на содержание </w:t>
      </w:r>
      <w:proofErr w:type="gramStart"/>
      <w:r>
        <w:t>образования..</w:t>
      </w:r>
      <w:proofErr w:type="gramEnd"/>
      <w:r>
        <w:t xml:space="preserve"> На основании этого сформулированы следующие задачи:</w:t>
      </w:r>
    </w:p>
    <w:p w:rsidR="009F20CB" w:rsidRDefault="005D1E97" w:rsidP="000F7F76">
      <w:pPr>
        <w:pStyle w:val="20"/>
        <w:numPr>
          <w:ilvl w:val="0"/>
          <w:numId w:val="143"/>
        </w:numPr>
        <w:shd w:val="clear" w:color="auto" w:fill="auto"/>
        <w:tabs>
          <w:tab w:val="left" w:pos="1193"/>
        </w:tabs>
        <w:spacing w:before="0" w:after="0" w:line="278" w:lineRule="exact"/>
        <w:ind w:left="160" w:firstLine="720"/>
        <w:jc w:val="both"/>
      </w:pPr>
      <w:r>
        <w:t>Сформировать представления о географическом расположении родного города.</w:t>
      </w:r>
    </w:p>
    <w:p w:rsidR="009F20CB" w:rsidRDefault="005D1E97" w:rsidP="000F7F76">
      <w:pPr>
        <w:pStyle w:val="20"/>
        <w:numPr>
          <w:ilvl w:val="0"/>
          <w:numId w:val="143"/>
        </w:numPr>
        <w:shd w:val="clear" w:color="auto" w:fill="auto"/>
        <w:tabs>
          <w:tab w:val="left" w:pos="1217"/>
        </w:tabs>
        <w:spacing w:before="0" w:after="0" w:line="278" w:lineRule="exact"/>
        <w:ind w:left="160" w:firstLine="720"/>
        <w:jc w:val="both"/>
      </w:pPr>
      <w:r>
        <w:t xml:space="preserve">Расширять представления о родном городе, крае (его истории, символике, достопримечательностях, труде и </w:t>
      </w:r>
      <w:proofErr w:type="gramStart"/>
      <w:r>
        <w:t>быте ,</w:t>
      </w:r>
      <w:proofErr w:type="gramEnd"/>
      <w:r>
        <w:t xml:space="preserve"> традициях, обычаях</w:t>
      </w:r>
    </w:p>
    <w:p w:rsidR="009F20CB" w:rsidRDefault="005D1E97">
      <w:pPr>
        <w:pStyle w:val="20"/>
        <w:shd w:val="clear" w:color="auto" w:fill="auto"/>
        <w:spacing w:before="0" w:after="0" w:line="278" w:lineRule="exact"/>
        <w:ind w:left="160" w:firstLine="720"/>
        <w:jc w:val="both"/>
      </w:pPr>
      <w:proofErr w:type="gramStart"/>
      <w:r>
        <w:t>жителей )</w:t>
      </w:r>
      <w:proofErr w:type="gramEnd"/>
      <w:r>
        <w:t>.</w:t>
      </w:r>
    </w:p>
    <w:p w:rsidR="009F20CB" w:rsidRDefault="005D1E97" w:rsidP="000F7F76">
      <w:pPr>
        <w:pStyle w:val="20"/>
        <w:numPr>
          <w:ilvl w:val="0"/>
          <w:numId w:val="143"/>
        </w:numPr>
        <w:shd w:val="clear" w:color="auto" w:fill="auto"/>
        <w:tabs>
          <w:tab w:val="left" w:pos="1217"/>
        </w:tabs>
        <w:spacing w:before="0" w:after="0" w:line="278" w:lineRule="exact"/>
        <w:ind w:left="160" w:firstLine="720"/>
        <w:jc w:val="both"/>
      </w:pPr>
      <w:r>
        <w:t>Развивать творческие и интеллектуальные способности детей через ознакомление с родным краем.</w:t>
      </w:r>
    </w:p>
    <w:p w:rsidR="009F20CB" w:rsidRDefault="005D1E97" w:rsidP="000F7F76">
      <w:pPr>
        <w:pStyle w:val="20"/>
        <w:numPr>
          <w:ilvl w:val="0"/>
          <w:numId w:val="143"/>
        </w:numPr>
        <w:shd w:val="clear" w:color="auto" w:fill="auto"/>
        <w:tabs>
          <w:tab w:val="left" w:pos="1217"/>
        </w:tabs>
        <w:spacing w:before="0" w:after="0" w:line="278" w:lineRule="exact"/>
        <w:ind w:left="160" w:firstLine="720"/>
        <w:jc w:val="both"/>
      </w:pPr>
      <w:r>
        <w:t>Воспитывать у детей чувство любви к родному городу и его истории.</w:t>
      </w:r>
    </w:p>
    <w:p w:rsidR="009F20CB" w:rsidRDefault="005D1E97">
      <w:pPr>
        <w:pStyle w:val="20"/>
        <w:shd w:val="clear" w:color="auto" w:fill="auto"/>
        <w:spacing w:before="0" w:after="0" w:line="278" w:lineRule="exact"/>
        <w:ind w:right="1060" w:firstLine="880"/>
        <w:jc w:val="left"/>
      </w:pPr>
      <w:r>
        <w:t>Материал, предлагаемый детям, строится на принципах доступности, системности, с учетом возрастных особенностей детей, поэтапно, при создании определенных условий в группах.</w:t>
      </w:r>
    </w:p>
    <w:p w:rsidR="009F20CB" w:rsidRDefault="005D1E97">
      <w:pPr>
        <w:pStyle w:val="20"/>
        <w:shd w:val="clear" w:color="auto" w:fill="auto"/>
        <w:spacing w:before="0" w:after="0" w:line="278" w:lineRule="exact"/>
        <w:ind w:left="160" w:firstLine="720"/>
        <w:jc w:val="both"/>
      </w:pPr>
      <w:r>
        <w:t>Формы организации работы:</w:t>
      </w:r>
    </w:p>
    <w:p w:rsidR="009F20CB" w:rsidRDefault="005D1E97" w:rsidP="000F7F76">
      <w:pPr>
        <w:pStyle w:val="20"/>
        <w:numPr>
          <w:ilvl w:val="0"/>
          <w:numId w:val="135"/>
        </w:numPr>
        <w:shd w:val="clear" w:color="auto" w:fill="auto"/>
        <w:tabs>
          <w:tab w:val="left" w:pos="1597"/>
        </w:tabs>
        <w:spacing w:before="0" w:after="0" w:line="293" w:lineRule="exact"/>
        <w:ind w:left="1240" w:firstLine="0"/>
        <w:jc w:val="left"/>
      </w:pPr>
      <w:r>
        <w:t>Самостоятельная деятельность с детьми;</w:t>
      </w:r>
    </w:p>
    <w:p w:rsidR="009F20CB" w:rsidRDefault="005D1E97" w:rsidP="000F7F76">
      <w:pPr>
        <w:pStyle w:val="20"/>
        <w:numPr>
          <w:ilvl w:val="0"/>
          <w:numId w:val="135"/>
        </w:numPr>
        <w:shd w:val="clear" w:color="auto" w:fill="auto"/>
        <w:tabs>
          <w:tab w:val="left" w:pos="1597"/>
        </w:tabs>
        <w:spacing w:before="0" w:after="0" w:line="293" w:lineRule="exact"/>
        <w:ind w:left="1240" w:firstLine="0"/>
        <w:jc w:val="left"/>
      </w:pPr>
      <w:r>
        <w:t>Взаимодействие с семьями воспитанников по реализации задач национально-культурного компонента;</w:t>
      </w:r>
    </w:p>
    <w:p w:rsidR="009F20CB" w:rsidRDefault="005D1E97" w:rsidP="000F7F76">
      <w:pPr>
        <w:pStyle w:val="20"/>
        <w:numPr>
          <w:ilvl w:val="0"/>
          <w:numId w:val="135"/>
        </w:numPr>
        <w:shd w:val="clear" w:color="auto" w:fill="auto"/>
        <w:tabs>
          <w:tab w:val="left" w:pos="1597"/>
        </w:tabs>
        <w:spacing w:before="0" w:after="0" w:line="293" w:lineRule="exact"/>
        <w:ind w:left="1240" w:firstLine="0"/>
        <w:jc w:val="left"/>
      </w:pPr>
      <w:r>
        <w:t>Создание предметно-развивающей среды для реализации задач.</w:t>
      </w:r>
    </w:p>
    <w:p w:rsidR="009F20CB" w:rsidRDefault="005D1E97">
      <w:pPr>
        <w:pStyle w:val="30"/>
        <w:shd w:val="clear" w:color="auto" w:fill="auto"/>
        <w:spacing w:after="0" w:line="278" w:lineRule="exact"/>
        <w:ind w:left="160" w:right="1060" w:firstLine="580"/>
        <w:jc w:val="both"/>
      </w:pPr>
      <w:r>
        <w:t>На первом этапе - закрепление знаний о ближайшем окружении (семья, детский сад, дом, природа на участке детского сада, улицы, транспорт, магазины).</w:t>
      </w:r>
    </w:p>
    <w:p w:rsidR="009F20CB" w:rsidRDefault="005D1E97">
      <w:pPr>
        <w:pStyle w:val="30"/>
        <w:shd w:val="clear" w:color="auto" w:fill="auto"/>
        <w:spacing w:after="0" w:line="278" w:lineRule="exact"/>
        <w:ind w:left="160" w:right="1060" w:firstLine="580"/>
        <w:jc w:val="both"/>
      </w:pPr>
      <w:r>
        <w:t xml:space="preserve">На втором этапе - общие сведения о природе родного города, края (географическое положение, леса, реки, горы, река </w:t>
      </w:r>
      <w:proofErr w:type="gramStart"/>
      <w:r>
        <w:t>Волга ,</w:t>
      </w:r>
      <w:proofErr w:type="gramEnd"/>
      <w:r>
        <w:t xml:space="preserve"> флора, фауна, полезные ископаемые, климат).</w:t>
      </w:r>
    </w:p>
    <w:p w:rsidR="009F20CB" w:rsidRDefault="005D1E97">
      <w:pPr>
        <w:pStyle w:val="30"/>
        <w:shd w:val="clear" w:color="auto" w:fill="auto"/>
        <w:spacing w:after="0" w:line="278" w:lineRule="exact"/>
        <w:ind w:left="160" w:right="1060" w:firstLine="580"/>
        <w:jc w:val="both"/>
      </w:pPr>
      <w:r>
        <w:t>На третьем этапе - расширение элементарных сведений об истории Самары, о труде родителей, ведущих отраслях промышленности.</w:t>
      </w:r>
    </w:p>
    <w:p w:rsidR="009F20CB" w:rsidRDefault="005D1E97">
      <w:pPr>
        <w:pStyle w:val="30"/>
        <w:shd w:val="clear" w:color="auto" w:fill="auto"/>
        <w:spacing w:after="0" w:line="278" w:lineRule="exact"/>
        <w:ind w:left="160" w:right="1060" w:firstLine="580"/>
        <w:jc w:val="both"/>
      </w:pPr>
      <w:r>
        <w:t>На четвертом этапе - знакомство с произведениями устного фольклора (сказки, пословицы и поговорки, загадки, считалки и т.п.), передающие особенности жизни народов родного края, а также с произведениями декоративно-прикладного искусства и изделиями народного творчества.</w:t>
      </w:r>
    </w:p>
    <w:p w:rsidR="009F20CB" w:rsidRDefault="005D1E97">
      <w:pPr>
        <w:pStyle w:val="a4"/>
        <w:framePr w:w="14429" w:wrap="notBeside" w:vAnchor="text" w:hAnchor="text" w:xAlign="center" w:y="1"/>
        <w:shd w:val="clear" w:color="auto" w:fill="auto"/>
        <w:spacing w:line="278" w:lineRule="exact"/>
      </w:pPr>
      <w:r>
        <w:lastRenderedPageBreak/>
        <w:t>Для реализации поставленных задач региональный компонент комплексно-тематического планирования детей 5-7 лет представлен следующими темами: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9"/>
        <w:gridCol w:w="3264"/>
        <w:gridCol w:w="7906"/>
      </w:tblGrid>
      <w:tr w:rsidR="009F20CB">
        <w:trPr>
          <w:trHeight w:hRule="exact" w:val="883"/>
          <w:jc w:val="center"/>
        </w:trPr>
        <w:tc>
          <w:tcPr>
            <w:tcW w:w="3259" w:type="dxa"/>
            <w:tcBorders>
              <w:top w:val="single" w:sz="4" w:space="0" w:color="auto"/>
              <w:left w:val="single" w:sz="4" w:space="0" w:color="auto"/>
            </w:tcBorders>
            <w:shd w:val="clear" w:color="auto" w:fill="FFFFFF"/>
          </w:tcPr>
          <w:p w:rsidR="009F20CB" w:rsidRDefault="005D1E97">
            <w:pPr>
              <w:pStyle w:val="20"/>
              <w:framePr w:w="14429" w:wrap="notBeside" w:vAnchor="text" w:hAnchor="text" w:xAlign="center" w:y="1"/>
              <w:shd w:val="clear" w:color="auto" w:fill="auto"/>
              <w:spacing w:before="0" w:after="0" w:line="274" w:lineRule="exact"/>
              <w:ind w:firstLine="0"/>
            </w:pPr>
            <w:r>
              <w:rPr>
                <w:rStyle w:val="24"/>
              </w:rPr>
              <w:t>Образовательная область ( направление развития)</w:t>
            </w:r>
          </w:p>
        </w:tc>
        <w:tc>
          <w:tcPr>
            <w:tcW w:w="3264" w:type="dxa"/>
            <w:tcBorders>
              <w:top w:val="single" w:sz="4" w:space="0" w:color="auto"/>
              <w:left w:val="single" w:sz="4" w:space="0" w:color="auto"/>
            </w:tcBorders>
            <w:shd w:val="clear" w:color="auto" w:fill="FFFFFF"/>
            <w:vAlign w:val="bottom"/>
          </w:tcPr>
          <w:p w:rsidR="009F20CB" w:rsidRDefault="005D1E97">
            <w:pPr>
              <w:pStyle w:val="20"/>
              <w:framePr w:w="14429" w:wrap="notBeside" w:vAnchor="text" w:hAnchor="text" w:xAlign="center" w:y="1"/>
              <w:shd w:val="clear" w:color="auto" w:fill="auto"/>
              <w:spacing w:before="0" w:after="0" w:line="298" w:lineRule="exact"/>
              <w:ind w:firstLine="0"/>
            </w:pPr>
            <w:r>
              <w:rPr>
                <w:rStyle w:val="24"/>
              </w:rPr>
              <w:t>Специфика условий осуществления образовательного процесса</w:t>
            </w:r>
          </w:p>
        </w:tc>
        <w:tc>
          <w:tcPr>
            <w:tcW w:w="7906" w:type="dxa"/>
            <w:tcBorders>
              <w:top w:val="single" w:sz="4" w:space="0" w:color="auto"/>
              <w:left w:val="single" w:sz="4" w:space="0" w:color="auto"/>
              <w:right w:val="single" w:sz="4" w:space="0" w:color="auto"/>
            </w:tcBorders>
            <w:shd w:val="clear" w:color="auto" w:fill="FFFFFF"/>
          </w:tcPr>
          <w:p w:rsidR="009F20CB" w:rsidRDefault="005D1E97">
            <w:pPr>
              <w:pStyle w:val="20"/>
              <w:framePr w:w="14429" w:wrap="notBeside" w:vAnchor="text" w:hAnchor="text" w:xAlign="center" w:y="1"/>
              <w:shd w:val="clear" w:color="auto" w:fill="auto"/>
              <w:spacing w:before="0" w:after="0"/>
              <w:ind w:left="3200" w:firstLine="0"/>
              <w:jc w:val="left"/>
            </w:pPr>
            <w:r>
              <w:rPr>
                <w:rStyle w:val="24"/>
              </w:rPr>
              <w:t>Варианты содержания</w:t>
            </w:r>
          </w:p>
        </w:tc>
      </w:tr>
      <w:tr w:rsidR="009F20CB">
        <w:trPr>
          <w:trHeight w:hRule="exact" w:val="3274"/>
          <w:jc w:val="center"/>
        </w:trPr>
        <w:tc>
          <w:tcPr>
            <w:tcW w:w="3259" w:type="dxa"/>
            <w:tcBorders>
              <w:top w:val="single" w:sz="4" w:space="0" w:color="auto"/>
              <w:left w:val="single" w:sz="4" w:space="0" w:color="auto"/>
              <w:bottom w:val="single" w:sz="4" w:space="0" w:color="auto"/>
            </w:tcBorders>
            <w:shd w:val="clear" w:color="auto" w:fill="FFFFFF"/>
          </w:tcPr>
          <w:p w:rsidR="009F20CB" w:rsidRDefault="005D1E97">
            <w:pPr>
              <w:pStyle w:val="20"/>
              <w:framePr w:w="14429" w:wrap="notBeside" w:vAnchor="text" w:hAnchor="text" w:xAlign="center" w:y="1"/>
              <w:shd w:val="clear" w:color="auto" w:fill="auto"/>
              <w:spacing w:before="0" w:after="0" w:line="274" w:lineRule="exact"/>
              <w:ind w:firstLine="0"/>
            </w:pPr>
            <w:r>
              <w:rPr>
                <w:rStyle w:val="24"/>
              </w:rPr>
              <w:t>Познавательное развитие детей с включением регионального компонента (краеведение).</w:t>
            </w:r>
          </w:p>
        </w:tc>
        <w:tc>
          <w:tcPr>
            <w:tcW w:w="3264" w:type="dxa"/>
            <w:tcBorders>
              <w:top w:val="single" w:sz="4" w:space="0" w:color="auto"/>
              <w:left w:val="single" w:sz="4" w:space="0" w:color="auto"/>
              <w:bottom w:val="single" w:sz="4" w:space="0" w:color="auto"/>
            </w:tcBorders>
            <w:shd w:val="clear" w:color="auto" w:fill="FFFFFF"/>
          </w:tcPr>
          <w:p w:rsidR="009F20CB" w:rsidRDefault="005D1E97">
            <w:pPr>
              <w:pStyle w:val="20"/>
              <w:framePr w:w="14429" w:wrap="notBeside" w:vAnchor="text" w:hAnchor="text" w:xAlign="center" w:y="1"/>
              <w:shd w:val="clear" w:color="auto" w:fill="auto"/>
              <w:spacing w:before="0" w:after="0" w:line="274" w:lineRule="exact"/>
              <w:ind w:firstLine="0"/>
            </w:pPr>
            <w:r>
              <w:rPr>
                <w:rStyle w:val="24"/>
              </w:rPr>
              <w:t>Содержание данного приоритетного направления ориентировано на</w:t>
            </w:r>
          </w:p>
          <w:p w:rsidR="009F20CB" w:rsidRDefault="005D1E97">
            <w:pPr>
              <w:pStyle w:val="20"/>
              <w:framePr w:w="14429" w:wrap="notBeside" w:vAnchor="text" w:hAnchor="text" w:xAlign="center" w:y="1"/>
              <w:shd w:val="clear" w:color="auto" w:fill="auto"/>
              <w:spacing w:before="0" w:after="0" w:line="274" w:lineRule="exact"/>
              <w:ind w:firstLine="0"/>
            </w:pPr>
            <w:r>
              <w:rPr>
                <w:rStyle w:val="24"/>
              </w:rPr>
              <w:t>достижение цели по формированию целостных представлений о родном крае</w:t>
            </w:r>
          </w:p>
        </w:tc>
        <w:tc>
          <w:tcPr>
            <w:tcW w:w="7906"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rsidP="000F7F76">
            <w:pPr>
              <w:pStyle w:val="20"/>
              <w:framePr w:w="14429" w:wrap="notBeside" w:vAnchor="text" w:hAnchor="text" w:xAlign="center" w:y="1"/>
              <w:numPr>
                <w:ilvl w:val="0"/>
                <w:numId w:val="144"/>
              </w:numPr>
              <w:shd w:val="clear" w:color="auto" w:fill="auto"/>
              <w:tabs>
                <w:tab w:val="left" w:pos="-1"/>
              </w:tabs>
              <w:spacing w:before="0" w:after="0" w:line="278" w:lineRule="exact"/>
              <w:ind w:hanging="140"/>
              <w:jc w:val="both"/>
            </w:pPr>
            <w:r>
              <w:rPr>
                <w:rStyle w:val="24"/>
              </w:rPr>
              <w:t xml:space="preserve">приобщение к истории возникновения родного </w:t>
            </w:r>
            <w:proofErr w:type="gramStart"/>
            <w:r>
              <w:rPr>
                <w:rStyle w:val="24"/>
              </w:rPr>
              <w:t>города ;</w:t>
            </w:r>
            <w:proofErr w:type="gramEnd"/>
          </w:p>
          <w:p w:rsidR="009F20CB" w:rsidRDefault="005D1E97">
            <w:pPr>
              <w:pStyle w:val="20"/>
              <w:framePr w:w="14429" w:wrap="notBeside" w:vAnchor="text" w:hAnchor="text" w:xAlign="center" w:y="1"/>
              <w:shd w:val="clear" w:color="auto" w:fill="auto"/>
              <w:spacing w:before="0" w:after="0" w:line="278" w:lineRule="exact"/>
              <w:ind w:firstLine="0"/>
              <w:jc w:val="both"/>
            </w:pPr>
            <w:r>
              <w:rPr>
                <w:rStyle w:val="24"/>
              </w:rPr>
              <w:t>знак омство со знаменитыми земляками и людьми, прославившим Самару;</w:t>
            </w:r>
          </w:p>
          <w:p w:rsidR="009F20CB" w:rsidRDefault="005D1E97" w:rsidP="000F7F76">
            <w:pPr>
              <w:pStyle w:val="20"/>
              <w:framePr w:w="14429" w:wrap="notBeside" w:vAnchor="text" w:hAnchor="text" w:xAlign="center" w:y="1"/>
              <w:numPr>
                <w:ilvl w:val="0"/>
                <w:numId w:val="144"/>
              </w:numPr>
              <w:shd w:val="clear" w:color="auto" w:fill="auto"/>
              <w:tabs>
                <w:tab w:val="left" w:pos="-1"/>
              </w:tabs>
              <w:spacing w:before="0" w:after="0" w:line="278" w:lineRule="exact"/>
              <w:ind w:hanging="140"/>
              <w:jc w:val="both"/>
            </w:pPr>
            <w:r>
              <w:rPr>
                <w:rStyle w:val="24"/>
              </w:rPr>
              <w:t xml:space="preserve">формирование представлений о достопримечательностях родного </w:t>
            </w:r>
            <w:proofErr w:type="gramStart"/>
            <w:r>
              <w:rPr>
                <w:rStyle w:val="24"/>
              </w:rPr>
              <w:t>города ,</w:t>
            </w:r>
            <w:proofErr w:type="gramEnd"/>
            <w:r>
              <w:rPr>
                <w:rStyle w:val="24"/>
              </w:rPr>
              <w:t xml:space="preserve"> его государственных символах; воспитание любви к родному дому, семье, уважения к родителям и их труду;</w:t>
            </w:r>
          </w:p>
          <w:p w:rsidR="009F20CB" w:rsidRDefault="005D1E97" w:rsidP="000F7F76">
            <w:pPr>
              <w:pStyle w:val="20"/>
              <w:framePr w:w="14429" w:wrap="notBeside" w:vAnchor="text" w:hAnchor="text" w:xAlign="center" w:y="1"/>
              <w:numPr>
                <w:ilvl w:val="0"/>
                <w:numId w:val="144"/>
              </w:numPr>
              <w:shd w:val="clear" w:color="auto" w:fill="auto"/>
              <w:tabs>
                <w:tab w:val="left" w:pos="-1"/>
              </w:tabs>
              <w:spacing w:before="0" w:after="0" w:line="278" w:lineRule="exact"/>
              <w:ind w:hanging="140"/>
              <w:jc w:val="both"/>
            </w:pPr>
            <w:r>
              <w:rPr>
                <w:rStyle w:val="24"/>
              </w:rPr>
              <w:t>формирование и развитие познавательного интереса к народному творчеству и миру ремёсел;</w:t>
            </w:r>
          </w:p>
          <w:p w:rsidR="009F20CB" w:rsidRDefault="005D1E97" w:rsidP="000F7F76">
            <w:pPr>
              <w:pStyle w:val="20"/>
              <w:framePr w:w="14429" w:wrap="notBeside" w:vAnchor="text" w:hAnchor="text" w:xAlign="center" w:y="1"/>
              <w:numPr>
                <w:ilvl w:val="0"/>
                <w:numId w:val="144"/>
              </w:numPr>
              <w:shd w:val="clear" w:color="auto" w:fill="auto"/>
              <w:tabs>
                <w:tab w:val="left" w:pos="-1"/>
              </w:tabs>
              <w:spacing w:before="0" w:after="0" w:line="278" w:lineRule="exact"/>
              <w:ind w:hanging="140"/>
              <w:jc w:val="both"/>
            </w:pPr>
            <w:r>
              <w:rPr>
                <w:rStyle w:val="24"/>
              </w:rPr>
              <w:t>формирование представлений о животном и растительном мире родного края, о Красной книге Самарской области</w:t>
            </w:r>
          </w:p>
        </w:tc>
      </w:tr>
    </w:tbl>
    <w:p w:rsidR="009F20CB" w:rsidRDefault="009F20CB">
      <w:pPr>
        <w:framePr w:w="14429"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289" w:line="293" w:lineRule="exact"/>
        <w:ind w:left="300"/>
      </w:pPr>
      <w:bookmarkStart w:id="155" w:name="bookmark154"/>
      <w:r>
        <w:t>Планируемые итоговые результаты освоения детьми регионального компонента:</w:t>
      </w:r>
      <w:bookmarkEnd w:id="155"/>
    </w:p>
    <w:p w:rsidR="009F20CB" w:rsidRPr="00FE1707" w:rsidRDefault="005D1E97" w:rsidP="000F7F76">
      <w:pPr>
        <w:pStyle w:val="30"/>
        <w:numPr>
          <w:ilvl w:val="0"/>
          <w:numId w:val="145"/>
        </w:numPr>
        <w:shd w:val="clear" w:color="auto" w:fill="auto"/>
        <w:tabs>
          <w:tab w:val="left" w:pos="1597"/>
        </w:tabs>
        <w:spacing w:after="0" w:line="293" w:lineRule="exact"/>
        <w:ind w:left="1240" w:firstLine="0"/>
        <w:jc w:val="left"/>
        <w:rPr>
          <w:color w:val="FF0000"/>
        </w:rPr>
      </w:pPr>
      <w:r>
        <w:t xml:space="preserve">имеют первичные представления о своей семье, родном </w:t>
      </w:r>
      <w:r w:rsidRPr="00FE1707">
        <w:rPr>
          <w:color w:val="FF0000"/>
        </w:rPr>
        <w:t xml:space="preserve">крае, природе </w:t>
      </w:r>
      <w:r w:rsidR="00416C9E">
        <w:rPr>
          <w:color w:val="FF0000"/>
        </w:rPr>
        <w:t>КЧР</w:t>
      </w:r>
      <w:r w:rsidRPr="00FE1707">
        <w:rPr>
          <w:color w:val="FF0000"/>
        </w:rPr>
        <w:t>;</w:t>
      </w:r>
    </w:p>
    <w:p w:rsidR="009F20CB" w:rsidRPr="00FE1707" w:rsidRDefault="005D1E97" w:rsidP="000F7F76">
      <w:pPr>
        <w:pStyle w:val="30"/>
        <w:numPr>
          <w:ilvl w:val="0"/>
          <w:numId w:val="145"/>
        </w:numPr>
        <w:shd w:val="clear" w:color="auto" w:fill="auto"/>
        <w:tabs>
          <w:tab w:val="left" w:pos="1597"/>
        </w:tabs>
        <w:spacing w:after="0" w:line="293" w:lineRule="exact"/>
        <w:ind w:left="1240" w:firstLine="0"/>
        <w:jc w:val="left"/>
        <w:rPr>
          <w:color w:val="FF0000"/>
        </w:rPr>
      </w:pPr>
      <w:r>
        <w:t xml:space="preserve">проявляют </w:t>
      </w:r>
      <w:r w:rsidRPr="00FE1707">
        <w:rPr>
          <w:color w:val="FF0000"/>
        </w:rPr>
        <w:t>заботу о своей семье;</w:t>
      </w:r>
    </w:p>
    <w:p w:rsidR="009F20CB" w:rsidRPr="00FE1707" w:rsidRDefault="005D1E97" w:rsidP="000F7F76">
      <w:pPr>
        <w:pStyle w:val="30"/>
        <w:numPr>
          <w:ilvl w:val="0"/>
          <w:numId w:val="145"/>
        </w:numPr>
        <w:shd w:val="clear" w:color="auto" w:fill="auto"/>
        <w:tabs>
          <w:tab w:val="left" w:pos="1597"/>
        </w:tabs>
        <w:spacing w:after="0" w:line="293" w:lineRule="exact"/>
        <w:ind w:left="1240" w:firstLine="0"/>
        <w:jc w:val="left"/>
        <w:rPr>
          <w:color w:val="FF0000"/>
        </w:rPr>
      </w:pPr>
      <w:r w:rsidRPr="00FE1707">
        <w:rPr>
          <w:color w:val="FF0000"/>
        </w:rPr>
        <w:t>имеют первичные представления об истории родного края;</w:t>
      </w:r>
    </w:p>
    <w:p w:rsidR="009F20CB" w:rsidRPr="00FE1707" w:rsidRDefault="005D1E97" w:rsidP="000F7F76">
      <w:pPr>
        <w:pStyle w:val="30"/>
        <w:numPr>
          <w:ilvl w:val="0"/>
          <w:numId w:val="145"/>
        </w:numPr>
        <w:shd w:val="clear" w:color="auto" w:fill="auto"/>
        <w:tabs>
          <w:tab w:val="left" w:pos="1597"/>
        </w:tabs>
        <w:spacing w:after="0" w:line="293" w:lineRule="exact"/>
        <w:ind w:left="1240" w:firstLine="0"/>
        <w:jc w:val="left"/>
        <w:rPr>
          <w:color w:val="FF0000"/>
        </w:rPr>
      </w:pPr>
      <w:r w:rsidRPr="00FE1707">
        <w:rPr>
          <w:color w:val="FF0000"/>
        </w:rPr>
        <w:t xml:space="preserve">знают государственную символику </w:t>
      </w:r>
      <w:proofErr w:type="gramStart"/>
      <w:r w:rsidR="00416C9E">
        <w:rPr>
          <w:color w:val="FF0000"/>
        </w:rPr>
        <w:t xml:space="preserve">КЧР </w:t>
      </w:r>
      <w:r w:rsidRPr="00FE1707">
        <w:rPr>
          <w:color w:val="FF0000"/>
        </w:rPr>
        <w:t>,</w:t>
      </w:r>
      <w:proofErr w:type="gramEnd"/>
      <w:r w:rsidRPr="00FE1707">
        <w:rPr>
          <w:color w:val="FF0000"/>
        </w:rPr>
        <w:t xml:space="preserve"> почетных гражданах ;</w:t>
      </w:r>
    </w:p>
    <w:p w:rsidR="009F20CB" w:rsidRPr="00FE1707" w:rsidRDefault="005D1E97" w:rsidP="000F7F76">
      <w:pPr>
        <w:pStyle w:val="30"/>
        <w:numPr>
          <w:ilvl w:val="0"/>
          <w:numId w:val="145"/>
        </w:numPr>
        <w:shd w:val="clear" w:color="auto" w:fill="auto"/>
        <w:tabs>
          <w:tab w:val="left" w:pos="1597"/>
        </w:tabs>
        <w:spacing w:after="0" w:line="293" w:lineRule="exact"/>
        <w:ind w:left="1240" w:firstLine="0"/>
        <w:jc w:val="left"/>
        <w:rPr>
          <w:color w:val="FF0000"/>
        </w:rPr>
      </w:pPr>
      <w:r w:rsidRPr="00FE1707">
        <w:rPr>
          <w:color w:val="FF0000"/>
        </w:rPr>
        <w:t>проявляют интерес к народному творчеству;</w:t>
      </w:r>
    </w:p>
    <w:p w:rsidR="009F20CB" w:rsidRPr="00FE1707" w:rsidRDefault="005D1E97" w:rsidP="000F7F76">
      <w:pPr>
        <w:pStyle w:val="30"/>
        <w:numPr>
          <w:ilvl w:val="0"/>
          <w:numId w:val="145"/>
        </w:numPr>
        <w:shd w:val="clear" w:color="auto" w:fill="auto"/>
        <w:tabs>
          <w:tab w:val="left" w:pos="1597"/>
        </w:tabs>
        <w:spacing w:after="0" w:line="293" w:lineRule="exact"/>
        <w:ind w:left="1240" w:firstLine="0"/>
        <w:jc w:val="left"/>
        <w:rPr>
          <w:color w:val="FF0000"/>
        </w:rPr>
      </w:pPr>
      <w:r w:rsidRPr="00FE1707">
        <w:rPr>
          <w:color w:val="FF0000"/>
        </w:rPr>
        <w:t xml:space="preserve">знают представителей растительного и животного мира </w:t>
      </w:r>
      <w:r w:rsidR="00416C9E">
        <w:rPr>
          <w:color w:val="FF0000"/>
        </w:rPr>
        <w:t>КЧР</w:t>
      </w:r>
      <w:r w:rsidRPr="00FE1707">
        <w:rPr>
          <w:color w:val="FF0000"/>
        </w:rPr>
        <w:t>.</w:t>
      </w:r>
    </w:p>
    <w:p w:rsidR="009F20CB" w:rsidRPr="00FE1707" w:rsidRDefault="005D1E97">
      <w:pPr>
        <w:pStyle w:val="30"/>
        <w:shd w:val="clear" w:color="auto" w:fill="auto"/>
        <w:spacing w:after="0" w:line="266" w:lineRule="exact"/>
        <w:ind w:left="1240" w:firstLine="0"/>
        <w:jc w:val="left"/>
        <w:rPr>
          <w:color w:val="FF0000"/>
        </w:rPr>
      </w:pPr>
      <w:r w:rsidRPr="00FE1707">
        <w:rPr>
          <w:color w:val="FF0000"/>
        </w:rPr>
        <w:t>•</w:t>
      </w:r>
    </w:p>
    <w:p w:rsidR="009F20CB" w:rsidRDefault="005D1E97" w:rsidP="004F01CB">
      <w:pPr>
        <w:pStyle w:val="a4"/>
        <w:framePr w:w="15101" w:wrap="notBeside" w:vAnchor="text" w:hAnchor="page" w:x="1381" w:y="10658"/>
        <w:shd w:val="clear" w:color="auto" w:fill="auto"/>
        <w:spacing w:line="274" w:lineRule="exact"/>
      </w:pPr>
      <w:r>
        <w:lastRenderedPageBreak/>
        <w:t>2.6. Направления, выбранные участниками образовательных отношений из числа парциальных и иных программ или</w:t>
      </w:r>
    </w:p>
    <w:p w:rsidR="009F20CB" w:rsidRDefault="005D1E97" w:rsidP="004F01CB">
      <w:pPr>
        <w:pStyle w:val="a4"/>
        <w:framePr w:w="15101" w:wrap="notBeside" w:vAnchor="text" w:hAnchor="page" w:x="1381" w:y="10658"/>
        <w:shd w:val="clear" w:color="auto" w:fill="auto"/>
        <w:spacing w:line="274" w:lineRule="exact"/>
      </w:pPr>
      <w:r>
        <w:t>созданных ими самостоятельно.</w:t>
      </w:r>
    </w:p>
    <w:p w:rsidR="009F20CB" w:rsidRDefault="005D1E97" w:rsidP="004F01CB">
      <w:pPr>
        <w:pStyle w:val="a4"/>
        <w:framePr w:w="15101" w:wrap="notBeside" w:vAnchor="text" w:hAnchor="page" w:x="1381" w:y="10658"/>
        <w:shd w:val="clear" w:color="auto" w:fill="auto"/>
        <w:spacing w:line="274" w:lineRule="exact"/>
        <w:jc w:val="both"/>
      </w:pPr>
      <w:r>
        <w:t>Дошкольное учреждение в соответствии с ФГОС реализует свое право на реализацию авторских, парциальных программ в соответствии с приоритетным направлением (познавательное и физическое), в части, формируемой участниками образовательных отношений.</w:t>
      </w:r>
    </w:p>
    <w:tbl>
      <w:tblPr>
        <w:tblOverlap w:val="never"/>
        <w:tblW w:w="15163" w:type="dxa"/>
        <w:jc w:val="center"/>
        <w:tblLayout w:type="fixed"/>
        <w:tblCellMar>
          <w:left w:w="10" w:type="dxa"/>
          <w:right w:w="10" w:type="dxa"/>
        </w:tblCellMar>
        <w:tblLook w:val="0000" w:firstRow="0" w:lastRow="0" w:firstColumn="0" w:lastColumn="0" w:noHBand="0" w:noVBand="0"/>
      </w:tblPr>
      <w:tblGrid>
        <w:gridCol w:w="2122"/>
        <w:gridCol w:w="1842"/>
        <w:gridCol w:w="1834"/>
        <w:gridCol w:w="2844"/>
        <w:gridCol w:w="6521"/>
      </w:tblGrid>
      <w:tr w:rsidR="00ED276B" w:rsidRPr="00416C9E" w:rsidTr="004F01CB">
        <w:trPr>
          <w:trHeight w:hRule="exact" w:val="1195"/>
          <w:jc w:val="center"/>
        </w:trPr>
        <w:tc>
          <w:tcPr>
            <w:tcW w:w="2122" w:type="dxa"/>
            <w:tcBorders>
              <w:top w:val="single" w:sz="4" w:space="0" w:color="auto"/>
              <w:left w:val="single" w:sz="4" w:space="0" w:color="auto"/>
            </w:tcBorders>
            <w:shd w:val="clear" w:color="auto" w:fill="FFFFFF"/>
          </w:tcPr>
          <w:p w:rsidR="00ED276B" w:rsidRPr="00416C9E" w:rsidRDefault="00ED276B" w:rsidP="004F01CB">
            <w:pPr>
              <w:pStyle w:val="20"/>
              <w:framePr w:w="15101" w:wrap="notBeside" w:vAnchor="text" w:hAnchor="page" w:x="1381" w:y="10658"/>
              <w:shd w:val="clear" w:color="auto" w:fill="auto"/>
              <w:spacing w:before="0" w:after="0"/>
              <w:ind w:left="280" w:firstLine="0"/>
              <w:jc w:val="left"/>
              <w:rPr>
                <w:color w:val="FF0000"/>
              </w:rPr>
            </w:pPr>
            <w:r w:rsidRPr="00416C9E">
              <w:rPr>
                <w:rStyle w:val="24"/>
                <w:color w:val="FF0000"/>
              </w:rPr>
              <w:t>Направления</w:t>
            </w:r>
          </w:p>
          <w:p w:rsidR="00ED276B" w:rsidRPr="00416C9E" w:rsidRDefault="00ED276B" w:rsidP="004F01CB">
            <w:pPr>
              <w:pStyle w:val="20"/>
              <w:framePr w:w="15101" w:wrap="notBeside" w:vAnchor="text" w:hAnchor="page" w:x="1381" w:y="10658"/>
              <w:shd w:val="clear" w:color="auto" w:fill="auto"/>
              <w:spacing w:before="0" w:after="0"/>
              <w:ind w:firstLine="0"/>
              <w:rPr>
                <w:color w:val="FF0000"/>
              </w:rPr>
            </w:pPr>
            <w:r w:rsidRPr="00416C9E">
              <w:rPr>
                <w:rStyle w:val="24"/>
                <w:color w:val="FF0000"/>
              </w:rPr>
              <w:t>развития</w:t>
            </w:r>
          </w:p>
        </w:tc>
        <w:tc>
          <w:tcPr>
            <w:tcW w:w="1842" w:type="dxa"/>
            <w:tcBorders>
              <w:top w:val="single" w:sz="4" w:space="0" w:color="auto"/>
              <w:left w:val="single" w:sz="4" w:space="0" w:color="auto"/>
            </w:tcBorders>
            <w:shd w:val="clear" w:color="auto" w:fill="FFFFFF"/>
          </w:tcPr>
          <w:p w:rsidR="00ED276B" w:rsidRPr="00416C9E" w:rsidRDefault="00ED276B" w:rsidP="004F01CB">
            <w:pPr>
              <w:pStyle w:val="20"/>
              <w:framePr w:w="15101" w:wrap="notBeside" w:vAnchor="text" w:hAnchor="page" w:x="1381" w:y="10658"/>
              <w:shd w:val="clear" w:color="auto" w:fill="auto"/>
              <w:spacing w:before="0" w:after="0" w:line="274" w:lineRule="exact"/>
              <w:ind w:firstLine="0"/>
              <w:rPr>
                <w:color w:val="FF0000"/>
              </w:rPr>
            </w:pPr>
            <w:r w:rsidRPr="00416C9E">
              <w:rPr>
                <w:rStyle w:val="24"/>
                <w:color w:val="FF0000"/>
              </w:rPr>
              <w:t>Наименование парциальной или авторской программы</w:t>
            </w:r>
          </w:p>
        </w:tc>
        <w:tc>
          <w:tcPr>
            <w:tcW w:w="1834" w:type="dxa"/>
            <w:tcBorders>
              <w:top w:val="single" w:sz="4" w:space="0" w:color="auto"/>
              <w:left w:val="single" w:sz="4" w:space="0" w:color="auto"/>
            </w:tcBorders>
            <w:shd w:val="clear" w:color="auto" w:fill="FFFFFF"/>
          </w:tcPr>
          <w:p w:rsidR="00ED276B" w:rsidRPr="00416C9E" w:rsidRDefault="00ED276B" w:rsidP="004F01CB">
            <w:pPr>
              <w:pStyle w:val="20"/>
              <w:framePr w:w="15101" w:wrap="notBeside" w:vAnchor="text" w:hAnchor="page" w:x="1381" w:y="10658"/>
              <w:shd w:val="clear" w:color="auto" w:fill="auto"/>
              <w:spacing w:before="0" w:after="0"/>
              <w:ind w:firstLine="0"/>
              <w:rPr>
                <w:color w:val="FF0000"/>
              </w:rPr>
            </w:pPr>
            <w:r w:rsidRPr="00416C9E">
              <w:rPr>
                <w:rStyle w:val="24"/>
                <w:color w:val="FF0000"/>
              </w:rPr>
              <w:t>Авторы</w:t>
            </w:r>
          </w:p>
        </w:tc>
        <w:tc>
          <w:tcPr>
            <w:tcW w:w="2844" w:type="dxa"/>
            <w:tcBorders>
              <w:top w:val="single" w:sz="4" w:space="0" w:color="auto"/>
              <w:left w:val="single" w:sz="4" w:space="0" w:color="auto"/>
            </w:tcBorders>
            <w:shd w:val="clear" w:color="auto" w:fill="FFFFFF"/>
          </w:tcPr>
          <w:p w:rsidR="00ED276B" w:rsidRPr="00416C9E" w:rsidRDefault="00ED276B" w:rsidP="004F01CB">
            <w:pPr>
              <w:pStyle w:val="20"/>
              <w:framePr w:w="15101" w:wrap="notBeside" w:vAnchor="text" w:hAnchor="page" w:x="1381" w:y="10658"/>
              <w:shd w:val="clear" w:color="auto" w:fill="auto"/>
              <w:spacing w:before="0" w:after="0"/>
              <w:ind w:firstLine="0"/>
              <w:rPr>
                <w:color w:val="FF0000"/>
              </w:rPr>
            </w:pPr>
            <w:r>
              <w:rPr>
                <w:color w:val="FF0000"/>
              </w:rPr>
              <w:t>Название программы</w:t>
            </w:r>
          </w:p>
        </w:tc>
        <w:tc>
          <w:tcPr>
            <w:tcW w:w="6521" w:type="dxa"/>
            <w:tcBorders>
              <w:top w:val="single" w:sz="4" w:space="0" w:color="auto"/>
              <w:left w:val="single" w:sz="4" w:space="0" w:color="auto"/>
              <w:right w:val="single" w:sz="4" w:space="0" w:color="auto"/>
            </w:tcBorders>
            <w:shd w:val="clear" w:color="auto" w:fill="FFFFFF"/>
          </w:tcPr>
          <w:p w:rsidR="00ED276B" w:rsidRPr="00416C9E" w:rsidRDefault="00ED276B" w:rsidP="004F01CB">
            <w:pPr>
              <w:pStyle w:val="20"/>
              <w:framePr w:w="15101" w:wrap="notBeside" w:vAnchor="text" w:hAnchor="page" w:x="1381" w:y="10658"/>
              <w:shd w:val="clear" w:color="auto" w:fill="auto"/>
              <w:spacing w:before="0" w:after="0"/>
              <w:ind w:firstLine="0"/>
              <w:rPr>
                <w:color w:val="FF0000"/>
              </w:rPr>
            </w:pPr>
            <w:r w:rsidRPr="00416C9E">
              <w:rPr>
                <w:rStyle w:val="24"/>
                <w:color w:val="FF0000"/>
              </w:rPr>
              <w:t>Краткая характеристика программы</w:t>
            </w:r>
          </w:p>
        </w:tc>
      </w:tr>
      <w:tr w:rsidR="00ED276B" w:rsidRPr="00416C9E" w:rsidTr="009F2963">
        <w:trPr>
          <w:trHeight w:hRule="exact" w:val="2960"/>
          <w:jc w:val="center"/>
        </w:trPr>
        <w:tc>
          <w:tcPr>
            <w:tcW w:w="2122" w:type="dxa"/>
            <w:tcBorders>
              <w:top w:val="single" w:sz="4" w:space="0" w:color="auto"/>
              <w:left w:val="single" w:sz="4" w:space="0" w:color="auto"/>
            </w:tcBorders>
            <w:shd w:val="clear" w:color="auto" w:fill="FFFFFF"/>
          </w:tcPr>
          <w:p w:rsidR="00ED276B" w:rsidRPr="00416C9E" w:rsidRDefault="00ED276B" w:rsidP="004F01CB">
            <w:pPr>
              <w:pStyle w:val="20"/>
              <w:framePr w:w="15101" w:wrap="notBeside" w:vAnchor="text" w:hAnchor="page" w:x="1381" w:y="10658"/>
              <w:shd w:val="clear" w:color="auto" w:fill="auto"/>
              <w:spacing w:before="0" w:after="0"/>
              <w:ind w:firstLine="0"/>
              <w:jc w:val="left"/>
              <w:rPr>
                <w:color w:val="FF0000"/>
              </w:rPr>
            </w:pPr>
            <w:r w:rsidRPr="00416C9E">
              <w:rPr>
                <w:rStyle w:val="24"/>
                <w:color w:val="FF0000"/>
              </w:rPr>
              <w:t>Познавательное</w:t>
            </w:r>
          </w:p>
          <w:p w:rsidR="00ED276B" w:rsidRDefault="004F01CB" w:rsidP="004F01CB">
            <w:pPr>
              <w:pStyle w:val="20"/>
              <w:framePr w:w="15101" w:wrap="notBeside" w:vAnchor="text" w:hAnchor="page" w:x="1381" w:y="10658"/>
              <w:shd w:val="clear" w:color="auto" w:fill="auto"/>
              <w:spacing w:before="0" w:after="0"/>
              <w:ind w:firstLine="0"/>
              <w:rPr>
                <w:rStyle w:val="24"/>
                <w:color w:val="FF0000"/>
              </w:rPr>
            </w:pPr>
            <w:r w:rsidRPr="00416C9E">
              <w:rPr>
                <w:rStyle w:val="24"/>
                <w:color w:val="FF0000"/>
              </w:rPr>
              <w:t>Р</w:t>
            </w:r>
            <w:r w:rsidR="00ED276B" w:rsidRPr="00416C9E">
              <w:rPr>
                <w:rStyle w:val="24"/>
                <w:color w:val="FF0000"/>
              </w:rPr>
              <w:t>азвитие</w:t>
            </w:r>
          </w:p>
          <w:p w:rsidR="004F01CB" w:rsidRPr="00416C9E" w:rsidRDefault="004F01CB" w:rsidP="004F01CB">
            <w:pPr>
              <w:pStyle w:val="20"/>
              <w:framePr w:w="15101" w:wrap="notBeside" w:vAnchor="text" w:hAnchor="page" w:x="1381" w:y="10658"/>
              <w:shd w:val="clear" w:color="auto" w:fill="auto"/>
              <w:spacing w:before="0" w:after="0"/>
              <w:ind w:firstLine="0"/>
              <w:rPr>
                <w:color w:val="FF0000"/>
              </w:rPr>
            </w:pPr>
            <w:r>
              <w:rPr>
                <w:rStyle w:val="24"/>
                <w:color w:val="FF0000"/>
              </w:rPr>
              <w:t>(чаить ,формируемая участниками образовательных отношений)</w:t>
            </w:r>
          </w:p>
        </w:tc>
        <w:tc>
          <w:tcPr>
            <w:tcW w:w="1842" w:type="dxa"/>
            <w:tcBorders>
              <w:top w:val="single" w:sz="4" w:space="0" w:color="auto"/>
              <w:left w:val="single" w:sz="4" w:space="0" w:color="auto"/>
            </w:tcBorders>
            <w:shd w:val="clear" w:color="auto" w:fill="FFFFFF"/>
          </w:tcPr>
          <w:p w:rsidR="00ED276B" w:rsidRPr="00416C9E" w:rsidRDefault="00ED276B" w:rsidP="004F01CB">
            <w:pPr>
              <w:pStyle w:val="20"/>
              <w:framePr w:w="15101" w:wrap="notBeside" w:vAnchor="text" w:hAnchor="page" w:x="1381" w:y="10658"/>
              <w:shd w:val="clear" w:color="auto" w:fill="auto"/>
              <w:spacing w:before="0" w:after="0"/>
              <w:ind w:firstLine="0"/>
              <w:jc w:val="left"/>
              <w:rPr>
                <w:color w:val="FF0000"/>
              </w:rPr>
            </w:pPr>
            <w:r w:rsidRPr="00416C9E">
              <w:rPr>
                <w:rStyle w:val="24"/>
                <w:color w:val="FF0000"/>
              </w:rPr>
              <w:t>Авторская</w:t>
            </w:r>
          </w:p>
          <w:p w:rsidR="00ED276B" w:rsidRPr="00416C9E" w:rsidRDefault="00ED276B" w:rsidP="004F01CB">
            <w:pPr>
              <w:pStyle w:val="20"/>
              <w:framePr w:w="15101" w:wrap="notBeside" w:vAnchor="text" w:hAnchor="page" w:x="1381" w:y="10658"/>
              <w:shd w:val="clear" w:color="auto" w:fill="auto"/>
              <w:spacing w:before="0" w:after="0"/>
              <w:ind w:firstLine="0"/>
              <w:jc w:val="left"/>
              <w:rPr>
                <w:color w:val="FF0000"/>
              </w:rPr>
            </w:pPr>
            <w:r w:rsidRPr="00416C9E">
              <w:rPr>
                <w:rStyle w:val="24"/>
                <w:color w:val="FF0000"/>
              </w:rPr>
              <w:t>программа</w:t>
            </w:r>
          </w:p>
        </w:tc>
        <w:tc>
          <w:tcPr>
            <w:tcW w:w="1834" w:type="dxa"/>
            <w:tcBorders>
              <w:top w:val="single" w:sz="4" w:space="0" w:color="auto"/>
              <w:left w:val="single" w:sz="4" w:space="0" w:color="auto"/>
            </w:tcBorders>
            <w:shd w:val="clear" w:color="auto" w:fill="FFFFFF"/>
          </w:tcPr>
          <w:p w:rsidR="00ED276B" w:rsidRDefault="00ED276B" w:rsidP="004F01CB">
            <w:pPr>
              <w:pStyle w:val="20"/>
              <w:framePr w:w="15101" w:wrap="notBeside" w:vAnchor="text" w:hAnchor="page" w:x="1381" w:y="10658"/>
              <w:shd w:val="clear" w:color="auto" w:fill="auto"/>
              <w:spacing w:before="0" w:after="0" w:line="274" w:lineRule="exact"/>
              <w:ind w:firstLine="0"/>
              <w:jc w:val="left"/>
              <w:rPr>
                <w:rStyle w:val="24"/>
                <w:color w:val="FF0000"/>
              </w:rPr>
            </w:pPr>
            <w:r>
              <w:rPr>
                <w:rStyle w:val="24"/>
                <w:color w:val="FF0000"/>
              </w:rPr>
              <w:t>Н.Н.Шаповалова</w:t>
            </w:r>
            <w:r w:rsidRPr="00416C9E">
              <w:rPr>
                <w:rStyle w:val="24"/>
                <w:color w:val="FF0000"/>
              </w:rPr>
              <w:t>- старший воспитатель МБДОУ № 1</w:t>
            </w:r>
            <w:r>
              <w:rPr>
                <w:rStyle w:val="24"/>
                <w:color w:val="FF0000"/>
              </w:rPr>
              <w:t>0</w:t>
            </w:r>
          </w:p>
          <w:p w:rsidR="00ED276B" w:rsidRPr="00416C9E" w:rsidRDefault="00ED276B" w:rsidP="004F01CB">
            <w:pPr>
              <w:pStyle w:val="20"/>
              <w:framePr w:w="15101" w:wrap="notBeside" w:vAnchor="text" w:hAnchor="page" w:x="1381" w:y="10658"/>
              <w:shd w:val="clear" w:color="auto" w:fill="auto"/>
              <w:spacing w:before="0" w:after="0" w:line="274" w:lineRule="exact"/>
              <w:ind w:firstLine="0"/>
              <w:jc w:val="left"/>
              <w:rPr>
                <w:color w:val="FF0000"/>
              </w:rPr>
            </w:pPr>
          </w:p>
        </w:tc>
        <w:tc>
          <w:tcPr>
            <w:tcW w:w="2844" w:type="dxa"/>
            <w:tcBorders>
              <w:top w:val="single" w:sz="4" w:space="0" w:color="auto"/>
              <w:left w:val="single" w:sz="4" w:space="0" w:color="auto"/>
            </w:tcBorders>
            <w:shd w:val="clear" w:color="auto" w:fill="FFFFFF"/>
            <w:vAlign w:val="bottom"/>
          </w:tcPr>
          <w:p w:rsidR="00ED276B" w:rsidRPr="00416C9E" w:rsidRDefault="004F01CB" w:rsidP="004F01CB">
            <w:pPr>
              <w:pStyle w:val="20"/>
              <w:framePr w:w="15101" w:wrap="notBeside" w:vAnchor="text" w:hAnchor="page" w:x="1381" w:y="10658"/>
              <w:shd w:val="clear" w:color="auto" w:fill="auto"/>
              <w:spacing w:before="0" w:after="0" w:line="274" w:lineRule="exact"/>
              <w:ind w:firstLine="0"/>
              <w:jc w:val="left"/>
              <w:rPr>
                <w:color w:val="FF0000"/>
              </w:rPr>
            </w:pPr>
            <w:r>
              <w:rPr>
                <w:color w:val="FF0000"/>
              </w:rPr>
              <w:t>«Моя Родина-Карачаево-Черкессия»</w:t>
            </w:r>
          </w:p>
        </w:tc>
        <w:tc>
          <w:tcPr>
            <w:tcW w:w="6521" w:type="dxa"/>
            <w:tcBorders>
              <w:top w:val="single" w:sz="4" w:space="0" w:color="auto"/>
              <w:left w:val="single" w:sz="4" w:space="0" w:color="auto"/>
              <w:right w:val="single" w:sz="4" w:space="0" w:color="auto"/>
            </w:tcBorders>
            <w:shd w:val="clear" w:color="auto" w:fill="FFFFFF"/>
          </w:tcPr>
          <w:p w:rsidR="004F01CB" w:rsidRPr="004F01CB" w:rsidRDefault="004F01CB" w:rsidP="004F01CB">
            <w:pPr>
              <w:pStyle w:val="af"/>
              <w:framePr w:w="15101" w:wrap="notBeside" w:vAnchor="text" w:hAnchor="page" w:x="1381" w:y="10658"/>
              <w:ind w:left="284"/>
              <w:rPr>
                <w:rFonts w:ascii="Times New Roman" w:hAnsi="Times New Roman" w:cs="Times New Roman"/>
              </w:rPr>
            </w:pPr>
            <w:r w:rsidRPr="004F01CB">
              <w:rPr>
                <w:rFonts w:ascii="Times New Roman" w:hAnsi="Times New Roman" w:cs="Times New Roman"/>
              </w:rPr>
              <w:t xml:space="preserve">Развивать у дошкольников интерес к родному </w:t>
            </w:r>
            <w:proofErr w:type="gramStart"/>
            <w:r w:rsidRPr="004F01CB">
              <w:rPr>
                <w:rFonts w:ascii="Times New Roman" w:hAnsi="Times New Roman" w:cs="Times New Roman"/>
              </w:rPr>
              <w:t>краю,  его</w:t>
            </w:r>
            <w:proofErr w:type="gramEnd"/>
            <w:r w:rsidRPr="004F01CB">
              <w:rPr>
                <w:rFonts w:ascii="Times New Roman" w:hAnsi="Times New Roman" w:cs="Times New Roman"/>
              </w:rPr>
              <w:t xml:space="preserve"> достопримечательностям, событиям прошлого и настоящего.                </w:t>
            </w:r>
          </w:p>
          <w:p w:rsidR="004F01CB" w:rsidRPr="004F01CB" w:rsidRDefault="004F01CB" w:rsidP="004F01CB">
            <w:pPr>
              <w:pStyle w:val="af"/>
              <w:framePr w:w="15101" w:wrap="notBeside" w:vAnchor="text" w:hAnchor="page" w:x="1381" w:y="10658"/>
              <w:ind w:left="284"/>
              <w:rPr>
                <w:rFonts w:ascii="Times New Roman" w:hAnsi="Times New Roman" w:cs="Times New Roman"/>
              </w:rPr>
            </w:pPr>
            <w:r w:rsidRPr="004F01CB">
              <w:rPr>
                <w:rFonts w:ascii="Times New Roman" w:hAnsi="Times New Roman" w:cs="Times New Roman"/>
              </w:rPr>
              <w:t>- Обогащать знания дошкольников о нашей многонациональной Родине - Карачаево- Черке</w:t>
            </w:r>
            <w:r>
              <w:rPr>
                <w:rFonts w:ascii="Times New Roman" w:hAnsi="Times New Roman" w:cs="Times New Roman"/>
              </w:rPr>
              <w:t>с</w:t>
            </w:r>
            <w:r w:rsidRPr="004F01CB">
              <w:rPr>
                <w:rFonts w:ascii="Times New Roman" w:hAnsi="Times New Roman" w:cs="Times New Roman"/>
              </w:rPr>
              <w:t>сии.</w:t>
            </w:r>
          </w:p>
          <w:p w:rsidR="004F01CB" w:rsidRPr="004F01CB" w:rsidRDefault="004F01CB" w:rsidP="004F01CB">
            <w:pPr>
              <w:pStyle w:val="af"/>
              <w:framePr w:w="15101" w:wrap="notBeside" w:vAnchor="text" w:hAnchor="page" w:x="1381" w:y="10658"/>
              <w:ind w:left="284"/>
              <w:rPr>
                <w:rFonts w:ascii="Times New Roman" w:hAnsi="Times New Roman" w:cs="Times New Roman"/>
              </w:rPr>
            </w:pPr>
            <w:r w:rsidRPr="004F01CB">
              <w:rPr>
                <w:rFonts w:ascii="Times New Roman" w:hAnsi="Times New Roman" w:cs="Times New Roman"/>
              </w:rPr>
              <w:t>- Познакомить детей с обычаями и традициями, народным творчеством народов КЧР, воспитывать чувство уважения к традициям и обычаям других народов.</w:t>
            </w:r>
          </w:p>
          <w:p w:rsidR="004F01CB" w:rsidRPr="004F01CB" w:rsidRDefault="004F01CB" w:rsidP="004F01CB">
            <w:pPr>
              <w:pStyle w:val="af"/>
              <w:framePr w:w="15101" w:wrap="notBeside" w:vAnchor="text" w:hAnchor="page" w:x="1381" w:y="10658"/>
              <w:ind w:left="284"/>
              <w:rPr>
                <w:rFonts w:ascii="Times New Roman" w:hAnsi="Times New Roman" w:cs="Times New Roman"/>
              </w:rPr>
            </w:pPr>
            <w:r w:rsidRPr="004F01CB">
              <w:rPr>
                <w:rFonts w:ascii="Times New Roman" w:hAnsi="Times New Roman" w:cs="Times New Roman"/>
              </w:rPr>
              <w:t>- Воспитывать у детей интерес, бережное и созидательное отношение к природе родного края, развивать способность чувствовать красоту природы и эмоционально откликаться на неё.</w:t>
            </w:r>
          </w:p>
          <w:p w:rsidR="00ED276B" w:rsidRPr="004F01CB" w:rsidRDefault="00ED276B" w:rsidP="004F01CB">
            <w:pPr>
              <w:pStyle w:val="20"/>
              <w:framePr w:w="15101" w:wrap="notBeside" w:vAnchor="text" w:hAnchor="page" w:x="1381" w:y="10658"/>
              <w:shd w:val="clear" w:color="auto" w:fill="auto"/>
              <w:spacing w:before="0" w:after="0" w:line="274" w:lineRule="exact"/>
              <w:ind w:firstLine="0"/>
              <w:jc w:val="left"/>
              <w:rPr>
                <w:color w:val="FF0000"/>
                <w:sz w:val="22"/>
                <w:szCs w:val="22"/>
              </w:rPr>
            </w:pPr>
          </w:p>
        </w:tc>
      </w:tr>
      <w:tr w:rsidR="004F01CB" w:rsidRPr="00416C9E" w:rsidTr="004F01CB">
        <w:trPr>
          <w:trHeight w:hRule="exact" w:val="1843"/>
          <w:jc w:val="center"/>
        </w:trPr>
        <w:tc>
          <w:tcPr>
            <w:tcW w:w="2122" w:type="dxa"/>
            <w:tcBorders>
              <w:top w:val="single" w:sz="4" w:space="0" w:color="auto"/>
              <w:left w:val="single" w:sz="4" w:space="0" w:color="auto"/>
              <w:bottom w:val="single" w:sz="4" w:space="0" w:color="auto"/>
            </w:tcBorders>
            <w:shd w:val="clear" w:color="auto" w:fill="FFFFFF"/>
            <w:vAlign w:val="bottom"/>
          </w:tcPr>
          <w:p w:rsidR="004F01CB" w:rsidRPr="00416C9E" w:rsidRDefault="004F01CB" w:rsidP="004F01CB">
            <w:pPr>
              <w:pStyle w:val="20"/>
              <w:framePr w:w="15101" w:wrap="notBeside" w:vAnchor="text" w:hAnchor="page" w:x="1381" w:y="10658"/>
              <w:shd w:val="clear" w:color="auto" w:fill="auto"/>
              <w:spacing w:before="0" w:after="0"/>
              <w:ind w:firstLine="0"/>
              <w:rPr>
                <w:color w:val="FF0000"/>
              </w:rPr>
            </w:pPr>
            <w:r w:rsidRPr="00416C9E">
              <w:rPr>
                <w:rStyle w:val="24"/>
                <w:color w:val="FF0000"/>
              </w:rPr>
              <w:t>Физическое</w:t>
            </w:r>
            <w:r>
              <w:rPr>
                <w:rStyle w:val="24"/>
                <w:color w:val="FF0000"/>
              </w:rPr>
              <w:t xml:space="preserve"> развитие</w:t>
            </w:r>
          </w:p>
        </w:tc>
        <w:tc>
          <w:tcPr>
            <w:tcW w:w="1842" w:type="dxa"/>
            <w:tcBorders>
              <w:top w:val="single" w:sz="4" w:space="0" w:color="auto"/>
              <w:left w:val="single" w:sz="4" w:space="0" w:color="auto"/>
              <w:bottom w:val="single" w:sz="4" w:space="0" w:color="auto"/>
            </w:tcBorders>
            <w:shd w:val="clear" w:color="auto" w:fill="FFFFFF"/>
          </w:tcPr>
          <w:p w:rsidR="004F01CB" w:rsidRPr="00416C9E" w:rsidRDefault="004F01CB" w:rsidP="004F01CB">
            <w:pPr>
              <w:pStyle w:val="20"/>
              <w:framePr w:w="15101" w:wrap="notBeside" w:vAnchor="text" w:hAnchor="page" w:x="1381" w:y="10658"/>
              <w:shd w:val="clear" w:color="auto" w:fill="auto"/>
              <w:spacing w:before="0" w:after="0"/>
              <w:ind w:firstLine="0"/>
              <w:jc w:val="left"/>
              <w:rPr>
                <w:color w:val="FF0000"/>
              </w:rPr>
            </w:pPr>
            <w:r w:rsidRPr="00416C9E">
              <w:rPr>
                <w:rStyle w:val="24"/>
                <w:color w:val="FF0000"/>
              </w:rPr>
              <w:t>Авторская</w:t>
            </w:r>
          </w:p>
          <w:p w:rsidR="004F01CB" w:rsidRPr="00416C9E" w:rsidRDefault="004F01CB" w:rsidP="004F01CB">
            <w:pPr>
              <w:pStyle w:val="20"/>
              <w:framePr w:w="15101" w:wrap="notBeside" w:vAnchor="text" w:hAnchor="page" w:x="1381" w:y="10658"/>
              <w:shd w:val="clear" w:color="auto" w:fill="auto"/>
              <w:spacing w:before="0" w:after="0"/>
              <w:ind w:firstLine="0"/>
              <w:jc w:val="left"/>
              <w:rPr>
                <w:color w:val="FF0000"/>
              </w:rPr>
            </w:pPr>
            <w:r w:rsidRPr="00416C9E">
              <w:rPr>
                <w:rStyle w:val="24"/>
                <w:color w:val="FF0000"/>
              </w:rPr>
              <w:t>программа</w:t>
            </w:r>
          </w:p>
        </w:tc>
        <w:tc>
          <w:tcPr>
            <w:tcW w:w="1834" w:type="dxa"/>
            <w:tcBorders>
              <w:top w:val="single" w:sz="4" w:space="0" w:color="auto"/>
              <w:left w:val="single" w:sz="4" w:space="0" w:color="auto"/>
              <w:bottom w:val="single" w:sz="4" w:space="0" w:color="auto"/>
            </w:tcBorders>
            <w:shd w:val="clear" w:color="auto" w:fill="FFFFFF"/>
          </w:tcPr>
          <w:p w:rsidR="004F01CB" w:rsidRPr="00416C9E" w:rsidRDefault="004F01CB" w:rsidP="004F01CB">
            <w:pPr>
              <w:pStyle w:val="20"/>
              <w:framePr w:w="15101" w:wrap="notBeside" w:vAnchor="text" w:hAnchor="page" w:x="1381" w:y="10658"/>
              <w:shd w:val="clear" w:color="auto" w:fill="auto"/>
              <w:spacing w:before="0" w:after="0" w:line="274" w:lineRule="exact"/>
              <w:ind w:firstLine="0"/>
              <w:jc w:val="left"/>
              <w:rPr>
                <w:color w:val="FF0000"/>
              </w:rPr>
            </w:pPr>
            <w:r>
              <w:rPr>
                <w:color w:val="FF0000"/>
              </w:rPr>
              <w:t>З.Р.Биджиева-инст.по физкул.</w:t>
            </w:r>
          </w:p>
        </w:tc>
        <w:tc>
          <w:tcPr>
            <w:tcW w:w="2844" w:type="dxa"/>
            <w:tcBorders>
              <w:top w:val="single" w:sz="4" w:space="0" w:color="auto"/>
              <w:left w:val="single" w:sz="4" w:space="0" w:color="auto"/>
              <w:bottom w:val="single" w:sz="4" w:space="0" w:color="auto"/>
            </w:tcBorders>
            <w:shd w:val="clear" w:color="auto" w:fill="FFFFFF"/>
          </w:tcPr>
          <w:p w:rsidR="004F01CB" w:rsidRPr="00416C9E" w:rsidRDefault="004F01CB" w:rsidP="004F01CB">
            <w:pPr>
              <w:pStyle w:val="20"/>
              <w:framePr w:w="15101" w:wrap="notBeside" w:vAnchor="text" w:hAnchor="page" w:x="1381" w:y="10658"/>
              <w:shd w:val="clear" w:color="auto" w:fill="auto"/>
              <w:spacing w:before="0" w:after="0" w:line="274" w:lineRule="exact"/>
              <w:ind w:firstLine="0"/>
              <w:jc w:val="left"/>
              <w:rPr>
                <w:color w:val="FF0000"/>
              </w:rPr>
            </w:pPr>
            <w:r>
              <w:rPr>
                <w:color w:val="FF0000"/>
              </w:rPr>
              <w:t>«Здоровячок»</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4F01CB" w:rsidRDefault="004F01CB" w:rsidP="004F01CB">
            <w:pPr>
              <w:framePr w:w="15101" w:wrap="notBeside" w:vAnchor="text" w:hAnchor="page" w:x="1381" w:y="10658"/>
              <w:spacing w:after="248"/>
              <w:rPr>
                <w:rFonts w:ascii="Times New Roman" w:eastAsia="Times New Roman" w:hAnsi="Times New Roman" w:cs="Times New Roman"/>
                <w:sz w:val="22"/>
                <w:szCs w:val="22"/>
              </w:rPr>
            </w:pPr>
            <w:r w:rsidRPr="00ED276B">
              <w:rPr>
                <w:rFonts w:ascii="Times New Roman" w:eastAsia="Times New Roman" w:hAnsi="Times New Roman" w:cs="Times New Roman"/>
                <w:sz w:val="22"/>
                <w:szCs w:val="22"/>
              </w:rPr>
              <w:t>Основными целями данной программы являются - содействие правильному физическому развитию детей,</w:t>
            </w:r>
            <w:r w:rsidRPr="00ED276B">
              <w:rPr>
                <w:rFonts w:ascii="Times New Roman" w:eastAsia="Times New Roman" w:hAnsi="Times New Roman" w:cs="Times New Roman"/>
                <w:b/>
                <w:bCs/>
                <w:i/>
                <w:iCs/>
                <w:sz w:val="22"/>
                <w:szCs w:val="22"/>
              </w:rPr>
              <w:t> </w:t>
            </w:r>
            <w:r w:rsidRPr="00ED276B">
              <w:rPr>
                <w:rFonts w:ascii="Times New Roman" w:eastAsia="Times New Roman" w:hAnsi="Times New Roman" w:cs="Times New Roman"/>
                <w:sz w:val="22"/>
                <w:szCs w:val="22"/>
              </w:rPr>
              <w:t>укрепление их здоровья, формирование правильной осанки, профилактика плоскостопия и коррекция дефектов осанки и свода стопы (если они уже есть), а также формирование мотивации к здоровому образу жизни и стремления к соблюдению правильных навыков осанки.</w:t>
            </w:r>
          </w:p>
          <w:p w:rsidR="004F01CB" w:rsidRDefault="004F01CB" w:rsidP="004F01CB">
            <w:pPr>
              <w:framePr w:w="15101" w:wrap="notBeside" w:vAnchor="text" w:hAnchor="page" w:x="1381" w:y="10658"/>
              <w:spacing w:after="248"/>
              <w:rPr>
                <w:rFonts w:ascii="Times New Roman" w:eastAsia="Times New Roman" w:hAnsi="Times New Roman" w:cs="Times New Roman"/>
                <w:sz w:val="22"/>
                <w:szCs w:val="22"/>
              </w:rPr>
            </w:pPr>
          </w:p>
          <w:p w:rsidR="004F01CB" w:rsidRDefault="004F01CB" w:rsidP="004F01CB">
            <w:pPr>
              <w:framePr w:w="15101" w:wrap="notBeside" w:vAnchor="text" w:hAnchor="page" w:x="1381" w:y="10658"/>
              <w:spacing w:after="248"/>
              <w:rPr>
                <w:rFonts w:ascii="Times New Roman" w:eastAsia="Times New Roman" w:hAnsi="Times New Roman" w:cs="Times New Roman"/>
                <w:sz w:val="22"/>
                <w:szCs w:val="22"/>
              </w:rPr>
            </w:pPr>
          </w:p>
          <w:p w:rsidR="004F01CB" w:rsidRDefault="004F01CB" w:rsidP="004F01CB">
            <w:pPr>
              <w:framePr w:w="15101" w:wrap="notBeside" w:vAnchor="text" w:hAnchor="page" w:x="1381" w:y="10658"/>
              <w:spacing w:after="248"/>
              <w:rPr>
                <w:rFonts w:ascii="Times New Roman" w:eastAsia="Times New Roman" w:hAnsi="Times New Roman" w:cs="Times New Roman"/>
                <w:sz w:val="22"/>
                <w:szCs w:val="22"/>
              </w:rPr>
            </w:pPr>
          </w:p>
          <w:p w:rsidR="004F01CB" w:rsidRDefault="004F01CB" w:rsidP="004F01CB">
            <w:pPr>
              <w:framePr w:w="15101" w:wrap="notBeside" w:vAnchor="text" w:hAnchor="page" w:x="1381" w:y="10658"/>
              <w:spacing w:after="248"/>
              <w:rPr>
                <w:rFonts w:ascii="Times New Roman" w:eastAsia="Times New Roman" w:hAnsi="Times New Roman" w:cs="Times New Roman"/>
                <w:sz w:val="22"/>
                <w:szCs w:val="22"/>
              </w:rPr>
            </w:pPr>
          </w:p>
          <w:p w:rsidR="004F01CB" w:rsidRPr="00ED276B" w:rsidRDefault="004F01CB" w:rsidP="004F01CB">
            <w:pPr>
              <w:framePr w:w="15101" w:wrap="notBeside" w:vAnchor="text" w:hAnchor="page" w:x="1381" w:y="10658"/>
              <w:spacing w:after="248"/>
              <w:rPr>
                <w:rFonts w:ascii="Times New Roman" w:eastAsia="Times New Roman" w:hAnsi="Times New Roman" w:cs="Times New Roman"/>
                <w:sz w:val="22"/>
                <w:szCs w:val="22"/>
              </w:rPr>
            </w:pPr>
          </w:p>
          <w:p w:rsidR="004F01CB" w:rsidRPr="00416C9E" w:rsidRDefault="004F01CB" w:rsidP="004F01CB">
            <w:pPr>
              <w:pStyle w:val="20"/>
              <w:framePr w:w="15101" w:wrap="notBeside" w:vAnchor="text" w:hAnchor="page" w:x="1381" w:y="10658"/>
              <w:shd w:val="clear" w:color="auto" w:fill="auto"/>
              <w:spacing w:before="0" w:after="0"/>
              <w:ind w:firstLine="0"/>
              <w:jc w:val="left"/>
              <w:rPr>
                <w:color w:val="FF0000"/>
              </w:rPr>
            </w:pPr>
          </w:p>
        </w:tc>
      </w:tr>
      <w:tr w:rsidR="004F01CB" w:rsidRPr="00416C9E" w:rsidTr="004F01CB">
        <w:trPr>
          <w:trHeight w:hRule="exact" w:val="3818"/>
          <w:jc w:val="center"/>
        </w:trPr>
        <w:tc>
          <w:tcPr>
            <w:tcW w:w="2122" w:type="dxa"/>
            <w:tcBorders>
              <w:top w:val="single" w:sz="4" w:space="0" w:color="auto"/>
              <w:left w:val="single" w:sz="4" w:space="0" w:color="auto"/>
              <w:bottom w:val="single" w:sz="4" w:space="0" w:color="auto"/>
            </w:tcBorders>
            <w:shd w:val="clear" w:color="auto" w:fill="FFFFFF"/>
            <w:vAlign w:val="bottom"/>
          </w:tcPr>
          <w:p w:rsidR="004F01CB" w:rsidRPr="00416C9E" w:rsidRDefault="004F01CB" w:rsidP="004F01CB">
            <w:pPr>
              <w:pStyle w:val="20"/>
              <w:framePr w:w="15101" w:wrap="notBeside" w:vAnchor="text" w:hAnchor="page" w:x="1381" w:y="10658"/>
              <w:shd w:val="clear" w:color="auto" w:fill="auto"/>
              <w:spacing w:before="0" w:after="0"/>
              <w:ind w:firstLine="0"/>
              <w:rPr>
                <w:color w:val="FF0000"/>
              </w:rPr>
            </w:pPr>
            <w:r>
              <w:rPr>
                <w:color w:val="FF0000"/>
              </w:rPr>
              <w:t>Познанавательное развитие</w:t>
            </w:r>
          </w:p>
        </w:tc>
        <w:tc>
          <w:tcPr>
            <w:tcW w:w="1842" w:type="dxa"/>
            <w:tcBorders>
              <w:top w:val="single" w:sz="4" w:space="0" w:color="auto"/>
              <w:left w:val="single" w:sz="4" w:space="0" w:color="auto"/>
              <w:bottom w:val="single" w:sz="4" w:space="0" w:color="auto"/>
            </w:tcBorders>
            <w:shd w:val="clear" w:color="auto" w:fill="FFFFFF"/>
          </w:tcPr>
          <w:p w:rsidR="004F01CB" w:rsidRPr="00416C9E" w:rsidRDefault="004F01CB" w:rsidP="004F01CB">
            <w:pPr>
              <w:pStyle w:val="20"/>
              <w:framePr w:w="15101" w:wrap="notBeside" w:vAnchor="text" w:hAnchor="page" w:x="1381" w:y="10658"/>
              <w:shd w:val="clear" w:color="auto" w:fill="auto"/>
              <w:spacing w:before="0" w:after="0"/>
              <w:ind w:firstLine="0"/>
              <w:jc w:val="left"/>
              <w:rPr>
                <w:rStyle w:val="24"/>
                <w:color w:val="FF0000"/>
              </w:rPr>
            </w:pPr>
            <w:r>
              <w:rPr>
                <w:rStyle w:val="24"/>
                <w:color w:val="FF0000"/>
              </w:rPr>
              <w:t>Авторская программа</w:t>
            </w:r>
          </w:p>
        </w:tc>
        <w:tc>
          <w:tcPr>
            <w:tcW w:w="1834" w:type="dxa"/>
            <w:tcBorders>
              <w:top w:val="single" w:sz="4" w:space="0" w:color="auto"/>
              <w:left w:val="single" w:sz="4" w:space="0" w:color="auto"/>
              <w:bottom w:val="single" w:sz="4" w:space="0" w:color="auto"/>
            </w:tcBorders>
            <w:shd w:val="clear" w:color="auto" w:fill="FFFFFF"/>
          </w:tcPr>
          <w:p w:rsidR="004F01CB" w:rsidRDefault="004F01CB" w:rsidP="004F01CB">
            <w:pPr>
              <w:pStyle w:val="20"/>
              <w:framePr w:w="15101" w:wrap="notBeside" w:vAnchor="text" w:hAnchor="page" w:x="1381" w:y="10658"/>
              <w:shd w:val="clear" w:color="auto" w:fill="auto"/>
              <w:spacing w:before="0" w:after="0" w:line="274" w:lineRule="exact"/>
              <w:ind w:firstLine="0"/>
              <w:jc w:val="left"/>
              <w:rPr>
                <w:color w:val="FF0000"/>
              </w:rPr>
            </w:pPr>
            <w:r>
              <w:rPr>
                <w:color w:val="FF0000"/>
              </w:rPr>
              <w:t>М.Н.Володина-воспитатель.</w:t>
            </w:r>
          </w:p>
          <w:p w:rsidR="004F01CB" w:rsidRDefault="004F01CB" w:rsidP="004F01CB">
            <w:pPr>
              <w:pStyle w:val="20"/>
              <w:framePr w:w="15101" w:wrap="notBeside" w:vAnchor="text" w:hAnchor="page" w:x="1381" w:y="10658"/>
              <w:shd w:val="clear" w:color="auto" w:fill="auto"/>
              <w:spacing w:before="0" w:after="0" w:line="274" w:lineRule="exact"/>
              <w:ind w:firstLine="0"/>
              <w:jc w:val="left"/>
              <w:rPr>
                <w:color w:val="FF0000"/>
              </w:rPr>
            </w:pPr>
            <w:r>
              <w:rPr>
                <w:color w:val="FF0000"/>
              </w:rPr>
              <w:t>Ст.вос-Н.Н.Шаповалова</w:t>
            </w:r>
          </w:p>
        </w:tc>
        <w:tc>
          <w:tcPr>
            <w:tcW w:w="2844" w:type="dxa"/>
            <w:tcBorders>
              <w:top w:val="single" w:sz="4" w:space="0" w:color="auto"/>
              <w:left w:val="single" w:sz="4" w:space="0" w:color="auto"/>
              <w:bottom w:val="single" w:sz="4" w:space="0" w:color="auto"/>
            </w:tcBorders>
            <w:shd w:val="clear" w:color="auto" w:fill="FFFFFF"/>
          </w:tcPr>
          <w:p w:rsidR="004F01CB" w:rsidRDefault="004F01CB" w:rsidP="004F01CB">
            <w:pPr>
              <w:pStyle w:val="20"/>
              <w:framePr w:w="15101" w:wrap="notBeside" w:vAnchor="text" w:hAnchor="page" w:x="1381" w:y="10658"/>
              <w:shd w:val="clear" w:color="auto" w:fill="auto"/>
              <w:spacing w:before="0" w:after="0" w:line="274" w:lineRule="exact"/>
              <w:ind w:firstLine="0"/>
              <w:jc w:val="left"/>
              <w:rPr>
                <w:color w:val="FF0000"/>
              </w:rPr>
            </w:pPr>
            <w:r>
              <w:rPr>
                <w:color w:val="FF0000"/>
              </w:rPr>
              <w:t>«Эколята»</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4F01CB" w:rsidRDefault="004F01CB" w:rsidP="004F01CB">
            <w:pPr>
              <w:pStyle w:val="20"/>
              <w:framePr w:w="15101" w:wrap="notBeside" w:vAnchor="text" w:hAnchor="page" w:x="1381" w:y="10658"/>
              <w:shd w:val="clear" w:color="auto" w:fill="auto"/>
              <w:spacing w:after="193"/>
              <w:ind w:left="460" w:firstLine="0"/>
              <w:jc w:val="both"/>
            </w:pPr>
            <w:r>
              <w:t>формирование экологической культуры, создание условий для открытия ребёнком природы, формирование гуманного отношения к ней.</w:t>
            </w:r>
          </w:p>
          <w:p w:rsidR="004F01CB" w:rsidRPr="00ED276B" w:rsidRDefault="004F01CB" w:rsidP="004F01CB">
            <w:pPr>
              <w:pStyle w:val="20"/>
              <w:framePr w:w="15101" w:wrap="notBeside" w:vAnchor="text" w:hAnchor="page" w:x="1381" w:y="10658"/>
              <w:shd w:val="clear" w:color="auto" w:fill="auto"/>
              <w:spacing w:after="193"/>
              <w:ind w:firstLine="0"/>
              <w:jc w:val="both"/>
              <w:rPr>
                <w:sz w:val="22"/>
                <w:szCs w:val="22"/>
              </w:rPr>
            </w:pPr>
          </w:p>
        </w:tc>
      </w:tr>
      <w:tr w:rsidR="004F01CB" w:rsidRPr="00416C9E" w:rsidTr="004F01CB">
        <w:trPr>
          <w:trHeight w:hRule="exact" w:val="3125"/>
          <w:jc w:val="center"/>
        </w:trPr>
        <w:tc>
          <w:tcPr>
            <w:tcW w:w="2122" w:type="dxa"/>
            <w:tcBorders>
              <w:top w:val="single" w:sz="4" w:space="0" w:color="auto"/>
              <w:left w:val="single" w:sz="4" w:space="0" w:color="auto"/>
              <w:bottom w:val="single" w:sz="4" w:space="0" w:color="auto"/>
            </w:tcBorders>
            <w:shd w:val="clear" w:color="auto" w:fill="FFFFFF"/>
          </w:tcPr>
          <w:p w:rsidR="004F01CB" w:rsidRPr="00416C9E" w:rsidRDefault="004F01CB" w:rsidP="004F01CB">
            <w:pPr>
              <w:framePr w:w="15101" w:wrap="notBeside" w:vAnchor="text" w:hAnchor="page" w:x="1381" w:y="10658"/>
              <w:rPr>
                <w:color w:val="FF0000"/>
                <w:sz w:val="10"/>
                <w:szCs w:val="10"/>
              </w:rPr>
            </w:pPr>
          </w:p>
        </w:tc>
        <w:tc>
          <w:tcPr>
            <w:tcW w:w="1842" w:type="dxa"/>
            <w:tcBorders>
              <w:top w:val="single" w:sz="4" w:space="0" w:color="auto"/>
              <w:left w:val="single" w:sz="4" w:space="0" w:color="auto"/>
              <w:bottom w:val="single" w:sz="4" w:space="0" w:color="auto"/>
            </w:tcBorders>
            <w:shd w:val="clear" w:color="auto" w:fill="FFFFFF"/>
          </w:tcPr>
          <w:p w:rsidR="004F01CB" w:rsidRPr="00416C9E" w:rsidRDefault="004F01CB" w:rsidP="004F01CB">
            <w:pPr>
              <w:pStyle w:val="20"/>
              <w:framePr w:w="15101" w:wrap="notBeside" w:vAnchor="text" w:hAnchor="page" w:x="1381" w:y="10658"/>
              <w:shd w:val="clear" w:color="auto" w:fill="auto"/>
              <w:spacing w:before="0" w:after="0"/>
              <w:ind w:firstLine="0"/>
              <w:jc w:val="left"/>
              <w:rPr>
                <w:rStyle w:val="24"/>
                <w:color w:val="FF0000"/>
              </w:rPr>
            </w:pPr>
          </w:p>
        </w:tc>
        <w:tc>
          <w:tcPr>
            <w:tcW w:w="1834" w:type="dxa"/>
            <w:tcBorders>
              <w:top w:val="single" w:sz="4" w:space="0" w:color="auto"/>
              <w:left w:val="single" w:sz="4" w:space="0" w:color="auto"/>
              <w:bottom w:val="single" w:sz="4" w:space="0" w:color="auto"/>
            </w:tcBorders>
            <w:shd w:val="clear" w:color="auto" w:fill="FFFFFF"/>
          </w:tcPr>
          <w:p w:rsidR="004F01CB" w:rsidRDefault="004F01CB" w:rsidP="004F01CB">
            <w:pPr>
              <w:pStyle w:val="20"/>
              <w:framePr w:w="15101" w:wrap="notBeside" w:vAnchor="text" w:hAnchor="page" w:x="1381" w:y="10658"/>
              <w:shd w:val="clear" w:color="auto" w:fill="auto"/>
              <w:spacing w:before="0" w:after="0" w:line="274" w:lineRule="exact"/>
              <w:ind w:firstLine="0"/>
              <w:jc w:val="left"/>
              <w:rPr>
                <w:color w:val="FF0000"/>
              </w:rPr>
            </w:pPr>
          </w:p>
        </w:tc>
        <w:tc>
          <w:tcPr>
            <w:tcW w:w="2844" w:type="dxa"/>
            <w:tcBorders>
              <w:top w:val="single" w:sz="4" w:space="0" w:color="auto"/>
              <w:left w:val="single" w:sz="4" w:space="0" w:color="auto"/>
              <w:bottom w:val="single" w:sz="4" w:space="0" w:color="auto"/>
            </w:tcBorders>
            <w:shd w:val="clear" w:color="auto" w:fill="FFFFFF"/>
          </w:tcPr>
          <w:p w:rsidR="004F01CB" w:rsidRDefault="004F01CB" w:rsidP="004F01CB">
            <w:pPr>
              <w:pStyle w:val="20"/>
              <w:framePr w:w="15101" w:wrap="notBeside" w:vAnchor="text" w:hAnchor="page" w:x="1381" w:y="10658"/>
              <w:shd w:val="clear" w:color="auto" w:fill="auto"/>
              <w:spacing w:before="0" w:after="0" w:line="274" w:lineRule="exact"/>
              <w:ind w:firstLine="0"/>
              <w:jc w:val="left"/>
              <w:rPr>
                <w:color w:val="FF0000"/>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4F01CB" w:rsidRPr="00ED276B" w:rsidRDefault="004F01CB" w:rsidP="004F01CB">
            <w:pPr>
              <w:framePr w:w="15101" w:wrap="notBeside" w:vAnchor="text" w:hAnchor="page" w:x="1381" w:y="10658"/>
              <w:spacing w:after="248"/>
              <w:rPr>
                <w:rFonts w:ascii="Times New Roman" w:eastAsia="Times New Roman" w:hAnsi="Times New Roman" w:cs="Times New Roman"/>
                <w:sz w:val="22"/>
                <w:szCs w:val="22"/>
              </w:rPr>
            </w:pPr>
          </w:p>
        </w:tc>
      </w:tr>
    </w:tbl>
    <w:p w:rsidR="009F20CB" w:rsidRPr="00416C9E" w:rsidRDefault="009F20CB" w:rsidP="004F01CB">
      <w:pPr>
        <w:framePr w:w="15101" w:wrap="notBeside" w:vAnchor="text" w:hAnchor="page" w:x="1381" w:y="10658"/>
        <w:rPr>
          <w:color w:val="FF0000"/>
          <w:sz w:val="2"/>
          <w:szCs w:val="2"/>
        </w:rPr>
      </w:pPr>
    </w:p>
    <w:p w:rsidR="009F20CB" w:rsidRPr="00416C9E" w:rsidRDefault="009F20CB">
      <w:pPr>
        <w:rPr>
          <w:color w:val="FF0000"/>
          <w:sz w:val="2"/>
          <w:szCs w:val="2"/>
        </w:rPr>
      </w:pPr>
    </w:p>
    <w:p w:rsidR="009F20CB" w:rsidRDefault="009F20CB">
      <w:pPr>
        <w:rPr>
          <w:sz w:val="2"/>
          <w:szCs w:val="2"/>
        </w:rPr>
      </w:pPr>
    </w:p>
    <w:p w:rsidR="009F20CB" w:rsidRDefault="005D1E97">
      <w:pPr>
        <w:pStyle w:val="30"/>
        <w:shd w:val="clear" w:color="auto" w:fill="auto"/>
        <w:spacing w:before="345" w:after="0" w:line="278" w:lineRule="exact"/>
        <w:ind w:right="260" w:firstLine="0"/>
      </w:pPr>
      <w:r>
        <w:t>2.7. Сложившиеся традиции Организации или группы. (ФОП стр.233-235 п.36.4)</w:t>
      </w:r>
    </w:p>
    <w:p w:rsidR="009F20CB" w:rsidRDefault="005D1E97">
      <w:pPr>
        <w:pStyle w:val="30"/>
        <w:shd w:val="clear" w:color="auto" w:fill="auto"/>
        <w:spacing w:after="0" w:line="278" w:lineRule="exact"/>
        <w:ind w:left="400" w:firstLine="920"/>
        <w:jc w:val="left"/>
      </w:pPr>
      <w: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w:t>
      </w:r>
    </w:p>
    <w:p w:rsidR="009F20CB" w:rsidRDefault="005D1E97">
      <w:pPr>
        <w:pStyle w:val="30"/>
        <w:shd w:val="clear" w:color="auto" w:fill="auto"/>
        <w:spacing w:after="0" w:line="278" w:lineRule="exact"/>
        <w:ind w:left="400" w:firstLine="520"/>
        <w:jc w:val="both"/>
      </w:pPr>
      <w: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Традиционно в детском саду проводятся различные праздники и мероприятия. Любой праздник для ребенка должен быть противопоставлен обыденной жизни, должен быть эмоционально значимым событием, которое ассоциируется с радостью и весельем, должен быть коллективным действием, объединяющим сообщество детей, родителей и педагогов.</w:t>
      </w:r>
    </w:p>
    <w:p w:rsidR="009F20CB" w:rsidRDefault="005D1E97">
      <w:pPr>
        <w:pStyle w:val="30"/>
        <w:shd w:val="clear" w:color="auto" w:fill="auto"/>
        <w:spacing w:after="0" w:line="278" w:lineRule="exact"/>
        <w:ind w:left="520" w:firstLine="0"/>
        <w:jc w:val="left"/>
      </w:pPr>
      <w:r>
        <w:t>Направленность и тематика мероприятий формируется на основе следующих областей:</w:t>
      </w:r>
    </w:p>
    <w:p w:rsidR="009F20CB" w:rsidRDefault="005D1E97" w:rsidP="000F7F76">
      <w:pPr>
        <w:pStyle w:val="30"/>
        <w:numPr>
          <w:ilvl w:val="0"/>
          <w:numId w:val="145"/>
        </w:numPr>
        <w:shd w:val="clear" w:color="auto" w:fill="auto"/>
        <w:tabs>
          <w:tab w:val="left" w:pos="1278"/>
        </w:tabs>
        <w:spacing w:after="0" w:line="336" w:lineRule="exact"/>
        <w:ind w:left="400" w:firstLine="520"/>
        <w:jc w:val="both"/>
      </w:pPr>
      <w:r>
        <w:t>исторические и общественно значимые события;</w:t>
      </w:r>
    </w:p>
    <w:p w:rsidR="009F20CB" w:rsidRDefault="005D1E97" w:rsidP="000F7F76">
      <w:pPr>
        <w:pStyle w:val="30"/>
        <w:numPr>
          <w:ilvl w:val="0"/>
          <w:numId w:val="145"/>
        </w:numPr>
        <w:shd w:val="clear" w:color="auto" w:fill="auto"/>
        <w:tabs>
          <w:tab w:val="left" w:pos="1278"/>
        </w:tabs>
        <w:spacing w:after="0" w:line="336" w:lineRule="exact"/>
        <w:ind w:left="400" w:firstLine="520"/>
        <w:jc w:val="both"/>
      </w:pPr>
      <w:r>
        <w:t>сезонные явления в природе, животный и растительный мир, мир неживой природы;</w:t>
      </w:r>
    </w:p>
    <w:p w:rsidR="009F20CB" w:rsidRDefault="005D1E97" w:rsidP="000F7F76">
      <w:pPr>
        <w:pStyle w:val="30"/>
        <w:numPr>
          <w:ilvl w:val="0"/>
          <w:numId w:val="145"/>
        </w:numPr>
        <w:shd w:val="clear" w:color="auto" w:fill="auto"/>
        <w:tabs>
          <w:tab w:val="left" w:pos="1278"/>
        </w:tabs>
        <w:spacing w:after="0" w:line="336" w:lineRule="exact"/>
        <w:ind w:left="400" w:firstLine="520"/>
        <w:jc w:val="both"/>
      </w:pPr>
      <w:r>
        <w:t>национальные праздники, традиции;</w:t>
      </w:r>
    </w:p>
    <w:p w:rsidR="009F20CB" w:rsidRDefault="005D1E97" w:rsidP="000F7F76">
      <w:pPr>
        <w:pStyle w:val="30"/>
        <w:numPr>
          <w:ilvl w:val="0"/>
          <w:numId w:val="145"/>
        </w:numPr>
        <w:shd w:val="clear" w:color="auto" w:fill="auto"/>
        <w:tabs>
          <w:tab w:val="left" w:pos="1278"/>
        </w:tabs>
        <w:spacing w:after="0" w:line="336" w:lineRule="exact"/>
        <w:ind w:left="400" w:firstLine="520"/>
        <w:jc w:val="both"/>
      </w:pPr>
      <w:r>
        <w:t>тематические недели.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5366"/>
        <w:gridCol w:w="6840"/>
      </w:tblGrid>
      <w:tr w:rsidR="009F20CB">
        <w:trPr>
          <w:trHeight w:hRule="exact" w:val="475"/>
          <w:jc w:val="center"/>
        </w:trPr>
        <w:tc>
          <w:tcPr>
            <w:tcW w:w="2981"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1480" w:firstLine="0"/>
              <w:jc w:val="left"/>
            </w:pPr>
            <w:r>
              <w:rPr>
                <w:rStyle w:val="24"/>
              </w:rPr>
              <w:t>Месяц</w:t>
            </w:r>
          </w:p>
        </w:tc>
        <w:tc>
          <w:tcPr>
            <w:tcW w:w="5366"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2440" w:firstLine="0"/>
              <w:jc w:val="left"/>
            </w:pPr>
            <w:r>
              <w:rPr>
                <w:rStyle w:val="24"/>
              </w:rPr>
              <w:t>Форма проведения</w:t>
            </w:r>
          </w:p>
        </w:tc>
        <w:tc>
          <w:tcPr>
            <w:tcW w:w="6840"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3260" w:firstLine="0"/>
              <w:jc w:val="left"/>
            </w:pPr>
            <w:r>
              <w:rPr>
                <w:rStyle w:val="24"/>
              </w:rPr>
              <w:t>Тематика</w:t>
            </w:r>
          </w:p>
        </w:tc>
      </w:tr>
      <w:tr w:rsidR="009F20CB">
        <w:trPr>
          <w:trHeight w:hRule="exact" w:val="466"/>
          <w:jc w:val="center"/>
        </w:trPr>
        <w:tc>
          <w:tcPr>
            <w:tcW w:w="2981"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rPr>
                <w:rStyle w:val="24"/>
              </w:rPr>
              <w:t>сентябрь</w:t>
            </w:r>
          </w:p>
        </w:tc>
        <w:tc>
          <w:tcPr>
            <w:tcW w:w="5366"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firstLine="0"/>
              <w:jc w:val="left"/>
            </w:pPr>
            <w:r>
              <w:rPr>
                <w:rStyle w:val="24"/>
              </w:rPr>
              <w:t>Праздник</w:t>
            </w:r>
          </w:p>
        </w:tc>
        <w:tc>
          <w:tcPr>
            <w:tcW w:w="6840"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День знаний</w:t>
            </w:r>
          </w:p>
        </w:tc>
      </w:tr>
      <w:tr w:rsidR="009F20CB">
        <w:trPr>
          <w:trHeight w:hRule="exact" w:val="466"/>
          <w:jc w:val="center"/>
        </w:trPr>
        <w:tc>
          <w:tcPr>
            <w:tcW w:w="2981"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октябрь</w:t>
            </w:r>
          </w:p>
        </w:tc>
        <w:tc>
          <w:tcPr>
            <w:tcW w:w="5366"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firstLine="0"/>
              <w:jc w:val="left"/>
            </w:pPr>
            <w:r>
              <w:rPr>
                <w:rStyle w:val="24"/>
              </w:rPr>
              <w:t>Праздник</w:t>
            </w:r>
          </w:p>
        </w:tc>
        <w:tc>
          <w:tcPr>
            <w:tcW w:w="6840"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Здравствуй, Осень золотая!</w:t>
            </w:r>
          </w:p>
        </w:tc>
      </w:tr>
      <w:tr w:rsidR="009F20CB">
        <w:trPr>
          <w:trHeight w:hRule="exact" w:val="595"/>
          <w:jc w:val="center"/>
        </w:trPr>
        <w:tc>
          <w:tcPr>
            <w:tcW w:w="2981"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Ноябрь</w:t>
            </w:r>
          </w:p>
        </w:tc>
        <w:tc>
          <w:tcPr>
            <w:tcW w:w="5366"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firstLine="0"/>
              <w:jc w:val="left"/>
            </w:pPr>
            <w:r>
              <w:rPr>
                <w:rStyle w:val="24"/>
              </w:rPr>
              <w:t>Досуг</w:t>
            </w:r>
          </w:p>
        </w:tc>
        <w:tc>
          <w:tcPr>
            <w:tcW w:w="6840"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День пожилого человека.</w:t>
            </w:r>
          </w:p>
        </w:tc>
      </w:tr>
      <w:tr w:rsidR="009F20CB">
        <w:trPr>
          <w:trHeight w:hRule="exact" w:val="466"/>
          <w:jc w:val="center"/>
        </w:trPr>
        <w:tc>
          <w:tcPr>
            <w:tcW w:w="2981"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декабрь</w:t>
            </w:r>
          </w:p>
        </w:tc>
        <w:tc>
          <w:tcPr>
            <w:tcW w:w="5366"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firstLine="0"/>
              <w:jc w:val="left"/>
            </w:pPr>
            <w:r>
              <w:rPr>
                <w:rStyle w:val="24"/>
              </w:rPr>
              <w:t>Праздник</w:t>
            </w:r>
          </w:p>
        </w:tc>
        <w:tc>
          <w:tcPr>
            <w:tcW w:w="6840"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Новый год!</w:t>
            </w:r>
          </w:p>
        </w:tc>
      </w:tr>
      <w:tr w:rsidR="009F20CB">
        <w:trPr>
          <w:trHeight w:hRule="exact" w:val="466"/>
          <w:jc w:val="center"/>
        </w:trPr>
        <w:tc>
          <w:tcPr>
            <w:tcW w:w="2981" w:type="dxa"/>
            <w:tcBorders>
              <w:top w:val="single" w:sz="4" w:space="0" w:color="auto"/>
              <w:left w:val="single" w:sz="4" w:space="0" w:color="auto"/>
            </w:tcBorders>
            <w:shd w:val="clear" w:color="auto" w:fill="FFFFFF"/>
          </w:tcPr>
          <w:p w:rsidR="009F20CB" w:rsidRDefault="009F20CB">
            <w:pPr>
              <w:framePr w:w="15187" w:wrap="notBeside" w:vAnchor="text" w:hAnchor="text" w:xAlign="center" w:y="1"/>
              <w:rPr>
                <w:sz w:val="10"/>
                <w:szCs w:val="10"/>
              </w:rPr>
            </w:pPr>
          </w:p>
        </w:tc>
        <w:tc>
          <w:tcPr>
            <w:tcW w:w="5366"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firstLine="0"/>
              <w:jc w:val="left"/>
            </w:pPr>
            <w:r>
              <w:rPr>
                <w:rStyle w:val="24"/>
              </w:rPr>
              <w:t>Выставка новогодних поделок и рисунков</w:t>
            </w:r>
          </w:p>
        </w:tc>
        <w:tc>
          <w:tcPr>
            <w:tcW w:w="6840"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Новогодние чудеса.</w:t>
            </w:r>
          </w:p>
        </w:tc>
      </w:tr>
      <w:tr w:rsidR="009F20CB">
        <w:trPr>
          <w:trHeight w:hRule="exact" w:val="379"/>
          <w:jc w:val="center"/>
        </w:trPr>
        <w:tc>
          <w:tcPr>
            <w:tcW w:w="2981"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rPr>
                <w:rStyle w:val="24"/>
              </w:rPr>
              <w:t>Январь</w:t>
            </w: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rPr>
                <w:rStyle w:val="24"/>
              </w:rPr>
              <w:t>Зимний спортивный праздник</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Зимние забавы</w:t>
            </w:r>
          </w:p>
        </w:tc>
      </w:tr>
      <w:tr w:rsidR="009F20CB">
        <w:trPr>
          <w:trHeight w:hRule="exact" w:val="384"/>
          <w:jc w:val="center"/>
        </w:trPr>
        <w:tc>
          <w:tcPr>
            <w:tcW w:w="2981"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rPr>
                <w:rStyle w:val="24"/>
              </w:rPr>
              <w:t>февраль</w:t>
            </w:r>
          </w:p>
        </w:tc>
        <w:tc>
          <w:tcPr>
            <w:tcW w:w="536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rPr>
                <w:rStyle w:val="24"/>
              </w:rPr>
              <w:t>Досуг</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rPr>
                <w:rStyle w:val="24"/>
              </w:rPr>
              <w:t>Эх, Масленица!</w:t>
            </w:r>
          </w:p>
        </w:tc>
      </w:tr>
    </w:tbl>
    <w:p w:rsidR="009F20CB" w:rsidRDefault="009F20CB">
      <w:pPr>
        <w:framePr w:w="15187"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5366"/>
        <w:gridCol w:w="6840"/>
      </w:tblGrid>
      <w:tr w:rsidR="009F20CB">
        <w:trPr>
          <w:trHeight w:hRule="exact" w:val="384"/>
          <w:jc w:val="center"/>
        </w:trPr>
        <w:tc>
          <w:tcPr>
            <w:tcW w:w="2981" w:type="dxa"/>
            <w:tcBorders>
              <w:left w:val="single" w:sz="4" w:space="0" w:color="auto"/>
            </w:tcBorders>
            <w:shd w:val="clear" w:color="auto" w:fill="FFFFFF"/>
          </w:tcPr>
          <w:p w:rsidR="009F20CB" w:rsidRDefault="009F20CB">
            <w:pPr>
              <w:framePr w:w="15187" w:wrap="notBeside" w:vAnchor="text" w:hAnchor="text" w:xAlign="center" w:y="1"/>
              <w:rPr>
                <w:sz w:val="10"/>
                <w:szCs w:val="10"/>
              </w:rPr>
            </w:pP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Развлечение</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Защитники Отечества!</w:t>
            </w:r>
          </w:p>
        </w:tc>
      </w:tr>
      <w:tr w:rsidR="009F20CB">
        <w:trPr>
          <w:trHeight w:hRule="exact" w:val="374"/>
          <w:jc w:val="center"/>
        </w:trPr>
        <w:tc>
          <w:tcPr>
            <w:tcW w:w="2981" w:type="dxa"/>
            <w:vMerge w:val="restart"/>
            <w:tcBorders>
              <w:top w:val="single" w:sz="4" w:space="0" w:color="auto"/>
              <w:left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Март</w:t>
            </w: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Праздник</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8 Марта!</w:t>
            </w:r>
          </w:p>
        </w:tc>
      </w:tr>
      <w:tr w:rsidR="009F20CB">
        <w:trPr>
          <w:trHeight w:hRule="exact" w:val="374"/>
          <w:jc w:val="center"/>
        </w:trPr>
        <w:tc>
          <w:tcPr>
            <w:tcW w:w="2981" w:type="dxa"/>
            <w:vMerge/>
            <w:tcBorders>
              <w:left w:val="single" w:sz="4" w:space="0" w:color="auto"/>
            </w:tcBorders>
            <w:shd w:val="clear" w:color="auto" w:fill="FFFFFF"/>
          </w:tcPr>
          <w:p w:rsidR="009F20CB" w:rsidRDefault="009F20CB">
            <w:pPr>
              <w:framePr w:w="15187" w:wrap="notBeside" w:vAnchor="text" w:hAnchor="text" w:xAlign="center" w:y="1"/>
            </w:pP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Выставка рисунков</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Милой мамочке моей!</w:t>
            </w:r>
          </w:p>
        </w:tc>
      </w:tr>
      <w:tr w:rsidR="009F20CB">
        <w:trPr>
          <w:trHeight w:hRule="exact" w:val="370"/>
          <w:jc w:val="center"/>
        </w:trPr>
        <w:tc>
          <w:tcPr>
            <w:tcW w:w="2981"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Апрель</w:t>
            </w: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Досуг по группам</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День Космонавтики!</w:t>
            </w:r>
          </w:p>
        </w:tc>
      </w:tr>
      <w:tr w:rsidR="009F20CB">
        <w:trPr>
          <w:trHeight w:hRule="exact" w:val="542"/>
          <w:jc w:val="center"/>
        </w:trPr>
        <w:tc>
          <w:tcPr>
            <w:tcW w:w="2981" w:type="dxa"/>
            <w:vMerge w:val="restart"/>
            <w:tcBorders>
              <w:top w:val="single" w:sz="4" w:space="0" w:color="auto"/>
              <w:left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Май</w:t>
            </w:r>
          </w:p>
        </w:tc>
        <w:tc>
          <w:tcPr>
            <w:tcW w:w="5366" w:type="dxa"/>
            <w:tcBorders>
              <w:top w:val="single" w:sz="4" w:space="0" w:color="auto"/>
              <w:lef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firstLine="0"/>
              <w:jc w:val="left"/>
            </w:pPr>
            <w:r>
              <w:t>Тематическая неделя</w:t>
            </w:r>
          </w:p>
        </w:tc>
        <w:tc>
          <w:tcPr>
            <w:tcW w:w="6840" w:type="dxa"/>
            <w:tcBorders>
              <w:top w:val="single" w:sz="4" w:space="0" w:color="auto"/>
              <w:left w:val="single" w:sz="4" w:space="0" w:color="auto"/>
              <w:right w:val="single" w:sz="4" w:space="0" w:color="auto"/>
            </w:tcBorders>
            <w:shd w:val="clear" w:color="auto" w:fill="FFFFFF"/>
            <w:vAlign w:val="center"/>
          </w:tcPr>
          <w:p w:rsidR="009F20CB" w:rsidRDefault="005D1E97">
            <w:pPr>
              <w:pStyle w:val="20"/>
              <w:framePr w:w="15187" w:wrap="notBeside" w:vAnchor="text" w:hAnchor="text" w:xAlign="center" w:y="1"/>
              <w:shd w:val="clear" w:color="auto" w:fill="auto"/>
              <w:spacing w:before="0" w:after="0"/>
              <w:ind w:left="720" w:firstLine="0"/>
              <w:jc w:val="left"/>
            </w:pPr>
            <w:r>
              <w:t>Неделя безопасности.</w:t>
            </w:r>
          </w:p>
        </w:tc>
      </w:tr>
      <w:tr w:rsidR="009F20CB">
        <w:trPr>
          <w:trHeight w:hRule="exact" w:val="374"/>
          <w:jc w:val="center"/>
        </w:trPr>
        <w:tc>
          <w:tcPr>
            <w:tcW w:w="2981" w:type="dxa"/>
            <w:vMerge/>
            <w:tcBorders>
              <w:left w:val="single" w:sz="4" w:space="0" w:color="auto"/>
            </w:tcBorders>
            <w:shd w:val="clear" w:color="auto" w:fill="FFFFFF"/>
          </w:tcPr>
          <w:p w:rsidR="009F20CB" w:rsidRDefault="009F20CB">
            <w:pPr>
              <w:framePr w:w="15187" w:wrap="notBeside" w:vAnchor="text" w:hAnchor="text" w:xAlign="center" w:y="1"/>
            </w:pP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Тематический праздник</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День Победы!</w:t>
            </w:r>
          </w:p>
        </w:tc>
      </w:tr>
      <w:tr w:rsidR="009F20CB">
        <w:trPr>
          <w:trHeight w:hRule="exact" w:val="374"/>
          <w:jc w:val="center"/>
        </w:trPr>
        <w:tc>
          <w:tcPr>
            <w:tcW w:w="2981" w:type="dxa"/>
            <w:vMerge/>
            <w:tcBorders>
              <w:left w:val="single" w:sz="4" w:space="0" w:color="auto"/>
            </w:tcBorders>
            <w:shd w:val="clear" w:color="auto" w:fill="FFFFFF"/>
          </w:tcPr>
          <w:p w:rsidR="009F20CB" w:rsidRDefault="009F20CB">
            <w:pPr>
              <w:framePr w:w="15187" w:wrap="notBeside" w:vAnchor="text" w:hAnchor="text" w:xAlign="center" w:y="1"/>
            </w:pP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Выпускной вечер</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До свидания, детский сад!</w:t>
            </w:r>
          </w:p>
        </w:tc>
      </w:tr>
      <w:tr w:rsidR="009F20CB">
        <w:trPr>
          <w:trHeight w:hRule="exact" w:val="370"/>
          <w:jc w:val="center"/>
        </w:trPr>
        <w:tc>
          <w:tcPr>
            <w:tcW w:w="2981" w:type="dxa"/>
            <w:vMerge w:val="restart"/>
            <w:tcBorders>
              <w:top w:val="single" w:sz="4" w:space="0" w:color="auto"/>
              <w:left w:val="single" w:sz="4" w:space="0" w:color="auto"/>
            </w:tcBorders>
            <w:shd w:val="clear" w:color="auto" w:fill="FFFFFF"/>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Июнь</w:t>
            </w: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Тематический досуг</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Дружат дети всей Земли!</w:t>
            </w:r>
          </w:p>
        </w:tc>
      </w:tr>
      <w:tr w:rsidR="009F20CB">
        <w:trPr>
          <w:trHeight w:hRule="exact" w:val="374"/>
          <w:jc w:val="center"/>
        </w:trPr>
        <w:tc>
          <w:tcPr>
            <w:tcW w:w="2981" w:type="dxa"/>
            <w:vMerge/>
            <w:tcBorders>
              <w:left w:val="single" w:sz="4" w:space="0" w:color="auto"/>
            </w:tcBorders>
            <w:shd w:val="clear" w:color="auto" w:fill="FFFFFF"/>
          </w:tcPr>
          <w:p w:rsidR="009F20CB" w:rsidRDefault="009F20CB">
            <w:pPr>
              <w:framePr w:w="15187" w:wrap="notBeside" w:vAnchor="text" w:hAnchor="text" w:xAlign="center" w:y="1"/>
            </w:pP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Летний спортивный праздник</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Здравствуй, лето!</w:t>
            </w:r>
          </w:p>
        </w:tc>
      </w:tr>
      <w:tr w:rsidR="009F20CB">
        <w:trPr>
          <w:trHeight w:hRule="exact" w:val="374"/>
          <w:jc w:val="center"/>
        </w:trPr>
        <w:tc>
          <w:tcPr>
            <w:tcW w:w="2981"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Июль</w:t>
            </w:r>
          </w:p>
        </w:tc>
        <w:tc>
          <w:tcPr>
            <w:tcW w:w="5366" w:type="dxa"/>
            <w:tcBorders>
              <w:top w:val="single" w:sz="4" w:space="0" w:color="auto"/>
              <w:lef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Развлечение</w:t>
            </w:r>
          </w:p>
        </w:tc>
        <w:tc>
          <w:tcPr>
            <w:tcW w:w="6840"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День семьи, любви и верности!</w:t>
            </w:r>
          </w:p>
        </w:tc>
      </w:tr>
      <w:tr w:rsidR="009F20CB">
        <w:trPr>
          <w:trHeight w:hRule="exact" w:val="389"/>
          <w:jc w:val="center"/>
        </w:trPr>
        <w:tc>
          <w:tcPr>
            <w:tcW w:w="2981"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rPr>
                <w:rStyle w:val="24"/>
              </w:rPr>
              <w:t>Август</w:t>
            </w:r>
          </w:p>
        </w:tc>
        <w:tc>
          <w:tcPr>
            <w:tcW w:w="536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firstLine="0"/>
              <w:jc w:val="left"/>
            </w:pPr>
            <w:r>
              <w:t>Викторина по ФИЗО</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187" w:wrap="notBeside" w:vAnchor="text" w:hAnchor="text" w:xAlign="center" w:y="1"/>
              <w:shd w:val="clear" w:color="auto" w:fill="auto"/>
              <w:spacing w:before="0" w:after="0"/>
              <w:ind w:left="720" w:firstLine="0"/>
              <w:jc w:val="left"/>
            </w:pPr>
            <w:r>
              <w:t>Малые Олимпийские игры !</w:t>
            </w:r>
          </w:p>
        </w:tc>
      </w:tr>
    </w:tbl>
    <w:p w:rsidR="009F20CB" w:rsidRDefault="009F20CB">
      <w:pPr>
        <w:framePr w:w="15187" w:wrap="notBeside" w:vAnchor="text" w:hAnchor="text" w:xAlign="center" w:y="1"/>
        <w:rPr>
          <w:sz w:val="2"/>
          <w:szCs w:val="2"/>
        </w:rPr>
      </w:pPr>
    </w:p>
    <w:p w:rsidR="009F20CB" w:rsidRDefault="009F20CB">
      <w:pPr>
        <w:rPr>
          <w:sz w:val="2"/>
          <w:szCs w:val="2"/>
        </w:rPr>
      </w:pPr>
    </w:p>
    <w:p w:rsidR="009F20CB" w:rsidRDefault="005D1E97">
      <w:pPr>
        <w:pStyle w:val="20"/>
        <w:shd w:val="clear" w:color="auto" w:fill="auto"/>
        <w:spacing w:before="265" w:after="0"/>
        <w:ind w:left="300" w:firstLine="120"/>
        <w:jc w:val="both"/>
      </w:pPr>
      <w:r>
        <w:rPr>
          <w:rStyle w:val="23"/>
        </w:rPr>
        <w:t>Январь:</w:t>
      </w:r>
    </w:p>
    <w:p w:rsidR="009F20CB" w:rsidRDefault="005D1E97">
      <w:pPr>
        <w:pStyle w:val="20"/>
        <w:shd w:val="clear" w:color="auto" w:fill="auto"/>
        <w:spacing w:before="0" w:after="0" w:line="274" w:lineRule="exact"/>
        <w:ind w:left="300" w:right="320" w:firstLine="12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9F20CB" w:rsidRDefault="005D1E97">
      <w:pPr>
        <w:pStyle w:val="20"/>
        <w:shd w:val="clear" w:color="auto" w:fill="auto"/>
        <w:spacing w:before="0" w:after="0"/>
        <w:ind w:left="300" w:firstLine="120"/>
        <w:jc w:val="both"/>
      </w:pPr>
      <w:r>
        <w:rPr>
          <w:rStyle w:val="23"/>
        </w:rPr>
        <w:t>Февраль:</w:t>
      </w:r>
    </w:p>
    <w:p w:rsidR="009F20CB" w:rsidRDefault="005D1E97" w:rsidP="000F7F76">
      <w:pPr>
        <w:pStyle w:val="20"/>
        <w:numPr>
          <w:ilvl w:val="0"/>
          <w:numId w:val="146"/>
        </w:numPr>
        <w:shd w:val="clear" w:color="auto" w:fill="auto"/>
        <w:tabs>
          <w:tab w:val="left" w:pos="610"/>
        </w:tabs>
        <w:spacing w:before="0" w:after="0" w:line="274" w:lineRule="exact"/>
        <w:ind w:left="300" w:firstLine="0"/>
        <w:jc w:val="left"/>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w:t>
      </w:r>
      <w:r w:rsidR="00FE1707">
        <w:t xml:space="preserve"> </w:t>
      </w:r>
      <w:r>
        <w:t>ситуативно);</w:t>
      </w:r>
    </w:p>
    <w:p w:rsidR="009F20CB" w:rsidRDefault="005D1E97">
      <w:pPr>
        <w:pStyle w:val="20"/>
        <w:shd w:val="clear" w:color="auto" w:fill="auto"/>
        <w:spacing w:before="0" w:after="0" w:line="274" w:lineRule="exact"/>
        <w:ind w:left="300" w:firstLine="0"/>
        <w:jc w:val="left"/>
      </w:pPr>
      <w:r>
        <w:t>8 февраля: День российской науки;</w:t>
      </w:r>
    </w:p>
    <w:p w:rsidR="009F20CB" w:rsidRDefault="005D1E97">
      <w:pPr>
        <w:pStyle w:val="20"/>
        <w:shd w:val="clear" w:color="auto" w:fill="auto"/>
        <w:spacing w:before="0" w:after="0" w:line="283" w:lineRule="exact"/>
        <w:ind w:left="300" w:firstLine="0"/>
        <w:jc w:val="left"/>
      </w:pPr>
      <w:r>
        <w:t>15 февраля: День памяти о россиянах, исполнявших служебный долг за пределами Отечества; 21</w:t>
      </w:r>
      <w:proofErr w:type="gramStart"/>
      <w:r>
        <w:t>февраля:Международныйденьродногоязыка</w:t>
      </w:r>
      <w:proofErr w:type="gramEnd"/>
      <w:r>
        <w:t>; 23 февраля: День защитника Отечества.</w:t>
      </w:r>
    </w:p>
    <w:p w:rsidR="009F20CB" w:rsidRDefault="005D1E97">
      <w:pPr>
        <w:pStyle w:val="20"/>
        <w:shd w:val="clear" w:color="auto" w:fill="auto"/>
        <w:spacing w:before="0" w:after="0" w:line="283" w:lineRule="exact"/>
        <w:ind w:left="300" w:firstLine="0"/>
        <w:jc w:val="left"/>
      </w:pPr>
      <w:r>
        <w:rPr>
          <w:rStyle w:val="23"/>
        </w:rPr>
        <w:t>Март:</w:t>
      </w:r>
    </w:p>
    <w:p w:rsidR="009F20CB" w:rsidRDefault="005D1E97">
      <w:pPr>
        <w:pStyle w:val="20"/>
        <w:shd w:val="clear" w:color="auto" w:fill="auto"/>
        <w:spacing w:before="0" w:after="0"/>
        <w:ind w:left="300" w:firstLine="0"/>
        <w:jc w:val="left"/>
      </w:pPr>
      <w:r>
        <w:t>8 марта: Международный женский день;</w:t>
      </w:r>
    </w:p>
    <w:p w:rsidR="009F20CB" w:rsidRDefault="005D1E97">
      <w:pPr>
        <w:pStyle w:val="20"/>
        <w:shd w:val="clear" w:color="auto" w:fill="auto"/>
        <w:spacing w:before="0" w:after="0" w:line="274" w:lineRule="exact"/>
        <w:ind w:left="300" w:firstLine="0"/>
        <w:jc w:val="left"/>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9F20CB" w:rsidRDefault="005D1E97">
      <w:pPr>
        <w:pStyle w:val="20"/>
        <w:shd w:val="clear" w:color="auto" w:fill="auto"/>
        <w:spacing w:before="0" w:after="0" w:line="274" w:lineRule="exact"/>
        <w:ind w:left="300" w:firstLine="0"/>
        <w:jc w:val="left"/>
      </w:pPr>
      <w:r>
        <w:t>27 марта: Всемирный день театра.</w:t>
      </w:r>
    </w:p>
    <w:p w:rsidR="009F20CB" w:rsidRDefault="005D1E97">
      <w:pPr>
        <w:pStyle w:val="20"/>
        <w:shd w:val="clear" w:color="auto" w:fill="auto"/>
        <w:spacing w:before="0" w:after="0" w:line="274" w:lineRule="exact"/>
        <w:ind w:left="300" w:firstLine="0"/>
        <w:jc w:val="left"/>
      </w:pPr>
      <w:r>
        <w:rPr>
          <w:rStyle w:val="23"/>
        </w:rPr>
        <w:t>Апрель:</w:t>
      </w:r>
    </w:p>
    <w:p w:rsidR="009F20CB" w:rsidRDefault="005D1E97">
      <w:pPr>
        <w:pStyle w:val="20"/>
        <w:shd w:val="clear" w:color="auto" w:fill="auto"/>
        <w:spacing w:before="0" w:after="0" w:line="274" w:lineRule="exact"/>
        <w:ind w:left="300" w:firstLine="0"/>
        <w:jc w:val="left"/>
      </w:pPr>
      <w:r>
        <w:t>12 апреля: День космонавтики;</w:t>
      </w:r>
    </w:p>
    <w:p w:rsidR="009F20CB" w:rsidRDefault="005D1E97">
      <w:pPr>
        <w:pStyle w:val="20"/>
        <w:shd w:val="clear" w:color="auto" w:fill="auto"/>
        <w:spacing w:before="0" w:after="0" w:line="274" w:lineRule="exact"/>
        <w:ind w:left="300" w:firstLine="0"/>
        <w:jc w:val="left"/>
      </w:pPr>
      <w:r>
        <w:rPr>
          <w:rStyle w:val="23"/>
        </w:rPr>
        <w:t>Май</w:t>
      </w:r>
      <w:r>
        <w:t>:</w:t>
      </w:r>
    </w:p>
    <w:p w:rsidR="009F20CB" w:rsidRDefault="005D1E97">
      <w:pPr>
        <w:pStyle w:val="20"/>
        <w:shd w:val="clear" w:color="auto" w:fill="auto"/>
        <w:spacing w:before="0" w:after="0" w:line="274" w:lineRule="exact"/>
        <w:ind w:left="300" w:firstLine="0"/>
        <w:jc w:val="left"/>
      </w:pPr>
      <w:r>
        <w:t>1 мая: Праздник Весны и Труда; 9 мая: День Победы;</w:t>
      </w:r>
    </w:p>
    <w:p w:rsidR="009F20CB" w:rsidRDefault="005D1E97">
      <w:pPr>
        <w:pStyle w:val="20"/>
        <w:shd w:val="clear" w:color="auto" w:fill="auto"/>
        <w:spacing w:before="0" w:after="0" w:line="274" w:lineRule="exact"/>
        <w:ind w:left="300" w:firstLine="0"/>
        <w:jc w:val="left"/>
      </w:pPr>
      <w:r>
        <w:t>19</w:t>
      </w:r>
      <w:proofErr w:type="gramStart"/>
      <w:r>
        <w:t>мая:ДеньдетскихобщественныхорганизацийРоссии</w:t>
      </w:r>
      <w:proofErr w:type="gramEnd"/>
      <w:r>
        <w:t>; 24 мая: День славянской письменности и</w:t>
      </w:r>
      <w:r w:rsidR="00FE1707">
        <w:t xml:space="preserve"> </w:t>
      </w:r>
      <w:r>
        <w:t>культуры.</w:t>
      </w:r>
    </w:p>
    <w:p w:rsidR="009F20CB" w:rsidRDefault="005D1E97">
      <w:pPr>
        <w:pStyle w:val="20"/>
        <w:shd w:val="clear" w:color="auto" w:fill="auto"/>
        <w:spacing w:before="0" w:after="0" w:line="274" w:lineRule="exact"/>
        <w:ind w:left="300" w:firstLine="0"/>
        <w:jc w:val="left"/>
      </w:pPr>
      <w:r>
        <w:rPr>
          <w:rStyle w:val="23"/>
        </w:rPr>
        <w:t>Июнь:</w:t>
      </w:r>
    </w:p>
    <w:p w:rsidR="009F20CB" w:rsidRDefault="005D1E97">
      <w:pPr>
        <w:pStyle w:val="20"/>
        <w:shd w:val="clear" w:color="auto" w:fill="auto"/>
        <w:spacing w:before="0" w:after="0" w:line="274" w:lineRule="exact"/>
        <w:ind w:left="300" w:firstLine="0"/>
        <w:jc w:val="left"/>
      </w:pPr>
      <w:r>
        <w:t>1 июня: День защиты детей; 6</w:t>
      </w:r>
      <w:proofErr w:type="gramStart"/>
      <w:r>
        <w:t>июня:Деньрусскогоязыка</w:t>
      </w:r>
      <w:proofErr w:type="gramEnd"/>
      <w:r>
        <w:t>; 12 июня: День</w:t>
      </w:r>
      <w:r w:rsidR="00FE1707">
        <w:t xml:space="preserve"> </w:t>
      </w:r>
      <w:r>
        <w:t>России;</w:t>
      </w:r>
    </w:p>
    <w:p w:rsidR="009F20CB" w:rsidRDefault="005D1E97">
      <w:pPr>
        <w:pStyle w:val="20"/>
        <w:shd w:val="clear" w:color="auto" w:fill="auto"/>
        <w:spacing w:before="0" w:after="0" w:line="274" w:lineRule="exact"/>
        <w:ind w:left="300" w:firstLine="0"/>
        <w:jc w:val="left"/>
      </w:pPr>
      <w:r>
        <w:t>22 июня: День памяти и скорби.</w:t>
      </w:r>
    </w:p>
    <w:p w:rsidR="009F20CB" w:rsidRDefault="005D1E97">
      <w:pPr>
        <w:pStyle w:val="20"/>
        <w:shd w:val="clear" w:color="auto" w:fill="auto"/>
        <w:spacing w:before="0" w:after="0" w:line="274" w:lineRule="exact"/>
        <w:ind w:left="300" w:firstLine="0"/>
        <w:jc w:val="left"/>
      </w:pPr>
      <w:r>
        <w:rPr>
          <w:rStyle w:val="23"/>
        </w:rPr>
        <w:t>Июль:</w:t>
      </w:r>
    </w:p>
    <w:p w:rsidR="009F20CB" w:rsidRDefault="005D1E97">
      <w:pPr>
        <w:pStyle w:val="20"/>
        <w:shd w:val="clear" w:color="auto" w:fill="auto"/>
        <w:spacing w:before="0" w:after="0" w:line="274" w:lineRule="exact"/>
        <w:ind w:left="300" w:firstLine="0"/>
        <w:jc w:val="left"/>
      </w:pPr>
      <w:r>
        <w:lastRenderedPageBreak/>
        <w:t>8июля: День</w:t>
      </w:r>
      <w:r w:rsidR="00416C9E">
        <w:t xml:space="preserve"> </w:t>
      </w:r>
      <w:proofErr w:type="gramStart"/>
      <w:r>
        <w:t>семьи,любви</w:t>
      </w:r>
      <w:proofErr w:type="gramEnd"/>
      <w:r w:rsidR="00416C9E">
        <w:t xml:space="preserve"> </w:t>
      </w:r>
      <w:r>
        <w:t>и</w:t>
      </w:r>
      <w:r w:rsidR="00416C9E">
        <w:t xml:space="preserve"> </w:t>
      </w:r>
      <w:r>
        <w:t>верности.</w:t>
      </w:r>
    </w:p>
    <w:p w:rsidR="009F20CB" w:rsidRDefault="005D1E97">
      <w:pPr>
        <w:pStyle w:val="20"/>
        <w:shd w:val="clear" w:color="auto" w:fill="auto"/>
        <w:spacing w:before="0" w:after="0" w:line="274" w:lineRule="exact"/>
        <w:ind w:left="300" w:firstLine="0"/>
        <w:jc w:val="left"/>
      </w:pPr>
      <w:r>
        <w:rPr>
          <w:rStyle w:val="23"/>
        </w:rPr>
        <w:t>Август:</w:t>
      </w:r>
    </w:p>
    <w:p w:rsidR="009F20CB" w:rsidRDefault="005D1E97">
      <w:pPr>
        <w:pStyle w:val="20"/>
        <w:shd w:val="clear" w:color="auto" w:fill="auto"/>
        <w:spacing w:before="0" w:after="0" w:line="274" w:lineRule="exact"/>
        <w:ind w:left="300" w:firstLine="0"/>
        <w:jc w:val="left"/>
      </w:pPr>
      <w:r>
        <w:t>12 августа: День физкультурника;</w:t>
      </w:r>
    </w:p>
    <w:p w:rsidR="009F20CB" w:rsidRDefault="005D1E97">
      <w:pPr>
        <w:pStyle w:val="20"/>
        <w:shd w:val="clear" w:color="auto" w:fill="auto"/>
        <w:spacing w:before="0" w:after="0"/>
        <w:ind w:left="300" w:firstLine="0"/>
        <w:jc w:val="left"/>
      </w:pPr>
      <w:r>
        <w:t>22</w:t>
      </w:r>
      <w:proofErr w:type="gramStart"/>
      <w:r>
        <w:t>августа:ДеньГосударственногофлагаРоссийскойФедерации</w:t>
      </w:r>
      <w:proofErr w:type="gramEnd"/>
      <w:r>
        <w:t>; 27 августа: День российского</w:t>
      </w:r>
      <w:r w:rsidR="00FE1707">
        <w:t xml:space="preserve"> </w:t>
      </w:r>
      <w:r>
        <w:t>кино.</w:t>
      </w:r>
    </w:p>
    <w:p w:rsidR="009F20CB" w:rsidRDefault="005D1E97">
      <w:pPr>
        <w:pStyle w:val="20"/>
        <w:shd w:val="clear" w:color="auto" w:fill="auto"/>
        <w:spacing w:before="0" w:after="0" w:line="336" w:lineRule="exact"/>
        <w:ind w:left="300" w:firstLine="0"/>
        <w:jc w:val="left"/>
      </w:pPr>
      <w:r>
        <w:rPr>
          <w:rStyle w:val="23"/>
        </w:rPr>
        <w:t>Сентябрь</w:t>
      </w:r>
      <w:r>
        <w:t>:</w:t>
      </w:r>
    </w:p>
    <w:p w:rsidR="009F20CB" w:rsidRDefault="005D1E97">
      <w:pPr>
        <w:pStyle w:val="20"/>
        <w:shd w:val="clear" w:color="auto" w:fill="auto"/>
        <w:spacing w:before="0" w:after="0" w:line="336" w:lineRule="exact"/>
        <w:ind w:left="300" w:firstLine="0"/>
        <w:jc w:val="left"/>
      </w:pPr>
      <w:r>
        <w:t>1 сентября: День знаний;</w:t>
      </w:r>
    </w:p>
    <w:p w:rsidR="009F20CB" w:rsidRDefault="005D1E97" w:rsidP="000F7F76">
      <w:pPr>
        <w:pStyle w:val="20"/>
        <w:numPr>
          <w:ilvl w:val="0"/>
          <w:numId w:val="146"/>
        </w:numPr>
        <w:shd w:val="clear" w:color="auto" w:fill="auto"/>
        <w:tabs>
          <w:tab w:val="left" w:pos="591"/>
        </w:tabs>
        <w:spacing w:before="0" w:after="0" w:line="336" w:lineRule="exact"/>
        <w:ind w:left="300" w:firstLine="0"/>
        <w:jc w:val="left"/>
      </w:pPr>
      <w:r>
        <w:t>сентября: День окончания Второй мировой войны, День солидарности в борьбе с терроризмом;</w:t>
      </w:r>
    </w:p>
    <w:p w:rsidR="009F20CB" w:rsidRDefault="005D1E97">
      <w:pPr>
        <w:pStyle w:val="20"/>
        <w:shd w:val="clear" w:color="auto" w:fill="auto"/>
        <w:spacing w:before="0" w:after="0" w:line="278" w:lineRule="exact"/>
        <w:ind w:left="300" w:firstLine="0"/>
        <w:jc w:val="left"/>
      </w:pPr>
      <w:r>
        <w:t>8 сентября: Международный день распространения грамотности;</w:t>
      </w:r>
    </w:p>
    <w:p w:rsidR="009F20CB" w:rsidRDefault="005D1E97">
      <w:pPr>
        <w:pStyle w:val="20"/>
        <w:shd w:val="clear" w:color="auto" w:fill="auto"/>
        <w:spacing w:before="0" w:after="0" w:line="278" w:lineRule="exact"/>
        <w:ind w:left="300" w:firstLine="0"/>
        <w:jc w:val="left"/>
      </w:pPr>
      <w:r>
        <w:t>27 сентября: День воспитателя и всех дошкольных работников.</w:t>
      </w:r>
    </w:p>
    <w:p w:rsidR="009F20CB" w:rsidRDefault="005D1E97">
      <w:pPr>
        <w:pStyle w:val="20"/>
        <w:shd w:val="clear" w:color="auto" w:fill="auto"/>
        <w:spacing w:before="0" w:after="0" w:line="278" w:lineRule="exact"/>
        <w:ind w:left="300" w:firstLine="0"/>
        <w:jc w:val="left"/>
      </w:pPr>
      <w:r>
        <w:rPr>
          <w:rStyle w:val="23"/>
        </w:rPr>
        <w:t>Октябрь:</w:t>
      </w:r>
    </w:p>
    <w:p w:rsidR="009F20CB" w:rsidRDefault="005D1E97">
      <w:pPr>
        <w:pStyle w:val="20"/>
        <w:shd w:val="clear" w:color="auto" w:fill="auto"/>
        <w:spacing w:before="0" w:after="0" w:line="278" w:lineRule="exact"/>
        <w:ind w:left="300" w:firstLine="0"/>
        <w:jc w:val="left"/>
      </w:pPr>
      <w:r>
        <w:t>1 октября: Международный день пожилых людей; Международный день музыки;</w:t>
      </w:r>
    </w:p>
    <w:p w:rsidR="009F20CB" w:rsidRDefault="005D1E97" w:rsidP="000F7F76">
      <w:pPr>
        <w:pStyle w:val="20"/>
        <w:numPr>
          <w:ilvl w:val="0"/>
          <w:numId w:val="146"/>
        </w:numPr>
        <w:shd w:val="clear" w:color="auto" w:fill="auto"/>
        <w:tabs>
          <w:tab w:val="left" w:pos="610"/>
        </w:tabs>
        <w:spacing w:before="0" w:after="0" w:line="278" w:lineRule="exact"/>
        <w:ind w:left="300" w:firstLine="0"/>
        <w:jc w:val="left"/>
      </w:pPr>
      <w:r>
        <w:t>октября: День защиты животных;</w:t>
      </w:r>
    </w:p>
    <w:p w:rsidR="009F20CB" w:rsidRDefault="005D1E97" w:rsidP="000F7F76">
      <w:pPr>
        <w:pStyle w:val="20"/>
        <w:numPr>
          <w:ilvl w:val="0"/>
          <w:numId w:val="146"/>
        </w:numPr>
        <w:shd w:val="clear" w:color="auto" w:fill="auto"/>
        <w:tabs>
          <w:tab w:val="left" w:pos="610"/>
        </w:tabs>
        <w:spacing w:before="0" w:after="0" w:line="278" w:lineRule="exact"/>
        <w:ind w:left="300" w:firstLine="0"/>
        <w:jc w:val="left"/>
      </w:pPr>
      <w:r>
        <w:t>октября: День учителя;</w:t>
      </w:r>
    </w:p>
    <w:p w:rsidR="009F20CB" w:rsidRDefault="005D1E97">
      <w:pPr>
        <w:pStyle w:val="20"/>
        <w:shd w:val="clear" w:color="auto" w:fill="auto"/>
        <w:spacing w:before="0" w:after="0" w:line="278" w:lineRule="exact"/>
        <w:ind w:left="300" w:firstLine="0"/>
        <w:jc w:val="left"/>
      </w:pPr>
      <w:r>
        <w:t>Третье воскресенье октября: День отца в России.</w:t>
      </w:r>
    </w:p>
    <w:p w:rsidR="009F20CB" w:rsidRDefault="005D1E97">
      <w:pPr>
        <w:pStyle w:val="20"/>
        <w:shd w:val="clear" w:color="auto" w:fill="auto"/>
        <w:spacing w:before="0" w:after="0" w:line="278" w:lineRule="exact"/>
        <w:ind w:left="300" w:firstLine="0"/>
        <w:jc w:val="left"/>
      </w:pPr>
      <w:r>
        <w:rPr>
          <w:rStyle w:val="23"/>
        </w:rPr>
        <w:t>Ноябрь:</w:t>
      </w:r>
    </w:p>
    <w:p w:rsidR="009F20CB" w:rsidRDefault="005D1E97" w:rsidP="000F7F76">
      <w:pPr>
        <w:pStyle w:val="20"/>
        <w:numPr>
          <w:ilvl w:val="0"/>
          <w:numId w:val="147"/>
        </w:numPr>
        <w:shd w:val="clear" w:color="auto" w:fill="auto"/>
        <w:tabs>
          <w:tab w:val="left" w:pos="610"/>
        </w:tabs>
        <w:spacing w:before="0" w:after="0" w:line="278" w:lineRule="exact"/>
        <w:ind w:left="300" w:firstLine="0"/>
        <w:jc w:val="left"/>
      </w:pPr>
      <w:r>
        <w:t>ноября: День народного единства;</w:t>
      </w:r>
    </w:p>
    <w:p w:rsidR="009F20CB" w:rsidRDefault="005D1E97" w:rsidP="000F7F76">
      <w:pPr>
        <w:pStyle w:val="20"/>
        <w:numPr>
          <w:ilvl w:val="0"/>
          <w:numId w:val="148"/>
        </w:numPr>
        <w:shd w:val="clear" w:color="auto" w:fill="auto"/>
        <w:tabs>
          <w:tab w:val="left" w:pos="596"/>
        </w:tabs>
        <w:spacing w:before="0" w:after="0"/>
        <w:ind w:left="300" w:firstLine="0"/>
        <w:jc w:val="left"/>
      </w:pPr>
      <w:r>
        <w:t>ноября: День памяти погибших при исполнении служебных обязанностей сотрудников органов внутренних дел России;</w:t>
      </w:r>
    </w:p>
    <w:p w:rsidR="009F20CB" w:rsidRDefault="005D1E97">
      <w:pPr>
        <w:pStyle w:val="20"/>
        <w:shd w:val="clear" w:color="auto" w:fill="auto"/>
        <w:spacing w:before="0" w:after="0"/>
        <w:ind w:left="300" w:firstLine="0"/>
        <w:jc w:val="left"/>
      </w:pPr>
      <w:r>
        <w:t>Последнее воскресенье ноября: День матери в России;</w:t>
      </w:r>
    </w:p>
    <w:p w:rsidR="009F20CB" w:rsidRDefault="005D1E97">
      <w:pPr>
        <w:pStyle w:val="20"/>
        <w:shd w:val="clear" w:color="auto" w:fill="auto"/>
        <w:spacing w:before="0" w:after="0"/>
        <w:ind w:left="300" w:firstLine="0"/>
        <w:jc w:val="left"/>
      </w:pPr>
      <w:r>
        <w:t>30ноября: День Государственного герба Российской Федерации.</w:t>
      </w:r>
    </w:p>
    <w:p w:rsidR="009F20CB" w:rsidRDefault="005D1E97">
      <w:pPr>
        <w:pStyle w:val="20"/>
        <w:shd w:val="clear" w:color="auto" w:fill="auto"/>
        <w:spacing w:before="0" w:after="0" w:line="278" w:lineRule="exact"/>
        <w:ind w:left="300" w:firstLine="0"/>
        <w:jc w:val="left"/>
      </w:pPr>
      <w:r>
        <w:rPr>
          <w:rStyle w:val="23"/>
        </w:rPr>
        <w:t>Декабрь:</w:t>
      </w:r>
    </w:p>
    <w:p w:rsidR="009F20CB" w:rsidRDefault="005D1E97">
      <w:pPr>
        <w:pStyle w:val="20"/>
        <w:shd w:val="clear" w:color="auto" w:fill="auto"/>
        <w:spacing w:before="0" w:after="0" w:line="278" w:lineRule="exact"/>
        <w:ind w:left="300" w:firstLine="0"/>
        <w:jc w:val="left"/>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F20CB" w:rsidRDefault="005D1E97" w:rsidP="000F7F76">
      <w:pPr>
        <w:pStyle w:val="20"/>
        <w:numPr>
          <w:ilvl w:val="0"/>
          <w:numId w:val="147"/>
        </w:numPr>
        <w:shd w:val="clear" w:color="auto" w:fill="auto"/>
        <w:tabs>
          <w:tab w:val="left" w:pos="610"/>
        </w:tabs>
        <w:spacing w:before="0" w:after="0" w:line="278" w:lineRule="exact"/>
        <w:ind w:left="300" w:firstLine="0"/>
        <w:jc w:val="left"/>
      </w:pPr>
      <w:r>
        <w:t>декабря: День добровольца (волонтера) в России; 8 декабря: Международный день художника;</w:t>
      </w:r>
    </w:p>
    <w:p w:rsidR="009F20CB" w:rsidRDefault="005D1E97" w:rsidP="000F7F76">
      <w:pPr>
        <w:pStyle w:val="20"/>
        <w:numPr>
          <w:ilvl w:val="0"/>
          <w:numId w:val="148"/>
        </w:numPr>
        <w:shd w:val="clear" w:color="auto" w:fill="auto"/>
        <w:tabs>
          <w:tab w:val="left" w:pos="606"/>
        </w:tabs>
        <w:spacing w:before="0" w:after="0" w:line="278" w:lineRule="exact"/>
        <w:ind w:left="300" w:firstLine="0"/>
        <w:jc w:val="left"/>
      </w:pPr>
      <w:r>
        <w:t>декабря: День Героев Отечества;</w:t>
      </w:r>
    </w:p>
    <w:p w:rsidR="009F20CB" w:rsidRDefault="005D1E97">
      <w:pPr>
        <w:pStyle w:val="20"/>
        <w:shd w:val="clear" w:color="auto" w:fill="auto"/>
        <w:spacing w:before="0" w:after="0"/>
        <w:ind w:left="300" w:firstLine="0"/>
        <w:jc w:val="left"/>
      </w:pPr>
      <w:r>
        <w:t>12 декабря: День Конституции Российской Федерации;</w:t>
      </w:r>
    </w:p>
    <w:p w:rsidR="009F20CB" w:rsidRDefault="005D1E97">
      <w:pPr>
        <w:pStyle w:val="20"/>
        <w:shd w:val="clear" w:color="auto" w:fill="auto"/>
        <w:spacing w:before="0" w:after="0"/>
        <w:ind w:left="300" w:firstLine="0"/>
        <w:jc w:val="left"/>
      </w:pPr>
      <w:r>
        <w:t>31 декабря: Новый год.</w:t>
      </w:r>
    </w:p>
    <w:p w:rsidR="009F20CB" w:rsidRDefault="005D1E97">
      <w:pPr>
        <w:pStyle w:val="30"/>
        <w:shd w:val="clear" w:color="auto" w:fill="auto"/>
        <w:spacing w:after="620" w:line="266" w:lineRule="exact"/>
        <w:ind w:left="580" w:firstLine="0"/>
        <w:jc w:val="left"/>
      </w:pPr>
      <w:r>
        <w:t>План воспитательной работы соответствует (ФОП стр.233-235 п.36.4)</w:t>
      </w:r>
    </w:p>
    <w:p w:rsidR="009F20CB" w:rsidRDefault="009F20CB">
      <w:pPr>
        <w:framePr w:w="15288" w:wrap="notBeside" w:vAnchor="text" w:hAnchor="text" w:xAlign="center" w:y="1"/>
        <w:rPr>
          <w:sz w:val="2"/>
          <w:szCs w:val="2"/>
        </w:rPr>
      </w:pPr>
    </w:p>
    <w:p w:rsidR="009F20CB" w:rsidRDefault="009F20CB">
      <w:pPr>
        <w:rPr>
          <w:sz w:val="2"/>
          <w:szCs w:val="2"/>
        </w:rPr>
      </w:pPr>
    </w:p>
    <w:p w:rsidR="009F20CB" w:rsidRDefault="009F20CB">
      <w:pPr>
        <w:rPr>
          <w:sz w:val="2"/>
          <w:szCs w:val="2"/>
        </w:rPr>
        <w:sectPr w:rsidR="009F20CB">
          <w:footerReference w:type="default" r:id="rId49"/>
          <w:headerReference w:type="first" r:id="rId50"/>
          <w:footerReference w:type="first" r:id="rId51"/>
          <w:pgSz w:w="16840" w:h="11900" w:orient="landscape"/>
          <w:pgMar w:top="443" w:right="487" w:bottom="521" w:left="729" w:header="0" w:footer="3" w:gutter="0"/>
          <w:cols w:space="720"/>
          <w:noEndnote/>
          <w:titlePg/>
          <w:docGrid w:linePitch="360"/>
        </w:sectPr>
      </w:pPr>
    </w:p>
    <w:p w:rsidR="009F20CB" w:rsidRDefault="00BD6DA0">
      <w:pPr>
        <w:spacing w:line="360" w:lineRule="exact"/>
      </w:pPr>
      <w:r>
        <w:rPr>
          <w:noProof/>
          <w:lang w:bidi="ar-SA"/>
        </w:rPr>
        <w:lastRenderedPageBreak/>
        <mc:AlternateContent>
          <mc:Choice Requires="wps">
            <w:drawing>
              <wp:anchor distT="0" distB="0" distL="63500" distR="63500" simplePos="0" relativeHeight="251657781" behindDoc="0" locked="0" layoutInCell="1" allowOverlap="1">
                <wp:simplePos x="0" y="0"/>
                <wp:positionH relativeFrom="margin">
                  <wp:posOffset>435610</wp:posOffset>
                </wp:positionH>
                <wp:positionV relativeFrom="paragraph">
                  <wp:posOffset>5372100</wp:posOffset>
                </wp:positionV>
                <wp:extent cx="4096385" cy="168910"/>
                <wp:effectExtent l="0" t="0" r="2540" b="4445"/>
                <wp:wrapNone/>
                <wp:docPr id="3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3"/>
                              <w:keepNext/>
                              <w:keepLines/>
                              <w:shd w:val="clear" w:color="auto" w:fill="auto"/>
                              <w:spacing w:line="266" w:lineRule="exact"/>
                            </w:pPr>
                            <w:bookmarkStart w:id="156" w:name="bookmark156"/>
                            <w:r>
                              <w:rPr>
                                <w:rStyle w:val="3Exact2"/>
                                <w:b/>
                                <w:bCs/>
                              </w:rPr>
                              <w:t>Особенности образовательной деятельности разных видов.</w:t>
                            </w:r>
                            <w:bookmarkEnd w:id="15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109" type="#_x0000_t202" style="position:absolute;margin-left:34.3pt;margin-top:423pt;width:322.55pt;height:13.3pt;z-index:25165778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2ntAIAALQFAAAOAAAAZHJzL2Uyb0RvYy54bWysVN1umzAUvp+0d7B8T4GEU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" filled="f" stroked="f">
                <v:textbox style="mso-fit-shape-to-text:t" inset="0,0,0,0">
                  <w:txbxContent>
                    <w:p w:rsidR="00ED276B" w:rsidRDefault="00ED276B">
                      <w:pPr>
                        <w:pStyle w:val="33"/>
                        <w:keepNext/>
                        <w:keepLines/>
                        <w:shd w:val="clear" w:color="auto" w:fill="auto"/>
                        <w:spacing w:line="266" w:lineRule="exact"/>
                      </w:pPr>
                      <w:bookmarkStart w:id="157" w:name="bookmark156"/>
                      <w:r>
                        <w:rPr>
                          <w:rStyle w:val="3Exact2"/>
                          <w:b/>
                          <w:bCs/>
                        </w:rPr>
                        <w:t>Особенности образовательной деятельности разных видов.</w:t>
                      </w:r>
                      <w:bookmarkEnd w:id="157"/>
                    </w:p>
                  </w:txbxContent>
                </v:textbox>
                <w10:wrap anchorx="margin"/>
              </v:shape>
            </w:pict>
          </mc:Fallback>
        </mc:AlternateContent>
      </w:r>
      <w:r>
        <w:rPr>
          <w:noProof/>
          <w:lang w:bidi="ar-SA"/>
        </w:rPr>
        <mc:AlternateContent>
          <mc:Choice Requires="wps">
            <w:drawing>
              <wp:anchor distT="0" distB="0" distL="63500" distR="63500" simplePos="0" relativeHeight="251657782" behindDoc="0" locked="0" layoutInCell="1" allowOverlap="1">
                <wp:simplePos x="0" y="0"/>
                <wp:positionH relativeFrom="margin">
                  <wp:posOffset>113030</wp:posOffset>
                </wp:positionH>
                <wp:positionV relativeFrom="paragraph">
                  <wp:posOffset>5556250</wp:posOffset>
                </wp:positionV>
                <wp:extent cx="7988935" cy="652145"/>
                <wp:effectExtent l="0" t="1270" r="4445" b="3810"/>
                <wp:wrapNone/>
                <wp:docPr id="3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935"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110" type="#_x0000_t202" style="position:absolute;margin-left:8.9pt;margin-top:437.5pt;width:629.05pt;height:51.35pt;z-index:25165778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knsgIAALQ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" filled="f" stroked="f">
                <v:textbox style="mso-fit-shape-to-text:t" inset="0,0,0,0">
                  <w:txbxContent>
                    <w:p w:rsidR="00ED276B" w:rsidRDefault="00ED276B">
                      <w:pPr>
                        <w:rPr>
                          <w:sz w:val="2"/>
                          <w:szCs w:val="2"/>
                        </w:rPr>
                      </w:pPr>
                    </w:p>
                  </w:txbxContent>
                </v:textbox>
                <w10:wrap anchorx="margin"/>
              </v:shape>
            </w:pict>
          </mc:Fallback>
        </mc:AlternateContent>
      </w: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rsidP="009F2963">
      <w:pPr>
        <w:pStyle w:val="2f"/>
        <w:keepNext/>
        <w:keepLines/>
        <w:shd w:val="clear" w:color="auto" w:fill="auto"/>
        <w:spacing w:before="0"/>
        <w:ind w:left="60"/>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p w:rsidR="009F2963" w:rsidRDefault="009F2963">
      <w:pPr>
        <w:spacing w:line="360" w:lineRule="exact"/>
      </w:pPr>
    </w:p>
    <w:p w:rsidR="009F2963" w:rsidRDefault="009F2963">
      <w:pPr>
        <w:spacing w:line="360" w:lineRule="exact"/>
      </w:pPr>
    </w:p>
    <w:p w:rsidR="009F20CB" w:rsidRDefault="009F20CB">
      <w:pPr>
        <w:spacing w:line="360" w:lineRule="exact"/>
      </w:pPr>
    </w:p>
    <w:p w:rsidR="009F20CB" w:rsidRDefault="009F20CB">
      <w:pPr>
        <w:spacing w:line="360" w:lineRule="exact"/>
      </w:pPr>
    </w:p>
    <w:p w:rsidR="009F20CB" w:rsidRDefault="009F20CB">
      <w:pPr>
        <w:spacing w:line="360" w:lineRule="exact"/>
      </w:pPr>
    </w:p>
    <w:tbl>
      <w:tblPr>
        <w:tblpPr w:leftFromText="180" w:rightFromText="180" w:vertAnchor="text" w:horzAnchor="margin" w:tblpY="169"/>
        <w:tblOverlap w:val="never"/>
        <w:tblW w:w="0" w:type="auto"/>
        <w:tblLayout w:type="fixed"/>
        <w:tblCellMar>
          <w:left w:w="10" w:type="dxa"/>
          <w:right w:w="10" w:type="dxa"/>
        </w:tblCellMar>
        <w:tblLook w:val="0000" w:firstRow="0" w:lastRow="0" w:firstColumn="0" w:lastColumn="0" w:noHBand="0" w:noVBand="0"/>
      </w:tblPr>
      <w:tblGrid>
        <w:gridCol w:w="1579"/>
        <w:gridCol w:w="4046"/>
        <w:gridCol w:w="4037"/>
        <w:gridCol w:w="2918"/>
      </w:tblGrid>
      <w:tr w:rsidR="009F2963" w:rsidTr="009F2963">
        <w:trPr>
          <w:trHeight w:hRule="exact" w:val="336"/>
        </w:trPr>
        <w:tc>
          <w:tcPr>
            <w:tcW w:w="1579" w:type="dxa"/>
            <w:tcBorders>
              <w:top w:val="single" w:sz="4" w:space="0" w:color="auto"/>
              <w:left w:val="single" w:sz="4" w:space="0" w:color="auto"/>
            </w:tcBorders>
            <w:shd w:val="clear" w:color="auto" w:fill="FFFFFF"/>
            <w:vAlign w:val="bottom"/>
          </w:tcPr>
          <w:p w:rsidR="009F2963" w:rsidRDefault="009F2963" w:rsidP="009F2963">
            <w:pPr>
              <w:pStyle w:val="20"/>
              <w:shd w:val="clear" w:color="auto" w:fill="auto"/>
              <w:spacing w:before="0" w:after="0"/>
              <w:ind w:firstLine="0"/>
              <w:jc w:val="left"/>
            </w:pPr>
            <w:r>
              <w:rPr>
                <w:rStyle w:val="24"/>
              </w:rPr>
              <w:t>Возраст</w:t>
            </w:r>
          </w:p>
        </w:tc>
        <w:tc>
          <w:tcPr>
            <w:tcW w:w="8083" w:type="dxa"/>
            <w:gridSpan w:val="2"/>
            <w:tcBorders>
              <w:top w:val="single" w:sz="4" w:space="0" w:color="auto"/>
              <w:left w:val="single" w:sz="4" w:space="0" w:color="auto"/>
            </w:tcBorders>
            <w:shd w:val="clear" w:color="auto" w:fill="FFFFFF"/>
            <w:vAlign w:val="bottom"/>
          </w:tcPr>
          <w:p w:rsidR="009F2963" w:rsidRDefault="009F2963" w:rsidP="009F2963">
            <w:pPr>
              <w:pStyle w:val="20"/>
              <w:shd w:val="clear" w:color="auto" w:fill="auto"/>
              <w:spacing w:before="0" w:after="0"/>
              <w:ind w:left="820" w:firstLine="0"/>
              <w:jc w:val="left"/>
            </w:pPr>
            <w:r>
              <w:rPr>
                <w:rStyle w:val="24"/>
              </w:rPr>
              <w:t>Взаимодействие детей</w:t>
            </w:r>
          </w:p>
        </w:tc>
        <w:tc>
          <w:tcPr>
            <w:tcW w:w="2918" w:type="dxa"/>
            <w:tcBorders>
              <w:top w:val="single" w:sz="4" w:space="0" w:color="auto"/>
              <w:left w:val="single" w:sz="4" w:space="0" w:color="auto"/>
            </w:tcBorders>
            <w:shd w:val="clear" w:color="auto" w:fill="FFFFFF"/>
            <w:vAlign w:val="bottom"/>
          </w:tcPr>
          <w:p w:rsidR="009F2963" w:rsidRDefault="009F2963" w:rsidP="009F2963">
            <w:pPr>
              <w:pStyle w:val="20"/>
              <w:shd w:val="clear" w:color="auto" w:fill="auto"/>
              <w:spacing w:before="0" w:after="0"/>
              <w:ind w:firstLine="0"/>
              <w:jc w:val="right"/>
            </w:pPr>
            <w:r>
              <w:rPr>
                <w:rStyle w:val="24"/>
              </w:rPr>
              <w:t>Действия педагога</w:t>
            </w:r>
          </w:p>
        </w:tc>
      </w:tr>
      <w:tr w:rsidR="009F2963" w:rsidTr="009F2963">
        <w:trPr>
          <w:trHeight w:hRule="exact" w:val="346"/>
        </w:trPr>
        <w:tc>
          <w:tcPr>
            <w:tcW w:w="1579" w:type="dxa"/>
            <w:tcBorders>
              <w:left w:val="single" w:sz="4" w:space="0" w:color="auto"/>
            </w:tcBorders>
            <w:shd w:val="clear" w:color="auto" w:fill="FFFFFF"/>
          </w:tcPr>
          <w:p w:rsidR="009F2963" w:rsidRDefault="009F2963" w:rsidP="009F2963">
            <w:pPr>
              <w:rPr>
                <w:sz w:val="10"/>
                <w:szCs w:val="10"/>
              </w:rPr>
            </w:pPr>
          </w:p>
        </w:tc>
        <w:tc>
          <w:tcPr>
            <w:tcW w:w="4046" w:type="dxa"/>
            <w:tcBorders>
              <w:top w:val="single" w:sz="4" w:space="0" w:color="auto"/>
              <w:left w:val="single" w:sz="4" w:space="0" w:color="auto"/>
            </w:tcBorders>
            <w:shd w:val="clear" w:color="auto" w:fill="FFFFFF"/>
          </w:tcPr>
          <w:p w:rsidR="009F2963" w:rsidRDefault="009F2963" w:rsidP="009F2963">
            <w:pPr>
              <w:pStyle w:val="20"/>
              <w:shd w:val="clear" w:color="auto" w:fill="auto"/>
              <w:spacing w:before="0" w:after="0"/>
              <w:ind w:left="820" w:firstLine="0"/>
              <w:jc w:val="left"/>
            </w:pPr>
            <w:r>
              <w:rPr>
                <w:rStyle w:val="24"/>
              </w:rPr>
              <w:t>В свободной деятельности</w:t>
            </w:r>
          </w:p>
        </w:tc>
        <w:tc>
          <w:tcPr>
            <w:tcW w:w="4037" w:type="dxa"/>
            <w:tcBorders>
              <w:top w:val="single" w:sz="4" w:space="0" w:color="auto"/>
              <w:left w:val="single" w:sz="4" w:space="0" w:color="auto"/>
            </w:tcBorders>
            <w:shd w:val="clear" w:color="auto" w:fill="FFFFFF"/>
          </w:tcPr>
          <w:p w:rsidR="009F2963" w:rsidRDefault="009F2963" w:rsidP="009F2963">
            <w:pPr>
              <w:pStyle w:val="20"/>
              <w:shd w:val="clear" w:color="auto" w:fill="auto"/>
              <w:tabs>
                <w:tab w:val="left" w:pos="1579"/>
              </w:tabs>
              <w:spacing w:before="0" w:after="0"/>
              <w:ind w:firstLine="0"/>
              <w:jc w:val="both"/>
            </w:pPr>
            <w:r>
              <w:rPr>
                <w:rStyle w:val="24"/>
              </w:rPr>
              <w:t>В</w:t>
            </w:r>
            <w:r>
              <w:rPr>
                <w:rStyle w:val="24"/>
              </w:rPr>
              <w:tab/>
              <w:t>деятельности,</w:t>
            </w:r>
          </w:p>
        </w:tc>
        <w:tc>
          <w:tcPr>
            <w:tcW w:w="2918" w:type="dxa"/>
            <w:tcBorders>
              <w:left w:val="single" w:sz="4" w:space="0" w:color="auto"/>
            </w:tcBorders>
            <w:shd w:val="clear" w:color="auto" w:fill="FFFFFF"/>
          </w:tcPr>
          <w:p w:rsidR="009F2963" w:rsidRDefault="009F2963" w:rsidP="009F2963">
            <w:pPr>
              <w:rPr>
                <w:sz w:val="10"/>
                <w:szCs w:val="10"/>
              </w:rPr>
            </w:pPr>
          </w:p>
        </w:tc>
      </w:tr>
      <w:tr w:rsidR="009F2963" w:rsidTr="009F2963">
        <w:trPr>
          <w:trHeight w:hRule="exact" w:val="312"/>
        </w:trPr>
        <w:tc>
          <w:tcPr>
            <w:tcW w:w="1579" w:type="dxa"/>
            <w:tcBorders>
              <w:left w:val="single" w:sz="4" w:space="0" w:color="auto"/>
              <w:bottom w:val="single" w:sz="4" w:space="0" w:color="auto"/>
            </w:tcBorders>
            <w:shd w:val="clear" w:color="auto" w:fill="FFFFFF"/>
          </w:tcPr>
          <w:p w:rsidR="009F2963" w:rsidRDefault="009F2963" w:rsidP="009F2963">
            <w:pPr>
              <w:rPr>
                <w:sz w:val="10"/>
                <w:szCs w:val="10"/>
              </w:rPr>
            </w:pPr>
          </w:p>
        </w:tc>
        <w:tc>
          <w:tcPr>
            <w:tcW w:w="4046" w:type="dxa"/>
            <w:tcBorders>
              <w:left w:val="single" w:sz="4" w:space="0" w:color="auto"/>
              <w:bottom w:val="single" w:sz="4" w:space="0" w:color="auto"/>
            </w:tcBorders>
            <w:shd w:val="clear" w:color="auto" w:fill="FFFFFF"/>
          </w:tcPr>
          <w:p w:rsidR="009F2963" w:rsidRDefault="009F2963" w:rsidP="009F2963">
            <w:pPr>
              <w:rPr>
                <w:sz w:val="10"/>
                <w:szCs w:val="10"/>
              </w:rPr>
            </w:pPr>
          </w:p>
        </w:tc>
        <w:tc>
          <w:tcPr>
            <w:tcW w:w="4037" w:type="dxa"/>
            <w:tcBorders>
              <w:left w:val="single" w:sz="4" w:space="0" w:color="auto"/>
              <w:bottom w:val="single" w:sz="4" w:space="0" w:color="auto"/>
            </w:tcBorders>
            <w:shd w:val="clear" w:color="auto" w:fill="FFFFFF"/>
          </w:tcPr>
          <w:p w:rsidR="009F2963" w:rsidRDefault="009F2963" w:rsidP="009F2963">
            <w:pPr>
              <w:pStyle w:val="20"/>
              <w:shd w:val="clear" w:color="auto" w:fill="auto"/>
              <w:spacing w:before="0" w:after="0"/>
              <w:ind w:firstLine="0"/>
              <w:jc w:val="left"/>
            </w:pPr>
            <w:r>
              <w:rPr>
                <w:rStyle w:val="24"/>
              </w:rPr>
              <w:t>организованной педагогом</w:t>
            </w:r>
          </w:p>
        </w:tc>
        <w:tc>
          <w:tcPr>
            <w:tcW w:w="2918" w:type="dxa"/>
            <w:tcBorders>
              <w:left w:val="single" w:sz="4" w:space="0" w:color="auto"/>
              <w:bottom w:val="single" w:sz="4" w:space="0" w:color="auto"/>
            </w:tcBorders>
            <w:shd w:val="clear" w:color="auto" w:fill="FFFFFF"/>
          </w:tcPr>
          <w:p w:rsidR="009F2963" w:rsidRDefault="009F2963" w:rsidP="009F2963">
            <w:pPr>
              <w:rPr>
                <w:sz w:val="10"/>
                <w:szCs w:val="10"/>
              </w:rPr>
            </w:pPr>
          </w:p>
        </w:tc>
      </w:tr>
    </w:tbl>
    <w:p w:rsidR="009F20CB" w:rsidRDefault="009F20CB">
      <w:pPr>
        <w:spacing w:line="376" w:lineRule="exact"/>
      </w:pPr>
    </w:p>
    <w:p w:rsidR="009F2963" w:rsidRDefault="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tabs>
          <w:tab w:val="left" w:pos="3450"/>
        </w:tabs>
        <w:rPr>
          <w:sz w:val="2"/>
          <w:szCs w:val="2"/>
        </w:rPr>
      </w:pPr>
      <w:r>
        <w:rPr>
          <w:sz w:val="2"/>
          <w:szCs w:val="2"/>
        </w:rPr>
        <w:tab/>
      </w: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963" w:rsidRPr="009F2963" w:rsidRDefault="009F2963" w:rsidP="009F2963">
      <w:pPr>
        <w:rPr>
          <w:sz w:val="2"/>
          <w:szCs w:val="2"/>
        </w:rPr>
      </w:pPr>
    </w:p>
    <w:p w:rsidR="009F20CB" w:rsidRPr="009F2963" w:rsidRDefault="009F20CB" w:rsidP="009F2963">
      <w:pPr>
        <w:rPr>
          <w:sz w:val="2"/>
          <w:szCs w:val="2"/>
        </w:rPr>
        <w:sectPr w:rsidR="009F20CB" w:rsidRPr="009F2963">
          <w:pgSz w:w="16840" w:h="11900" w:orient="landscape"/>
          <w:pgMar w:top="867" w:right="680" w:bottom="717" w:left="85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18"/>
        <w:gridCol w:w="4046"/>
        <w:gridCol w:w="4037"/>
        <w:gridCol w:w="5592"/>
      </w:tblGrid>
      <w:tr w:rsidR="009F20CB">
        <w:trPr>
          <w:trHeight w:hRule="exact" w:val="4714"/>
          <w:jc w:val="center"/>
        </w:trPr>
        <w:tc>
          <w:tcPr>
            <w:tcW w:w="1618" w:type="dxa"/>
            <w:tcBorders>
              <w:top w:val="single" w:sz="4" w:space="0" w:color="auto"/>
              <w:left w:val="single" w:sz="4" w:space="0" w:color="auto"/>
            </w:tcBorders>
            <w:shd w:val="clear" w:color="auto" w:fill="FFFFFF"/>
          </w:tcPr>
          <w:p w:rsidR="009F2963" w:rsidRDefault="009F2963">
            <w:pPr>
              <w:pStyle w:val="20"/>
              <w:framePr w:w="15293" w:wrap="notBeside" w:vAnchor="text" w:hAnchor="text" w:xAlign="center" w:y="1"/>
              <w:shd w:val="clear" w:color="auto" w:fill="auto"/>
              <w:spacing w:before="0" w:after="0"/>
              <w:ind w:firstLine="0"/>
              <w:jc w:val="left"/>
              <w:rPr>
                <w:rStyle w:val="24"/>
              </w:rPr>
            </w:pPr>
          </w:p>
          <w:p w:rsidR="009F2963" w:rsidRDefault="009F2963">
            <w:pPr>
              <w:pStyle w:val="20"/>
              <w:framePr w:w="15293" w:wrap="notBeside" w:vAnchor="text" w:hAnchor="text" w:xAlign="center" w:y="1"/>
              <w:shd w:val="clear" w:color="auto" w:fill="auto"/>
              <w:spacing w:before="0" w:after="0"/>
              <w:ind w:firstLine="0"/>
              <w:jc w:val="left"/>
              <w:rPr>
                <w:rStyle w:val="24"/>
              </w:rPr>
            </w:pPr>
          </w:p>
          <w:p w:rsidR="009F2963" w:rsidRDefault="009F2963">
            <w:pPr>
              <w:pStyle w:val="20"/>
              <w:framePr w:w="15293" w:wrap="notBeside" w:vAnchor="text" w:hAnchor="text" w:xAlign="center" w:y="1"/>
              <w:shd w:val="clear" w:color="auto" w:fill="auto"/>
              <w:spacing w:before="0" w:after="0"/>
              <w:ind w:firstLine="0"/>
              <w:jc w:val="left"/>
              <w:rPr>
                <w:rStyle w:val="24"/>
              </w:rPr>
            </w:pPr>
          </w:p>
          <w:p w:rsidR="009F20CB" w:rsidRDefault="005D1E97">
            <w:pPr>
              <w:pStyle w:val="20"/>
              <w:framePr w:w="15293" w:wrap="notBeside" w:vAnchor="text" w:hAnchor="text" w:xAlign="center" w:y="1"/>
              <w:shd w:val="clear" w:color="auto" w:fill="auto"/>
              <w:spacing w:before="0" w:after="0"/>
              <w:ind w:firstLine="0"/>
              <w:jc w:val="left"/>
            </w:pPr>
            <w:r>
              <w:rPr>
                <w:rStyle w:val="24"/>
              </w:rPr>
              <w:t>2-4 года</w:t>
            </w:r>
          </w:p>
        </w:tc>
        <w:tc>
          <w:tcPr>
            <w:tcW w:w="4046" w:type="dxa"/>
            <w:tcBorders>
              <w:top w:val="single" w:sz="4" w:space="0" w:color="auto"/>
              <w:left w:val="single" w:sz="4" w:space="0" w:color="auto"/>
            </w:tcBorders>
            <w:shd w:val="clear" w:color="auto" w:fill="FFFFFF"/>
          </w:tcPr>
          <w:p w:rsidR="009F2963" w:rsidRDefault="009F2963">
            <w:pPr>
              <w:pStyle w:val="20"/>
              <w:framePr w:w="15293" w:wrap="notBeside" w:vAnchor="text" w:hAnchor="text" w:xAlign="center" w:y="1"/>
              <w:shd w:val="clear" w:color="auto" w:fill="auto"/>
              <w:tabs>
                <w:tab w:val="left" w:pos="1229"/>
                <w:tab w:val="left" w:pos="2472"/>
                <w:tab w:val="right" w:pos="3806"/>
              </w:tabs>
              <w:spacing w:before="0" w:after="0" w:line="274" w:lineRule="exact"/>
              <w:ind w:firstLine="820"/>
              <w:jc w:val="both"/>
              <w:rPr>
                <w:rStyle w:val="24"/>
              </w:rPr>
            </w:pPr>
          </w:p>
          <w:p w:rsidR="009F2963" w:rsidRDefault="009F2963">
            <w:pPr>
              <w:pStyle w:val="20"/>
              <w:framePr w:w="15293" w:wrap="notBeside" w:vAnchor="text" w:hAnchor="text" w:xAlign="center" w:y="1"/>
              <w:shd w:val="clear" w:color="auto" w:fill="auto"/>
              <w:tabs>
                <w:tab w:val="left" w:pos="1229"/>
                <w:tab w:val="left" w:pos="2472"/>
                <w:tab w:val="right" w:pos="3806"/>
              </w:tabs>
              <w:spacing w:before="0" w:after="0" w:line="274" w:lineRule="exact"/>
              <w:ind w:firstLine="820"/>
              <w:jc w:val="both"/>
              <w:rPr>
                <w:rStyle w:val="24"/>
              </w:rPr>
            </w:pPr>
          </w:p>
          <w:p w:rsidR="009F2963" w:rsidRDefault="009F2963">
            <w:pPr>
              <w:pStyle w:val="20"/>
              <w:framePr w:w="15293" w:wrap="notBeside" w:vAnchor="text" w:hAnchor="text" w:xAlign="center" w:y="1"/>
              <w:shd w:val="clear" w:color="auto" w:fill="auto"/>
              <w:tabs>
                <w:tab w:val="left" w:pos="1229"/>
                <w:tab w:val="left" w:pos="2472"/>
                <w:tab w:val="right" w:pos="3806"/>
              </w:tabs>
              <w:spacing w:before="0" w:after="0" w:line="274" w:lineRule="exact"/>
              <w:ind w:firstLine="820"/>
              <w:jc w:val="both"/>
              <w:rPr>
                <w:rStyle w:val="24"/>
              </w:rPr>
            </w:pPr>
          </w:p>
          <w:p w:rsidR="009F20CB" w:rsidRDefault="005D1E97">
            <w:pPr>
              <w:pStyle w:val="20"/>
              <w:framePr w:w="15293" w:wrap="notBeside" w:vAnchor="text" w:hAnchor="text" w:xAlign="center" w:y="1"/>
              <w:shd w:val="clear" w:color="auto" w:fill="auto"/>
              <w:tabs>
                <w:tab w:val="left" w:pos="1229"/>
                <w:tab w:val="left" w:pos="2472"/>
                <w:tab w:val="right" w:pos="3806"/>
              </w:tabs>
              <w:spacing w:before="0" w:after="0" w:line="274" w:lineRule="exact"/>
              <w:ind w:firstLine="820"/>
              <w:jc w:val="both"/>
            </w:pPr>
            <w:r>
              <w:rPr>
                <w:rStyle w:val="24"/>
              </w:rPr>
              <w:t>Вначале — игра рядом. Дети участвуют в совместных шалостях. К концу — способны привлечь другого</w:t>
            </w:r>
            <w:r>
              <w:rPr>
                <w:rStyle w:val="24"/>
              </w:rPr>
              <w:tab/>
              <w:t>ребенка</w:t>
            </w:r>
            <w:r>
              <w:rPr>
                <w:rStyle w:val="24"/>
              </w:rPr>
              <w:tab/>
              <w:t>для</w:t>
            </w:r>
            <w:r>
              <w:rPr>
                <w:rStyle w:val="24"/>
              </w:rPr>
              <w:tab/>
              <w:t>игры.</w:t>
            </w:r>
          </w:p>
          <w:p w:rsidR="009F20CB" w:rsidRDefault="005D1E97">
            <w:pPr>
              <w:pStyle w:val="20"/>
              <w:framePr w:w="15293" w:wrap="notBeside" w:vAnchor="text" w:hAnchor="text" w:xAlign="center" w:y="1"/>
              <w:shd w:val="clear" w:color="auto" w:fill="auto"/>
              <w:tabs>
                <w:tab w:val="left" w:pos="1200"/>
                <w:tab w:val="right" w:pos="3821"/>
              </w:tabs>
              <w:spacing w:before="0" w:after="0" w:line="274" w:lineRule="exact"/>
              <w:ind w:firstLine="0"/>
              <w:jc w:val="both"/>
            </w:pPr>
            <w:r>
              <w:rPr>
                <w:rStyle w:val="24"/>
              </w:rPr>
              <w:t>Объединяются для нее по 2—3 человека. Но еще не распределяют роли,</w:t>
            </w:r>
            <w:r>
              <w:rPr>
                <w:rStyle w:val="24"/>
              </w:rPr>
              <w:tab/>
              <w:t>нет</w:t>
            </w:r>
            <w:r>
              <w:rPr>
                <w:rStyle w:val="24"/>
              </w:rPr>
              <w:tab/>
              <w:t>взаимодействия</w:t>
            </w:r>
          </w:p>
          <w:p w:rsidR="009F20CB" w:rsidRDefault="005D1E97">
            <w:pPr>
              <w:pStyle w:val="20"/>
              <w:framePr w:w="15293" w:wrap="notBeside" w:vAnchor="text" w:hAnchor="text" w:xAlign="center" w:y="1"/>
              <w:shd w:val="clear" w:color="auto" w:fill="auto"/>
              <w:tabs>
                <w:tab w:val="center" w:pos="1867"/>
                <w:tab w:val="right" w:pos="3811"/>
              </w:tabs>
              <w:spacing w:before="0" w:after="0" w:line="274" w:lineRule="exact"/>
              <w:ind w:firstLine="0"/>
              <w:jc w:val="both"/>
            </w:pPr>
            <w:r>
              <w:rPr>
                <w:rStyle w:val="24"/>
              </w:rPr>
              <w:t>персонажей,</w:t>
            </w:r>
            <w:r>
              <w:rPr>
                <w:rStyle w:val="24"/>
              </w:rPr>
              <w:tab/>
              <w:t>не</w:t>
            </w:r>
            <w:r>
              <w:rPr>
                <w:rStyle w:val="24"/>
              </w:rPr>
              <w:tab/>
              <w:t>учитываются</w:t>
            </w:r>
          </w:p>
          <w:p w:rsidR="009F20CB" w:rsidRDefault="005D1E97">
            <w:pPr>
              <w:pStyle w:val="20"/>
              <w:framePr w:w="15293" w:wrap="notBeside" w:vAnchor="text" w:hAnchor="text" w:xAlign="center" w:y="1"/>
              <w:shd w:val="clear" w:color="auto" w:fill="auto"/>
              <w:tabs>
                <w:tab w:val="center" w:pos="1896"/>
                <w:tab w:val="right" w:pos="3792"/>
              </w:tabs>
              <w:spacing w:before="0" w:after="0" w:line="274" w:lineRule="exact"/>
              <w:ind w:firstLine="0"/>
              <w:jc w:val="both"/>
            </w:pPr>
            <w:r>
              <w:rPr>
                <w:rStyle w:val="24"/>
              </w:rPr>
              <w:t>игровые</w:t>
            </w:r>
            <w:r>
              <w:rPr>
                <w:rStyle w:val="24"/>
              </w:rPr>
              <w:tab/>
              <w:t>желания</w:t>
            </w:r>
            <w:r>
              <w:rPr>
                <w:rStyle w:val="24"/>
              </w:rPr>
              <w:tab/>
              <w:t>другого.</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Подражают действиям с игрушкой партнеров.</w:t>
            </w:r>
          </w:p>
          <w:p w:rsidR="009F20CB" w:rsidRDefault="005D1E97">
            <w:pPr>
              <w:pStyle w:val="20"/>
              <w:framePr w:w="15293" w:wrap="notBeside" w:vAnchor="text" w:hAnchor="text" w:xAlign="center" w:y="1"/>
              <w:shd w:val="clear" w:color="auto" w:fill="auto"/>
              <w:tabs>
                <w:tab w:val="left" w:pos="1368"/>
                <w:tab w:val="left" w:pos="3317"/>
              </w:tabs>
              <w:spacing w:before="0" w:after="0" w:line="274" w:lineRule="exact"/>
              <w:ind w:firstLine="820"/>
              <w:jc w:val="both"/>
            </w:pPr>
            <w:r>
              <w:rPr>
                <w:rStyle w:val="24"/>
              </w:rPr>
              <w:t>Речь ребенка состоит из простых</w:t>
            </w:r>
            <w:r>
              <w:rPr>
                <w:rStyle w:val="24"/>
              </w:rPr>
              <w:tab/>
              <w:t>предложений.</w:t>
            </w:r>
            <w:r>
              <w:rPr>
                <w:rStyle w:val="24"/>
              </w:rPr>
              <w:tab/>
              <w:t>Дети</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беседуют, но не всегда отвечают друг другу. Может происходить и «коллективный монолог.</w:t>
            </w:r>
          </w:p>
        </w:tc>
        <w:tc>
          <w:tcPr>
            <w:tcW w:w="4037" w:type="dxa"/>
            <w:tcBorders>
              <w:top w:val="single" w:sz="4" w:space="0" w:color="auto"/>
              <w:left w:val="single" w:sz="4" w:space="0" w:color="auto"/>
            </w:tcBorders>
            <w:shd w:val="clear" w:color="auto" w:fill="FFFFFF"/>
          </w:tcPr>
          <w:p w:rsidR="009F2963" w:rsidRDefault="009F2963">
            <w:pPr>
              <w:pStyle w:val="20"/>
              <w:framePr w:w="15293" w:wrap="notBeside" w:vAnchor="text" w:hAnchor="text" w:xAlign="center" w:y="1"/>
              <w:shd w:val="clear" w:color="auto" w:fill="auto"/>
              <w:spacing w:before="0" w:after="0" w:line="274" w:lineRule="exact"/>
              <w:ind w:firstLine="820"/>
              <w:jc w:val="both"/>
              <w:rPr>
                <w:rStyle w:val="24"/>
              </w:rPr>
            </w:pPr>
          </w:p>
          <w:p w:rsidR="009F2963" w:rsidRDefault="009F2963">
            <w:pPr>
              <w:pStyle w:val="20"/>
              <w:framePr w:w="15293" w:wrap="notBeside" w:vAnchor="text" w:hAnchor="text" w:xAlign="center" w:y="1"/>
              <w:shd w:val="clear" w:color="auto" w:fill="auto"/>
              <w:spacing w:before="0" w:after="0" w:line="274" w:lineRule="exact"/>
              <w:ind w:firstLine="820"/>
              <w:jc w:val="both"/>
              <w:rPr>
                <w:rStyle w:val="24"/>
              </w:rPr>
            </w:pPr>
          </w:p>
          <w:p w:rsidR="009F2963" w:rsidRDefault="009F2963">
            <w:pPr>
              <w:pStyle w:val="20"/>
              <w:framePr w:w="15293" w:wrap="notBeside" w:vAnchor="text" w:hAnchor="text" w:xAlign="center" w:y="1"/>
              <w:shd w:val="clear" w:color="auto" w:fill="auto"/>
              <w:spacing w:before="0" w:after="0" w:line="274" w:lineRule="exact"/>
              <w:ind w:firstLine="820"/>
              <w:jc w:val="both"/>
              <w:rPr>
                <w:rStyle w:val="24"/>
              </w:rPr>
            </w:pPr>
          </w:p>
          <w:p w:rsidR="009F20CB" w:rsidRDefault="005D1E97">
            <w:pPr>
              <w:pStyle w:val="20"/>
              <w:framePr w:w="15293" w:wrap="notBeside" w:vAnchor="text" w:hAnchor="text" w:xAlign="center" w:y="1"/>
              <w:shd w:val="clear" w:color="auto" w:fill="auto"/>
              <w:spacing w:before="0" w:after="0" w:line="274" w:lineRule="exact"/>
              <w:ind w:firstLine="820"/>
              <w:jc w:val="both"/>
            </w:pPr>
            <w:r>
              <w:rPr>
                <w:rStyle w:val="24"/>
              </w:rPr>
              <w:t>Проявления интереса к предметным действиям партнера, подражание им. Способность пригласить партнера к выполнению совместной работы. Попытки наладить сотрудничество.</w:t>
            </w:r>
          </w:p>
        </w:tc>
        <w:tc>
          <w:tcPr>
            <w:tcW w:w="5592" w:type="dxa"/>
            <w:tcBorders>
              <w:top w:val="single" w:sz="4" w:space="0" w:color="auto"/>
              <w:left w:val="single" w:sz="4" w:space="0" w:color="auto"/>
              <w:right w:val="single" w:sz="4" w:space="0" w:color="auto"/>
            </w:tcBorders>
            <w:shd w:val="clear" w:color="auto" w:fill="FFFFFF"/>
            <w:vAlign w:val="bottom"/>
          </w:tcPr>
          <w:p w:rsidR="009F2963" w:rsidRDefault="009F2963">
            <w:pPr>
              <w:pStyle w:val="20"/>
              <w:framePr w:w="15293" w:wrap="notBeside" w:vAnchor="text" w:hAnchor="text" w:xAlign="center" w:y="1"/>
              <w:shd w:val="clear" w:color="auto" w:fill="auto"/>
              <w:tabs>
                <w:tab w:val="left" w:pos="2428"/>
                <w:tab w:val="right" w:pos="5466"/>
              </w:tabs>
              <w:spacing w:before="0" w:after="0" w:line="274" w:lineRule="exact"/>
              <w:ind w:firstLine="820"/>
              <w:jc w:val="both"/>
              <w:rPr>
                <w:rStyle w:val="24"/>
              </w:rPr>
            </w:pPr>
          </w:p>
          <w:p w:rsidR="009F2963" w:rsidRDefault="009F2963">
            <w:pPr>
              <w:pStyle w:val="20"/>
              <w:framePr w:w="15293" w:wrap="notBeside" w:vAnchor="text" w:hAnchor="text" w:xAlign="center" w:y="1"/>
              <w:shd w:val="clear" w:color="auto" w:fill="auto"/>
              <w:tabs>
                <w:tab w:val="left" w:pos="2428"/>
                <w:tab w:val="right" w:pos="5466"/>
              </w:tabs>
              <w:spacing w:before="0" w:after="0" w:line="274" w:lineRule="exact"/>
              <w:ind w:firstLine="820"/>
              <w:jc w:val="both"/>
              <w:rPr>
                <w:rStyle w:val="24"/>
              </w:rPr>
            </w:pPr>
          </w:p>
          <w:p w:rsidR="009F2963" w:rsidRDefault="009F2963">
            <w:pPr>
              <w:pStyle w:val="20"/>
              <w:framePr w:w="15293" w:wrap="notBeside" w:vAnchor="text" w:hAnchor="text" w:xAlign="center" w:y="1"/>
              <w:shd w:val="clear" w:color="auto" w:fill="auto"/>
              <w:tabs>
                <w:tab w:val="left" w:pos="2428"/>
                <w:tab w:val="right" w:pos="5466"/>
              </w:tabs>
              <w:spacing w:before="0" w:after="0" w:line="274" w:lineRule="exact"/>
              <w:ind w:firstLine="820"/>
              <w:jc w:val="both"/>
              <w:rPr>
                <w:rStyle w:val="24"/>
              </w:rPr>
            </w:pPr>
          </w:p>
          <w:p w:rsidR="009F20CB" w:rsidRDefault="005D1E97">
            <w:pPr>
              <w:pStyle w:val="20"/>
              <w:framePr w:w="15293" w:wrap="notBeside" w:vAnchor="text" w:hAnchor="text" w:xAlign="center" w:y="1"/>
              <w:shd w:val="clear" w:color="auto" w:fill="auto"/>
              <w:tabs>
                <w:tab w:val="left" w:pos="2428"/>
                <w:tab w:val="right" w:pos="5466"/>
              </w:tabs>
              <w:spacing w:before="0" w:after="0" w:line="274" w:lineRule="exact"/>
              <w:ind w:firstLine="820"/>
              <w:jc w:val="both"/>
            </w:pPr>
            <w:r>
              <w:rPr>
                <w:rStyle w:val="24"/>
              </w:rPr>
              <w:t>Характерно</w:t>
            </w:r>
            <w:r>
              <w:rPr>
                <w:rStyle w:val="24"/>
              </w:rPr>
              <w:tab/>
              <w:t>развитие</w:t>
            </w:r>
            <w:r>
              <w:rPr>
                <w:rStyle w:val="24"/>
              </w:rPr>
              <w:tab/>
              <w:t>индивидуальных</w:t>
            </w:r>
          </w:p>
          <w:p w:rsidR="009F20CB" w:rsidRDefault="005D1E97">
            <w:pPr>
              <w:pStyle w:val="20"/>
              <w:framePr w:w="15293" w:wrap="notBeside" w:vAnchor="text" w:hAnchor="text" w:xAlign="center" w:y="1"/>
              <w:shd w:val="clear" w:color="auto" w:fill="auto"/>
              <w:tabs>
                <w:tab w:val="left" w:pos="1834"/>
                <w:tab w:val="right" w:pos="5357"/>
              </w:tabs>
              <w:spacing w:before="0" w:after="0" w:line="274" w:lineRule="exact"/>
              <w:ind w:firstLine="0"/>
              <w:jc w:val="both"/>
            </w:pPr>
            <w:r>
              <w:rPr>
                <w:rStyle w:val="24"/>
              </w:rPr>
              <w:t xml:space="preserve">действий. Стремление к предметной деятельности и общению со взрослым на занятиях является более предпочтительным, чем контакты со сверстниками. На занятиях, так </w:t>
            </w:r>
            <w:proofErr w:type="gramStart"/>
            <w:r>
              <w:rPr>
                <w:rStyle w:val="24"/>
              </w:rPr>
              <w:t>же</w:t>
            </w:r>
            <w:proofErr w:type="gramEnd"/>
            <w:r>
              <w:rPr>
                <w:rStyle w:val="24"/>
              </w:rPr>
              <w:t xml:space="preserve"> как и в игре, малыш интересуется</w:t>
            </w:r>
            <w:r>
              <w:rPr>
                <w:rStyle w:val="24"/>
              </w:rPr>
              <w:tab/>
              <w:t>предметными</w:t>
            </w:r>
            <w:r>
              <w:rPr>
                <w:rStyle w:val="24"/>
              </w:rPr>
              <w:tab/>
              <w:t>манипуляциями</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находящихся рядом детей. Но если сверстник предлагает свою помощь, ребенок чаще всего ее отвергает («Не трогай. Я сам»). Дети также любят подражать действиям друг друга.</w:t>
            </w:r>
          </w:p>
          <w:p w:rsidR="009F20CB" w:rsidRDefault="005D1E97">
            <w:pPr>
              <w:pStyle w:val="20"/>
              <w:framePr w:w="15293" w:wrap="notBeside" w:vAnchor="text" w:hAnchor="text" w:xAlign="center" w:y="1"/>
              <w:shd w:val="clear" w:color="auto" w:fill="auto"/>
              <w:spacing w:before="0" w:after="0" w:line="274" w:lineRule="exact"/>
              <w:ind w:firstLine="820"/>
              <w:jc w:val="both"/>
            </w:pPr>
            <w:r>
              <w:rPr>
                <w:rStyle w:val="24"/>
              </w:rPr>
              <w:t>В течение года детям можно предлагать выполнение несложных совместных аппликаций по образцу. Побывав несколько раз в ситуации сотрудничества с разными детьми, к концу младшей группы сверстник становится более предпочитаемым партнером для ребенка, чем взрослый.</w:t>
            </w:r>
          </w:p>
        </w:tc>
      </w:tr>
      <w:tr w:rsidR="009F20CB">
        <w:trPr>
          <w:trHeight w:hRule="exact" w:val="4987"/>
          <w:jc w:val="center"/>
        </w:trPr>
        <w:tc>
          <w:tcPr>
            <w:tcW w:w="1618"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left"/>
            </w:pPr>
            <w:r>
              <w:rPr>
                <w:rStyle w:val="24"/>
              </w:rPr>
              <w:t>4-5 лет</w:t>
            </w:r>
          </w:p>
        </w:tc>
        <w:tc>
          <w:tcPr>
            <w:tcW w:w="4046"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tabs>
                <w:tab w:val="right" w:pos="3816"/>
              </w:tabs>
              <w:spacing w:before="0" w:after="0" w:line="274" w:lineRule="exact"/>
              <w:ind w:firstLine="820"/>
              <w:jc w:val="both"/>
            </w:pPr>
            <w:r>
              <w:rPr>
                <w:rStyle w:val="24"/>
              </w:rPr>
              <w:t>Игровые объединения состоят из 2—5 детей. Увеличивается продолжительность</w:t>
            </w:r>
            <w:r>
              <w:rPr>
                <w:rStyle w:val="24"/>
              </w:rPr>
              <w:tab/>
              <w:t>игрового</w:t>
            </w:r>
          </w:p>
          <w:p w:rsidR="009F20CB" w:rsidRDefault="005D1E97">
            <w:pPr>
              <w:pStyle w:val="20"/>
              <w:framePr w:w="15293" w:wrap="notBeside" w:vAnchor="text" w:hAnchor="text" w:xAlign="center" w:y="1"/>
              <w:shd w:val="clear" w:color="auto" w:fill="auto"/>
              <w:tabs>
                <w:tab w:val="left" w:pos="1565"/>
                <w:tab w:val="right" w:pos="3821"/>
              </w:tabs>
              <w:spacing w:before="0" w:after="0" w:line="274" w:lineRule="exact"/>
              <w:ind w:firstLine="0"/>
              <w:jc w:val="both"/>
            </w:pPr>
            <w:r>
              <w:rPr>
                <w:rStyle w:val="24"/>
              </w:rPr>
              <w:t>взаимодействия. Распределяют роли. Согласовывают игровые действия по ходу игры. Появляется ролевое общение.</w:t>
            </w:r>
            <w:r>
              <w:rPr>
                <w:rStyle w:val="24"/>
              </w:rPr>
              <w:tab/>
              <w:t>При</w:t>
            </w:r>
            <w:r>
              <w:rPr>
                <w:rStyle w:val="24"/>
              </w:rPr>
              <w:tab/>
              <w:t>конфликтах</w:t>
            </w:r>
          </w:p>
          <w:p w:rsidR="009F20CB" w:rsidRDefault="005D1E97">
            <w:pPr>
              <w:pStyle w:val="20"/>
              <w:framePr w:w="15293" w:wrap="notBeside" w:vAnchor="text" w:hAnchor="text" w:xAlign="center" w:y="1"/>
              <w:shd w:val="clear" w:color="auto" w:fill="auto"/>
              <w:tabs>
                <w:tab w:val="left" w:pos="1310"/>
                <w:tab w:val="right" w:pos="3811"/>
              </w:tabs>
              <w:spacing w:before="0" w:after="0" w:line="274" w:lineRule="exact"/>
              <w:ind w:firstLine="0"/>
              <w:jc w:val="both"/>
            </w:pPr>
            <w:r>
              <w:rPr>
                <w:rStyle w:val="24"/>
              </w:rPr>
              <w:t>оказывают давление на партнеров, но чаще пытаются объяснить партнеру</w:t>
            </w:r>
            <w:r>
              <w:rPr>
                <w:rStyle w:val="24"/>
              </w:rPr>
              <w:tab/>
              <w:t>правомерность</w:t>
            </w:r>
            <w:r>
              <w:rPr>
                <w:rStyle w:val="24"/>
              </w:rPr>
              <w:tab/>
              <w:t>своих</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притязаний.</w:t>
            </w:r>
          </w:p>
          <w:p w:rsidR="009F20CB" w:rsidRDefault="005D1E97">
            <w:pPr>
              <w:pStyle w:val="20"/>
              <w:framePr w:w="15293" w:wrap="notBeside" w:vAnchor="text" w:hAnchor="text" w:xAlign="center" w:y="1"/>
              <w:shd w:val="clear" w:color="auto" w:fill="auto"/>
              <w:spacing w:before="0" w:after="0" w:line="274" w:lineRule="exact"/>
              <w:ind w:firstLine="820"/>
              <w:jc w:val="both"/>
            </w:pPr>
            <w:r>
              <w:rPr>
                <w:rStyle w:val="24"/>
              </w:rPr>
              <w:t>Речь ребенка состоит из сложных предложений. В беседе дети адресуют свои высказывания друг другу.</w:t>
            </w:r>
          </w:p>
        </w:tc>
        <w:tc>
          <w:tcPr>
            <w:tcW w:w="4037"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tabs>
                <w:tab w:val="center" w:pos="2410"/>
                <w:tab w:val="right" w:pos="3811"/>
              </w:tabs>
              <w:spacing w:before="0" w:after="0" w:line="274" w:lineRule="exact"/>
              <w:ind w:firstLine="820"/>
              <w:jc w:val="both"/>
            </w:pPr>
            <w:r>
              <w:rPr>
                <w:rStyle w:val="24"/>
              </w:rPr>
              <w:t>Способность (с помощью взрослого) разделить материал и распределить</w:t>
            </w:r>
            <w:r>
              <w:rPr>
                <w:rStyle w:val="24"/>
              </w:rPr>
              <w:tab/>
              <w:t>обязанности</w:t>
            </w:r>
            <w:r>
              <w:rPr>
                <w:rStyle w:val="24"/>
              </w:rPr>
              <w:tab/>
              <w:t>при</w:t>
            </w:r>
          </w:p>
          <w:p w:rsidR="009F20CB" w:rsidRDefault="005D1E97">
            <w:pPr>
              <w:pStyle w:val="20"/>
              <w:framePr w:w="15293" w:wrap="notBeside" w:vAnchor="text" w:hAnchor="text" w:xAlign="center" w:y="1"/>
              <w:shd w:val="clear" w:color="auto" w:fill="auto"/>
              <w:tabs>
                <w:tab w:val="right" w:pos="2410"/>
                <w:tab w:val="right" w:pos="3806"/>
              </w:tabs>
              <w:spacing w:before="0" w:after="0" w:line="274" w:lineRule="exact"/>
              <w:ind w:firstLine="0"/>
              <w:jc w:val="both"/>
            </w:pPr>
            <w:r>
              <w:rPr>
                <w:rStyle w:val="24"/>
              </w:rPr>
              <w:t>выполнении</w:t>
            </w:r>
            <w:r>
              <w:rPr>
                <w:rStyle w:val="24"/>
              </w:rPr>
              <w:tab/>
              <w:t>работы.</w:t>
            </w:r>
            <w:r>
              <w:rPr>
                <w:rStyle w:val="24"/>
              </w:rPr>
              <w:tab/>
              <w:t>Усиление</w:t>
            </w:r>
          </w:p>
          <w:p w:rsidR="009F20CB" w:rsidRDefault="005D1E97">
            <w:pPr>
              <w:pStyle w:val="20"/>
              <w:framePr w:w="15293" w:wrap="notBeside" w:vAnchor="text" w:hAnchor="text" w:xAlign="center" w:y="1"/>
              <w:shd w:val="clear" w:color="auto" w:fill="auto"/>
              <w:tabs>
                <w:tab w:val="center" w:pos="2438"/>
                <w:tab w:val="right" w:pos="3806"/>
              </w:tabs>
              <w:spacing w:before="0" w:after="0" w:line="274" w:lineRule="exact"/>
              <w:ind w:firstLine="0"/>
              <w:jc w:val="both"/>
            </w:pPr>
            <w:r>
              <w:rPr>
                <w:rStyle w:val="24"/>
              </w:rPr>
              <w:t>взаимного контроля за действиями сверстника.</w:t>
            </w:r>
            <w:r>
              <w:rPr>
                <w:rStyle w:val="24"/>
              </w:rPr>
              <w:tab/>
              <w:t>Стремление</w:t>
            </w:r>
            <w:r>
              <w:rPr>
                <w:rStyle w:val="24"/>
              </w:rPr>
              <w:tab/>
              <w:t>к</w:t>
            </w:r>
          </w:p>
          <w:p w:rsidR="009F20CB" w:rsidRDefault="005D1E97">
            <w:pPr>
              <w:pStyle w:val="20"/>
              <w:framePr w:w="15293" w:wrap="notBeside" w:vAnchor="text" w:hAnchor="text" w:xAlign="center" w:y="1"/>
              <w:shd w:val="clear" w:color="auto" w:fill="auto"/>
              <w:tabs>
                <w:tab w:val="center" w:pos="1661"/>
                <w:tab w:val="left" w:pos="2419"/>
                <w:tab w:val="right" w:pos="3811"/>
              </w:tabs>
              <w:spacing w:before="0" w:after="0" w:line="274" w:lineRule="exact"/>
              <w:ind w:firstLine="0"/>
              <w:jc w:val="both"/>
            </w:pPr>
            <w:r>
              <w:rPr>
                <w:rStyle w:val="24"/>
              </w:rPr>
              <w:t>получению конечного результата. Интересен не только процесс работы, но и ее результат — получение конечного продукта. Много общаются по делу, дают советы и могут прислушиваться к мнениям</w:t>
            </w:r>
            <w:r>
              <w:rPr>
                <w:rStyle w:val="24"/>
              </w:rPr>
              <w:tab/>
              <w:t>других,</w:t>
            </w:r>
            <w:r>
              <w:rPr>
                <w:rStyle w:val="24"/>
              </w:rPr>
              <w:tab/>
              <w:t>хотя</w:t>
            </w:r>
            <w:r>
              <w:rPr>
                <w:rStyle w:val="24"/>
              </w:rPr>
              <w:tab/>
              <w:t>часто</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настаивают на своем, пытаясь доказать собственную правоту.</w:t>
            </w:r>
          </w:p>
        </w:tc>
        <w:tc>
          <w:tcPr>
            <w:tcW w:w="559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74" w:lineRule="exact"/>
              <w:ind w:firstLine="820"/>
              <w:jc w:val="both"/>
            </w:pPr>
            <w:r>
              <w:rPr>
                <w:rStyle w:val="24"/>
              </w:rPr>
              <w:t>Уровень развития сотрудничества можно оценить, создав детям условия для совместной продуктивной деятельности. Перед ними ставится цель — сделать общую аппликацию, рисунок или постройку, а процесс изготовления разбивается на отдельные, но зависящие друг от друга операции. Выполняя эти операции, ребенок попадает в такую ситуацию, когда ему необходимо вступать в отношения сотрудничества, чтобы получить конечный продукт.</w:t>
            </w:r>
          </w:p>
          <w:p w:rsidR="009F20CB" w:rsidRDefault="005D1E97">
            <w:pPr>
              <w:pStyle w:val="20"/>
              <w:framePr w:w="15293" w:wrap="notBeside" w:vAnchor="text" w:hAnchor="text" w:xAlign="center" w:y="1"/>
              <w:shd w:val="clear" w:color="auto" w:fill="auto"/>
              <w:tabs>
                <w:tab w:val="left" w:pos="1642"/>
                <w:tab w:val="left" w:pos="2486"/>
                <w:tab w:val="left" w:pos="3898"/>
              </w:tabs>
              <w:spacing w:before="0" w:after="0" w:line="274" w:lineRule="exact"/>
              <w:ind w:firstLine="820"/>
              <w:jc w:val="both"/>
            </w:pPr>
            <w:r>
              <w:rPr>
                <w:rStyle w:val="24"/>
              </w:rPr>
              <w:t>Особое внимание обратить на тех детей, которых сверстники почти никогда не выбирают для совместной работы. Чаще такие дети или очень агрессивны,</w:t>
            </w:r>
            <w:r>
              <w:rPr>
                <w:rStyle w:val="24"/>
              </w:rPr>
              <w:tab/>
              <w:t>или,</w:t>
            </w:r>
            <w:r>
              <w:rPr>
                <w:rStyle w:val="24"/>
              </w:rPr>
              <w:tab/>
              <w:t>наоборот,</w:t>
            </w:r>
            <w:r>
              <w:rPr>
                <w:rStyle w:val="24"/>
              </w:rPr>
              <w:tab/>
              <w:t>стеснительны,</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замкнуты.</w:t>
            </w:r>
          </w:p>
          <w:p w:rsidR="009F20CB" w:rsidRDefault="005D1E97">
            <w:pPr>
              <w:pStyle w:val="20"/>
              <w:framePr w:w="15293" w:wrap="notBeside" w:vAnchor="text" w:hAnchor="text" w:xAlign="center" w:y="1"/>
              <w:shd w:val="clear" w:color="auto" w:fill="auto"/>
              <w:spacing w:before="0" w:after="0" w:line="274" w:lineRule="exact"/>
              <w:ind w:firstLine="820"/>
              <w:jc w:val="both"/>
            </w:pPr>
            <w:r>
              <w:rPr>
                <w:rStyle w:val="24"/>
              </w:rPr>
              <w:t>Неизбежно возникающие конфликты, как правило, гасятся внутри группы, но иногда необходима помощь взрослого.</w:t>
            </w:r>
          </w:p>
        </w:tc>
      </w:tr>
    </w:tbl>
    <w:p w:rsidR="009F20CB" w:rsidRDefault="009F20CB">
      <w:pPr>
        <w:framePr w:w="15293"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18"/>
        <w:gridCol w:w="4046"/>
        <w:gridCol w:w="4037"/>
        <w:gridCol w:w="5592"/>
      </w:tblGrid>
      <w:tr w:rsidR="009F20CB">
        <w:trPr>
          <w:trHeight w:hRule="exact" w:val="4435"/>
          <w:jc w:val="center"/>
        </w:trPr>
        <w:tc>
          <w:tcPr>
            <w:tcW w:w="1618"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left"/>
            </w:pPr>
            <w:r>
              <w:rPr>
                <w:rStyle w:val="24"/>
              </w:rPr>
              <w:lastRenderedPageBreak/>
              <w:t>5-6 лет</w:t>
            </w:r>
          </w:p>
        </w:tc>
        <w:tc>
          <w:tcPr>
            <w:tcW w:w="4046" w:type="dxa"/>
            <w:tcBorders>
              <w:top w:val="single" w:sz="4" w:space="0" w:color="auto"/>
              <w:lef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tabs>
                <w:tab w:val="left" w:pos="1920"/>
                <w:tab w:val="right" w:pos="3821"/>
              </w:tabs>
              <w:spacing w:before="0" w:after="0" w:line="274" w:lineRule="exact"/>
              <w:ind w:firstLine="820"/>
              <w:jc w:val="both"/>
            </w:pPr>
            <w:r>
              <w:rPr>
                <w:rStyle w:val="24"/>
              </w:rPr>
              <w:t>Возрастает избирательность и устойчивость взаимодействия. При планировании</w:t>
            </w:r>
            <w:r>
              <w:rPr>
                <w:rStyle w:val="24"/>
              </w:rPr>
              <w:tab/>
              <w:t>игры</w:t>
            </w:r>
            <w:r>
              <w:rPr>
                <w:rStyle w:val="24"/>
              </w:rPr>
              <w:tab/>
              <w:t>основное</w:t>
            </w:r>
          </w:p>
          <w:p w:rsidR="009F20CB" w:rsidRDefault="005D1E97">
            <w:pPr>
              <w:pStyle w:val="20"/>
              <w:framePr w:w="15293" w:wrap="notBeside" w:vAnchor="text" w:hAnchor="text" w:xAlign="center" w:y="1"/>
              <w:shd w:val="clear" w:color="auto" w:fill="auto"/>
              <w:tabs>
                <w:tab w:val="left" w:pos="1219"/>
                <w:tab w:val="right" w:pos="3816"/>
              </w:tabs>
              <w:spacing w:before="0" w:after="0" w:line="274" w:lineRule="exact"/>
              <w:ind w:firstLine="0"/>
              <w:jc w:val="both"/>
            </w:pPr>
            <w:r>
              <w:rPr>
                <w:rStyle w:val="24"/>
              </w:rPr>
              <w:t>внимание уделяют согласованию ее правил.</w:t>
            </w:r>
            <w:r>
              <w:rPr>
                <w:rStyle w:val="24"/>
              </w:rPr>
              <w:tab/>
              <w:t>Появляются</w:t>
            </w:r>
            <w:r>
              <w:rPr>
                <w:rStyle w:val="24"/>
              </w:rPr>
              <w:tab/>
              <w:t>попытки</w:t>
            </w:r>
          </w:p>
          <w:p w:rsidR="009F20CB" w:rsidRDefault="005D1E97">
            <w:pPr>
              <w:pStyle w:val="20"/>
              <w:framePr w:w="15293" w:wrap="notBeside" w:vAnchor="text" w:hAnchor="text" w:xAlign="center" w:y="1"/>
              <w:shd w:val="clear" w:color="auto" w:fill="auto"/>
              <w:tabs>
                <w:tab w:val="left" w:pos="965"/>
                <w:tab w:val="left" w:pos="2726"/>
              </w:tabs>
              <w:spacing w:before="0" w:after="0" w:line="274" w:lineRule="exact"/>
              <w:ind w:firstLine="0"/>
              <w:jc w:val="both"/>
            </w:pPr>
            <w:r>
              <w:rPr>
                <w:rStyle w:val="24"/>
              </w:rPr>
              <w:t>совместного распределения ролей. При</w:t>
            </w:r>
            <w:r>
              <w:rPr>
                <w:rStyle w:val="24"/>
              </w:rPr>
              <w:tab/>
              <w:t>конфликтах</w:t>
            </w:r>
            <w:r>
              <w:rPr>
                <w:rStyle w:val="24"/>
              </w:rPr>
              <w:tab/>
              <w:t>объясняют</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партнеру свои действия и критику действий другого, ссылаясь на правила.</w:t>
            </w:r>
          </w:p>
          <w:p w:rsidR="009F20CB" w:rsidRDefault="005D1E97">
            <w:pPr>
              <w:pStyle w:val="20"/>
              <w:framePr w:w="15293" w:wrap="notBeside" w:vAnchor="text" w:hAnchor="text" w:xAlign="center" w:y="1"/>
              <w:shd w:val="clear" w:color="auto" w:fill="auto"/>
              <w:tabs>
                <w:tab w:val="left" w:pos="1512"/>
                <w:tab w:val="right" w:pos="3816"/>
              </w:tabs>
              <w:spacing w:before="0" w:after="0" w:line="274" w:lineRule="exact"/>
              <w:ind w:firstLine="820"/>
              <w:jc w:val="both"/>
            </w:pPr>
            <w:r>
              <w:rPr>
                <w:rStyle w:val="24"/>
              </w:rPr>
              <w:t>Сообщения детей относятся не только к настоящей ситуации, но содержат информацию о прошедших событиях.</w:t>
            </w:r>
            <w:r>
              <w:rPr>
                <w:rStyle w:val="24"/>
              </w:rPr>
              <w:tab/>
              <w:t>Дети</w:t>
            </w:r>
            <w:r>
              <w:rPr>
                <w:rStyle w:val="24"/>
              </w:rPr>
              <w:tab/>
              <w:t>внимательно</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слушают друг друга. Эмоционально переживают рассказ другого.</w:t>
            </w:r>
          </w:p>
        </w:tc>
        <w:tc>
          <w:tcPr>
            <w:tcW w:w="4037"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74" w:lineRule="exact"/>
              <w:ind w:firstLine="820"/>
              <w:jc w:val="both"/>
            </w:pPr>
            <w:r>
              <w:rPr>
                <w:rStyle w:val="24"/>
              </w:rPr>
              <w:t>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w:t>
            </w:r>
          </w:p>
        </w:tc>
        <w:tc>
          <w:tcPr>
            <w:tcW w:w="5592"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74" w:lineRule="exact"/>
              <w:ind w:firstLine="820"/>
              <w:jc w:val="both"/>
            </w:pPr>
            <w:r>
              <w:rPr>
                <w:rStyle w:val="24"/>
              </w:rPr>
              <w:t>Внимание воспитателя должно быть обращено не только на детей, отказывающихся участвовать в играх сверстников, отвергаемых ими, но и на детей, которые во взаимодействии и общении придерживаются исключительно своих желаний, не умеют или не хотят согласовывать их с мнениями других детей.</w:t>
            </w:r>
          </w:p>
          <w:p w:rsidR="009F20CB" w:rsidRDefault="005D1E97">
            <w:pPr>
              <w:pStyle w:val="20"/>
              <w:framePr w:w="15293" w:wrap="notBeside" w:vAnchor="text" w:hAnchor="text" w:xAlign="center" w:y="1"/>
              <w:shd w:val="clear" w:color="auto" w:fill="auto"/>
              <w:spacing w:before="0" w:after="0" w:line="274" w:lineRule="exact"/>
              <w:ind w:firstLine="820"/>
              <w:jc w:val="both"/>
            </w:pPr>
            <w:r>
              <w:rPr>
                <w:rStyle w:val="24"/>
              </w:rPr>
              <w:t>Требуют помощи взрослого те дети, которые не могут договориться со сверстниками и найти свое место в общем деле. Часто, чтобы как-то обратить на себя внимание, они начинают ломать постройки детей, кричать, зовя то одного ребенка, то другого, предлагая им побегать и порезвиться.</w:t>
            </w:r>
          </w:p>
        </w:tc>
      </w:tr>
      <w:tr w:rsidR="009F20CB">
        <w:trPr>
          <w:trHeight w:hRule="exact" w:val="3610"/>
          <w:jc w:val="center"/>
        </w:trPr>
        <w:tc>
          <w:tcPr>
            <w:tcW w:w="1618"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ind w:firstLine="0"/>
              <w:jc w:val="left"/>
            </w:pPr>
            <w:r>
              <w:rPr>
                <w:rStyle w:val="24"/>
              </w:rPr>
              <w:t>6-7 лет</w:t>
            </w:r>
          </w:p>
        </w:tc>
        <w:tc>
          <w:tcPr>
            <w:tcW w:w="4046"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tabs>
                <w:tab w:val="left" w:pos="595"/>
                <w:tab w:val="left" w:pos="2179"/>
                <w:tab w:val="left" w:pos="3538"/>
              </w:tabs>
              <w:spacing w:before="0" w:after="0" w:line="274" w:lineRule="exact"/>
              <w:ind w:firstLine="820"/>
              <w:jc w:val="both"/>
            </w:pPr>
            <w:r>
              <w:rPr>
                <w:rStyle w:val="24"/>
              </w:rPr>
              <w:t>Предварительное совместное планирование игры, распределение ролей. Ролевое взаимодействие свертывается. Могут оказать помощь и</w:t>
            </w:r>
            <w:r>
              <w:rPr>
                <w:rStyle w:val="24"/>
              </w:rPr>
              <w:tab/>
              <w:t>поддержку</w:t>
            </w:r>
            <w:r>
              <w:rPr>
                <w:rStyle w:val="24"/>
              </w:rPr>
              <w:tab/>
              <w:t>друзьям.</w:t>
            </w:r>
            <w:r>
              <w:rPr>
                <w:rStyle w:val="24"/>
              </w:rPr>
              <w:tab/>
              <w:t>Во</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взаимодействии ориентируются на социальные нормы и правила.</w:t>
            </w:r>
          </w:p>
          <w:p w:rsidR="009F20CB" w:rsidRDefault="005D1E97">
            <w:pPr>
              <w:pStyle w:val="20"/>
              <w:framePr w:w="15293" w:wrap="notBeside" w:vAnchor="text" w:hAnchor="text" w:xAlign="center" w:y="1"/>
              <w:shd w:val="clear" w:color="auto" w:fill="auto"/>
              <w:spacing w:before="0" w:after="0" w:line="274" w:lineRule="exact"/>
              <w:ind w:firstLine="820"/>
              <w:jc w:val="both"/>
            </w:pPr>
            <w:r>
              <w:rPr>
                <w:rStyle w:val="24"/>
              </w:rPr>
              <w:t>Пытаются дать собеседнику как можно более полную и точную информацию. Уточняют сообщения другого.</w:t>
            </w:r>
          </w:p>
        </w:tc>
        <w:tc>
          <w:tcPr>
            <w:tcW w:w="4037"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tabs>
                <w:tab w:val="left" w:pos="1656"/>
                <w:tab w:val="right" w:pos="3811"/>
              </w:tabs>
              <w:spacing w:before="0" w:after="0" w:line="274" w:lineRule="exact"/>
              <w:ind w:firstLine="820"/>
              <w:jc w:val="both"/>
            </w:pPr>
            <w:r>
              <w:rPr>
                <w:rStyle w:val="24"/>
              </w:rPr>
              <w:t>Дальнейшее расширение и усложнение</w:t>
            </w:r>
            <w:r>
              <w:rPr>
                <w:rStyle w:val="24"/>
              </w:rPr>
              <w:tab/>
              <w:t>форм</w:t>
            </w:r>
            <w:r>
              <w:rPr>
                <w:rStyle w:val="24"/>
              </w:rPr>
              <w:tab/>
              <w:t>совместной</w:t>
            </w:r>
          </w:p>
          <w:p w:rsidR="009F20CB" w:rsidRDefault="005D1E97">
            <w:pPr>
              <w:pStyle w:val="20"/>
              <w:framePr w:w="15293" w:wrap="notBeside" w:vAnchor="text" w:hAnchor="text" w:xAlign="center" w:y="1"/>
              <w:shd w:val="clear" w:color="auto" w:fill="auto"/>
              <w:tabs>
                <w:tab w:val="right" w:pos="3806"/>
              </w:tabs>
              <w:spacing w:before="0" w:after="0" w:line="274" w:lineRule="exact"/>
              <w:ind w:firstLine="0"/>
              <w:jc w:val="both"/>
            </w:pPr>
            <w:r>
              <w:rPr>
                <w:rStyle w:val="24"/>
              </w:rPr>
              <w:t>работы</w:t>
            </w:r>
            <w:r>
              <w:rPr>
                <w:rStyle w:val="24"/>
              </w:rPr>
              <w:tab/>
              <w:t>(интегрированная</w:t>
            </w:r>
          </w:p>
          <w:p w:rsidR="009F20CB" w:rsidRDefault="005D1E97">
            <w:pPr>
              <w:pStyle w:val="20"/>
              <w:framePr w:w="15293" w:wrap="notBeside" w:vAnchor="text" w:hAnchor="text" w:xAlign="center" w:y="1"/>
              <w:shd w:val="clear" w:color="auto" w:fill="auto"/>
              <w:tabs>
                <w:tab w:val="right" w:pos="3806"/>
              </w:tabs>
              <w:spacing w:before="0" w:after="0" w:line="274" w:lineRule="exact"/>
              <w:ind w:firstLine="0"/>
              <w:jc w:val="both"/>
            </w:pPr>
            <w:r>
              <w:rPr>
                <w:rStyle w:val="24"/>
              </w:rPr>
              <w:t>деятельность).</w:t>
            </w:r>
            <w:r>
              <w:rPr>
                <w:rStyle w:val="24"/>
              </w:rPr>
              <w:tab/>
              <w:t>Возможность</w:t>
            </w:r>
          </w:p>
          <w:p w:rsidR="009F20CB" w:rsidRDefault="005D1E97">
            <w:pPr>
              <w:pStyle w:val="20"/>
              <w:framePr w:w="15293" w:wrap="notBeside" w:vAnchor="text" w:hAnchor="text" w:xAlign="center" w:y="1"/>
              <w:shd w:val="clear" w:color="auto" w:fill="auto"/>
              <w:tabs>
                <w:tab w:val="right" w:pos="3787"/>
              </w:tabs>
              <w:spacing w:before="0" w:after="0" w:line="274" w:lineRule="exact"/>
              <w:ind w:firstLine="0"/>
              <w:jc w:val="both"/>
            </w:pPr>
            <w:r>
              <w:rPr>
                <w:rStyle w:val="24"/>
              </w:rPr>
              <w:t>сотрудничества в непродуктивных видах деятельности. Коллективное создание</w:t>
            </w:r>
            <w:r>
              <w:rPr>
                <w:rStyle w:val="24"/>
              </w:rPr>
              <w:tab/>
              <w:t>замысла.</w:t>
            </w:r>
          </w:p>
          <w:p w:rsidR="009F20CB" w:rsidRDefault="005D1E97">
            <w:pPr>
              <w:pStyle w:val="20"/>
              <w:framePr w:w="15293" w:wrap="notBeside" w:vAnchor="text" w:hAnchor="text" w:xAlign="center" w:y="1"/>
              <w:shd w:val="clear" w:color="auto" w:fill="auto"/>
              <w:tabs>
                <w:tab w:val="left" w:pos="2323"/>
                <w:tab w:val="right" w:pos="3811"/>
              </w:tabs>
              <w:spacing w:before="0" w:after="0" w:line="274" w:lineRule="exact"/>
              <w:ind w:firstLine="0"/>
              <w:jc w:val="both"/>
            </w:pPr>
            <w:r>
              <w:rPr>
                <w:rStyle w:val="24"/>
              </w:rPr>
              <w:t>Доброжелательное</w:t>
            </w:r>
            <w:r>
              <w:rPr>
                <w:rStyle w:val="24"/>
              </w:rPr>
              <w:tab/>
              <w:t>внимание</w:t>
            </w:r>
            <w:r>
              <w:rPr>
                <w:rStyle w:val="24"/>
              </w:rPr>
              <w:tab/>
              <w:t>к</w:t>
            </w:r>
          </w:p>
          <w:p w:rsidR="009F20CB" w:rsidRDefault="005D1E97">
            <w:pPr>
              <w:pStyle w:val="20"/>
              <w:framePr w:w="15293" w:wrap="notBeside" w:vAnchor="text" w:hAnchor="text" w:xAlign="center" w:y="1"/>
              <w:shd w:val="clear" w:color="auto" w:fill="auto"/>
              <w:spacing w:before="0" w:after="0" w:line="274" w:lineRule="exact"/>
              <w:ind w:firstLine="0"/>
              <w:jc w:val="both"/>
            </w:pPr>
            <w:r>
              <w:rPr>
                <w:rStyle w:val="24"/>
              </w:rPr>
              <w:t>партнерам.</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tabs>
                <w:tab w:val="left" w:pos="2035"/>
                <w:tab w:val="left" w:pos="3101"/>
                <w:tab w:val="right" w:pos="5347"/>
              </w:tabs>
              <w:spacing w:before="0" w:after="0" w:line="274" w:lineRule="exact"/>
              <w:ind w:firstLine="820"/>
              <w:jc w:val="both"/>
            </w:pPr>
            <w:r>
              <w:rPr>
                <w:rStyle w:val="24"/>
              </w:rPr>
              <w:t>К этому возрасту взаимодействие детей, способы разрешения конфликтов все больше приобретают социально одобряемые формы (что связано с процессом овладения ими нормами взаимодействия</w:t>
            </w:r>
            <w:r>
              <w:rPr>
                <w:rStyle w:val="24"/>
              </w:rPr>
              <w:tab/>
              <w:t>между</w:t>
            </w:r>
            <w:r>
              <w:rPr>
                <w:rStyle w:val="24"/>
              </w:rPr>
              <w:tab/>
              <w:t>людьми).</w:t>
            </w:r>
            <w:r>
              <w:rPr>
                <w:rStyle w:val="24"/>
              </w:rPr>
              <w:tab/>
              <w:t>Поэтому</w:t>
            </w:r>
          </w:p>
          <w:p w:rsidR="009F20CB" w:rsidRDefault="005D1E97">
            <w:pPr>
              <w:pStyle w:val="20"/>
              <w:framePr w:w="15293" w:wrap="notBeside" w:vAnchor="text" w:hAnchor="text" w:xAlign="center" w:y="1"/>
              <w:shd w:val="clear" w:color="auto" w:fill="auto"/>
              <w:spacing w:before="0" w:after="280" w:line="274" w:lineRule="exact"/>
              <w:ind w:firstLine="0"/>
              <w:jc w:val="both"/>
            </w:pPr>
            <w:r>
              <w:rPr>
                <w:rStyle w:val="24"/>
              </w:rPr>
              <w:t>воспитатель помимо указанных выше случаев должен обратить внимание на тех детей, чье поведение отличается излишней импульсивностью и непосредственностью.</w:t>
            </w:r>
          </w:p>
          <w:p w:rsidR="009F20CB" w:rsidRDefault="009F20CB">
            <w:pPr>
              <w:pStyle w:val="20"/>
              <w:framePr w:w="15293" w:wrap="notBeside" w:vAnchor="text" w:hAnchor="text" w:xAlign="center" w:y="1"/>
              <w:shd w:val="clear" w:color="auto" w:fill="auto"/>
              <w:spacing w:before="0" w:after="0" w:line="269" w:lineRule="exact"/>
              <w:ind w:firstLine="0"/>
              <w:jc w:val="both"/>
            </w:pPr>
          </w:p>
        </w:tc>
      </w:tr>
    </w:tbl>
    <w:p w:rsidR="009F20CB" w:rsidRDefault="009F20CB">
      <w:pPr>
        <w:framePr w:w="15293" w:wrap="notBeside" w:vAnchor="text" w:hAnchor="text" w:xAlign="center" w:y="1"/>
        <w:rPr>
          <w:sz w:val="2"/>
          <w:szCs w:val="2"/>
        </w:rPr>
      </w:pPr>
    </w:p>
    <w:p w:rsidR="009F20CB" w:rsidRDefault="009F20CB">
      <w:pPr>
        <w:rPr>
          <w:sz w:val="2"/>
          <w:szCs w:val="2"/>
        </w:rPr>
      </w:pPr>
    </w:p>
    <w:p w:rsidR="00416C9E" w:rsidRDefault="00416C9E">
      <w:pPr>
        <w:pStyle w:val="a4"/>
        <w:framePr w:w="15293" w:wrap="notBeside" w:vAnchor="text" w:hAnchor="text" w:xAlign="center" w:y="1"/>
        <w:shd w:val="clear" w:color="auto" w:fill="auto"/>
        <w:rPr>
          <w:rStyle w:val="a8"/>
          <w:b/>
          <w:bCs/>
        </w:rPr>
      </w:pPr>
    </w:p>
    <w:p w:rsidR="00416C9E" w:rsidRDefault="00416C9E">
      <w:pPr>
        <w:pStyle w:val="a4"/>
        <w:framePr w:w="15293" w:wrap="notBeside" w:vAnchor="text" w:hAnchor="text" w:xAlign="center" w:y="1"/>
        <w:shd w:val="clear" w:color="auto" w:fill="auto"/>
        <w:rPr>
          <w:rStyle w:val="a8"/>
          <w:b/>
          <w:bCs/>
        </w:rPr>
      </w:pPr>
    </w:p>
    <w:p w:rsidR="009F20CB" w:rsidRDefault="005D1E97">
      <w:pPr>
        <w:pStyle w:val="a4"/>
        <w:framePr w:w="15293" w:wrap="notBeside" w:vAnchor="text" w:hAnchor="text" w:xAlign="center" w:y="1"/>
        <w:shd w:val="clear" w:color="auto" w:fill="auto"/>
      </w:pPr>
      <w:r>
        <w:rPr>
          <w:rStyle w:val="a8"/>
          <w:b/>
          <w:bCs/>
        </w:rPr>
        <w:t>Особенности детской деятельности разных видов и культурных практик.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9"/>
        <w:gridCol w:w="2952"/>
        <w:gridCol w:w="2966"/>
        <w:gridCol w:w="3086"/>
        <w:gridCol w:w="3389"/>
      </w:tblGrid>
      <w:tr w:rsidR="009F20CB">
        <w:trPr>
          <w:trHeight w:hRule="exact" w:val="1080"/>
          <w:jc w:val="center"/>
        </w:trPr>
        <w:tc>
          <w:tcPr>
            <w:tcW w:w="289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10" w:lineRule="exact"/>
              <w:ind w:left="840" w:firstLine="0"/>
              <w:jc w:val="left"/>
            </w:pPr>
            <w:r>
              <w:rPr>
                <w:rStyle w:val="295pt"/>
              </w:rPr>
              <w:t>Периоды</w:t>
            </w:r>
          </w:p>
          <w:p w:rsidR="009F20CB" w:rsidRDefault="005D1E97">
            <w:pPr>
              <w:pStyle w:val="20"/>
              <w:framePr w:w="15293" w:wrap="notBeside" w:vAnchor="text" w:hAnchor="text" w:xAlign="center" w:y="1"/>
              <w:shd w:val="clear" w:color="auto" w:fill="auto"/>
              <w:spacing w:before="0" w:after="0" w:line="210" w:lineRule="exact"/>
              <w:ind w:firstLine="0"/>
              <w:jc w:val="left"/>
            </w:pPr>
            <w:r>
              <w:rPr>
                <w:rStyle w:val="295pt"/>
              </w:rPr>
              <w:t>дошкольного возраста</w:t>
            </w:r>
          </w:p>
        </w:tc>
        <w:tc>
          <w:tcPr>
            <w:tcW w:w="2952"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4" w:lineRule="exact"/>
              <w:ind w:firstLine="820"/>
              <w:jc w:val="left"/>
            </w:pPr>
            <w:r>
              <w:rPr>
                <w:rStyle w:val="295pt"/>
              </w:rPr>
              <w:t>Особенности деятельности ребенка</w:t>
            </w:r>
          </w:p>
        </w:tc>
        <w:tc>
          <w:tcPr>
            <w:tcW w:w="2966"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4" w:lineRule="exact"/>
              <w:ind w:firstLine="0"/>
            </w:pPr>
            <w:r>
              <w:rPr>
                <w:rStyle w:val="295pt"/>
              </w:rPr>
              <w:t>Характерные</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особенности развития игры ребенка</w:t>
            </w:r>
          </w:p>
        </w:tc>
        <w:tc>
          <w:tcPr>
            <w:tcW w:w="3086" w:type="dxa"/>
            <w:tcBorders>
              <w:top w:val="single" w:sz="4" w:space="0" w:color="auto"/>
              <w:lef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tabs>
                <w:tab w:val="left" w:pos="2323"/>
              </w:tabs>
              <w:spacing w:before="0" w:after="0" w:line="264" w:lineRule="exact"/>
              <w:ind w:firstLine="820"/>
              <w:jc w:val="left"/>
            </w:pPr>
            <w:r>
              <w:rPr>
                <w:rStyle w:val="295pt"/>
              </w:rPr>
              <w:t>Культурные практики ребенка</w:t>
            </w:r>
            <w:r>
              <w:rPr>
                <w:rStyle w:val="295pt"/>
              </w:rPr>
              <w:tab/>
              <w:t>(виды</w:t>
            </w:r>
          </w:p>
          <w:p w:rsidR="009F20CB" w:rsidRDefault="005D1E97">
            <w:pPr>
              <w:pStyle w:val="20"/>
              <w:framePr w:w="15293" w:wrap="notBeside" w:vAnchor="text" w:hAnchor="text" w:xAlign="center" w:y="1"/>
              <w:shd w:val="clear" w:color="auto" w:fill="auto"/>
              <w:spacing w:before="0" w:after="0" w:line="264" w:lineRule="exact"/>
              <w:ind w:firstLine="0"/>
              <w:jc w:val="left"/>
            </w:pPr>
            <w:r>
              <w:rPr>
                <w:rStyle w:val="295pt"/>
              </w:rPr>
              <w:t>самостоятельной деятельности)</w:t>
            </w:r>
          </w:p>
        </w:tc>
        <w:tc>
          <w:tcPr>
            <w:tcW w:w="3389"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59" w:lineRule="exact"/>
              <w:ind w:firstLine="0"/>
              <w:jc w:val="both"/>
            </w:pPr>
            <w:r>
              <w:rPr>
                <w:rStyle w:val="295pt"/>
              </w:rPr>
              <w:t>Особенности</w:t>
            </w:r>
          </w:p>
          <w:p w:rsidR="009F20CB" w:rsidRDefault="005D1E97">
            <w:pPr>
              <w:pStyle w:val="20"/>
              <w:framePr w:w="15293" w:wrap="notBeside" w:vAnchor="text" w:hAnchor="text" w:xAlign="center" w:y="1"/>
              <w:shd w:val="clear" w:color="auto" w:fill="auto"/>
              <w:tabs>
                <w:tab w:val="left" w:pos="1930"/>
              </w:tabs>
              <w:spacing w:before="0" w:after="0" w:line="259" w:lineRule="exact"/>
              <w:ind w:firstLine="0"/>
              <w:jc w:val="both"/>
            </w:pPr>
            <w:r>
              <w:rPr>
                <w:rStyle w:val="295pt"/>
              </w:rPr>
              <w:t>образовательной</w:t>
            </w:r>
            <w:r>
              <w:rPr>
                <w:rStyle w:val="295pt"/>
              </w:rPr>
              <w:tab/>
              <w:t>деятельности</w:t>
            </w:r>
          </w:p>
          <w:p w:rsidR="009F20CB" w:rsidRDefault="005D1E97">
            <w:pPr>
              <w:pStyle w:val="20"/>
              <w:framePr w:w="15293" w:wrap="notBeside" w:vAnchor="text" w:hAnchor="text" w:xAlign="center" w:y="1"/>
              <w:shd w:val="clear" w:color="auto" w:fill="auto"/>
              <w:spacing w:before="0" w:after="0" w:line="259" w:lineRule="exact"/>
              <w:ind w:firstLine="0"/>
              <w:jc w:val="both"/>
            </w:pPr>
            <w:r>
              <w:rPr>
                <w:rStyle w:val="295pt"/>
              </w:rPr>
              <w:t>разных видов</w:t>
            </w:r>
          </w:p>
        </w:tc>
      </w:tr>
      <w:tr w:rsidR="009F20CB">
        <w:trPr>
          <w:trHeight w:hRule="exact" w:val="283"/>
          <w:jc w:val="center"/>
        </w:trPr>
        <w:tc>
          <w:tcPr>
            <w:tcW w:w="2899"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10" w:lineRule="exact"/>
              <w:ind w:firstLine="0"/>
              <w:jc w:val="left"/>
            </w:pPr>
            <w:r>
              <w:rPr>
                <w:rStyle w:val="295pt"/>
              </w:rPr>
              <w:t>Деятельность с помощью</w:t>
            </w:r>
          </w:p>
        </w:tc>
        <w:tc>
          <w:tcPr>
            <w:tcW w:w="2952"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10" w:lineRule="exact"/>
              <w:ind w:firstLine="820"/>
              <w:jc w:val="left"/>
            </w:pPr>
            <w:r>
              <w:rPr>
                <w:rStyle w:val="295pt"/>
              </w:rPr>
              <w:t>На этом этапе своего</w:t>
            </w:r>
          </w:p>
        </w:tc>
        <w:tc>
          <w:tcPr>
            <w:tcW w:w="2966"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10" w:lineRule="exact"/>
              <w:ind w:firstLine="0"/>
              <w:jc w:val="right"/>
            </w:pPr>
            <w:r>
              <w:rPr>
                <w:rStyle w:val="295pt"/>
              </w:rPr>
              <w:t>Ознакомительная игга</w:t>
            </w:r>
          </w:p>
        </w:tc>
        <w:tc>
          <w:tcPr>
            <w:tcW w:w="3086"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10" w:lineRule="exact"/>
              <w:ind w:firstLine="820"/>
              <w:jc w:val="left"/>
            </w:pPr>
            <w:r>
              <w:rPr>
                <w:rStyle w:val="295pt"/>
              </w:rPr>
              <w:t>самостоятельнная</w:t>
            </w:r>
          </w:p>
        </w:tc>
        <w:tc>
          <w:tcPr>
            <w:tcW w:w="3389"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tabs>
                <w:tab w:val="left" w:pos="1757"/>
              </w:tabs>
              <w:spacing w:before="0" w:after="0" w:line="210" w:lineRule="exact"/>
              <w:ind w:firstLine="0"/>
              <w:jc w:val="both"/>
            </w:pPr>
            <w:r>
              <w:rPr>
                <w:rStyle w:val="295pt"/>
              </w:rPr>
              <w:t>Педагоги</w:t>
            </w:r>
            <w:r>
              <w:rPr>
                <w:rStyle w:val="295pt"/>
              </w:rPr>
              <w:tab/>
              <w:t>создают</w:t>
            </w:r>
          </w:p>
        </w:tc>
      </w:tr>
    </w:tbl>
    <w:p w:rsidR="009F20CB" w:rsidRDefault="009F20CB">
      <w:pPr>
        <w:framePr w:w="15293"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99"/>
        <w:gridCol w:w="2952"/>
        <w:gridCol w:w="2966"/>
        <w:gridCol w:w="3086"/>
        <w:gridCol w:w="3389"/>
      </w:tblGrid>
      <w:tr w:rsidR="009F20CB">
        <w:trPr>
          <w:trHeight w:hRule="exact" w:val="5573"/>
          <w:jc w:val="center"/>
        </w:trPr>
        <w:tc>
          <w:tcPr>
            <w:tcW w:w="289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4" w:lineRule="exact"/>
              <w:ind w:left="820" w:hanging="820"/>
              <w:jc w:val="left"/>
            </w:pPr>
            <w:r>
              <w:rPr>
                <w:rStyle w:val="295pt"/>
              </w:rPr>
              <w:lastRenderedPageBreak/>
              <w:t>предметной манипуляции</w:t>
            </w:r>
          </w:p>
          <w:p w:rsidR="009F20CB" w:rsidRDefault="005D1E97">
            <w:pPr>
              <w:pStyle w:val="20"/>
              <w:framePr w:w="15293" w:wrap="notBeside" w:vAnchor="text" w:hAnchor="text" w:xAlign="center" w:y="1"/>
              <w:shd w:val="clear" w:color="auto" w:fill="auto"/>
              <w:spacing w:before="0" w:after="0" w:line="264" w:lineRule="exact"/>
              <w:ind w:firstLine="820"/>
              <w:jc w:val="left"/>
            </w:pPr>
            <w:r>
              <w:rPr>
                <w:rStyle w:val="295pt"/>
              </w:rPr>
              <w:t>Ранний возраст (от 2 года до 3 лет)</w:t>
            </w:r>
          </w:p>
        </w:tc>
        <w:tc>
          <w:tcPr>
            <w:tcW w:w="2952"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развития ребенок усваивает различные действия, операции с разными окружающими предметами. Через умение манипулировать</w:t>
            </w:r>
          </w:p>
          <w:p w:rsidR="009F20CB" w:rsidRDefault="005D1E97">
            <w:pPr>
              <w:pStyle w:val="20"/>
              <w:framePr w:w="15293" w:wrap="notBeside" w:vAnchor="text" w:hAnchor="text" w:xAlign="center" w:y="1"/>
              <w:shd w:val="clear" w:color="auto" w:fill="auto"/>
              <w:tabs>
                <w:tab w:val="left" w:pos="1709"/>
              </w:tabs>
              <w:spacing w:before="0" w:after="0" w:line="264" w:lineRule="exact"/>
              <w:ind w:firstLine="0"/>
              <w:jc w:val="both"/>
            </w:pPr>
            <w:r>
              <w:rPr>
                <w:rStyle w:val="295pt"/>
              </w:rPr>
              <w:t>определенными</w:t>
            </w:r>
            <w:r>
              <w:rPr>
                <w:rStyle w:val="295pt"/>
              </w:rPr>
              <w:tab/>
              <w:t>предметами</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ребенок начинает познавать окружающую</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действительность, осваиваться в окружающей реальности.</w:t>
            </w:r>
          </w:p>
        </w:tc>
        <w:tc>
          <w:tcPr>
            <w:tcW w:w="2966" w:type="dxa"/>
            <w:tcBorders>
              <w:top w:val="single" w:sz="4" w:space="0" w:color="auto"/>
              <w:lef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многократно повторяют одни и</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те же действия с одними и теми</w:t>
            </w:r>
          </w:p>
          <w:p w:rsidR="009F20CB" w:rsidRDefault="005D1E97">
            <w:pPr>
              <w:pStyle w:val="20"/>
              <w:framePr w:w="15293" w:wrap="notBeside" w:vAnchor="text" w:hAnchor="text" w:xAlign="center" w:y="1"/>
              <w:shd w:val="clear" w:color="auto" w:fill="auto"/>
              <w:tabs>
                <w:tab w:val="right" w:pos="2746"/>
              </w:tabs>
              <w:spacing w:before="0" w:after="0" w:line="264" w:lineRule="exact"/>
              <w:ind w:firstLine="0"/>
              <w:jc w:val="both"/>
            </w:pPr>
            <w:r>
              <w:rPr>
                <w:rStyle w:val="295pt"/>
              </w:rPr>
              <w:t xml:space="preserve">же предметами, воспроизводя реальные действия взрослых. Игровой сюжет, так </w:t>
            </w:r>
            <w:proofErr w:type="gramStart"/>
            <w:r>
              <w:rPr>
                <w:rStyle w:val="295pt"/>
              </w:rPr>
              <w:t>же</w:t>
            </w:r>
            <w:proofErr w:type="gramEnd"/>
            <w:r>
              <w:rPr>
                <w:rStyle w:val="295pt"/>
              </w:rPr>
              <w:t xml:space="preserve"> как и игровая роль, чаще всего не планируется</w:t>
            </w:r>
            <w:r>
              <w:rPr>
                <w:rStyle w:val="295pt"/>
              </w:rPr>
              <w:tab/>
              <w:t>ребенком</w:t>
            </w:r>
          </w:p>
          <w:p w:rsidR="009F20CB" w:rsidRDefault="005D1E97">
            <w:pPr>
              <w:pStyle w:val="20"/>
              <w:framePr w:w="15293" w:wrap="notBeside" w:vAnchor="text" w:hAnchor="text" w:xAlign="center" w:y="1"/>
              <w:shd w:val="clear" w:color="auto" w:fill="auto"/>
              <w:tabs>
                <w:tab w:val="right" w:pos="2736"/>
              </w:tabs>
              <w:spacing w:before="0" w:after="0" w:line="264" w:lineRule="exact"/>
              <w:ind w:firstLine="0"/>
              <w:jc w:val="both"/>
            </w:pPr>
            <w:r>
              <w:rPr>
                <w:rStyle w:val="295pt"/>
              </w:rPr>
              <w:t>младшего</w:t>
            </w:r>
            <w:r>
              <w:rPr>
                <w:rStyle w:val="295pt"/>
              </w:rPr>
              <w:tab/>
              <w:t>дошкольного</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возраста, а возникает в зависимости от того, какой предмет попадает ему в руки.</w:t>
            </w:r>
          </w:p>
          <w:p w:rsidR="009F20CB" w:rsidRDefault="005D1E97">
            <w:pPr>
              <w:pStyle w:val="20"/>
              <w:framePr w:w="15293" w:wrap="notBeside" w:vAnchor="text" w:hAnchor="text" w:xAlign="center" w:y="1"/>
              <w:shd w:val="clear" w:color="auto" w:fill="auto"/>
              <w:tabs>
                <w:tab w:val="right" w:pos="2736"/>
              </w:tabs>
              <w:spacing w:before="0" w:after="0" w:line="264" w:lineRule="exact"/>
              <w:ind w:firstLine="820"/>
              <w:jc w:val="left"/>
            </w:pPr>
            <w:r>
              <w:rPr>
                <w:rStyle w:val="295pt4"/>
              </w:rPr>
              <w:t>Отобразительная игра</w:t>
            </w:r>
            <w:r>
              <w:rPr>
                <w:rStyle w:val="295pt"/>
              </w:rPr>
              <w:t xml:space="preserve"> в которой отдельные предметно-</w:t>
            </w:r>
            <w:r>
              <w:rPr>
                <w:rStyle w:val="295pt"/>
              </w:rPr>
              <w:tab/>
              <w:t>специфические</w:t>
            </w:r>
          </w:p>
          <w:p w:rsidR="009F20CB" w:rsidRDefault="005D1E97">
            <w:pPr>
              <w:pStyle w:val="20"/>
              <w:framePr w:w="15293" w:wrap="notBeside" w:vAnchor="text" w:hAnchor="text" w:xAlign="center" w:y="1"/>
              <w:shd w:val="clear" w:color="auto" w:fill="auto"/>
              <w:tabs>
                <w:tab w:val="right" w:pos="2750"/>
              </w:tabs>
              <w:spacing w:before="0" w:after="0" w:line="264" w:lineRule="exact"/>
              <w:ind w:firstLine="0"/>
              <w:jc w:val="both"/>
            </w:pPr>
            <w:r>
              <w:rPr>
                <w:rStyle w:val="295pt"/>
              </w:rPr>
              <w:t>операции переходят в ранг действии, направленных на выявление</w:t>
            </w:r>
            <w:r>
              <w:rPr>
                <w:rStyle w:val="295pt"/>
              </w:rPr>
              <w:tab/>
              <w:t>специфических</w:t>
            </w:r>
          </w:p>
          <w:p w:rsidR="009F20CB" w:rsidRDefault="005D1E97">
            <w:pPr>
              <w:pStyle w:val="20"/>
              <w:framePr w:w="15293" w:wrap="notBeside" w:vAnchor="text" w:hAnchor="text" w:xAlign="center" w:y="1"/>
              <w:shd w:val="clear" w:color="auto" w:fill="auto"/>
              <w:tabs>
                <w:tab w:val="left" w:pos="989"/>
                <w:tab w:val="left" w:pos="2107"/>
                <w:tab w:val="right" w:pos="2746"/>
              </w:tabs>
              <w:spacing w:before="0" w:after="0" w:line="264" w:lineRule="exact"/>
              <w:ind w:firstLine="0"/>
              <w:jc w:val="both"/>
            </w:pPr>
            <w:r>
              <w:rPr>
                <w:rStyle w:val="295pt"/>
              </w:rPr>
              <w:t>свойств</w:t>
            </w:r>
            <w:r>
              <w:rPr>
                <w:rStyle w:val="295pt"/>
              </w:rPr>
              <w:tab/>
              <w:t>предмета</w:t>
            </w:r>
            <w:r>
              <w:rPr>
                <w:rStyle w:val="295pt"/>
              </w:rPr>
              <w:tab/>
              <w:t>и</w:t>
            </w:r>
            <w:r>
              <w:rPr>
                <w:rStyle w:val="295pt"/>
              </w:rPr>
              <w:tab/>
              <w:t>на</w:t>
            </w:r>
          </w:p>
          <w:p w:rsidR="009F20CB" w:rsidRDefault="005D1E97">
            <w:pPr>
              <w:pStyle w:val="20"/>
              <w:framePr w:w="15293" w:wrap="notBeside" w:vAnchor="text" w:hAnchor="text" w:xAlign="center" w:y="1"/>
              <w:shd w:val="clear" w:color="auto" w:fill="auto"/>
              <w:tabs>
                <w:tab w:val="left" w:pos="1421"/>
                <w:tab w:val="left" w:pos="1920"/>
              </w:tabs>
              <w:spacing w:before="0" w:after="0" w:line="264" w:lineRule="exact"/>
              <w:ind w:firstLine="0"/>
              <w:jc w:val="both"/>
            </w:pPr>
            <w:r>
              <w:rPr>
                <w:rStyle w:val="295pt"/>
              </w:rPr>
              <w:t>достижение</w:t>
            </w:r>
            <w:r>
              <w:rPr>
                <w:rStyle w:val="295pt"/>
              </w:rPr>
              <w:tab/>
              <w:t>с</w:t>
            </w:r>
            <w:r>
              <w:rPr>
                <w:rStyle w:val="295pt"/>
              </w:rPr>
              <w:tab/>
              <w:t>помощью</w:t>
            </w:r>
          </w:p>
          <w:p w:rsidR="009F20CB" w:rsidRDefault="005D1E97">
            <w:pPr>
              <w:pStyle w:val="20"/>
              <w:framePr w:w="15293" w:wrap="notBeside" w:vAnchor="text" w:hAnchor="text" w:xAlign="center" w:y="1"/>
              <w:shd w:val="clear" w:color="auto" w:fill="auto"/>
              <w:tabs>
                <w:tab w:val="right" w:pos="2750"/>
              </w:tabs>
              <w:spacing w:before="0" w:after="0" w:line="264" w:lineRule="exact"/>
              <w:ind w:firstLine="0"/>
              <w:jc w:val="both"/>
            </w:pPr>
            <w:r>
              <w:rPr>
                <w:rStyle w:val="295pt"/>
              </w:rPr>
              <w:t>данного</w:t>
            </w:r>
            <w:r>
              <w:rPr>
                <w:rStyle w:val="295pt"/>
              </w:rPr>
              <w:tab/>
              <w:t>предмета</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определённого эффекта.</w:t>
            </w:r>
          </w:p>
        </w:tc>
        <w:tc>
          <w:tcPr>
            <w:tcW w:w="3086"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10" w:lineRule="exact"/>
              <w:ind w:firstLine="0"/>
              <w:jc w:val="right"/>
            </w:pPr>
            <w:r>
              <w:rPr>
                <w:rStyle w:val="295pt"/>
              </w:rPr>
              <w:t>деятельность репродуктивного</w:t>
            </w:r>
          </w:p>
          <w:p w:rsidR="009F20CB" w:rsidRDefault="005D1E97">
            <w:pPr>
              <w:pStyle w:val="20"/>
              <w:framePr w:w="15293" w:wrap="notBeside" w:vAnchor="text" w:hAnchor="text" w:xAlign="center" w:y="1"/>
              <w:shd w:val="clear" w:color="auto" w:fill="auto"/>
              <w:spacing w:before="0" w:after="0" w:line="210" w:lineRule="exact"/>
              <w:ind w:firstLine="0"/>
              <w:jc w:val="both"/>
            </w:pPr>
            <w:r>
              <w:rPr>
                <w:rStyle w:val="295pt"/>
              </w:rPr>
              <w:t>характера</w:t>
            </w:r>
          </w:p>
        </w:tc>
        <w:tc>
          <w:tcPr>
            <w:tcW w:w="3389"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tabs>
                <w:tab w:val="left" w:pos="1368"/>
                <w:tab w:val="left" w:pos="2678"/>
              </w:tabs>
              <w:spacing w:before="0" w:after="0" w:line="264" w:lineRule="exact"/>
              <w:ind w:firstLine="0"/>
              <w:jc w:val="both"/>
            </w:pPr>
            <w:r>
              <w:rPr>
                <w:rStyle w:val="295pt"/>
              </w:rPr>
              <w:t>предметно-игровую развивающую ситуацию,</w:t>
            </w:r>
            <w:r>
              <w:rPr>
                <w:rStyle w:val="295pt"/>
              </w:rPr>
              <w:tab/>
              <w:t>побуждая</w:t>
            </w:r>
            <w:r>
              <w:rPr>
                <w:rStyle w:val="295pt"/>
              </w:rPr>
              <w:tab/>
              <w:t>детей</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приводить предметы оперирования (или их части) в определенные пространственные</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взаимоотношения. Это, например, складывание пирамидок из колец, использование всяческих сборно</w:t>
            </w:r>
            <w:r>
              <w:rPr>
                <w:rStyle w:val="295pt"/>
              </w:rPr>
              <w:softHyphen/>
              <w:t>разборных игрушек, закрывание коробок крышками. Заполнение емкостей предметами и др.</w:t>
            </w:r>
          </w:p>
        </w:tc>
      </w:tr>
      <w:tr w:rsidR="009F20CB">
        <w:trPr>
          <w:trHeight w:hRule="exact" w:val="2390"/>
          <w:jc w:val="center"/>
        </w:trPr>
        <w:tc>
          <w:tcPr>
            <w:tcW w:w="289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9" w:lineRule="exact"/>
              <w:ind w:left="820" w:hanging="820"/>
              <w:jc w:val="left"/>
            </w:pPr>
            <w:r>
              <w:rPr>
                <w:rStyle w:val="295pt"/>
              </w:rPr>
              <w:t>Игровая деятельность от 3 до 4 лет</w:t>
            </w:r>
          </w:p>
        </w:tc>
        <w:tc>
          <w:tcPr>
            <w:tcW w:w="2952" w:type="dxa"/>
            <w:vMerge w:val="restart"/>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tabs>
                <w:tab w:val="right" w:pos="2016"/>
              </w:tabs>
              <w:spacing w:before="0" w:after="0" w:line="264" w:lineRule="exact"/>
              <w:ind w:firstLine="0"/>
              <w:jc w:val="both"/>
            </w:pPr>
            <w:r>
              <w:rPr>
                <w:rStyle w:val="295pt"/>
              </w:rPr>
              <w:t>Используя</w:t>
            </w:r>
            <w:r>
              <w:rPr>
                <w:rStyle w:val="295pt"/>
              </w:rPr>
              <w:tab/>
              <w:t>игровую</w:t>
            </w:r>
          </w:p>
          <w:p w:rsidR="009F20CB" w:rsidRDefault="005D1E97">
            <w:pPr>
              <w:pStyle w:val="20"/>
              <w:framePr w:w="15293" w:wrap="notBeside" w:vAnchor="text" w:hAnchor="text" w:xAlign="center" w:y="1"/>
              <w:shd w:val="clear" w:color="auto" w:fill="auto"/>
              <w:tabs>
                <w:tab w:val="right" w:pos="2741"/>
              </w:tabs>
              <w:spacing w:before="0" w:after="0" w:line="264" w:lineRule="exact"/>
              <w:ind w:firstLine="0"/>
              <w:jc w:val="both"/>
            </w:pPr>
            <w:r>
              <w:rPr>
                <w:rStyle w:val="295pt"/>
              </w:rPr>
              <w:t>деятельность,</w:t>
            </w:r>
            <w:r>
              <w:rPr>
                <w:rStyle w:val="295pt"/>
              </w:rPr>
              <w:tab/>
              <w:t>ребенок</w:t>
            </w:r>
          </w:p>
          <w:p w:rsidR="009F20CB" w:rsidRDefault="005D1E97">
            <w:pPr>
              <w:pStyle w:val="20"/>
              <w:framePr w:w="15293" w:wrap="notBeside" w:vAnchor="text" w:hAnchor="text" w:xAlign="center" w:y="1"/>
              <w:shd w:val="clear" w:color="auto" w:fill="auto"/>
              <w:tabs>
                <w:tab w:val="right" w:pos="2726"/>
              </w:tabs>
              <w:spacing w:before="0" w:after="0" w:line="264" w:lineRule="exact"/>
              <w:ind w:firstLine="0"/>
              <w:jc w:val="both"/>
            </w:pPr>
            <w:r>
              <w:rPr>
                <w:rStyle w:val="295pt"/>
              </w:rPr>
              <w:t>моделирует</w:t>
            </w:r>
            <w:r>
              <w:rPr>
                <w:rStyle w:val="295pt"/>
              </w:rPr>
              <w:tab/>
              <w:t>жизненные</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сценарии, усваивая социальные</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нормы и правила, с которыми</w:t>
            </w:r>
          </w:p>
          <w:p w:rsidR="009F20CB" w:rsidRDefault="005D1E97">
            <w:pPr>
              <w:pStyle w:val="20"/>
              <w:framePr w:w="15293" w:wrap="notBeside" w:vAnchor="text" w:hAnchor="text" w:xAlign="center" w:y="1"/>
              <w:shd w:val="clear" w:color="auto" w:fill="auto"/>
              <w:tabs>
                <w:tab w:val="right" w:pos="2736"/>
              </w:tabs>
              <w:spacing w:before="0" w:after="0" w:line="264" w:lineRule="exact"/>
              <w:ind w:firstLine="0"/>
              <w:jc w:val="both"/>
            </w:pPr>
            <w:r>
              <w:rPr>
                <w:rStyle w:val="295pt"/>
              </w:rPr>
              <w:t>ему придется сталкиваться в дальнейшем. Здесь впервые закладываются</w:t>
            </w:r>
            <w:r>
              <w:rPr>
                <w:rStyle w:val="295pt"/>
              </w:rPr>
              <w:tab/>
              <w:t>навыки</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реагирования в определенных</w:t>
            </w:r>
          </w:p>
          <w:p w:rsidR="009F20CB" w:rsidRDefault="005D1E97">
            <w:pPr>
              <w:pStyle w:val="20"/>
              <w:framePr w:w="15293" w:wrap="notBeside" w:vAnchor="text" w:hAnchor="text" w:xAlign="center" w:y="1"/>
              <w:shd w:val="clear" w:color="auto" w:fill="auto"/>
              <w:tabs>
                <w:tab w:val="left" w:pos="1325"/>
                <w:tab w:val="left" w:pos="1819"/>
                <w:tab w:val="right" w:pos="2722"/>
              </w:tabs>
              <w:spacing w:before="0" w:after="0" w:line="264" w:lineRule="exact"/>
              <w:ind w:firstLine="0"/>
              <w:jc w:val="both"/>
            </w:pPr>
            <w:r>
              <w:rPr>
                <w:rStyle w:val="295pt"/>
              </w:rPr>
              <w:t>ситуациях,</w:t>
            </w:r>
            <w:r>
              <w:rPr>
                <w:rStyle w:val="295pt"/>
              </w:rPr>
              <w:tab/>
              <w:t>а</w:t>
            </w:r>
            <w:r>
              <w:rPr>
                <w:rStyle w:val="295pt"/>
              </w:rPr>
              <w:tab/>
            </w:r>
            <w:proofErr w:type="gramStart"/>
            <w:r>
              <w:rPr>
                <w:rStyle w:val="295pt"/>
              </w:rPr>
              <w:t>так</w:t>
            </w:r>
            <w:r>
              <w:rPr>
                <w:rStyle w:val="295pt"/>
              </w:rPr>
              <w:tab/>
              <w:t>же</w:t>
            </w:r>
            <w:proofErr w:type="gramEnd"/>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возможность</w:t>
            </w:r>
          </w:p>
          <w:p w:rsidR="009F20CB" w:rsidRDefault="005D1E97">
            <w:pPr>
              <w:pStyle w:val="20"/>
              <w:framePr w:w="15293" w:wrap="notBeside" w:vAnchor="text" w:hAnchor="text" w:xAlign="center" w:y="1"/>
              <w:shd w:val="clear" w:color="auto" w:fill="auto"/>
              <w:tabs>
                <w:tab w:val="right" w:pos="2021"/>
              </w:tabs>
              <w:spacing w:before="0" w:after="0" w:line="264" w:lineRule="exact"/>
              <w:ind w:firstLine="0"/>
              <w:jc w:val="both"/>
            </w:pPr>
            <w:r>
              <w:rPr>
                <w:rStyle w:val="295pt"/>
              </w:rPr>
              <w:t>изменения</w:t>
            </w:r>
            <w:r>
              <w:rPr>
                <w:rStyle w:val="295pt"/>
              </w:rPr>
              <w:tab/>
              <w:t>или</w:t>
            </w:r>
          </w:p>
          <w:p w:rsidR="009F20CB" w:rsidRDefault="005D1E97">
            <w:pPr>
              <w:pStyle w:val="20"/>
              <w:framePr w:w="15293" w:wrap="notBeside" w:vAnchor="text" w:hAnchor="text" w:xAlign="center" w:y="1"/>
              <w:shd w:val="clear" w:color="auto" w:fill="auto"/>
              <w:tabs>
                <w:tab w:val="right" w:pos="2726"/>
              </w:tabs>
              <w:spacing w:before="0" w:after="0" w:line="264" w:lineRule="exact"/>
              <w:ind w:firstLine="0"/>
              <w:jc w:val="both"/>
            </w:pPr>
            <w:r>
              <w:rPr>
                <w:rStyle w:val="295pt"/>
              </w:rPr>
              <w:t>подтверждения</w:t>
            </w:r>
            <w:r>
              <w:rPr>
                <w:rStyle w:val="295pt"/>
              </w:rPr>
              <w:tab/>
              <w:t>развития</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жизненных ситуаций.</w:t>
            </w:r>
          </w:p>
        </w:tc>
        <w:tc>
          <w:tcPr>
            <w:tcW w:w="2966" w:type="dxa"/>
            <w:tcBorders>
              <w:top w:val="single" w:sz="4" w:space="0" w:color="auto"/>
              <w:lef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tabs>
                <w:tab w:val="left" w:pos="1291"/>
                <w:tab w:val="left" w:pos="1862"/>
              </w:tabs>
              <w:spacing w:before="0" w:after="0" w:line="264" w:lineRule="exact"/>
              <w:ind w:firstLine="0"/>
              <w:jc w:val="both"/>
            </w:pPr>
            <w:r>
              <w:rPr>
                <w:rStyle w:val="295pt"/>
              </w:rPr>
              <w:t>Меняется</w:t>
            </w:r>
            <w:r>
              <w:rPr>
                <w:rStyle w:val="295pt"/>
              </w:rPr>
              <w:tab/>
              <w:t>и</w:t>
            </w:r>
            <w:r>
              <w:rPr>
                <w:rStyle w:val="295pt"/>
              </w:rPr>
              <w:tab/>
              <w:t>ее</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психологическое содержание: действия ребенка, оставаясь предметно опосредованными, имитируют в условной форме использование предмета по</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назначению. Так постепенно</w:t>
            </w:r>
          </w:p>
          <w:p w:rsidR="009F20CB" w:rsidRDefault="005D1E97">
            <w:pPr>
              <w:pStyle w:val="20"/>
              <w:framePr w:w="15293" w:wrap="notBeside" w:vAnchor="text" w:hAnchor="text" w:xAlign="center" w:y="1"/>
              <w:shd w:val="clear" w:color="auto" w:fill="auto"/>
              <w:tabs>
                <w:tab w:val="left" w:pos="1618"/>
              </w:tabs>
              <w:spacing w:before="0" w:after="0" w:line="264" w:lineRule="exact"/>
              <w:ind w:firstLine="0"/>
              <w:jc w:val="both"/>
            </w:pPr>
            <w:r>
              <w:rPr>
                <w:rStyle w:val="295pt"/>
              </w:rPr>
              <w:t>заражаются</w:t>
            </w:r>
            <w:r>
              <w:rPr>
                <w:rStyle w:val="295pt"/>
              </w:rPr>
              <w:tab/>
              <w:t>предпосылки</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4"/>
              </w:rPr>
              <w:t>сюжетно-ролевой игры</w:t>
            </w:r>
          </w:p>
        </w:tc>
        <w:tc>
          <w:tcPr>
            <w:tcW w:w="3086"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4" w:lineRule="exact"/>
              <w:ind w:firstLine="0"/>
              <w:jc w:val="right"/>
            </w:pPr>
            <w:r>
              <w:rPr>
                <w:rStyle w:val="295pt"/>
              </w:rPr>
              <w:t>Ближе к трем годам</w:t>
            </w:r>
          </w:p>
          <w:p w:rsidR="009F20CB" w:rsidRDefault="005D1E97">
            <w:pPr>
              <w:pStyle w:val="20"/>
              <w:framePr w:w="15293" w:wrap="notBeside" w:vAnchor="text" w:hAnchor="text" w:xAlign="center" w:y="1"/>
              <w:shd w:val="clear" w:color="auto" w:fill="auto"/>
              <w:spacing w:before="0" w:after="0" w:line="264" w:lineRule="exact"/>
              <w:ind w:firstLine="0"/>
              <w:jc w:val="right"/>
            </w:pPr>
            <w:r>
              <w:rPr>
                <w:rStyle w:val="295pt"/>
              </w:rPr>
              <w:t>жизни начинают складываться</w:t>
            </w:r>
          </w:p>
          <w:p w:rsidR="009F20CB" w:rsidRDefault="005D1E97">
            <w:pPr>
              <w:pStyle w:val="20"/>
              <w:framePr w:w="15293" w:wrap="notBeside" w:vAnchor="text" w:hAnchor="text" w:xAlign="center" w:y="1"/>
              <w:shd w:val="clear" w:color="auto" w:fill="auto"/>
              <w:tabs>
                <w:tab w:val="left" w:pos="864"/>
                <w:tab w:val="left" w:pos="2429"/>
              </w:tabs>
              <w:spacing w:before="0" w:after="0" w:line="264" w:lineRule="exact"/>
              <w:ind w:firstLine="0"/>
              <w:jc w:val="both"/>
            </w:pPr>
            <w:r>
              <w:rPr>
                <w:rStyle w:val="295pt"/>
              </w:rPr>
              <w:t>новые</w:t>
            </w:r>
            <w:r>
              <w:rPr>
                <w:rStyle w:val="295pt"/>
              </w:rPr>
              <w:tab/>
              <w:t>продуктивные</w:t>
            </w:r>
            <w:r>
              <w:rPr>
                <w:rStyle w:val="295pt"/>
              </w:rPr>
              <w:tab/>
              <w:t>виды</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деятельности (рисование, лепка, конструирование).</w:t>
            </w:r>
          </w:p>
        </w:tc>
        <w:tc>
          <w:tcPr>
            <w:tcW w:w="3389" w:type="dxa"/>
            <w:tcBorders>
              <w:top w:val="single" w:sz="4" w:space="0" w:color="auto"/>
              <w:left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tabs>
                <w:tab w:val="left" w:pos="830"/>
                <w:tab w:val="left" w:pos="2050"/>
              </w:tabs>
              <w:spacing w:before="0" w:after="0" w:line="264" w:lineRule="exact"/>
              <w:ind w:firstLine="820"/>
              <w:jc w:val="both"/>
            </w:pPr>
            <w:r>
              <w:rPr>
                <w:rStyle w:val="295pt"/>
              </w:rPr>
              <w:t>Педагог побуждает ребенка на</w:t>
            </w:r>
            <w:r>
              <w:rPr>
                <w:rStyle w:val="295pt"/>
              </w:rPr>
              <w:tab/>
              <w:t>основе</w:t>
            </w:r>
            <w:r>
              <w:rPr>
                <w:rStyle w:val="295pt"/>
              </w:rPr>
              <w:tab/>
              <w:t>объединения</w:t>
            </w:r>
          </w:p>
          <w:p w:rsidR="009F20CB" w:rsidRDefault="005D1E97">
            <w:pPr>
              <w:pStyle w:val="20"/>
              <w:framePr w:w="15293" w:wrap="notBeside" w:vAnchor="text" w:hAnchor="text" w:xAlign="center" w:y="1"/>
              <w:shd w:val="clear" w:color="auto" w:fill="auto"/>
              <w:tabs>
                <w:tab w:val="left" w:pos="2376"/>
              </w:tabs>
              <w:spacing w:before="0" w:after="0" w:line="264" w:lineRule="exact"/>
              <w:ind w:firstLine="0"/>
              <w:jc w:val="both"/>
            </w:pPr>
            <w:r>
              <w:rPr>
                <w:rStyle w:val="295pt"/>
              </w:rPr>
              <w:t>репродуктивных</w:t>
            </w:r>
            <w:r>
              <w:rPr>
                <w:rStyle w:val="295pt"/>
              </w:rPr>
              <w:tab/>
              <w:t>действий</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формировать элементарный сюжет: «покормить куклу и положить ее</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спать» при игре «в дочки - матери», «сварит обед и пригласить всех к столу» при игре «в столовую» и т.д.</w:t>
            </w:r>
          </w:p>
        </w:tc>
      </w:tr>
      <w:tr w:rsidR="009F20CB">
        <w:trPr>
          <w:trHeight w:hRule="exact" w:val="1872"/>
          <w:jc w:val="center"/>
        </w:trPr>
        <w:tc>
          <w:tcPr>
            <w:tcW w:w="2899"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9" w:lineRule="exact"/>
              <w:ind w:left="820" w:hanging="820"/>
              <w:jc w:val="left"/>
            </w:pPr>
            <w:r>
              <w:rPr>
                <w:rStyle w:val="295pt"/>
              </w:rPr>
              <w:t>Игровая деятельность от 4 до 5 лет</w:t>
            </w:r>
          </w:p>
        </w:tc>
        <w:tc>
          <w:tcPr>
            <w:tcW w:w="2952" w:type="dxa"/>
            <w:vMerge/>
            <w:tcBorders>
              <w:left w:val="single" w:sz="4" w:space="0" w:color="auto"/>
              <w:bottom w:val="single" w:sz="4" w:space="0" w:color="auto"/>
            </w:tcBorders>
            <w:shd w:val="clear" w:color="auto" w:fill="FFFFFF"/>
          </w:tcPr>
          <w:p w:rsidR="009F20CB" w:rsidRDefault="009F20CB">
            <w:pPr>
              <w:framePr w:w="15293" w:wrap="notBeside" w:vAnchor="text" w:hAnchor="text" w:xAlign="center" w:y="1"/>
            </w:pPr>
          </w:p>
        </w:tc>
        <w:tc>
          <w:tcPr>
            <w:tcW w:w="296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tabs>
                <w:tab w:val="left" w:pos="590"/>
                <w:tab w:val="left" w:pos="1584"/>
              </w:tabs>
              <w:spacing w:before="0" w:after="0" w:line="259" w:lineRule="exact"/>
              <w:ind w:firstLine="0"/>
              <w:jc w:val="both"/>
            </w:pPr>
            <w:r>
              <w:rPr>
                <w:rStyle w:val="295pt"/>
              </w:rPr>
              <w:t>На</w:t>
            </w:r>
            <w:r>
              <w:rPr>
                <w:rStyle w:val="295pt"/>
              </w:rPr>
              <w:tab/>
              <w:t>данном</w:t>
            </w:r>
            <w:r>
              <w:rPr>
                <w:rStyle w:val="295pt"/>
              </w:rPr>
              <w:tab/>
              <w:t>этапе</w:t>
            </w:r>
          </w:p>
          <w:p w:rsidR="009F20CB" w:rsidRDefault="005D1E97">
            <w:pPr>
              <w:pStyle w:val="20"/>
              <w:framePr w:w="15293" w:wrap="notBeside" w:vAnchor="text" w:hAnchor="text" w:xAlign="center" w:y="1"/>
              <w:shd w:val="clear" w:color="auto" w:fill="auto"/>
              <w:spacing w:before="0" w:after="0" w:line="259" w:lineRule="exact"/>
              <w:ind w:firstLine="0"/>
              <w:jc w:val="both"/>
            </w:pPr>
            <w:r>
              <w:rPr>
                <w:rStyle w:val="295pt"/>
              </w:rPr>
              <w:t>развития игры слово и дело</w:t>
            </w:r>
          </w:p>
          <w:p w:rsidR="009F20CB" w:rsidRDefault="005D1E97">
            <w:pPr>
              <w:pStyle w:val="20"/>
              <w:framePr w:w="15293" w:wrap="notBeside" w:vAnchor="text" w:hAnchor="text" w:xAlign="center" w:y="1"/>
              <w:shd w:val="clear" w:color="auto" w:fill="auto"/>
              <w:tabs>
                <w:tab w:val="left" w:pos="1488"/>
                <w:tab w:val="left" w:pos="2069"/>
              </w:tabs>
              <w:spacing w:before="0" w:after="0" w:line="259" w:lineRule="exact"/>
              <w:ind w:firstLine="0"/>
              <w:jc w:val="both"/>
            </w:pPr>
            <w:r>
              <w:rPr>
                <w:rStyle w:val="295pt"/>
              </w:rPr>
              <w:t>смыкаются,</w:t>
            </w:r>
            <w:r>
              <w:rPr>
                <w:rStyle w:val="295pt"/>
              </w:rPr>
              <w:tab/>
              <w:t>а</w:t>
            </w:r>
            <w:r>
              <w:rPr>
                <w:rStyle w:val="295pt"/>
              </w:rPr>
              <w:tab/>
              <w:t>ролевое</w:t>
            </w:r>
          </w:p>
          <w:p w:rsidR="009F20CB" w:rsidRDefault="005D1E97">
            <w:pPr>
              <w:pStyle w:val="20"/>
              <w:framePr w:w="15293" w:wrap="notBeside" w:vAnchor="text" w:hAnchor="text" w:xAlign="center" w:y="1"/>
              <w:shd w:val="clear" w:color="auto" w:fill="auto"/>
              <w:spacing w:before="0" w:after="0" w:line="259" w:lineRule="exact"/>
              <w:ind w:firstLine="0"/>
              <w:jc w:val="both"/>
            </w:pPr>
            <w:r>
              <w:rPr>
                <w:rStyle w:val="295pt"/>
              </w:rPr>
              <w:t>поведение становится моделью</w:t>
            </w:r>
          </w:p>
          <w:p w:rsidR="009F20CB" w:rsidRDefault="005D1E97">
            <w:pPr>
              <w:pStyle w:val="20"/>
              <w:framePr w:w="15293" w:wrap="notBeside" w:vAnchor="text" w:hAnchor="text" w:xAlign="center" w:y="1"/>
              <w:shd w:val="clear" w:color="auto" w:fill="auto"/>
              <w:tabs>
                <w:tab w:val="left" w:pos="2136"/>
              </w:tabs>
              <w:spacing w:before="0" w:after="0" w:line="259" w:lineRule="exact"/>
              <w:ind w:firstLine="0"/>
              <w:jc w:val="both"/>
            </w:pPr>
            <w:r>
              <w:rPr>
                <w:rStyle w:val="295pt"/>
              </w:rPr>
              <w:t>осмысленных</w:t>
            </w:r>
            <w:r>
              <w:rPr>
                <w:rStyle w:val="295pt"/>
              </w:rPr>
              <w:tab/>
              <w:t>детьми</w:t>
            </w:r>
          </w:p>
          <w:p w:rsidR="009F20CB" w:rsidRDefault="005D1E97">
            <w:pPr>
              <w:pStyle w:val="20"/>
              <w:framePr w:w="15293" w:wrap="notBeside" w:vAnchor="text" w:hAnchor="text" w:xAlign="center" w:y="1"/>
              <w:shd w:val="clear" w:color="auto" w:fill="auto"/>
              <w:spacing w:before="0" w:after="0" w:line="259" w:lineRule="exact"/>
              <w:ind w:firstLine="0"/>
              <w:jc w:val="both"/>
            </w:pPr>
            <w:r>
              <w:rPr>
                <w:rStyle w:val="295pt"/>
              </w:rPr>
              <w:t xml:space="preserve">отношений между людьми. Наступает этап </w:t>
            </w:r>
            <w:r>
              <w:rPr>
                <w:rStyle w:val="295pt4"/>
              </w:rPr>
              <w:t>собственно-</w:t>
            </w:r>
          </w:p>
        </w:tc>
        <w:tc>
          <w:tcPr>
            <w:tcW w:w="308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tabs>
                <w:tab w:val="left" w:pos="1214"/>
                <w:tab w:val="left" w:pos="2554"/>
              </w:tabs>
              <w:spacing w:before="0" w:after="0" w:line="264" w:lineRule="exact"/>
              <w:ind w:firstLine="820"/>
              <w:jc w:val="left"/>
            </w:pPr>
            <w:r>
              <w:rPr>
                <w:rStyle w:val="295pt"/>
              </w:rPr>
              <w:t xml:space="preserve">Самостоятельная деятельность (как игровая, так и </w:t>
            </w:r>
            <w:proofErr w:type="gramStart"/>
            <w:r>
              <w:rPr>
                <w:rStyle w:val="295pt"/>
              </w:rPr>
              <w:t>продуктивная)приобретает</w:t>
            </w:r>
            <w:proofErr w:type="gramEnd"/>
            <w:r>
              <w:rPr>
                <w:rStyle w:val="295pt"/>
              </w:rPr>
              <w:t xml:space="preserve"> элементы</w:t>
            </w:r>
            <w:r>
              <w:rPr>
                <w:rStyle w:val="295pt"/>
              </w:rPr>
              <w:tab/>
              <w:t>творчества</w:t>
            </w:r>
            <w:r>
              <w:rPr>
                <w:rStyle w:val="295pt"/>
              </w:rPr>
              <w:tab/>
              <w:t>при</w:t>
            </w:r>
          </w:p>
          <w:p w:rsidR="009F20CB" w:rsidRDefault="005D1E97">
            <w:pPr>
              <w:pStyle w:val="20"/>
              <w:framePr w:w="15293" w:wrap="notBeside" w:vAnchor="text" w:hAnchor="text" w:xAlign="center" w:y="1"/>
              <w:shd w:val="clear" w:color="auto" w:fill="auto"/>
              <w:spacing w:before="0" w:after="0" w:line="264" w:lineRule="exact"/>
              <w:ind w:firstLine="0"/>
              <w:jc w:val="right"/>
            </w:pPr>
            <w:r>
              <w:rPr>
                <w:rStyle w:val="295pt"/>
              </w:rPr>
              <w:t>неуклонном повышении роли</w:t>
            </w:r>
          </w:p>
          <w:p w:rsidR="009F20CB" w:rsidRDefault="005D1E97">
            <w:pPr>
              <w:pStyle w:val="20"/>
              <w:framePr w:w="15293" w:wrap="notBeside" w:vAnchor="text" w:hAnchor="text" w:xAlign="center" w:y="1"/>
              <w:shd w:val="clear" w:color="auto" w:fill="auto"/>
              <w:spacing w:before="0" w:after="0" w:line="264" w:lineRule="exact"/>
              <w:ind w:firstLine="0"/>
              <w:jc w:val="right"/>
            </w:pPr>
            <w:r>
              <w:rPr>
                <w:rStyle w:val="295pt"/>
              </w:rPr>
              <w:t>детского сознания, самоконтроля</w:t>
            </w:r>
          </w:p>
          <w:p w:rsidR="009F20CB" w:rsidRDefault="005D1E97">
            <w:pPr>
              <w:pStyle w:val="20"/>
              <w:framePr w:w="15293" w:wrap="notBeside" w:vAnchor="text" w:hAnchor="text" w:xAlign="center" w:y="1"/>
              <w:shd w:val="clear" w:color="auto" w:fill="auto"/>
              <w:spacing w:before="0" w:after="0" w:line="264" w:lineRule="exact"/>
              <w:ind w:firstLine="0"/>
              <w:jc w:val="right"/>
            </w:pPr>
            <w:r>
              <w:rPr>
                <w:rStyle w:val="295pt"/>
              </w:rPr>
              <w:t>и самооценки в осуществлении</w:t>
            </w:r>
          </w:p>
        </w:tc>
        <w:tc>
          <w:tcPr>
            <w:tcW w:w="3389"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tabs>
                <w:tab w:val="right" w:pos="3273"/>
              </w:tabs>
              <w:spacing w:before="0" w:after="0" w:line="264" w:lineRule="exact"/>
              <w:ind w:firstLine="820"/>
              <w:jc w:val="both"/>
            </w:pPr>
            <w:r>
              <w:rPr>
                <w:rStyle w:val="295pt"/>
              </w:rPr>
              <w:t>Педагог</w:t>
            </w:r>
            <w:r>
              <w:rPr>
                <w:rStyle w:val="295pt"/>
              </w:rPr>
              <w:tab/>
              <w:t>поддерживает</w:t>
            </w:r>
          </w:p>
          <w:p w:rsidR="009F20CB" w:rsidRDefault="005D1E97">
            <w:pPr>
              <w:pStyle w:val="20"/>
              <w:framePr w:w="15293" w:wrap="notBeside" w:vAnchor="text" w:hAnchor="text" w:xAlign="center" w:y="1"/>
              <w:shd w:val="clear" w:color="auto" w:fill="auto"/>
              <w:tabs>
                <w:tab w:val="right" w:pos="3149"/>
              </w:tabs>
              <w:spacing w:before="0" w:after="0" w:line="264" w:lineRule="exact"/>
              <w:ind w:firstLine="0"/>
              <w:jc w:val="both"/>
            </w:pPr>
            <w:r>
              <w:rPr>
                <w:rStyle w:val="295pt"/>
              </w:rPr>
              <w:t>творческой</w:t>
            </w:r>
            <w:r>
              <w:rPr>
                <w:rStyle w:val="295pt"/>
              </w:rPr>
              <w:tab/>
              <w:t>инициативы,</w:t>
            </w:r>
          </w:p>
          <w:p w:rsidR="009F20CB" w:rsidRDefault="005D1E97">
            <w:pPr>
              <w:pStyle w:val="20"/>
              <w:framePr w:w="15293" w:wrap="notBeside" w:vAnchor="text" w:hAnchor="text" w:xAlign="center" w:y="1"/>
              <w:shd w:val="clear" w:color="auto" w:fill="auto"/>
              <w:tabs>
                <w:tab w:val="right" w:pos="3144"/>
              </w:tabs>
              <w:spacing w:before="0" w:after="0" w:line="264" w:lineRule="exact"/>
              <w:ind w:firstLine="0"/>
              <w:jc w:val="both"/>
            </w:pPr>
            <w:r>
              <w:rPr>
                <w:rStyle w:val="295pt"/>
              </w:rPr>
              <w:t>самостоятельность в выборе игры и способа реализации задуманного. Это могут быть игры детей с дидактическими</w:t>
            </w:r>
            <w:r>
              <w:rPr>
                <w:rStyle w:val="295pt"/>
              </w:rPr>
              <w:tab/>
              <w:t>материалами,</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развивающие и обучающие игры,</w:t>
            </w:r>
          </w:p>
        </w:tc>
      </w:tr>
    </w:tbl>
    <w:p w:rsidR="009F20CB" w:rsidRDefault="009F20CB">
      <w:pPr>
        <w:framePr w:w="15293"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99"/>
        <w:gridCol w:w="2952"/>
        <w:gridCol w:w="2966"/>
        <w:gridCol w:w="3086"/>
        <w:gridCol w:w="3389"/>
      </w:tblGrid>
      <w:tr w:rsidR="009F20CB">
        <w:trPr>
          <w:trHeight w:hRule="exact" w:val="1344"/>
          <w:jc w:val="center"/>
        </w:trPr>
        <w:tc>
          <w:tcPr>
            <w:tcW w:w="2899" w:type="dxa"/>
            <w:tcBorders>
              <w:top w:val="single" w:sz="4" w:space="0" w:color="auto"/>
              <w:left w:val="single" w:sz="4" w:space="0" w:color="auto"/>
            </w:tcBorders>
            <w:shd w:val="clear" w:color="auto" w:fill="FFFFFF"/>
          </w:tcPr>
          <w:p w:rsidR="009F20CB" w:rsidRDefault="009F20CB">
            <w:pPr>
              <w:framePr w:w="15293" w:wrap="notBeside" w:vAnchor="text" w:hAnchor="text" w:xAlign="center" w:y="1"/>
              <w:rPr>
                <w:sz w:val="10"/>
                <w:szCs w:val="10"/>
              </w:rPr>
            </w:pPr>
          </w:p>
        </w:tc>
        <w:tc>
          <w:tcPr>
            <w:tcW w:w="2952" w:type="dxa"/>
            <w:tcBorders>
              <w:top w:val="single" w:sz="4" w:space="0" w:color="auto"/>
              <w:left w:val="single" w:sz="4" w:space="0" w:color="auto"/>
            </w:tcBorders>
            <w:shd w:val="clear" w:color="auto" w:fill="FFFFFF"/>
          </w:tcPr>
          <w:p w:rsidR="009F20CB" w:rsidRDefault="009F20CB">
            <w:pPr>
              <w:framePr w:w="15293" w:wrap="notBeside" w:vAnchor="text" w:hAnchor="text" w:xAlign="center" w:y="1"/>
              <w:rPr>
                <w:sz w:val="10"/>
                <w:szCs w:val="10"/>
              </w:rPr>
            </w:pPr>
          </w:p>
        </w:tc>
        <w:tc>
          <w:tcPr>
            <w:tcW w:w="2966" w:type="dxa"/>
            <w:tcBorders>
              <w:top w:val="single" w:sz="4" w:space="0" w:color="auto"/>
              <w:lef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tabs>
                <w:tab w:val="right" w:pos="2774"/>
              </w:tabs>
              <w:spacing w:before="0" w:after="0" w:line="264" w:lineRule="exact"/>
              <w:ind w:firstLine="0"/>
              <w:jc w:val="both"/>
            </w:pPr>
            <w:r>
              <w:rPr>
                <w:rStyle w:val="295pt4"/>
              </w:rPr>
              <w:t>ролевой игры,</w:t>
            </w:r>
            <w:r>
              <w:rPr>
                <w:rStyle w:val="295pt"/>
              </w:rPr>
              <w:tab/>
              <w:t>в которой</w:t>
            </w:r>
          </w:p>
          <w:p w:rsidR="009F20CB" w:rsidRDefault="005D1E97">
            <w:pPr>
              <w:pStyle w:val="20"/>
              <w:framePr w:w="15293" w:wrap="notBeside" w:vAnchor="text" w:hAnchor="text" w:xAlign="center" w:y="1"/>
              <w:shd w:val="clear" w:color="auto" w:fill="auto"/>
              <w:tabs>
                <w:tab w:val="right" w:pos="2741"/>
              </w:tabs>
              <w:spacing w:before="0" w:after="0" w:line="264" w:lineRule="exact"/>
              <w:ind w:firstLine="0"/>
              <w:jc w:val="both"/>
            </w:pPr>
            <w:r>
              <w:rPr>
                <w:rStyle w:val="295pt"/>
              </w:rPr>
              <w:t>играющие</w:t>
            </w:r>
            <w:r>
              <w:rPr>
                <w:rStyle w:val="295pt"/>
              </w:rPr>
              <w:tab/>
              <w:t>моделируют</w:t>
            </w:r>
          </w:p>
          <w:p w:rsidR="009F20CB" w:rsidRDefault="005D1E97">
            <w:pPr>
              <w:pStyle w:val="20"/>
              <w:framePr w:w="15293" w:wrap="notBeside" w:vAnchor="text" w:hAnchor="text" w:xAlign="center" w:y="1"/>
              <w:shd w:val="clear" w:color="auto" w:fill="auto"/>
              <w:tabs>
                <w:tab w:val="right" w:pos="2741"/>
              </w:tabs>
              <w:spacing w:before="0" w:after="0" w:line="264" w:lineRule="exact"/>
              <w:ind w:firstLine="0"/>
              <w:jc w:val="both"/>
            </w:pPr>
            <w:r>
              <w:rPr>
                <w:rStyle w:val="295pt"/>
              </w:rPr>
              <w:t>знакомые им</w:t>
            </w:r>
            <w:r>
              <w:rPr>
                <w:rStyle w:val="295pt"/>
              </w:rPr>
              <w:tab/>
              <w:t>трудовые и</w:t>
            </w:r>
          </w:p>
          <w:p w:rsidR="009F20CB" w:rsidRDefault="005D1E97">
            <w:pPr>
              <w:pStyle w:val="20"/>
              <w:framePr w:w="15293" w:wrap="notBeside" w:vAnchor="text" w:hAnchor="text" w:xAlign="center" w:y="1"/>
              <w:shd w:val="clear" w:color="auto" w:fill="auto"/>
              <w:tabs>
                <w:tab w:val="right" w:pos="2741"/>
              </w:tabs>
              <w:spacing w:before="0" w:after="0" w:line="264" w:lineRule="exact"/>
              <w:ind w:firstLine="0"/>
              <w:jc w:val="both"/>
            </w:pPr>
            <w:r>
              <w:rPr>
                <w:rStyle w:val="295pt"/>
              </w:rPr>
              <w:t>общественные</w:t>
            </w:r>
            <w:r>
              <w:rPr>
                <w:rStyle w:val="295pt"/>
              </w:rPr>
              <w:tab/>
              <w:t>отношения</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людей.</w:t>
            </w:r>
          </w:p>
        </w:tc>
        <w:tc>
          <w:tcPr>
            <w:tcW w:w="3086"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10" w:lineRule="exact"/>
              <w:ind w:firstLine="0"/>
              <w:jc w:val="both"/>
            </w:pPr>
            <w:r>
              <w:rPr>
                <w:rStyle w:val="295pt"/>
              </w:rPr>
              <w:t>деятельности</w:t>
            </w:r>
          </w:p>
        </w:tc>
        <w:tc>
          <w:tcPr>
            <w:tcW w:w="338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tabs>
                <w:tab w:val="left" w:pos="1886"/>
                <w:tab w:val="left" w:pos="3043"/>
              </w:tabs>
              <w:spacing w:before="0" w:after="0" w:line="264" w:lineRule="exact"/>
              <w:ind w:firstLine="0"/>
              <w:jc w:val="both"/>
            </w:pPr>
            <w:r>
              <w:rPr>
                <w:rStyle w:val="295pt"/>
              </w:rPr>
              <w:t>занимательные</w:t>
            </w:r>
            <w:r>
              <w:rPr>
                <w:rStyle w:val="295pt"/>
              </w:rPr>
              <w:tab/>
              <w:t>задачи</w:t>
            </w:r>
            <w:r>
              <w:rPr>
                <w:rStyle w:val="295pt"/>
              </w:rPr>
              <w:tab/>
              <w:t>и</w:t>
            </w:r>
          </w:p>
          <w:p w:rsidR="009F20CB" w:rsidRDefault="005D1E97">
            <w:pPr>
              <w:pStyle w:val="20"/>
              <w:framePr w:w="15293" w:wrap="notBeside" w:vAnchor="text" w:hAnchor="text" w:xAlign="center" w:y="1"/>
              <w:shd w:val="clear" w:color="auto" w:fill="auto"/>
              <w:tabs>
                <w:tab w:val="left" w:pos="518"/>
                <w:tab w:val="left" w:pos="2338"/>
              </w:tabs>
              <w:spacing w:before="0" w:after="0" w:line="264" w:lineRule="exact"/>
              <w:ind w:firstLine="0"/>
              <w:jc w:val="both"/>
            </w:pPr>
            <w:r>
              <w:rPr>
                <w:rStyle w:val="295pt"/>
              </w:rPr>
              <w:t>упражнения, сюжетно-ролевые игры с</w:t>
            </w:r>
            <w:r>
              <w:rPr>
                <w:rStyle w:val="295pt"/>
              </w:rPr>
              <w:tab/>
              <w:t>использованием</w:t>
            </w:r>
            <w:r>
              <w:rPr>
                <w:rStyle w:val="295pt"/>
              </w:rPr>
              <w:tab/>
              <w:t>объектов,</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возникающие в трудовой и бытовой</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деятельности.</w:t>
            </w:r>
          </w:p>
        </w:tc>
      </w:tr>
      <w:tr w:rsidR="009F20CB">
        <w:trPr>
          <w:trHeight w:hRule="exact" w:val="2122"/>
          <w:jc w:val="center"/>
        </w:trPr>
        <w:tc>
          <w:tcPr>
            <w:tcW w:w="2899"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9" w:lineRule="exact"/>
              <w:ind w:left="840" w:hanging="840"/>
              <w:jc w:val="left"/>
            </w:pPr>
            <w:r>
              <w:rPr>
                <w:rStyle w:val="295pt"/>
              </w:rPr>
              <w:t>Игровая деятельность от 5 до 6 лет</w:t>
            </w:r>
          </w:p>
        </w:tc>
        <w:tc>
          <w:tcPr>
            <w:tcW w:w="2952" w:type="dxa"/>
            <w:tcBorders>
              <w:top w:val="single" w:sz="4" w:space="0" w:color="auto"/>
              <w:left w:val="single" w:sz="4" w:space="0" w:color="auto"/>
            </w:tcBorders>
            <w:shd w:val="clear" w:color="auto" w:fill="FFFFFF"/>
          </w:tcPr>
          <w:p w:rsidR="009F20CB" w:rsidRDefault="009F20CB">
            <w:pPr>
              <w:framePr w:w="15293"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9F20CB" w:rsidRDefault="009F20CB">
            <w:pPr>
              <w:framePr w:w="15293" w:wrap="notBeside" w:vAnchor="text" w:hAnchor="text" w:xAlign="center" w:y="1"/>
              <w:rPr>
                <w:sz w:val="10"/>
                <w:szCs w:val="10"/>
              </w:rPr>
            </w:pPr>
          </w:p>
        </w:tc>
        <w:tc>
          <w:tcPr>
            <w:tcW w:w="3086" w:type="dxa"/>
            <w:tcBorders>
              <w:top w:val="single" w:sz="4" w:space="0" w:color="auto"/>
              <w:lef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4" w:lineRule="exact"/>
              <w:ind w:firstLine="820"/>
              <w:jc w:val="left"/>
            </w:pPr>
            <w:r>
              <w:rPr>
                <w:rStyle w:val="295pt"/>
              </w:rPr>
              <w:t>Интерес переносится на результат деятельности (например, готовый рисунок). Индивидуальная и совместная экспериментально-поисковая</w:t>
            </w:r>
          </w:p>
          <w:p w:rsidR="009F20CB" w:rsidRDefault="005D1E97">
            <w:pPr>
              <w:pStyle w:val="20"/>
              <w:framePr w:w="15293" w:wrap="notBeside" w:vAnchor="text" w:hAnchor="text" w:xAlign="center" w:y="1"/>
              <w:shd w:val="clear" w:color="auto" w:fill="auto"/>
              <w:tabs>
                <w:tab w:val="left" w:pos="1598"/>
                <w:tab w:val="left" w:pos="2760"/>
              </w:tabs>
              <w:spacing w:before="0" w:after="0" w:line="264" w:lineRule="exact"/>
              <w:ind w:firstLine="0"/>
              <w:jc w:val="both"/>
            </w:pPr>
            <w:r>
              <w:rPr>
                <w:rStyle w:val="295pt"/>
              </w:rPr>
              <w:t>деятельность</w:t>
            </w:r>
            <w:r>
              <w:rPr>
                <w:rStyle w:val="295pt"/>
              </w:rPr>
              <w:tab/>
              <w:t>активно</w:t>
            </w:r>
            <w:r>
              <w:rPr>
                <w:rStyle w:val="295pt"/>
              </w:rPr>
              <w:tab/>
              <w:t>и</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органично вписывается в сюжет</w:t>
            </w:r>
          </w:p>
        </w:tc>
        <w:tc>
          <w:tcPr>
            <w:tcW w:w="3389"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293" w:wrap="notBeside" w:vAnchor="text" w:hAnchor="text" w:xAlign="center" w:y="1"/>
              <w:shd w:val="clear" w:color="auto" w:fill="auto"/>
              <w:spacing w:before="0" w:after="0" w:line="264" w:lineRule="exact"/>
              <w:ind w:firstLine="820"/>
              <w:jc w:val="both"/>
            </w:pPr>
            <w:r>
              <w:rPr>
                <w:rStyle w:val="295pt"/>
              </w:rPr>
              <w:t>Педагог во</w:t>
            </w:r>
          </w:p>
          <w:p w:rsidR="009F20CB" w:rsidRDefault="005D1E97">
            <w:pPr>
              <w:pStyle w:val="20"/>
              <w:framePr w:w="15293" w:wrap="notBeside" w:vAnchor="text" w:hAnchor="text" w:xAlign="center" w:y="1"/>
              <w:shd w:val="clear" w:color="auto" w:fill="auto"/>
              <w:spacing w:before="0" w:after="0" w:line="264" w:lineRule="exact"/>
              <w:ind w:firstLine="820"/>
              <w:jc w:val="both"/>
            </w:pPr>
            <w:r>
              <w:rPr>
                <w:rStyle w:val="295pt"/>
              </w:rPr>
              <w:t>взаимодействии с детьми, использует методы и приемы,</w:t>
            </w:r>
          </w:p>
          <w:p w:rsidR="009F20CB" w:rsidRDefault="005D1E97">
            <w:pPr>
              <w:pStyle w:val="20"/>
              <w:framePr w:w="15293" w:wrap="notBeside" w:vAnchor="text" w:hAnchor="text" w:xAlign="center" w:y="1"/>
              <w:shd w:val="clear" w:color="auto" w:fill="auto"/>
              <w:tabs>
                <w:tab w:val="right" w:pos="3149"/>
              </w:tabs>
              <w:spacing w:before="0" w:after="0" w:line="264" w:lineRule="exact"/>
              <w:ind w:firstLine="0"/>
              <w:jc w:val="both"/>
            </w:pPr>
            <w:r>
              <w:rPr>
                <w:rStyle w:val="295pt"/>
              </w:rPr>
              <w:t>стимулирующие</w:t>
            </w:r>
            <w:r>
              <w:rPr>
                <w:rStyle w:val="295pt"/>
              </w:rPr>
              <w:tab/>
              <w:t>проявление</w:t>
            </w:r>
          </w:p>
          <w:p w:rsidR="009F20CB" w:rsidRDefault="005D1E97">
            <w:pPr>
              <w:pStyle w:val="20"/>
              <w:framePr w:w="15293" w:wrap="notBeside" w:vAnchor="text" w:hAnchor="text" w:xAlign="center" w:y="1"/>
              <w:shd w:val="clear" w:color="auto" w:fill="auto"/>
              <w:tabs>
                <w:tab w:val="right" w:pos="3144"/>
              </w:tabs>
              <w:spacing w:before="0" w:after="0" w:line="264" w:lineRule="exact"/>
              <w:ind w:firstLine="0"/>
              <w:jc w:val="both"/>
            </w:pPr>
            <w:r>
              <w:rPr>
                <w:rStyle w:val="295pt"/>
              </w:rPr>
              <w:t>самостоятельности,</w:t>
            </w:r>
            <w:r>
              <w:rPr>
                <w:rStyle w:val="295pt"/>
              </w:rPr>
              <w:tab/>
              <w:t>смекалку,</w:t>
            </w:r>
          </w:p>
          <w:p w:rsidR="009F20CB" w:rsidRDefault="005D1E97">
            <w:pPr>
              <w:pStyle w:val="20"/>
              <w:framePr w:w="15293" w:wrap="notBeside" w:vAnchor="text" w:hAnchor="text" w:xAlign="center" w:y="1"/>
              <w:shd w:val="clear" w:color="auto" w:fill="auto"/>
              <w:tabs>
                <w:tab w:val="right" w:pos="3139"/>
              </w:tabs>
              <w:spacing w:before="0" w:after="0" w:line="264" w:lineRule="exact"/>
              <w:ind w:firstLine="0"/>
              <w:jc w:val="both"/>
            </w:pPr>
            <w:r>
              <w:rPr>
                <w:rStyle w:val="295pt"/>
              </w:rPr>
              <w:t>(элементами</w:t>
            </w:r>
            <w:r>
              <w:rPr>
                <w:rStyle w:val="295pt"/>
              </w:rPr>
              <w:tab/>
              <w:t>соревнования,</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поручения, проблемные ситуации, экспериментирование и др.)</w:t>
            </w:r>
          </w:p>
        </w:tc>
      </w:tr>
      <w:tr w:rsidR="009F20CB">
        <w:trPr>
          <w:trHeight w:hRule="exact" w:val="1872"/>
          <w:jc w:val="center"/>
        </w:trPr>
        <w:tc>
          <w:tcPr>
            <w:tcW w:w="2899"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4" w:lineRule="exact"/>
              <w:ind w:left="840" w:hanging="840"/>
              <w:jc w:val="left"/>
            </w:pPr>
            <w:r>
              <w:rPr>
                <w:rStyle w:val="295pt"/>
              </w:rPr>
              <w:t>Игровая деятельность от 6-7 лет</w:t>
            </w:r>
          </w:p>
        </w:tc>
        <w:tc>
          <w:tcPr>
            <w:tcW w:w="2952"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tabs>
                <w:tab w:val="right" w:pos="2731"/>
              </w:tabs>
              <w:spacing w:before="0" w:after="0" w:line="264" w:lineRule="exact"/>
              <w:ind w:firstLine="820"/>
              <w:jc w:val="both"/>
            </w:pPr>
            <w:r>
              <w:rPr>
                <w:rStyle w:val="295pt"/>
              </w:rPr>
              <w:t>На этом этапе ребенок получает навыки и знания предыдущих</w:t>
            </w:r>
            <w:r>
              <w:rPr>
                <w:rStyle w:val="295pt"/>
              </w:rPr>
              <w:tab/>
              <w:t>поколений</w:t>
            </w:r>
          </w:p>
          <w:p w:rsidR="009F20CB" w:rsidRDefault="005D1E97">
            <w:pPr>
              <w:pStyle w:val="20"/>
              <w:framePr w:w="15293" w:wrap="notBeside" w:vAnchor="text" w:hAnchor="text" w:xAlign="center" w:y="1"/>
              <w:shd w:val="clear" w:color="auto" w:fill="auto"/>
              <w:tabs>
                <w:tab w:val="left" w:pos="1522"/>
                <w:tab w:val="right" w:pos="2736"/>
              </w:tabs>
              <w:spacing w:before="0" w:after="0" w:line="264" w:lineRule="exact"/>
              <w:ind w:firstLine="0"/>
              <w:jc w:val="both"/>
            </w:pPr>
            <w:r>
              <w:rPr>
                <w:rStyle w:val="295pt"/>
              </w:rPr>
              <w:t>человечества,</w:t>
            </w:r>
            <w:r>
              <w:rPr>
                <w:rStyle w:val="295pt"/>
              </w:rPr>
              <w:tab/>
              <w:t>осваивая</w:t>
            </w:r>
            <w:r>
              <w:rPr>
                <w:rStyle w:val="295pt"/>
              </w:rPr>
              <w:tab/>
              <w:t>и</w:t>
            </w:r>
          </w:p>
          <w:p w:rsidR="009F20CB" w:rsidRDefault="005D1E97">
            <w:pPr>
              <w:pStyle w:val="20"/>
              <w:framePr w:w="15293" w:wrap="notBeside" w:vAnchor="text" w:hAnchor="text" w:xAlign="center" w:y="1"/>
              <w:shd w:val="clear" w:color="auto" w:fill="auto"/>
              <w:tabs>
                <w:tab w:val="right" w:pos="2717"/>
              </w:tabs>
              <w:spacing w:before="0" w:after="0" w:line="264" w:lineRule="exact"/>
              <w:ind w:firstLine="0"/>
              <w:jc w:val="both"/>
            </w:pPr>
            <w:r>
              <w:rPr>
                <w:rStyle w:val="295pt"/>
              </w:rPr>
              <w:t>присваивая</w:t>
            </w:r>
            <w:r>
              <w:rPr>
                <w:rStyle w:val="295pt"/>
              </w:rPr>
              <w:tab/>
              <w:t>(ассимилируя),</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таким образом, жизненный</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опыт.</w:t>
            </w:r>
          </w:p>
        </w:tc>
        <w:tc>
          <w:tcPr>
            <w:tcW w:w="2966"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tabs>
                <w:tab w:val="right" w:pos="2040"/>
              </w:tabs>
              <w:spacing w:before="0" w:after="0" w:line="264" w:lineRule="exact"/>
              <w:ind w:firstLine="0"/>
              <w:jc w:val="both"/>
            </w:pPr>
            <w:r>
              <w:rPr>
                <w:rStyle w:val="295pt"/>
              </w:rPr>
              <w:t>Внутри</w:t>
            </w:r>
            <w:r>
              <w:rPr>
                <w:rStyle w:val="295pt"/>
              </w:rPr>
              <w:tab/>
              <w:t>игровой</w:t>
            </w:r>
          </w:p>
          <w:p w:rsidR="009F20CB" w:rsidRDefault="005D1E97">
            <w:pPr>
              <w:pStyle w:val="20"/>
              <w:framePr w:w="15293" w:wrap="notBeside" w:vAnchor="text" w:hAnchor="text" w:xAlign="center" w:y="1"/>
              <w:shd w:val="clear" w:color="auto" w:fill="auto"/>
              <w:tabs>
                <w:tab w:val="right" w:pos="2746"/>
              </w:tabs>
              <w:spacing w:before="0" w:after="0" w:line="264" w:lineRule="exact"/>
              <w:ind w:firstLine="0"/>
              <w:jc w:val="both"/>
            </w:pPr>
            <w:r>
              <w:rPr>
                <w:rStyle w:val="295pt"/>
              </w:rPr>
              <w:t>деятельности</w:t>
            </w:r>
            <w:r>
              <w:rPr>
                <w:rStyle w:val="295pt"/>
              </w:rPr>
              <w:tab/>
              <w:t>начинает</w:t>
            </w:r>
          </w:p>
          <w:p w:rsidR="009F20CB" w:rsidRDefault="005D1E97">
            <w:pPr>
              <w:pStyle w:val="20"/>
              <w:framePr w:w="15293" w:wrap="notBeside" w:vAnchor="text" w:hAnchor="text" w:xAlign="center" w:y="1"/>
              <w:shd w:val="clear" w:color="auto" w:fill="auto"/>
              <w:tabs>
                <w:tab w:val="left" w:pos="1584"/>
                <w:tab w:val="right" w:pos="2746"/>
              </w:tabs>
              <w:spacing w:before="0" w:after="0" w:line="264" w:lineRule="exact"/>
              <w:ind w:firstLine="0"/>
              <w:jc w:val="both"/>
            </w:pPr>
            <w:r>
              <w:rPr>
                <w:rStyle w:val="295pt"/>
              </w:rPr>
              <w:t>складываться</w:t>
            </w:r>
            <w:r>
              <w:rPr>
                <w:rStyle w:val="295pt"/>
              </w:rPr>
              <w:tab/>
              <w:t>и</w:t>
            </w:r>
            <w:r>
              <w:rPr>
                <w:rStyle w:val="295pt"/>
              </w:rPr>
              <w:tab/>
              <w:t>учебная</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деятельность</w:t>
            </w:r>
          </w:p>
        </w:tc>
        <w:tc>
          <w:tcPr>
            <w:tcW w:w="3086" w:type="dxa"/>
            <w:tcBorders>
              <w:top w:val="single" w:sz="4" w:space="0" w:color="auto"/>
              <w:left w:val="single" w:sz="4" w:space="0" w:color="auto"/>
              <w:bottom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64" w:lineRule="exact"/>
              <w:ind w:firstLine="820"/>
              <w:jc w:val="left"/>
            </w:pPr>
            <w:r>
              <w:rPr>
                <w:rStyle w:val="295pt"/>
              </w:rPr>
              <w:t>Продуктивная</w:t>
            </w:r>
          </w:p>
          <w:p w:rsidR="009F20CB" w:rsidRDefault="005D1E97">
            <w:pPr>
              <w:pStyle w:val="20"/>
              <w:framePr w:w="15293" w:wrap="notBeside" w:vAnchor="text" w:hAnchor="text" w:xAlign="center" w:y="1"/>
              <w:shd w:val="clear" w:color="auto" w:fill="auto"/>
              <w:tabs>
                <w:tab w:val="right" w:pos="2861"/>
              </w:tabs>
              <w:spacing w:before="0" w:after="0" w:line="264" w:lineRule="exact"/>
              <w:ind w:firstLine="0"/>
              <w:jc w:val="both"/>
            </w:pPr>
            <w:r>
              <w:rPr>
                <w:rStyle w:val="295pt"/>
              </w:rPr>
              <w:t>деятельность</w:t>
            </w:r>
            <w:r>
              <w:rPr>
                <w:rStyle w:val="295pt"/>
              </w:rPr>
              <w:tab/>
              <w:t>постепенно</w:t>
            </w:r>
          </w:p>
          <w:p w:rsidR="009F20CB" w:rsidRDefault="005D1E97">
            <w:pPr>
              <w:pStyle w:val="20"/>
              <w:framePr w:w="15293" w:wrap="notBeside" w:vAnchor="text" w:hAnchor="text" w:xAlign="center" w:y="1"/>
              <w:shd w:val="clear" w:color="auto" w:fill="auto"/>
              <w:tabs>
                <w:tab w:val="right" w:pos="2856"/>
              </w:tabs>
              <w:spacing w:before="0" w:after="0" w:line="264" w:lineRule="exact"/>
              <w:ind w:firstLine="0"/>
              <w:jc w:val="both"/>
            </w:pPr>
            <w:r>
              <w:rPr>
                <w:rStyle w:val="295pt"/>
              </w:rPr>
              <w:t>освобождается от влияния игры. Активное</w:t>
            </w:r>
            <w:r>
              <w:rPr>
                <w:rStyle w:val="295pt"/>
              </w:rPr>
              <w:tab/>
              <w:t>формирование</w:t>
            </w:r>
          </w:p>
          <w:p w:rsidR="009F20CB" w:rsidRDefault="005D1E97">
            <w:pPr>
              <w:pStyle w:val="20"/>
              <w:framePr w:w="15293" w:wrap="notBeside" w:vAnchor="text" w:hAnchor="text" w:xAlign="center" w:y="1"/>
              <w:shd w:val="clear" w:color="auto" w:fill="auto"/>
              <w:tabs>
                <w:tab w:val="right" w:pos="2851"/>
              </w:tabs>
              <w:spacing w:before="0" w:after="0" w:line="264" w:lineRule="exact"/>
              <w:ind w:firstLine="0"/>
              <w:jc w:val="both"/>
            </w:pPr>
            <w:r>
              <w:rPr>
                <w:rStyle w:val="295pt"/>
              </w:rPr>
              <w:t>самостоят.</w:t>
            </w:r>
            <w:r>
              <w:rPr>
                <w:rStyle w:val="295pt"/>
              </w:rPr>
              <w:tab/>
              <w:t>познавательной,</w:t>
            </w:r>
          </w:p>
          <w:p w:rsidR="009F20CB" w:rsidRDefault="005D1E97">
            <w:pPr>
              <w:pStyle w:val="20"/>
              <w:framePr w:w="15293" w:wrap="notBeside" w:vAnchor="text" w:hAnchor="text" w:xAlign="center" w:y="1"/>
              <w:shd w:val="clear" w:color="auto" w:fill="auto"/>
              <w:spacing w:before="0" w:after="0" w:line="264" w:lineRule="exact"/>
              <w:ind w:firstLine="0"/>
              <w:jc w:val="both"/>
            </w:pPr>
            <w:r>
              <w:rPr>
                <w:rStyle w:val="295pt"/>
              </w:rPr>
              <w:t>проектной, экспериментально</w:t>
            </w:r>
            <w:r>
              <w:rPr>
                <w:rStyle w:val="295pt"/>
              </w:rPr>
              <w:softHyphen/>
              <w:t>поисковой деятельности.</w:t>
            </w:r>
          </w:p>
        </w:tc>
        <w:tc>
          <w:tcPr>
            <w:tcW w:w="3389"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293" w:wrap="notBeside" w:vAnchor="text" w:hAnchor="text" w:xAlign="center" w:y="1"/>
              <w:shd w:val="clear" w:color="auto" w:fill="auto"/>
              <w:spacing w:before="0" w:after="0" w:line="259" w:lineRule="exact"/>
              <w:ind w:firstLine="820"/>
              <w:jc w:val="both"/>
            </w:pPr>
            <w:r>
              <w:rPr>
                <w:rStyle w:val="295pt"/>
              </w:rPr>
              <w:t>Педагог создает учебно</w:t>
            </w:r>
            <w:r>
              <w:rPr>
                <w:rStyle w:val="295pt"/>
              </w:rPr>
              <w:softHyphen/>
              <w:t>игровую ситуацию</w:t>
            </w:r>
          </w:p>
        </w:tc>
      </w:tr>
    </w:tbl>
    <w:p w:rsidR="009F20CB" w:rsidRDefault="009F20CB">
      <w:pPr>
        <w:framePr w:w="15293" w:wrap="notBeside" w:vAnchor="text" w:hAnchor="text" w:xAlign="center" w:y="1"/>
        <w:rPr>
          <w:sz w:val="2"/>
          <w:szCs w:val="2"/>
        </w:rPr>
      </w:pPr>
    </w:p>
    <w:p w:rsidR="009F20CB" w:rsidRDefault="009F20CB">
      <w:pPr>
        <w:rPr>
          <w:sz w:val="2"/>
          <w:szCs w:val="2"/>
        </w:rPr>
      </w:pPr>
    </w:p>
    <w:p w:rsidR="009F20CB" w:rsidRDefault="005D1E97">
      <w:pPr>
        <w:pStyle w:val="20"/>
        <w:shd w:val="clear" w:color="auto" w:fill="auto"/>
        <w:spacing w:before="599" w:after="0"/>
        <w:ind w:left="160" w:firstLine="0"/>
        <w:jc w:val="left"/>
      </w:pPr>
      <w:r>
        <w:t>III Организационный раздел</w:t>
      </w:r>
    </w:p>
    <w:p w:rsidR="009F20CB" w:rsidRDefault="005D1E97" w:rsidP="000F7F76">
      <w:pPr>
        <w:pStyle w:val="20"/>
        <w:numPr>
          <w:ilvl w:val="0"/>
          <w:numId w:val="219"/>
        </w:numPr>
        <w:shd w:val="clear" w:color="auto" w:fill="auto"/>
        <w:tabs>
          <w:tab w:val="left" w:pos="733"/>
        </w:tabs>
        <w:spacing w:before="0" w:after="0" w:line="274" w:lineRule="exact"/>
        <w:ind w:left="160" w:firstLine="0"/>
        <w:jc w:val="left"/>
      </w:pPr>
      <w:r>
        <w:t>Обязательная часть</w:t>
      </w:r>
    </w:p>
    <w:p w:rsidR="009F20CB" w:rsidRDefault="005D1E97">
      <w:pPr>
        <w:pStyle w:val="30"/>
        <w:shd w:val="clear" w:color="auto" w:fill="auto"/>
        <w:spacing w:after="0" w:line="274" w:lineRule="exact"/>
        <w:ind w:left="160" w:firstLine="0"/>
        <w:jc w:val="left"/>
      </w:pPr>
      <w:r>
        <w:t>3.1.1.1.</w:t>
      </w:r>
    </w:p>
    <w:p w:rsidR="009F20CB" w:rsidRDefault="005D1E97" w:rsidP="000F7F76">
      <w:pPr>
        <w:pStyle w:val="30"/>
        <w:numPr>
          <w:ilvl w:val="0"/>
          <w:numId w:val="220"/>
        </w:numPr>
        <w:shd w:val="clear" w:color="auto" w:fill="auto"/>
        <w:spacing w:after="0" w:line="274" w:lineRule="exact"/>
        <w:ind w:left="360" w:firstLine="0"/>
        <w:jc w:val="left"/>
      </w:pPr>
      <w:r>
        <w:t>В ДОО созданы материально-технические условия (в соответствии с ФОП стр.193-195 п.32), обеспечивающие:</w:t>
      </w:r>
    </w:p>
    <w:p w:rsidR="009F20CB" w:rsidRDefault="005D1E97" w:rsidP="000F7F76">
      <w:pPr>
        <w:pStyle w:val="30"/>
        <w:numPr>
          <w:ilvl w:val="0"/>
          <w:numId w:val="221"/>
        </w:numPr>
        <w:shd w:val="clear" w:color="auto" w:fill="auto"/>
        <w:tabs>
          <w:tab w:val="left" w:pos="1118"/>
        </w:tabs>
        <w:spacing w:after="0" w:line="274" w:lineRule="exact"/>
        <w:ind w:left="440" w:firstLine="340"/>
        <w:jc w:val="both"/>
      </w:pPr>
      <w:r>
        <w:t>возможность достижения обучающимися планируемых результатов освоения Федеральной программы;</w:t>
      </w:r>
    </w:p>
    <w:p w:rsidR="009F20CB" w:rsidRDefault="005D1E97" w:rsidP="000F7F76">
      <w:pPr>
        <w:pStyle w:val="30"/>
        <w:numPr>
          <w:ilvl w:val="0"/>
          <w:numId w:val="221"/>
        </w:numPr>
        <w:shd w:val="clear" w:color="auto" w:fill="auto"/>
        <w:tabs>
          <w:tab w:val="left" w:pos="1133"/>
        </w:tabs>
        <w:spacing w:after="0" w:line="274" w:lineRule="exact"/>
        <w:ind w:left="440" w:firstLine="340"/>
        <w:jc w:val="both"/>
      </w:pPr>
      <w:r>
        <w:t>выполнение требований санитарно-эпидемиологических правил и гигиенических нормативов, содержащихся в СП 2.4.3648</w:t>
      </w:r>
      <w:r>
        <w:softHyphen/>
        <w:t>20, СанПиН2.3/2.4.3590-20«Санитарно-эпидемиологическиетребованиякорганизации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2020г.№32(зарегистрировано Министерством юстиции Российской Федерации11ноября 2020 г., регистрационный № 60833), действующим до 1 января 2027 года (далее- СанПиН 2.3/2.4.3590-20), СанПиШ.2.3685-21:</w:t>
      </w:r>
    </w:p>
    <w:p w:rsidR="009F20CB" w:rsidRDefault="005D1E97">
      <w:pPr>
        <w:pStyle w:val="30"/>
        <w:shd w:val="clear" w:color="auto" w:fill="auto"/>
        <w:spacing w:after="0" w:line="274" w:lineRule="exact"/>
        <w:ind w:left="600" w:right="5500" w:firstLine="0"/>
        <w:jc w:val="left"/>
      </w:pPr>
      <w: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w:t>
      </w:r>
    </w:p>
    <w:p w:rsidR="009F20CB" w:rsidRDefault="005D1E97">
      <w:pPr>
        <w:pStyle w:val="30"/>
        <w:shd w:val="clear" w:color="auto" w:fill="auto"/>
        <w:spacing w:after="0" w:line="274" w:lineRule="exact"/>
        <w:ind w:left="740" w:right="800" w:firstLine="0"/>
        <w:jc w:val="left"/>
      </w:pPr>
      <w:r>
        <w:t xml:space="preserve">приему детей в организации, осуществляющих образовательную деятельность; организации режима дня; организации </w:t>
      </w:r>
      <w:r>
        <w:lastRenderedPageBreak/>
        <w:t>физического воспитания; личной гигиене персонала;</w:t>
      </w:r>
    </w:p>
    <w:p w:rsidR="009F20CB" w:rsidRDefault="005D1E97" w:rsidP="000F7F76">
      <w:pPr>
        <w:pStyle w:val="30"/>
        <w:numPr>
          <w:ilvl w:val="0"/>
          <w:numId w:val="221"/>
        </w:numPr>
        <w:shd w:val="clear" w:color="auto" w:fill="auto"/>
        <w:tabs>
          <w:tab w:val="left" w:pos="1122"/>
        </w:tabs>
        <w:spacing w:after="0" w:line="274" w:lineRule="exact"/>
        <w:ind w:left="440" w:firstLine="300"/>
        <w:jc w:val="left"/>
      </w:pPr>
      <w:r>
        <w:t>выполнение требований пожарной безопасности и электробезопасности;</w:t>
      </w:r>
    </w:p>
    <w:p w:rsidR="009F20CB" w:rsidRDefault="005D1E97" w:rsidP="000F7F76">
      <w:pPr>
        <w:pStyle w:val="30"/>
        <w:numPr>
          <w:ilvl w:val="0"/>
          <w:numId w:val="221"/>
        </w:numPr>
        <w:shd w:val="clear" w:color="auto" w:fill="auto"/>
        <w:tabs>
          <w:tab w:val="left" w:pos="1127"/>
        </w:tabs>
        <w:spacing w:after="0" w:line="274" w:lineRule="exact"/>
        <w:ind w:left="440" w:firstLine="300"/>
        <w:jc w:val="left"/>
      </w:pPr>
      <w:r>
        <w:t>выполнение требований по охране здоровья обучающихся и охране труда работников ДОО;</w:t>
      </w:r>
    </w:p>
    <w:p w:rsidR="009F20CB" w:rsidRDefault="005D1E97" w:rsidP="000F7F76">
      <w:pPr>
        <w:pStyle w:val="30"/>
        <w:numPr>
          <w:ilvl w:val="0"/>
          <w:numId w:val="221"/>
        </w:numPr>
        <w:shd w:val="clear" w:color="auto" w:fill="auto"/>
        <w:tabs>
          <w:tab w:val="left" w:pos="1127"/>
        </w:tabs>
        <w:spacing w:after="0" w:line="274" w:lineRule="exact"/>
        <w:ind w:left="440" w:firstLine="300"/>
        <w:jc w:val="left"/>
      </w:pPr>
      <w:r>
        <w:t>возможность для беспрепятственного доступа обучающихся с ОВЗ, в том числе детей-инвалидов к объектам инфраструктуры ДОО.</w:t>
      </w:r>
    </w:p>
    <w:p w:rsidR="009F20CB" w:rsidRDefault="005D1E97" w:rsidP="000F7F76">
      <w:pPr>
        <w:pStyle w:val="30"/>
        <w:numPr>
          <w:ilvl w:val="0"/>
          <w:numId w:val="220"/>
        </w:numPr>
        <w:shd w:val="clear" w:color="auto" w:fill="auto"/>
        <w:tabs>
          <w:tab w:val="left" w:pos="654"/>
        </w:tabs>
        <w:spacing w:after="0" w:line="274" w:lineRule="exact"/>
        <w:ind w:left="300" w:firstLine="0"/>
        <w:jc w:val="both"/>
      </w:pPr>
      <w:r>
        <w:t>При создании материально-технических условий для детей с ОВЗ ДОО учитывает особенности их физического и психического развития.</w:t>
      </w:r>
    </w:p>
    <w:p w:rsidR="009F20CB" w:rsidRDefault="005D1E97" w:rsidP="000F7F76">
      <w:pPr>
        <w:pStyle w:val="30"/>
        <w:numPr>
          <w:ilvl w:val="0"/>
          <w:numId w:val="220"/>
        </w:numPr>
        <w:shd w:val="clear" w:color="auto" w:fill="auto"/>
        <w:tabs>
          <w:tab w:val="left" w:pos="663"/>
        </w:tabs>
        <w:spacing w:after="0" w:line="274" w:lineRule="exact"/>
        <w:ind w:left="300" w:firstLine="0"/>
        <w:jc w:val="both"/>
      </w:pPr>
      <w: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F20CB" w:rsidRDefault="005D1E97" w:rsidP="000F7F76">
      <w:pPr>
        <w:pStyle w:val="30"/>
        <w:numPr>
          <w:ilvl w:val="0"/>
          <w:numId w:val="220"/>
        </w:numPr>
        <w:shd w:val="clear" w:color="auto" w:fill="auto"/>
        <w:tabs>
          <w:tab w:val="left" w:pos="668"/>
        </w:tabs>
        <w:spacing w:after="0" w:line="274" w:lineRule="exact"/>
        <w:ind w:left="300" w:firstLine="0"/>
        <w:jc w:val="both"/>
      </w:pPr>
      <w: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F20CB" w:rsidRDefault="005D1E97" w:rsidP="000F7F76">
      <w:pPr>
        <w:pStyle w:val="30"/>
        <w:numPr>
          <w:ilvl w:val="0"/>
          <w:numId w:val="222"/>
        </w:numPr>
        <w:shd w:val="clear" w:color="auto" w:fill="auto"/>
        <w:tabs>
          <w:tab w:val="left" w:pos="1115"/>
        </w:tabs>
        <w:spacing w:after="0" w:line="274" w:lineRule="exact"/>
        <w:ind w:left="440" w:firstLine="300"/>
        <w:jc w:val="left"/>
      </w:pPr>
      <w:r>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t>другие формы активности ребёнка с участием взрослых</w:t>
      </w:r>
      <w:proofErr w:type="gramEnd"/>
      <w:r>
        <w:t xml:space="preserve"> и других детей;</w:t>
      </w:r>
    </w:p>
    <w:p w:rsidR="009F20CB" w:rsidRDefault="005D1E97" w:rsidP="000F7F76">
      <w:pPr>
        <w:pStyle w:val="30"/>
        <w:numPr>
          <w:ilvl w:val="0"/>
          <w:numId w:val="222"/>
        </w:numPr>
        <w:shd w:val="clear" w:color="auto" w:fill="auto"/>
        <w:tabs>
          <w:tab w:val="left" w:pos="1110"/>
        </w:tabs>
        <w:spacing w:after="0" w:line="274" w:lineRule="exact"/>
        <w:ind w:left="440" w:firstLine="300"/>
        <w:jc w:val="left"/>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содержанием Федеральной программы;</w:t>
      </w:r>
    </w:p>
    <w:p w:rsidR="009F20CB" w:rsidRDefault="005D1E97" w:rsidP="000F7F76">
      <w:pPr>
        <w:pStyle w:val="30"/>
        <w:numPr>
          <w:ilvl w:val="0"/>
          <w:numId w:val="222"/>
        </w:numPr>
        <w:shd w:val="clear" w:color="auto" w:fill="auto"/>
        <w:tabs>
          <w:tab w:val="left" w:pos="1125"/>
        </w:tabs>
        <w:spacing w:after="0" w:line="274" w:lineRule="exact"/>
        <w:ind w:left="440" w:firstLine="300"/>
        <w:jc w:val="left"/>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F20CB" w:rsidRDefault="005D1E97" w:rsidP="000F7F76">
      <w:pPr>
        <w:pStyle w:val="30"/>
        <w:numPr>
          <w:ilvl w:val="0"/>
          <w:numId w:val="222"/>
        </w:numPr>
        <w:shd w:val="clear" w:color="auto" w:fill="auto"/>
        <w:tabs>
          <w:tab w:val="left" w:pos="1127"/>
        </w:tabs>
        <w:spacing w:after="0" w:line="274" w:lineRule="exact"/>
        <w:ind w:left="440" w:firstLine="300"/>
        <w:jc w:val="left"/>
      </w:pPr>
      <w:r>
        <w:t>административные помещения, методический кабинет;</w:t>
      </w:r>
    </w:p>
    <w:p w:rsidR="009F20CB" w:rsidRDefault="005D1E97" w:rsidP="000F7F76">
      <w:pPr>
        <w:pStyle w:val="30"/>
        <w:numPr>
          <w:ilvl w:val="0"/>
          <w:numId w:val="222"/>
        </w:numPr>
        <w:shd w:val="clear" w:color="auto" w:fill="auto"/>
        <w:tabs>
          <w:tab w:val="left" w:pos="1127"/>
        </w:tabs>
        <w:spacing w:after="0" w:line="274" w:lineRule="exact"/>
        <w:ind w:left="440" w:firstLine="300"/>
        <w:jc w:val="left"/>
      </w:pPr>
      <w:r>
        <w:t>помещения для занятий специалистов (учитель-логопед, педагог-психолог);</w:t>
      </w:r>
    </w:p>
    <w:p w:rsidR="009F20CB" w:rsidRDefault="005D1E97" w:rsidP="000F7F76">
      <w:pPr>
        <w:pStyle w:val="30"/>
        <w:numPr>
          <w:ilvl w:val="0"/>
          <w:numId w:val="222"/>
        </w:numPr>
        <w:shd w:val="clear" w:color="auto" w:fill="auto"/>
        <w:tabs>
          <w:tab w:val="left" w:pos="1127"/>
        </w:tabs>
        <w:spacing w:after="0" w:line="274" w:lineRule="exact"/>
        <w:ind w:left="440" w:firstLine="300"/>
        <w:jc w:val="left"/>
      </w:pPr>
      <w:r>
        <w:t>помещения, обеспечивающие охрану и укрепление физического и психологического здоровья, в том числе медицинский кабинет;</w:t>
      </w:r>
    </w:p>
    <w:p w:rsidR="009F20CB" w:rsidRDefault="005D1E97" w:rsidP="000F7F76">
      <w:pPr>
        <w:pStyle w:val="30"/>
        <w:numPr>
          <w:ilvl w:val="0"/>
          <w:numId w:val="222"/>
        </w:numPr>
        <w:shd w:val="clear" w:color="auto" w:fill="auto"/>
        <w:tabs>
          <w:tab w:val="left" w:pos="1127"/>
        </w:tabs>
        <w:spacing w:after="0" w:line="274" w:lineRule="exact"/>
        <w:ind w:left="440" w:firstLine="300"/>
        <w:jc w:val="left"/>
      </w:pPr>
      <w:r>
        <w:t>оформленная территория и оборудованные участки для прогулки ДОО.</w:t>
      </w:r>
    </w:p>
    <w:p w:rsidR="009F20CB" w:rsidRDefault="005D1E97" w:rsidP="000F7F76">
      <w:pPr>
        <w:pStyle w:val="30"/>
        <w:numPr>
          <w:ilvl w:val="0"/>
          <w:numId w:val="220"/>
        </w:numPr>
        <w:shd w:val="clear" w:color="auto" w:fill="auto"/>
        <w:tabs>
          <w:tab w:val="left" w:pos="668"/>
        </w:tabs>
        <w:spacing w:after="0" w:line="274" w:lineRule="exact"/>
        <w:ind w:left="300" w:firstLine="0"/>
        <w:jc w:val="both"/>
      </w:pPr>
      <w:r>
        <w:t>ДОО использует обновляемые образовательные ресурсы, в том числе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F20CB" w:rsidRDefault="005D1E97" w:rsidP="000F7F76">
      <w:pPr>
        <w:pStyle w:val="30"/>
        <w:numPr>
          <w:ilvl w:val="0"/>
          <w:numId w:val="220"/>
        </w:numPr>
        <w:shd w:val="clear" w:color="auto" w:fill="auto"/>
        <w:tabs>
          <w:tab w:val="left" w:pos="663"/>
        </w:tabs>
        <w:spacing w:after="0" w:line="274" w:lineRule="exact"/>
        <w:ind w:left="300" w:firstLine="0"/>
        <w:jc w:val="both"/>
      </w:pPr>
      <w:r>
        <w:t>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F20CB" w:rsidRDefault="005D1E97" w:rsidP="000F7F76">
      <w:pPr>
        <w:pStyle w:val="30"/>
        <w:numPr>
          <w:ilvl w:val="0"/>
          <w:numId w:val="220"/>
        </w:numPr>
        <w:shd w:val="clear" w:color="auto" w:fill="auto"/>
        <w:tabs>
          <w:tab w:val="left" w:pos="658"/>
        </w:tabs>
        <w:spacing w:after="0" w:line="274" w:lineRule="exact"/>
        <w:ind w:left="300" w:firstLine="0"/>
        <w:jc w:val="both"/>
      </w:pPr>
      <w:r>
        <w:t>Описание материально - технического обеспечения Программы, обеспечение методическими материалами и средствами обучения и воспитания.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4693"/>
      </w:tblGrid>
      <w:tr w:rsidR="009F20CB">
        <w:trPr>
          <w:trHeight w:hRule="exact" w:val="427"/>
          <w:jc w:val="center"/>
        </w:trPr>
        <w:tc>
          <w:tcPr>
            <w:tcW w:w="634" w:type="dxa"/>
            <w:tcBorders>
              <w:top w:val="single" w:sz="4" w:space="0" w:color="auto"/>
              <w:lef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left"/>
            </w:pPr>
            <w:r>
              <w:rPr>
                <w:rStyle w:val="24"/>
              </w:rPr>
              <w:t>№</w:t>
            </w: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pPr>
            <w:r>
              <w:rPr>
                <w:rStyle w:val="24"/>
              </w:rPr>
              <w:t>Наименование</w:t>
            </w:r>
          </w:p>
        </w:tc>
      </w:tr>
      <w:tr w:rsidR="009F20CB">
        <w:trPr>
          <w:trHeight w:hRule="exact" w:val="427"/>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pPr>
            <w:r>
              <w:rPr>
                <w:rStyle w:val="24"/>
              </w:rPr>
              <w:t>Учебные издания</w:t>
            </w:r>
          </w:p>
        </w:tc>
      </w:tr>
      <w:tr w:rsidR="009F20CB">
        <w:trPr>
          <w:trHeight w:hRule="exact" w:val="1123"/>
          <w:jc w:val="center"/>
        </w:trPr>
        <w:tc>
          <w:tcPr>
            <w:tcW w:w="634" w:type="dxa"/>
            <w:tcBorders>
              <w:top w:val="single" w:sz="4" w:space="0" w:color="auto"/>
              <w:left w:val="single" w:sz="4" w:space="0" w:color="auto"/>
              <w:bottom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 xml:space="preserve">Примерная основная образовательная программа дошкольного образования Одобренная решением федерального учебно - методического объединения по общему образованию </w:t>
            </w:r>
            <w:proofErr w:type="gramStart"/>
            <w:r>
              <w:rPr>
                <w:rStyle w:val="24"/>
              </w:rPr>
              <w:t>( Протокол</w:t>
            </w:r>
            <w:proofErr w:type="gramEnd"/>
            <w:r>
              <w:rPr>
                <w:rStyle w:val="24"/>
              </w:rPr>
              <w:t xml:space="preserve"> от 20.05.2015) и с учетом От рождения до школы. Инновационной программы дошкольного образования/ Под ред. Н.Е. Вераксы,Т.С., Комаровой, Э.М. Дорофеевой.-Издание пятое ( инновационное), исправленное и доп.М.: МОЗАИКА - СИНТЕЗ, 2019</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4693"/>
      </w:tblGrid>
      <w:tr w:rsidR="009F20CB">
        <w:trPr>
          <w:trHeight w:hRule="exact" w:val="43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pPr>
            <w:r>
              <w:rPr>
                <w:rStyle w:val="24"/>
              </w:rPr>
              <w:t>Хрестоматии</w:t>
            </w:r>
          </w:p>
        </w:tc>
      </w:tr>
      <w:tr w:rsidR="009F20CB">
        <w:trPr>
          <w:trHeight w:hRule="exact" w:val="1114"/>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Хрестоматия для чтения детям в детском саду и дома: 3-4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Хрестоматия для чтения детям в детском саду и дома: 4-5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Хрестоматия для чтения детям в детском саду и дома: 5-6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Хрестоматия для чтения детям в детском саду и дома: 6-7 лет.</w:t>
            </w:r>
          </w:p>
        </w:tc>
      </w:tr>
      <w:tr w:rsidR="009F20CB">
        <w:trPr>
          <w:trHeight w:hRule="exact" w:val="427"/>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Дидактические материалы</w:t>
            </w:r>
          </w:p>
        </w:tc>
      </w:tr>
      <w:tr w:rsidR="009F20CB">
        <w:trPr>
          <w:trHeight w:hRule="exact" w:val="42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Наглядно-дидактические пособия по физическому воспитанию</w:t>
            </w:r>
          </w:p>
        </w:tc>
      </w:tr>
      <w:tr w:rsidR="009F20CB">
        <w:trPr>
          <w:trHeight w:hRule="exact" w:val="840"/>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 xml:space="preserve">Серия «Мир в картинках»: «Спортивный инвентарь». Серия «Рассказы по картинкам»: «Зимние виды спорта»; «Летние виды спорта»; «Распорядок дня». Серия «Расскажите детям </w:t>
            </w:r>
            <w:proofErr w:type="gramStart"/>
            <w:r>
              <w:rPr>
                <w:rStyle w:val="24"/>
              </w:rPr>
              <w:t>о...</w:t>
            </w:r>
            <w:proofErr w:type="gramEnd"/>
            <w:r>
              <w:rPr>
                <w:rStyle w:val="24"/>
              </w:rPr>
              <w:t>»: «Расскажите детям о зимних видах спорта» «Расскажите детям об Олимпийских играх»; «Расскажите детям об олимпийских чемпионах». Плакаты: «Зимние виды спорта»; «Летние виды спорта».</w:t>
            </w:r>
          </w:p>
        </w:tc>
      </w:tr>
      <w:tr w:rsidR="009F20CB">
        <w:trPr>
          <w:trHeight w:hRule="exact" w:val="1114"/>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Наглядно-дидактические пособия по социально-коммуникативному развитию детей</w:t>
            </w:r>
          </w:p>
          <w:p w:rsidR="009F20CB" w:rsidRDefault="005D1E97">
            <w:pPr>
              <w:pStyle w:val="20"/>
              <w:framePr w:w="15326" w:wrap="notBeside" w:vAnchor="text" w:hAnchor="text" w:xAlign="center" w:y="1"/>
              <w:shd w:val="clear" w:color="auto" w:fill="auto"/>
              <w:tabs>
                <w:tab w:val="left" w:pos="11880"/>
              </w:tabs>
              <w:spacing w:before="0" w:after="0" w:line="274" w:lineRule="exact"/>
              <w:ind w:firstLine="0"/>
              <w:jc w:val="both"/>
            </w:pPr>
            <w:r>
              <w:rPr>
                <w:rStyle w:val="24"/>
              </w:rPr>
              <w:t xml:space="preserve">Серия «Мир в картинках»: «Государственные символы России»; «День Победы». Серия «Рассказы по картинкам»: «Великая Отечественная война в произведениях художников»; «Защитники Отечества». Серия «Расскажите детям </w:t>
            </w:r>
            <w:proofErr w:type="gramStart"/>
            <w:r>
              <w:rPr>
                <w:rStyle w:val="24"/>
              </w:rPr>
              <w:t>о...</w:t>
            </w:r>
            <w:proofErr w:type="gramEnd"/>
            <w:r>
              <w:rPr>
                <w:rStyle w:val="24"/>
              </w:rPr>
              <w:t>»:</w:t>
            </w:r>
            <w:r>
              <w:rPr>
                <w:rStyle w:val="24"/>
              </w:rPr>
              <w:tab/>
              <w:t>«Расскажите детям о</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достопримечательностях Москвы»; «Расскажите детям о Московском Кремле»; «Расскажите детям об Отечественной войне»</w:t>
            </w:r>
          </w:p>
        </w:tc>
      </w:tr>
      <w:tr w:rsidR="009F20CB">
        <w:trPr>
          <w:trHeight w:hRule="exact" w:val="42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Наглядно-дидактические пособия по развитию речи</w:t>
            </w:r>
          </w:p>
        </w:tc>
      </w:tr>
      <w:tr w:rsidR="009F20CB">
        <w:trPr>
          <w:trHeight w:hRule="exact" w:val="56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8" w:lineRule="exact"/>
              <w:ind w:firstLine="0"/>
              <w:jc w:val="both"/>
            </w:pPr>
            <w:r>
              <w:rPr>
                <w:rStyle w:val="24"/>
              </w:rPr>
              <w:t>Серия «Грамматика в картинках»: «Антонимы. Глаголы»; «Антонимы. Прилагательные»; «Говори правильно»; «Множественное число»; «Многозначные слова»; «Один — много»; «Слово образование»; «Ударение»</w:t>
            </w:r>
          </w:p>
        </w:tc>
      </w:tr>
      <w:tr w:rsidR="009F20CB">
        <w:trPr>
          <w:trHeight w:hRule="exact" w:val="1944"/>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Для работы с деть ми 2-3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Для работы с деть ми 3-4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Для работы с деть ми 4-6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Правильно или неправильно. Для работы с деть ми 2-4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Для работы с деть ми 2-4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Раздаточный материал. Гербова В. В. Серия «Рассказы по картинкам»: «Колобок»; «Курочка Ряба»; «Репка»; «Теремок». Плакаты: «Алфавит»</w:t>
            </w:r>
          </w:p>
        </w:tc>
      </w:tr>
      <w:tr w:rsidR="009F20CB">
        <w:trPr>
          <w:trHeight w:hRule="exact" w:val="42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Рабочие тетради по развитию речи</w:t>
            </w:r>
          </w:p>
        </w:tc>
      </w:tr>
      <w:tr w:rsidR="009F20CB">
        <w:trPr>
          <w:trHeight w:hRule="exact" w:val="2227"/>
          <w:jc w:val="center"/>
        </w:trPr>
        <w:tc>
          <w:tcPr>
            <w:tcW w:w="634" w:type="dxa"/>
            <w:tcBorders>
              <w:top w:val="single" w:sz="4" w:space="0" w:color="auto"/>
              <w:left w:val="single" w:sz="4" w:space="0" w:color="auto"/>
              <w:bottom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Развитие речи у малышей. Младшая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Развитие речи у малышей. Средняя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Развитие речи у дошкольников. Старшая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Развитие речи у дошкольников. Подготовительная к школе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Уроки грамоты для малышей: Младшая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Уроки грамоты для малышей: Средняя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Уроки грамоты для дошкольников: Старшая группа. Дарья Денисова, Юрий Дорожин. Уроки грамоты для дошкольников: Подготовительная к школе группа.</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4693"/>
      </w:tblGrid>
      <w:tr w:rsidR="009F20CB">
        <w:trPr>
          <w:trHeight w:hRule="exact" w:val="1123"/>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Прописи для малышей: Младшая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Прописи для малышей: Средняя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Прописи для дошкольников: Старшая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Прописи для дошкольников: Подготовительная к школе группа.</w:t>
            </w:r>
          </w:p>
        </w:tc>
      </w:tr>
      <w:tr w:rsidR="009F20CB">
        <w:trPr>
          <w:trHeight w:hRule="exact" w:val="42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Наглядно-дидактические пособия по самообслуживанию, самостоятельности, трудовому воспитанию</w:t>
            </w:r>
          </w:p>
        </w:tc>
      </w:tr>
      <w:tr w:rsidR="009F20CB">
        <w:trPr>
          <w:trHeight w:hRule="exact" w:val="1666"/>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Бордачева И. Ю. Безопасность на дороге: Плакаты для оформления родительского уголка в ДОУ.</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Губанова Н. Ф. Развитие игровой деятельности. Вторая группа раннего возраста (2-3 года). Губанова Н. Ф. Развитие игровой деятельности. Младшая группа (3-4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Губанова Н. Ф. Развитие игровой деятельности. Средняя группа. (4-5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Губанова Н. Ф. Развитие игровой деятельности. Старшая группа. (5-6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Губанова Н. Ф. Развитие игровой деятельности. Подготовительная к школе группа (6-7)</w:t>
            </w:r>
          </w:p>
        </w:tc>
      </w:tr>
      <w:tr w:rsidR="009F20CB">
        <w:trPr>
          <w:trHeight w:hRule="exact" w:val="427"/>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Наглядно-дидактические пособия по познавательному развитию детей</w:t>
            </w:r>
          </w:p>
        </w:tc>
      </w:tr>
      <w:tr w:rsidR="009F20CB">
        <w:trPr>
          <w:trHeight w:hRule="exact" w:val="4147"/>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 xml:space="preserve">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Серия «Рассказы по картинкам»: «В деревне»; «Кем быть?»; «Мой дом»; «Профессии». Серия «Расскажите детям </w:t>
            </w:r>
            <w:proofErr w:type="gramStart"/>
            <w:r>
              <w:rPr>
                <w:rStyle w:val="24"/>
              </w:rPr>
              <w:t>о...</w:t>
            </w:r>
            <w:proofErr w:type="gramEnd"/>
            <w:r>
              <w:rPr>
                <w:rStyle w:val="24"/>
              </w:rPr>
              <w:t>»: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Плакаты: «Счет до 10»; «Счет до 20»; «Цвет»; «Форма». Ознакомление с миром природы Плакаты: «Домашние животные»; «Домашние питомцы»; «Домашние птицы»; «Животные Африки»; «Животные средней полосы»; «Овощи»; «Птицы»; «Фрукты». Картины для рассматривания: «Коза с козлятами»; «Кошка с котятами»; «Свинья с поросятами»; «Собака с щенками». 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Серия «Рассказы по картинкам»: «Весна»; «Времена года»; «Зима»; «Лето»; «Осень»; «Родная природа». 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9F20CB">
        <w:trPr>
          <w:trHeight w:hRule="exact" w:val="427"/>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Рабочие тетради по познавательному развитию</w:t>
            </w:r>
          </w:p>
        </w:tc>
      </w:tr>
      <w:tr w:rsidR="009F20CB">
        <w:trPr>
          <w:trHeight w:hRule="exact" w:val="1114"/>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Математика для малышей: Младшая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Математика для малышей: Средняя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Математика для дошкольников: Старшая группа.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Дарья Денисова, Юрий Дорожин. Математика для дошкольников: Подготовительная к школе группа</w:t>
            </w:r>
          </w:p>
        </w:tc>
      </w:tr>
      <w:tr w:rsidR="009F20CB">
        <w:trPr>
          <w:trHeight w:hRule="exact" w:val="432"/>
          <w:jc w:val="center"/>
        </w:trPr>
        <w:tc>
          <w:tcPr>
            <w:tcW w:w="634" w:type="dxa"/>
            <w:tcBorders>
              <w:top w:val="single" w:sz="4" w:space="0" w:color="auto"/>
              <w:left w:val="single" w:sz="4" w:space="0" w:color="auto"/>
              <w:bottom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Наглядно-дидактические пособия по художественно-эстетическому развитию детей</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4693"/>
      </w:tblGrid>
      <w:tr w:rsidR="009F20CB">
        <w:trPr>
          <w:trHeight w:hRule="exact" w:val="1954"/>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 xml:space="preserve">Серия «Мир в картинках»: «Гжель»; «Городецкая роспись по дереву»; «Дымковская игрушка»; «Каргополь — народная игрушка»; «Музыкальные инструменты»; «Полхов 164 Майдан»; «Филимоновская народная игрушка»; «Хохлома». Плакаты: «Гжель. Изделия. Гжель»; «Орнаменты. Полхов Майдан»; «Изделия. Полхов Майдан»; «Орнаменты. Филимоновская свистулька»; «Хохлома. Изделия»; «Хохлома. Орнаменты». Серия «Расскажите детям </w:t>
            </w:r>
            <w:proofErr w:type="gramStart"/>
            <w:r>
              <w:rPr>
                <w:rStyle w:val="24"/>
              </w:rPr>
              <w:t>о...</w:t>
            </w:r>
            <w:proofErr w:type="gramEnd"/>
            <w:r>
              <w:rPr>
                <w:rStyle w:val="24"/>
              </w:rPr>
              <w:t>»: «Расскажите детям о музыкальных инструментах», «Расскажите детям о музеях и выставках Москвы», «Расскажите детям о Московском Кремле». 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r w:rsidR="009F20CB">
        <w:trPr>
          <w:trHeight w:hRule="exact" w:val="42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Организационно-методическая продукция</w:t>
            </w:r>
          </w:p>
        </w:tc>
      </w:tr>
      <w:tr w:rsidR="009F20CB">
        <w:trPr>
          <w:trHeight w:hRule="exact" w:val="7469"/>
          <w:jc w:val="center"/>
        </w:trPr>
        <w:tc>
          <w:tcPr>
            <w:tcW w:w="634" w:type="dxa"/>
            <w:tcBorders>
              <w:top w:val="single" w:sz="4" w:space="0" w:color="auto"/>
              <w:left w:val="single" w:sz="4" w:space="0" w:color="auto"/>
              <w:bottom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Веракса Н. Е., Веракса А. Н. Проектная деятельность дошкольников.</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Веракса Н. Е., Галимов О. Р. Познавательно-исследовательская деятельность дошкольников (4-7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Крашенинников Е. Е., Холодова О. Л. Развитие познавательных способностей дошкольников (5-7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Павлова Л. Ю. Сборник дидактических игр по ознакомлению с окружающим миром (3- 7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Шиян О. А. Развитие творческого мышления. Работаем по сказке (3-7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Дыбина О. В. Ознакомление с предметным и социальным окружением: Младшая группа (3-4 года) (готовится к печати).</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Дыбина О. В. Ознакомление с предметным и социальным окружением: Средняя группа (4-5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Дыбина О. В. Ознакомление с предметным и социальным окружением: Старшая группа (5-6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 Дыбина О. В. Ознакомление с предметным и социальным окружением: Подготовительная к школе группа (6-7 лет). Электронные образовательные ресурсы (ЭОР)</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Дыбина О. В. Ознакомление с предметным и социальным окружением: Младшая группа (3-4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Дыбина О. В. Ознакомление с предметным и социальным окружением: Средняя группа (4-5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Дыбина О. В. Ознакомление с предметным и социальным окружением: Старшая группа (5-6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Дыбина О. В. Ознакомление с предметным и социальным окружением: Подготовительная к школе группа (6-7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Бордачева И. Ю. Дорожные знаки: Для работы с детьми 4-7 лет. Игровая деятельность Методические пособия</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Куцакова Л. В. Трудовое воспитание в детском саду: Для занятий с детьми 3-7 лет. Белая К. Ю. Формирование основ безопасности у дошкольников (3-7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Саулина Т. Ф. Знакомим дошкольников с правилами дорожного движения (3-7 лет). Помораева И. А., Позина В. А. Формирование элементарных математических представлений. Младшая группа (3-4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Помораева И. А., Позина В. А. Формирование элементарных математических представлений. Средняя группа (4-5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Помораева И. А., Позина В. А. Формирование элементарных математических представлений. Старшая группа (5-6 лет).</w:t>
            </w:r>
          </w:p>
          <w:p w:rsidR="009F20CB" w:rsidRDefault="005D1E97">
            <w:pPr>
              <w:pStyle w:val="20"/>
              <w:framePr w:w="15326" w:wrap="notBeside" w:vAnchor="text" w:hAnchor="text" w:xAlign="center" w:y="1"/>
              <w:shd w:val="clear" w:color="auto" w:fill="auto"/>
              <w:spacing w:before="0" w:after="0" w:line="274" w:lineRule="exact"/>
              <w:ind w:firstLine="0"/>
              <w:jc w:val="left"/>
            </w:pPr>
            <w:r>
              <w:rPr>
                <w:rStyle w:val="24"/>
              </w:rPr>
              <w:t>Помораева И. А., Позина В. А. Формирование элементарных математических представлений. Подготовительная к школе группа (6-7 лет). Соломенникова О. А. Ознакомление с природой в детском саду. Младшая группа (3-4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Соломенникова О. А. Ознакомление с природой в детском саду. Средняя группа (4-5 лет). Соломенникова О. А. Ознакомление с природой в детском саду. Старшая группа (5-6 лет). Соломенникова О. А. Ознакомление с природой в детском саду. Подготовительная к школе группа (6-7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Методические пособия по речевому развитию детей Гербова В. В. Развитие речи в разновозрастной группе детского сада.</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4693"/>
      </w:tblGrid>
      <w:tr w:rsidR="009F20CB">
        <w:trPr>
          <w:trHeight w:hRule="exact" w:val="43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Методические пособия по речевому развитию детей</w:t>
            </w:r>
          </w:p>
        </w:tc>
      </w:tr>
      <w:tr w:rsidR="009F20CB">
        <w:trPr>
          <w:trHeight w:hRule="exact" w:val="1666"/>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разновозрастной группе детского сада. Младшая разновозрастная группа (2-4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Вторая группа раннего возраста (2-3 года). Гербова В. В. Развитие речи в детском саду: Младшая группа (3-4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Средняя группа (4-5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Старшая группа (5-6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Подготовительная к школе группа (6-7лет)</w:t>
            </w:r>
          </w:p>
        </w:tc>
      </w:tr>
      <w:tr w:rsidR="009F20CB">
        <w:trPr>
          <w:trHeight w:hRule="exact" w:val="427"/>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Методические пособия по социально-коммуникативному развитию детей</w:t>
            </w:r>
          </w:p>
        </w:tc>
      </w:tr>
      <w:tr w:rsidR="009F20CB">
        <w:trPr>
          <w:trHeight w:hRule="exact" w:val="56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ind w:firstLine="0"/>
              <w:jc w:val="both"/>
            </w:pPr>
            <w:r>
              <w:rPr>
                <w:rStyle w:val="24"/>
              </w:rPr>
              <w:t>Буре Р. С. Социально-нравственное воспитание дошкольников (3-7 лет).</w:t>
            </w:r>
          </w:p>
          <w:p w:rsidR="009F20CB" w:rsidRDefault="005D1E97">
            <w:pPr>
              <w:pStyle w:val="20"/>
              <w:framePr w:w="15326" w:wrap="notBeside" w:vAnchor="text" w:hAnchor="text" w:xAlign="center" w:y="1"/>
              <w:shd w:val="clear" w:color="auto" w:fill="auto"/>
              <w:spacing w:before="0" w:after="0"/>
              <w:ind w:firstLine="0"/>
              <w:jc w:val="both"/>
            </w:pPr>
            <w:r>
              <w:rPr>
                <w:rStyle w:val="24"/>
              </w:rPr>
              <w:t>Петрова В. И., Стульник Т. Д. Этические беседы с детьми 4-7 лет.</w:t>
            </w:r>
          </w:p>
        </w:tc>
      </w:tr>
      <w:tr w:rsidR="009F20CB">
        <w:trPr>
          <w:trHeight w:hRule="exact" w:val="42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Методические пособия по художественно-эстетическому развитию детей</w:t>
            </w:r>
          </w:p>
        </w:tc>
      </w:tr>
      <w:tr w:rsidR="009F20CB">
        <w:trPr>
          <w:trHeight w:hRule="exact" w:val="1944"/>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Комарова Т. С. Детское художественное творчество. Для работы с деть ми 2-7 лет. 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Комарова Т. С. Изобразительная деятельность в детском саду. Старшая группа (5-6 лет). Комарова Т. С. Изобразительная деятельность в детском саду. Подготовительная к школе группа (6-7 лет). Комарова Т. С. Развитие художественных способностей дошкольников. Комарова Т. С., Зацепина М. Б. Интеграция в воспитательно-образовательной работе детского сада. Куцакова Л. В. Конструирование из строительного материала: Средняя группа (4-5 лет). Куцакова Л. В. Конструирование из строительного материала: Старшая группа (5-6 лет). Куцакова Л. В. Конструирование из строительного материала: Подготовительная к школе группа (6-7 лет)</w:t>
            </w:r>
          </w:p>
        </w:tc>
      </w:tr>
      <w:tr w:rsidR="009F20CB">
        <w:trPr>
          <w:trHeight w:hRule="exact" w:val="42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Методические пособия по физическому развитию детей</w:t>
            </w:r>
          </w:p>
        </w:tc>
      </w:tr>
      <w:tr w:rsidR="009F20CB">
        <w:trPr>
          <w:trHeight w:hRule="exact" w:val="139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Борисова М. М. Малоподвижные игры и игровые упражнения. Для занятий с детьми 3- 7 лет. Пензулаева Л. И. Физическая культура в детском саду: Младшая группа (3-4 года). Пензулаева Л. И. Физическая культура в детском саду: Средняя группа (4-5 лет). Пензулаева Л. И. Физическая культура в детском саду: Старшая группа (5-6 лет). Пензулаева Л. И. Физическая культура в детском саду: Подготовительная к школе группа (6-7 лет). Пензулаева Л. И. Оздоровительная гимнастика: комплексы упражнений для детей 3-7 лет. Сборник подвижных игр / Автор-сост. Э. Я. Степаненкова.</w:t>
            </w:r>
          </w:p>
        </w:tc>
      </w:tr>
      <w:tr w:rsidR="009F20CB">
        <w:trPr>
          <w:trHeight w:hRule="exact" w:val="42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Речевое развитие детей</w:t>
            </w:r>
          </w:p>
        </w:tc>
      </w:tr>
      <w:tr w:rsidR="009F20CB">
        <w:trPr>
          <w:trHeight w:hRule="exact" w:val="1387"/>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Вторая группа раннего возраста (2-3 года). Гербова В. В. Развитие речи в детском саду: Младшая группа (3-4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Средняя группа (4-5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Старшая группа (5-6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Гербова В. В. Развитие речи в детском саду: Подготовительная к школе группа (6-7лет)</w:t>
            </w:r>
          </w:p>
        </w:tc>
      </w:tr>
      <w:tr w:rsidR="009F20CB">
        <w:trPr>
          <w:trHeight w:hRule="exact" w:val="427"/>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Познавательное развитие детей</w:t>
            </w:r>
          </w:p>
        </w:tc>
      </w:tr>
      <w:tr w:rsidR="009F20CB">
        <w:trPr>
          <w:trHeight w:hRule="exact" w:val="432"/>
          <w:jc w:val="center"/>
        </w:trPr>
        <w:tc>
          <w:tcPr>
            <w:tcW w:w="634" w:type="dxa"/>
            <w:tcBorders>
              <w:top w:val="single" w:sz="4" w:space="0" w:color="auto"/>
              <w:left w:val="single" w:sz="4" w:space="0" w:color="auto"/>
              <w:bottom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both"/>
            </w:pPr>
            <w:r>
              <w:rPr>
                <w:rStyle w:val="24"/>
              </w:rPr>
              <w:t>Шиян О. А. Развитие творческого мышления. Работаем по сказке. Наглядно-дидактические пособия Серия «Играем в сказку»: «Репка»;</w:t>
            </w:r>
          </w:p>
        </w:tc>
      </w:tr>
    </w:tbl>
    <w:p w:rsidR="009F20CB" w:rsidRDefault="009F20CB">
      <w:pPr>
        <w:framePr w:w="15326"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4693"/>
      </w:tblGrid>
      <w:tr w:rsidR="009F20CB">
        <w:trPr>
          <w:trHeight w:hRule="exact" w:val="2227"/>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326" w:wrap="notBeside" w:vAnchor="text" w:hAnchor="text" w:xAlign="center" w:y="1"/>
              <w:shd w:val="clear" w:color="auto" w:fill="auto"/>
              <w:spacing w:before="0" w:after="0" w:line="274" w:lineRule="exact"/>
              <w:ind w:firstLine="0"/>
              <w:jc w:val="left"/>
            </w:pPr>
            <w:r>
              <w:rPr>
                <w:rStyle w:val="24"/>
              </w:rPr>
              <w:t>«Теремок»; «Три медведя»; «Три поросенка». Помораева И. А., Позина В. А. Формирование элементарных математических представлений. Младшая группа (3-4 года).</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Помораева И. А., Позина В. А. Формирование элементарных математических представлений. Средняя группа (4-5 лет).</w:t>
            </w:r>
          </w:p>
          <w:p w:rsidR="009F20CB" w:rsidRDefault="005D1E97">
            <w:pPr>
              <w:pStyle w:val="20"/>
              <w:framePr w:w="15326" w:wrap="notBeside" w:vAnchor="text" w:hAnchor="text" w:xAlign="center" w:y="1"/>
              <w:shd w:val="clear" w:color="auto" w:fill="auto"/>
              <w:spacing w:before="0" w:after="0" w:line="274" w:lineRule="exact"/>
              <w:ind w:firstLine="0"/>
              <w:jc w:val="both"/>
            </w:pPr>
            <w:r>
              <w:rPr>
                <w:rStyle w:val="24"/>
              </w:rPr>
              <w:t>Помораева И. А., Позина В. А. Формирование элементарных математических представлений. Старшая группа (5-6 лет).</w:t>
            </w:r>
          </w:p>
          <w:p w:rsidR="009F20CB" w:rsidRDefault="005D1E97">
            <w:pPr>
              <w:pStyle w:val="20"/>
              <w:framePr w:w="15326" w:wrap="notBeside" w:vAnchor="text" w:hAnchor="text" w:xAlign="center" w:y="1"/>
              <w:shd w:val="clear" w:color="auto" w:fill="auto"/>
              <w:spacing w:before="0" w:after="0" w:line="274" w:lineRule="exact"/>
              <w:ind w:firstLine="0"/>
              <w:jc w:val="left"/>
            </w:pPr>
            <w:r>
              <w:rPr>
                <w:rStyle w:val="24"/>
              </w:rPr>
              <w:t>Помораева И. А., Позина В. А. Формирование элементарных математических представлений. Подготовительная к школе группа (6-7 лет). Соломенникова О. А. Ознакомление с природой. Вторая группа раннего возраста (2-3 года).</w:t>
            </w:r>
          </w:p>
          <w:p w:rsidR="009F20CB" w:rsidRDefault="005D1E97">
            <w:pPr>
              <w:pStyle w:val="20"/>
              <w:framePr w:w="15326" w:wrap="notBeside" w:vAnchor="text" w:hAnchor="text" w:xAlign="center" w:y="1"/>
              <w:shd w:val="clear" w:color="auto" w:fill="auto"/>
              <w:spacing w:before="0" w:after="0" w:line="274" w:lineRule="exact"/>
              <w:ind w:firstLine="0"/>
              <w:jc w:val="left"/>
            </w:pPr>
            <w:r>
              <w:rPr>
                <w:rStyle w:val="24"/>
              </w:rPr>
              <w:t>Соломенникова О. А. Ознакомление с природой. Младшая группа (3-4 года). Соломенникова О. А. Ознакомление с природой. Средняя группа (4-5 лет).</w:t>
            </w:r>
          </w:p>
        </w:tc>
      </w:tr>
      <w:tr w:rsidR="009F20CB">
        <w:trPr>
          <w:trHeight w:hRule="exact" w:val="422"/>
          <w:jc w:val="center"/>
        </w:trPr>
        <w:tc>
          <w:tcPr>
            <w:tcW w:w="634" w:type="dxa"/>
            <w:tcBorders>
              <w:top w:val="single" w:sz="4" w:space="0" w:color="auto"/>
              <w:left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left"/>
            </w:pPr>
            <w:r>
              <w:rPr>
                <w:rStyle w:val="24"/>
              </w:rPr>
              <w:t>Художественно-эстетическое развитие детей</w:t>
            </w:r>
          </w:p>
        </w:tc>
      </w:tr>
      <w:tr w:rsidR="009F20CB">
        <w:trPr>
          <w:trHeight w:hRule="exact" w:val="437"/>
          <w:jc w:val="center"/>
        </w:trPr>
        <w:tc>
          <w:tcPr>
            <w:tcW w:w="634" w:type="dxa"/>
            <w:tcBorders>
              <w:top w:val="single" w:sz="4" w:space="0" w:color="auto"/>
              <w:left w:val="single" w:sz="4" w:space="0" w:color="auto"/>
              <w:bottom w:val="single" w:sz="4" w:space="0" w:color="auto"/>
            </w:tcBorders>
            <w:shd w:val="clear" w:color="auto" w:fill="FFFFFF"/>
          </w:tcPr>
          <w:p w:rsidR="009F20CB" w:rsidRDefault="009F20CB">
            <w:pPr>
              <w:framePr w:w="15326" w:wrap="notBeside" w:vAnchor="text" w:hAnchor="text" w:xAlign="center" w:y="1"/>
              <w:rPr>
                <w:sz w:val="10"/>
                <w:szCs w:val="10"/>
              </w:rPr>
            </w:pPr>
          </w:p>
        </w:tc>
        <w:tc>
          <w:tcPr>
            <w:tcW w:w="14693"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326" w:wrap="notBeside" w:vAnchor="text" w:hAnchor="text" w:xAlign="center" w:y="1"/>
              <w:shd w:val="clear" w:color="auto" w:fill="auto"/>
              <w:spacing w:before="0" w:after="0"/>
              <w:ind w:firstLine="0"/>
              <w:jc w:val="left"/>
            </w:pPr>
            <w:r>
              <w:rPr>
                <w:rStyle w:val="24"/>
              </w:rPr>
              <w:t>Комарова Т. С. Изобразительная деятельность в детском саду. Соломенникова О. А. Ознакомление детей с народным искусством.</w:t>
            </w:r>
          </w:p>
        </w:tc>
      </w:tr>
    </w:tbl>
    <w:p w:rsidR="009F20CB" w:rsidRDefault="009F20CB">
      <w:pPr>
        <w:framePr w:w="15326" w:wrap="notBeside" w:vAnchor="text" w:hAnchor="text" w:xAlign="center" w:y="1"/>
        <w:rPr>
          <w:sz w:val="2"/>
          <w:szCs w:val="2"/>
        </w:rPr>
      </w:pPr>
    </w:p>
    <w:p w:rsidR="009F20CB" w:rsidRDefault="009F20CB">
      <w:pPr>
        <w:rPr>
          <w:sz w:val="2"/>
          <w:szCs w:val="2"/>
        </w:rPr>
      </w:pPr>
    </w:p>
    <w:p w:rsidR="009F20CB" w:rsidRDefault="005D1E97">
      <w:pPr>
        <w:pStyle w:val="33"/>
        <w:keepNext/>
        <w:keepLines/>
        <w:shd w:val="clear" w:color="auto" w:fill="auto"/>
        <w:spacing w:before="290" w:after="134" w:line="266" w:lineRule="exact"/>
        <w:jc w:val="center"/>
      </w:pPr>
      <w:bookmarkStart w:id="158" w:name="bookmark157"/>
      <w:r>
        <w:t>Периодические издания</w:t>
      </w:r>
      <w:bookmarkEnd w:id="158"/>
    </w:p>
    <w:p w:rsidR="009F20CB" w:rsidRDefault="005D1E97">
      <w:pPr>
        <w:pStyle w:val="30"/>
        <w:shd w:val="clear" w:color="auto" w:fill="auto"/>
        <w:spacing w:after="0" w:line="274" w:lineRule="exact"/>
        <w:ind w:firstLine="0"/>
        <w:jc w:val="both"/>
      </w:pPr>
      <w:r>
        <w:t>Журнал «Дошкольное воспитание»</w:t>
      </w:r>
    </w:p>
    <w:p w:rsidR="009F20CB" w:rsidRDefault="005D1E97">
      <w:pPr>
        <w:pStyle w:val="30"/>
        <w:shd w:val="clear" w:color="auto" w:fill="auto"/>
        <w:spacing w:after="0" w:line="274" w:lineRule="exact"/>
        <w:ind w:firstLine="0"/>
        <w:jc w:val="both"/>
      </w:pPr>
      <w:r>
        <w:t>Журнал «Ребенок в детском саду»</w:t>
      </w:r>
    </w:p>
    <w:p w:rsidR="009F20CB" w:rsidRDefault="005D1E97">
      <w:pPr>
        <w:pStyle w:val="30"/>
        <w:shd w:val="clear" w:color="auto" w:fill="auto"/>
        <w:spacing w:after="0" w:line="274" w:lineRule="exact"/>
        <w:ind w:firstLine="0"/>
        <w:jc w:val="both"/>
      </w:pPr>
      <w:r>
        <w:t>Журнал «Музыкальная палитра»</w:t>
      </w:r>
    </w:p>
    <w:p w:rsidR="009F20CB" w:rsidRDefault="005D1E97">
      <w:pPr>
        <w:pStyle w:val="30"/>
        <w:shd w:val="clear" w:color="auto" w:fill="auto"/>
        <w:spacing w:after="0" w:line="274" w:lineRule="exact"/>
        <w:ind w:firstLine="0"/>
        <w:jc w:val="both"/>
      </w:pPr>
      <w:r>
        <w:t>Журнал «Музыкальный руководитель»</w:t>
      </w:r>
    </w:p>
    <w:p w:rsidR="009F20CB" w:rsidRDefault="005D1E97">
      <w:pPr>
        <w:pStyle w:val="30"/>
        <w:shd w:val="clear" w:color="auto" w:fill="auto"/>
        <w:spacing w:after="0" w:line="274" w:lineRule="exact"/>
        <w:ind w:firstLine="0"/>
        <w:jc w:val="both"/>
      </w:pPr>
      <w:r>
        <w:t>Журнал «Старший воспитатель»</w:t>
      </w:r>
    </w:p>
    <w:p w:rsidR="009F20CB" w:rsidRDefault="005D1E97">
      <w:pPr>
        <w:pStyle w:val="30"/>
        <w:shd w:val="clear" w:color="auto" w:fill="auto"/>
        <w:spacing w:after="0" w:line="274" w:lineRule="exact"/>
        <w:ind w:firstLine="0"/>
        <w:jc w:val="both"/>
      </w:pPr>
      <w:r>
        <w:t>Журнал «Обруч»</w:t>
      </w:r>
    </w:p>
    <w:p w:rsidR="009F20CB" w:rsidRDefault="005D1E97">
      <w:pPr>
        <w:pStyle w:val="30"/>
        <w:shd w:val="clear" w:color="auto" w:fill="auto"/>
        <w:spacing w:after="0" w:line="274" w:lineRule="exact"/>
        <w:ind w:firstLine="0"/>
        <w:jc w:val="both"/>
      </w:pPr>
      <w:r>
        <w:t>Журнал «Психолог в детском саду</w:t>
      </w:r>
    </w:p>
    <w:p w:rsidR="009F20CB" w:rsidRDefault="005D1E97">
      <w:pPr>
        <w:pStyle w:val="30"/>
        <w:shd w:val="clear" w:color="auto" w:fill="auto"/>
        <w:spacing w:line="274" w:lineRule="exact"/>
        <w:ind w:firstLine="0"/>
        <w:jc w:val="left"/>
      </w:pPr>
      <w:r>
        <w:t>Весь методический материал систематизирован и распределен в соответствии с требованиями к содержанию и методам воспитания и обучения в дошкольном образовательном учреждении.</w:t>
      </w:r>
    </w:p>
    <w:p w:rsidR="009F20CB" w:rsidRDefault="005D1E97" w:rsidP="000F7F76">
      <w:pPr>
        <w:pStyle w:val="30"/>
        <w:numPr>
          <w:ilvl w:val="0"/>
          <w:numId w:val="223"/>
        </w:numPr>
        <w:shd w:val="clear" w:color="auto" w:fill="auto"/>
        <w:tabs>
          <w:tab w:val="left" w:pos="1221"/>
        </w:tabs>
        <w:spacing w:after="0" w:line="274" w:lineRule="exact"/>
        <w:ind w:left="320" w:firstLine="0"/>
        <w:jc w:val="left"/>
      </w:pPr>
      <w:r>
        <w:t>Перечень художественной литературы, музыкальных произведений для разных возрастных групп (в соответствии с ФОП стр.195-218, п.33)</w:t>
      </w:r>
    </w:p>
    <w:p w:rsidR="009F20CB" w:rsidRDefault="005D1E97">
      <w:pPr>
        <w:pStyle w:val="30"/>
        <w:shd w:val="clear" w:color="auto" w:fill="auto"/>
        <w:spacing w:after="0" w:line="274" w:lineRule="exact"/>
        <w:ind w:left="1020" w:firstLine="0"/>
        <w:jc w:val="left"/>
      </w:pPr>
      <w:r>
        <w:t>Примерный перечень художественной литературы.</w:t>
      </w:r>
    </w:p>
    <w:p w:rsidR="009F20CB" w:rsidRDefault="005D1E97">
      <w:pPr>
        <w:pStyle w:val="30"/>
        <w:shd w:val="clear" w:color="auto" w:fill="auto"/>
        <w:spacing w:after="0" w:line="274" w:lineRule="exact"/>
        <w:ind w:left="1300" w:firstLine="0"/>
        <w:jc w:val="left"/>
      </w:pPr>
      <w:r>
        <w:t>От 1 года до 2лет.</w:t>
      </w:r>
    </w:p>
    <w:p w:rsidR="009F20CB" w:rsidRDefault="005D1E97">
      <w:pPr>
        <w:pStyle w:val="30"/>
        <w:shd w:val="clear" w:color="auto" w:fill="auto"/>
        <w:spacing w:after="0" w:line="274" w:lineRule="exact"/>
        <w:ind w:firstLine="0"/>
        <w:jc w:val="both"/>
      </w:pPr>
      <w:r>
        <w:rPr>
          <w:rStyle w:val="31"/>
          <w:b/>
          <w:bCs/>
        </w:rPr>
        <w:t>Малые формы фольклора</w:t>
      </w:r>
      <w:r>
        <w:t>. «Как у нашего кота</w:t>
      </w:r>
      <w:proofErr w:type="gramStart"/>
      <w:r>
        <w:t>... »</w:t>
      </w:r>
      <w:proofErr w:type="gramEnd"/>
      <w:r>
        <w:t>, «Киска, киска, киска, брысь!..»,«Курочка»,«Наши уточки с утра...», «Еду-еду к бабе, к деду...», «Большие ноги... », «Пальчик-мальчик... », «Петушок, петушок ... », «Пошел кот под мосток... », «Радуга-дуга ... ».</w:t>
      </w:r>
    </w:p>
    <w:p w:rsidR="009F20CB" w:rsidRDefault="005D1E97">
      <w:pPr>
        <w:pStyle w:val="30"/>
        <w:shd w:val="clear" w:color="auto" w:fill="auto"/>
        <w:spacing w:after="0" w:line="274" w:lineRule="exact"/>
        <w:ind w:firstLine="0"/>
        <w:jc w:val="both"/>
      </w:pPr>
      <w:r>
        <w:rPr>
          <w:rStyle w:val="31"/>
          <w:b/>
          <w:bCs/>
        </w:rPr>
        <w:t>Русские народные сказки</w:t>
      </w:r>
      <w:r>
        <w:t>. "Козлятки и волк" (обраб. К.Д.Ушинского), «Колобок» (обраб. К.Д. Ушинского), «Золотое яичко» (обраб. К.Д.Ушинского), «Маша и медведь» (обраб. М.А. Булатова), «Репка» (обраб. К.Д.Ушинского), «Теремок» (обраб. М.А. Булатова).</w:t>
      </w:r>
    </w:p>
    <w:p w:rsidR="009F20CB" w:rsidRDefault="005D1E97">
      <w:pPr>
        <w:pStyle w:val="30"/>
        <w:shd w:val="clear" w:color="auto" w:fill="auto"/>
        <w:spacing w:after="0" w:line="274" w:lineRule="exact"/>
        <w:ind w:firstLine="0"/>
        <w:jc w:val="both"/>
      </w:pPr>
      <w:r>
        <w:rPr>
          <w:rStyle w:val="31"/>
          <w:b/>
          <w:bCs/>
        </w:rPr>
        <w:t>Поэзия.</w:t>
      </w:r>
      <w:r>
        <w:t xml:space="preserve"> Александрова З.Н. «Прятки», «Топотушки», Барто А.Л.«Бычок», «Мячик», «Слон», «Мишка», «Грузовик», «Лошадка», «Кораблик», «Самолет» (из цикла«Игрушки»),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«Слон»,«Тигренок», «Совята» (из цикла «Детки в клетке»), Орлова А. «Пальчики-мальчики», Стрельникова К. «Кряк-кряк», Токмакова И.П. «Баиньки», Усачев А. «Рукавичка».</w:t>
      </w:r>
    </w:p>
    <w:p w:rsidR="009F20CB" w:rsidRDefault="005D1E97">
      <w:pPr>
        <w:pStyle w:val="30"/>
        <w:shd w:val="clear" w:color="auto" w:fill="auto"/>
        <w:spacing w:after="0" w:line="274" w:lineRule="exact"/>
        <w:ind w:firstLine="0"/>
        <w:jc w:val="both"/>
      </w:pPr>
      <w:r>
        <w:rPr>
          <w:rStyle w:val="31"/>
          <w:b/>
          <w:bCs/>
        </w:rPr>
        <w:t>Проза</w:t>
      </w:r>
      <w:r>
        <w:t xml:space="preserve">. Александрова З.Н. «Хрюшка и Чушка», Б.Ф. «Маша и Миша», Пантелеев </w:t>
      </w:r>
      <w:proofErr w:type="gramStart"/>
      <w:r>
        <w:t>Л.«</w:t>
      </w:r>
      <w:proofErr w:type="gramEnd"/>
      <w:r>
        <w:t xml:space="preserve">Как поросенок говорить научился», Сутеев В.Г. </w:t>
      </w:r>
      <w:r>
        <w:lastRenderedPageBreak/>
        <w:t>«Цыпленок и утенок», Чарушин Е.И. «Курочка» (из цикла «Большие и маленькие»), Чуковский К.И.«Цыпленок».</w:t>
      </w:r>
    </w:p>
    <w:p w:rsidR="009F20CB" w:rsidRDefault="005D1E97">
      <w:pPr>
        <w:pStyle w:val="30"/>
        <w:shd w:val="clear" w:color="auto" w:fill="auto"/>
        <w:spacing w:after="0" w:line="274" w:lineRule="exact"/>
        <w:ind w:left="1300" w:firstLine="0"/>
        <w:jc w:val="left"/>
      </w:pPr>
      <w:r>
        <w:t>От 2 до 3лет.</w:t>
      </w:r>
    </w:p>
    <w:p w:rsidR="009F20CB" w:rsidRDefault="005D1E97">
      <w:pPr>
        <w:pStyle w:val="30"/>
        <w:shd w:val="clear" w:color="auto" w:fill="auto"/>
        <w:spacing w:after="0" w:line="274" w:lineRule="exact"/>
        <w:ind w:firstLine="0"/>
        <w:jc w:val="both"/>
      </w:pPr>
      <w:r>
        <w:rPr>
          <w:rStyle w:val="31"/>
          <w:b/>
          <w:bCs/>
        </w:rPr>
        <w:t>Малые формы фольклора.</w:t>
      </w:r>
      <w:r>
        <w:t xml:space="preserve"> «А баиньки-баиньки», «Бежала лесочком лиса с кузовочком...», «Большие ноги», «</w:t>
      </w:r>
      <w:proofErr w:type="gramStart"/>
      <w:r>
        <w:t>Водичка,водичка</w:t>
      </w:r>
      <w:proofErr w:type="gramEnd"/>
      <w:r>
        <w:t>», «Вот и люди спят», «Дождик, дождик, полно лить...», «Заяц Егорка...», «Идет коза рогатая», «Из-за леса, из-за гор...», «Катя, Катя...», «Кисонька-мурысонька...», «Наша Маша маленька ...»,</w:t>
      </w:r>
    </w:p>
    <w:p w:rsidR="009F20CB" w:rsidRDefault="005D1E97">
      <w:pPr>
        <w:pStyle w:val="30"/>
        <w:shd w:val="clear" w:color="auto" w:fill="auto"/>
        <w:spacing w:after="0" w:line="274" w:lineRule="exact"/>
        <w:ind w:firstLine="0"/>
        <w:jc w:val="both"/>
      </w:pPr>
      <w:r>
        <w:t>«Наши уточки с утра», «Огуречик, огуречик</w:t>
      </w:r>
      <w:proofErr w:type="gramStart"/>
      <w:r>
        <w:t>... »</w:t>
      </w:r>
      <w:proofErr w:type="gramEnd"/>
      <w:r>
        <w:t xml:space="preserve">, «Ой ду-ду, ду-ду, ду-ду! Сидит ворон на дубу», «Поехали, поехали», «Пошел котик на Торжок </w:t>
      </w:r>
      <w:proofErr w:type="gramStart"/>
      <w:r>
        <w:t>... »,«</w:t>
      </w:r>
      <w:proofErr w:type="gramEnd"/>
      <w:r>
        <w:t>Тили-бом!...», «Уж ты, радуга-дуга», «Улитка, улитка...», «Чики, чики, кички...».</w:t>
      </w:r>
    </w:p>
    <w:p w:rsidR="009F20CB" w:rsidRDefault="005D1E97">
      <w:pPr>
        <w:pStyle w:val="30"/>
        <w:shd w:val="clear" w:color="auto" w:fill="auto"/>
        <w:spacing w:after="0" w:line="274" w:lineRule="exact"/>
        <w:ind w:firstLine="0"/>
        <w:jc w:val="left"/>
      </w:pPr>
      <w:r>
        <w:t xml:space="preserve">Русские народные сказки. «Заюшкина избушка» (обраб. О.Капицы),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r>
        <w:rPr>
          <w:rStyle w:val="31"/>
          <w:b/>
          <w:bCs/>
        </w:rPr>
        <w:t>Фольклор народов мира</w:t>
      </w:r>
      <w:r>
        <w:t>. «В гостях у королевы», «Разговор», англ. нар. песенки (пер. и обраб. С. Маршака); «Ой ты заюшка-пострел</w:t>
      </w:r>
      <w:proofErr w:type="gramStart"/>
      <w:r>
        <w:t>... »</w:t>
      </w:r>
      <w:proofErr w:type="gramEnd"/>
      <w:r>
        <w:t>,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Л.Зориной).</w:t>
      </w:r>
    </w:p>
    <w:p w:rsidR="009F20CB" w:rsidRDefault="005D1E97">
      <w:pPr>
        <w:pStyle w:val="30"/>
        <w:shd w:val="clear" w:color="auto" w:fill="auto"/>
        <w:spacing w:after="0" w:line="274" w:lineRule="exact"/>
        <w:ind w:firstLine="0"/>
        <w:jc w:val="both"/>
      </w:pPr>
      <w:r>
        <w:rPr>
          <w:rStyle w:val="31"/>
          <w:b/>
          <w:bCs/>
        </w:rPr>
        <w:t>Произведения поэтов и писателей России.</w:t>
      </w:r>
    </w:p>
    <w:p w:rsidR="009F20CB" w:rsidRDefault="005D1E97">
      <w:pPr>
        <w:pStyle w:val="30"/>
        <w:shd w:val="clear" w:color="auto" w:fill="auto"/>
        <w:spacing w:after="0" w:line="274" w:lineRule="exact"/>
        <w:ind w:firstLine="0"/>
        <w:jc w:val="both"/>
      </w:pPr>
      <w:r>
        <w:rPr>
          <w:rStyle w:val="31"/>
          <w:b/>
          <w:bCs/>
        </w:rPr>
        <w:t>Поэзия.</w:t>
      </w:r>
      <w: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К.И.«Путаница».</w:t>
      </w:r>
    </w:p>
    <w:p w:rsidR="009F20CB" w:rsidRDefault="005D1E97">
      <w:pPr>
        <w:pStyle w:val="30"/>
        <w:shd w:val="clear" w:color="auto" w:fill="auto"/>
        <w:spacing w:after="0" w:line="274" w:lineRule="exact"/>
        <w:ind w:firstLine="0"/>
        <w:jc w:val="both"/>
      </w:pPr>
      <w:r>
        <w:rPr>
          <w:rStyle w:val="31"/>
          <w:b/>
          <w:bCs/>
        </w:rPr>
        <w:t>Проза</w:t>
      </w:r>
      <w:r>
        <w:t>. Бианки В.В. «Лис и мышонок»; Калинина Н.Д. «В лесу» (из книги «Летом»), «Про жука», «Как Саша и Алеша пришли в детский сад» (1</w:t>
      </w:r>
      <w:r>
        <w:softHyphen/>
        <w:t xml:space="preserve">2 рассказа по выбору); Павлова Н.М. «Земляничка»; Симбирская </w:t>
      </w:r>
      <w:proofErr w:type="gramStart"/>
      <w:r>
        <w:t>Ю.С.«</w:t>
      </w:r>
      <w:proofErr w:type="gramEnd"/>
      <w:r>
        <w:t>По тропинке, по дорожке»; Сутеев В.Г. «Кто сказал «мяу?», «Под грибом»; Тайц Я.М. «Кубик на кубик», «Впереди всех», «Волк» (рассказы по выбору); Толстой Л.Н. «Три медведя</w:t>
      </w:r>
      <w:proofErr w:type="gramStart"/>
      <w:r>
        <w:t>»,«</w:t>
      </w:r>
      <w:proofErr w:type="gramEnd"/>
      <w:r>
        <w:t xml:space="preserve">Косточка»; Ушинский К.Д. «Васька», «Петушок с семьей», «Уточки» (рассказы по выбору); Чарушин Е.И. «В лесу» (1-3 рассказа по выбору), «Волчишко»; Чуковский </w:t>
      </w:r>
      <w:proofErr w:type="gramStart"/>
      <w:r>
        <w:t>К.И.«</w:t>
      </w:r>
      <w:proofErr w:type="gramEnd"/>
      <w:r>
        <w:t>Мойдодыр».</w:t>
      </w:r>
    </w:p>
    <w:p w:rsidR="009F20CB" w:rsidRDefault="005D1E97">
      <w:pPr>
        <w:pStyle w:val="30"/>
        <w:shd w:val="clear" w:color="auto" w:fill="auto"/>
        <w:spacing w:after="0" w:line="274" w:lineRule="exact"/>
        <w:ind w:firstLine="0"/>
        <w:jc w:val="both"/>
      </w:pPr>
      <w:r>
        <w:rPr>
          <w:rStyle w:val="31"/>
          <w:b/>
          <w:bCs/>
        </w:rPr>
        <w:t>Произведения поэтов и писателей разных стран</w:t>
      </w:r>
      <w:r>
        <w:t>. Биссет Д. «</w:t>
      </w:r>
      <w:proofErr w:type="gramStart"/>
      <w:r>
        <w:t>Га-га</w:t>
      </w:r>
      <w:proofErr w:type="gramEnd"/>
      <w: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F20CB" w:rsidRDefault="005D1E97">
      <w:pPr>
        <w:pStyle w:val="30"/>
        <w:shd w:val="clear" w:color="auto" w:fill="auto"/>
        <w:spacing w:after="0" w:line="274" w:lineRule="exact"/>
        <w:ind w:left="700" w:firstLine="0"/>
        <w:jc w:val="left"/>
      </w:pPr>
      <w:r>
        <w:t>От3 до 4лет.</w:t>
      </w:r>
    </w:p>
    <w:p w:rsidR="009F20CB" w:rsidRDefault="005D1E97">
      <w:pPr>
        <w:pStyle w:val="30"/>
        <w:shd w:val="clear" w:color="auto" w:fill="auto"/>
        <w:spacing w:after="0" w:line="274" w:lineRule="exact"/>
        <w:ind w:firstLine="0"/>
        <w:jc w:val="both"/>
      </w:pPr>
      <w:r>
        <w:rPr>
          <w:rStyle w:val="31"/>
          <w:b/>
          <w:bCs/>
        </w:rPr>
        <w:t>Малые формы фольклора.</w:t>
      </w:r>
      <w:r>
        <w:t xml:space="preserve"> «Ай, качи-качи-качи...», «Божья коровка...», «Волчок-волчок, шерстяной бочок...», «</w:t>
      </w:r>
      <w:proofErr w:type="gramStart"/>
      <w:r>
        <w:t>Дождик,дождик</w:t>
      </w:r>
      <w:proofErr w:type="gramEnd"/>
      <w:r>
        <w:t>,пуще...»,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«Пальчик-мальчик...»,«Привяжу я козлика», «Радуга-дуга...», «Сидит белка на тележке...», «Сорока, сорока...», «Тень, тень, потетень...», «Тили-бом! Тили-бом!..</w:t>
      </w:r>
      <w:proofErr w:type="gramStart"/>
      <w:r>
        <w:t>»,«</w:t>
      </w:r>
      <w:proofErr w:type="gramEnd"/>
      <w:r>
        <w:t>Травка-муравка...», «Чики- чики-чикалочки...».</w:t>
      </w:r>
    </w:p>
    <w:p w:rsidR="009F20CB" w:rsidRDefault="005D1E97">
      <w:pPr>
        <w:pStyle w:val="30"/>
        <w:shd w:val="clear" w:color="auto" w:fill="auto"/>
        <w:spacing w:after="0" w:line="274" w:lineRule="exact"/>
        <w:ind w:firstLine="0"/>
        <w:jc w:val="both"/>
      </w:pPr>
      <w:r>
        <w:rPr>
          <w:rStyle w:val="31"/>
          <w:b/>
          <w:bCs/>
        </w:rPr>
        <w:t>Русские народные сказки.</w:t>
      </w:r>
      <w: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М.Серовой).</w:t>
      </w:r>
    </w:p>
    <w:p w:rsidR="009F20CB" w:rsidRDefault="005D1E97">
      <w:pPr>
        <w:pStyle w:val="30"/>
        <w:shd w:val="clear" w:color="auto" w:fill="auto"/>
        <w:spacing w:after="0" w:line="274" w:lineRule="exact"/>
        <w:ind w:firstLine="0"/>
        <w:jc w:val="both"/>
      </w:pPr>
      <w:r>
        <w:rPr>
          <w:rStyle w:val="31"/>
          <w:b/>
          <w:bCs/>
        </w:rPr>
        <w:t>Фольклор народов мира.</w:t>
      </w:r>
      <w:r>
        <w:t xml:space="preserve"> Песенки. «Кораблик», «Храбрецы», «Маленькие феи», «Три зверолова» англ., обр.С. Маршака; «Что за грохот», пер. </w:t>
      </w:r>
      <w:proofErr w:type="gramStart"/>
      <w:r>
        <w:t>с латыш</w:t>
      </w:r>
      <w:proofErr w:type="gramEnd"/>
      <w:r>
        <w:t xml:space="preserve">.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В.Важдаева; «Упрямые козы», узб. обр. Ш. Сагдуллы; «У солнышка в </w:t>
      </w:r>
      <w:r>
        <w:lastRenderedPageBreak/>
        <w:t>гостях», пер. со словац. С.МогилевскойиЛ.</w:t>
      </w:r>
      <w:proofErr w:type="gramStart"/>
      <w:r>
        <w:t>Зориной;«</w:t>
      </w:r>
      <w:proofErr w:type="gramEnd"/>
      <w:r>
        <w:t>Храбрец-молодец»,пер.сболг.Л.Грибовой;«Пых», белорус. обр. Н. Мялика: «Лесной мишка и проказница мышка», латыш., обр. Ю. Ванага, пер. Л.Воронковой.</w:t>
      </w:r>
    </w:p>
    <w:p w:rsidR="009F20CB" w:rsidRDefault="005D1E97">
      <w:pPr>
        <w:pStyle w:val="30"/>
        <w:shd w:val="clear" w:color="auto" w:fill="auto"/>
        <w:spacing w:after="0" w:line="274" w:lineRule="exact"/>
        <w:ind w:firstLine="0"/>
        <w:jc w:val="both"/>
      </w:pPr>
      <w:r>
        <w:rPr>
          <w:rStyle w:val="31"/>
          <w:b/>
          <w:bCs/>
        </w:rPr>
        <w:t>Произведения поэтов и писателей России.</w:t>
      </w:r>
    </w:p>
    <w:p w:rsidR="009F20CB" w:rsidRDefault="005D1E97">
      <w:pPr>
        <w:pStyle w:val="30"/>
        <w:shd w:val="clear" w:color="auto" w:fill="auto"/>
        <w:spacing w:after="0" w:line="274" w:lineRule="exact"/>
        <w:ind w:firstLine="0"/>
        <w:jc w:val="both"/>
      </w:pPr>
      <w:r>
        <w:rPr>
          <w:rStyle w:val="31"/>
          <w:b/>
          <w:bCs/>
        </w:rPr>
        <w:t>Поэзия.</w:t>
      </w:r>
      <w:r>
        <w:t xml:space="preserve"> Бальмонт К.Д. «Осень»; Благинина Е.А. «Радуга»; ГородецкийС.М. «Кто это?»; Заболоцкий Н.А. «Как мыши с котом воевали»; Кольцов А.В. «Дуют ветры...» (из стихотворения «Русская песня»); Косяков И.И. «Все она</w:t>
      </w:r>
      <w:proofErr w:type="gramStart"/>
      <w:r>
        <w:t>»;Майков</w:t>
      </w:r>
      <w:proofErr w:type="gramEnd"/>
      <w:r>
        <w:t xml:space="preserve"> А.Н. «Колыбельная песня»; Маршак С.Я. «Детки в клетке» (стихотворения из цикла по выбору), «Тихая сказка», «Сказка об умном мышонке»;Михалков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(повыбору).</w:t>
      </w:r>
    </w:p>
    <w:p w:rsidR="009F20CB" w:rsidRDefault="005D1E97">
      <w:pPr>
        <w:pStyle w:val="30"/>
        <w:shd w:val="clear" w:color="auto" w:fill="auto"/>
        <w:spacing w:after="0" w:line="274" w:lineRule="exact"/>
        <w:ind w:firstLine="0"/>
        <w:jc w:val="both"/>
      </w:pPr>
      <w:r>
        <w:rPr>
          <w:rStyle w:val="31"/>
          <w:b/>
          <w:bCs/>
        </w:rPr>
        <w:t>Проза.</w:t>
      </w:r>
      <w:r>
        <w:t xml:space="preserve"> Бианки </w:t>
      </w:r>
      <w:proofErr w:type="gramStart"/>
      <w:r>
        <w:t>В.В.«</w:t>
      </w:r>
      <w:proofErr w:type="gramEnd"/>
      <w:r>
        <w:t>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«Уточки»,«Васька», «Лиса-Патрикеевна» (1-2 рассказа по выбору); Хармс Д.И. «Храбрый ёж».</w:t>
      </w:r>
    </w:p>
    <w:p w:rsidR="009F20CB" w:rsidRDefault="005D1E97">
      <w:pPr>
        <w:pStyle w:val="30"/>
        <w:shd w:val="clear" w:color="auto" w:fill="auto"/>
        <w:spacing w:after="0" w:line="274" w:lineRule="exact"/>
        <w:ind w:firstLine="0"/>
        <w:jc w:val="both"/>
      </w:pPr>
      <w:r>
        <w:rPr>
          <w:rStyle w:val="31"/>
          <w:b/>
          <w:bCs/>
        </w:rPr>
        <w:t>Произведения поэтов и писателей разных стран.</w:t>
      </w:r>
    </w:p>
    <w:p w:rsidR="009F20CB" w:rsidRDefault="005D1E97">
      <w:pPr>
        <w:pStyle w:val="30"/>
        <w:shd w:val="clear" w:color="auto" w:fill="auto"/>
        <w:spacing w:after="0" w:line="274" w:lineRule="exact"/>
        <w:ind w:firstLine="0"/>
        <w:jc w:val="both"/>
      </w:pPr>
      <w:r>
        <w:rPr>
          <w:rStyle w:val="31"/>
          <w:b/>
          <w:bCs/>
        </w:rPr>
        <w:t>Поэзия.</w:t>
      </w:r>
      <w:r>
        <w:t xml:space="preserve"> Виеру Г. «Ёжик и барабан», пер. с молд. Я. Акима; </w:t>
      </w:r>
      <w:proofErr w:type="gramStart"/>
      <w:r>
        <w:t>ВоронькоП.«</w:t>
      </w:r>
      <w:proofErr w:type="gramEnd"/>
      <w:r>
        <w:t>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М.Маринова.</w:t>
      </w:r>
    </w:p>
    <w:p w:rsidR="009F20CB" w:rsidRDefault="005D1E97">
      <w:pPr>
        <w:pStyle w:val="30"/>
        <w:shd w:val="clear" w:color="auto" w:fill="auto"/>
        <w:spacing w:after="0" w:line="274" w:lineRule="exact"/>
        <w:ind w:firstLine="0"/>
        <w:jc w:val="both"/>
      </w:pPr>
      <w:r>
        <w:rPr>
          <w:rStyle w:val="31"/>
          <w:b/>
          <w:bCs/>
        </w:rPr>
        <w:t>Проза.</w:t>
      </w:r>
      <w:r>
        <w:t xml:space="preserve"> Бехлерова Х. «Капустный лист», пер. с польск. Г. Лукина; Биссет </w:t>
      </w:r>
      <w:proofErr w:type="gramStart"/>
      <w:r>
        <w:t>Д.«</w:t>
      </w:r>
      <w:proofErr w:type="gramEnd"/>
      <w:r>
        <w:t>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F20CB" w:rsidRDefault="005D1E97">
      <w:pPr>
        <w:pStyle w:val="30"/>
        <w:shd w:val="clear" w:color="auto" w:fill="auto"/>
        <w:spacing w:after="0" w:line="274" w:lineRule="exact"/>
        <w:ind w:left="700" w:firstLine="0"/>
        <w:jc w:val="left"/>
      </w:pPr>
      <w:r>
        <w:t>От 4 до 5лет.</w:t>
      </w:r>
    </w:p>
    <w:p w:rsidR="009F20CB" w:rsidRDefault="005D1E97">
      <w:pPr>
        <w:pStyle w:val="30"/>
        <w:shd w:val="clear" w:color="auto" w:fill="auto"/>
        <w:spacing w:after="0" w:line="274" w:lineRule="exact"/>
        <w:ind w:firstLine="0"/>
        <w:jc w:val="both"/>
      </w:pPr>
      <w:r>
        <w:rPr>
          <w:rStyle w:val="31"/>
          <w:b/>
          <w:bCs/>
        </w:rPr>
        <w:t>Малые формы фольклора</w:t>
      </w:r>
      <w:r>
        <w:t>. «Барашеньки</w:t>
      </w:r>
      <w:proofErr w:type="gramStart"/>
      <w:r>
        <w:t>... »</w:t>
      </w:r>
      <w:proofErr w:type="gramEnd"/>
      <w:r>
        <w:t xml:space="preserve">, «Гуси, вы гуси... », «Дождик- дождик, веселей», «Дон! Дон! </w:t>
      </w:r>
      <w:proofErr w:type="gramStart"/>
      <w:r>
        <w:t>Дон!...</w:t>
      </w:r>
      <w:proofErr w:type="gramEnd"/>
      <w:r>
        <w:t>»,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w:t>
      </w:r>
    </w:p>
    <w:p w:rsidR="009F20CB" w:rsidRDefault="005D1E97">
      <w:pPr>
        <w:pStyle w:val="30"/>
        <w:shd w:val="clear" w:color="auto" w:fill="auto"/>
        <w:spacing w:after="0" w:line="274" w:lineRule="exact"/>
        <w:ind w:firstLine="0"/>
        <w:jc w:val="both"/>
      </w:pPr>
      <w:r>
        <w:rPr>
          <w:rStyle w:val="31"/>
          <w:b/>
          <w:bCs/>
        </w:rPr>
        <w:t>Русские народные сказки</w:t>
      </w:r>
      <w: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ибобовое зернышко» (обраб. О. Капицы); «Лиса- лапотница» (обраб. В.Даля); «Лисичка-сестричка и волк (обраб. М.А. Булатова); «Смоляной бычок» (обраб. М.А. Булатова); «Снегурочка» (обраб. М.А.Булатова).</w:t>
      </w:r>
    </w:p>
    <w:p w:rsidR="009F20CB" w:rsidRDefault="005D1E97">
      <w:pPr>
        <w:pStyle w:val="30"/>
        <w:shd w:val="clear" w:color="auto" w:fill="auto"/>
        <w:spacing w:after="0" w:line="274" w:lineRule="exact"/>
        <w:ind w:firstLine="0"/>
        <w:jc w:val="both"/>
      </w:pPr>
      <w:r>
        <w:rPr>
          <w:rStyle w:val="31"/>
          <w:b/>
          <w:bCs/>
        </w:rPr>
        <w:t>Фольклор народов мира.</w:t>
      </w:r>
      <w:r>
        <w:t xml:space="preserve"> Песенки. «Утята», франц., обраб. Н. Гернет и С. Гиппиус; «Пальцы», пер. с нем. Л. Яхина; «Песня моряка» норвежек. нар. песенка (обраб. Ю.Вронского</w:t>
      </w:r>
      <w:proofErr w:type="gramStart"/>
      <w:r>
        <w:t>);_</w:t>
      </w:r>
      <w:proofErr w:type="gramEnd"/>
      <w:r>
        <w:t>«Барабек», англ. (обраб. К. Чуковского); «Шалтай-Болтай», англ. (обраб. С.Маршака).</w:t>
      </w:r>
    </w:p>
    <w:p w:rsidR="009F20CB" w:rsidRDefault="005D1E97">
      <w:pPr>
        <w:pStyle w:val="30"/>
        <w:shd w:val="clear" w:color="auto" w:fill="auto"/>
        <w:spacing w:after="0" w:line="274" w:lineRule="exact"/>
        <w:ind w:firstLine="0"/>
        <w:jc w:val="both"/>
      </w:pPr>
      <w:r>
        <w:rPr>
          <w:rStyle w:val="31"/>
          <w:b/>
          <w:bCs/>
        </w:rPr>
        <w:t>Сказки</w:t>
      </w:r>
      <w:r>
        <w:t>.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Т.Габбе; «Три поросенка», пер. с англ. С. Михалкова.</w:t>
      </w:r>
    </w:p>
    <w:p w:rsidR="009F20CB" w:rsidRDefault="005D1E97">
      <w:pPr>
        <w:pStyle w:val="30"/>
        <w:shd w:val="clear" w:color="auto" w:fill="auto"/>
        <w:spacing w:after="0" w:line="274" w:lineRule="exact"/>
        <w:ind w:firstLine="0"/>
        <w:jc w:val="both"/>
      </w:pPr>
      <w:r>
        <w:rPr>
          <w:rStyle w:val="31"/>
          <w:b/>
          <w:bCs/>
        </w:rPr>
        <w:t>Произведения поэтов и писателей России.</w:t>
      </w:r>
    </w:p>
    <w:p w:rsidR="009F20CB" w:rsidRDefault="005D1E97">
      <w:pPr>
        <w:pStyle w:val="30"/>
        <w:shd w:val="clear" w:color="auto" w:fill="auto"/>
        <w:spacing w:after="0" w:line="274" w:lineRule="exact"/>
        <w:ind w:firstLine="0"/>
        <w:jc w:val="both"/>
      </w:pPr>
      <w:r>
        <w:rPr>
          <w:rStyle w:val="31"/>
          <w:b/>
          <w:bCs/>
        </w:rPr>
        <w:lastRenderedPageBreak/>
        <w:t>Поэзия.</w:t>
      </w:r>
      <w:r>
        <w:t xml:space="preserve"> Аким Я.Л. «Первый снег»; Александрова З.Н. «Таня пропала», «Теплый дождик» (по выбору); Бальмонт К.Д. «Росинка»; Барто</w:t>
      </w:r>
    </w:p>
    <w:p w:rsidR="009F20CB" w:rsidRDefault="005D1E97">
      <w:pPr>
        <w:pStyle w:val="30"/>
        <w:shd w:val="clear" w:color="auto" w:fill="auto"/>
        <w:spacing w:after="0" w:line="274" w:lineRule="exact"/>
        <w:ind w:firstLine="0"/>
        <w:jc w:val="both"/>
      </w:pPr>
      <w:r>
        <w:t>А.Л. «Уехали», «Я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 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Г.В.«Садовник»; Серова Е.«Похвалили»; Сеф Р.С.«На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w:t>
      </w:r>
      <w:proofErr w:type="gramStart"/>
      <w:r>
        <w:t>... »</w:t>
      </w:r>
      <w:proofErr w:type="gramEnd"/>
      <w:r>
        <w:t>; Хармс Д.И. «Очень страшная история», «Игра» (по выбору); Черный С. «Приставалка»; Чуковский К.И. «Путаница», «Закаляка», «Радость», «Тараканище» (по выбору).</w:t>
      </w:r>
    </w:p>
    <w:p w:rsidR="009F20CB" w:rsidRDefault="005D1E97">
      <w:pPr>
        <w:pStyle w:val="30"/>
        <w:shd w:val="clear" w:color="auto" w:fill="auto"/>
        <w:spacing w:after="0" w:line="274" w:lineRule="exact"/>
        <w:ind w:firstLine="0"/>
        <w:jc w:val="both"/>
      </w:pPr>
      <w:r>
        <w:rPr>
          <w:rStyle w:val="31"/>
          <w:b/>
          <w:bCs/>
        </w:rPr>
        <w:t>Проза.</w:t>
      </w:r>
      <w:r>
        <w:t xml:space="preserve"> Абрамцева Н.К. «Дождик», «Как у зайчонка зуб болел» (по выбору); Берестов В.Д. «Как найти дорожку»; Бианки В.В. «Подкидыш», «Лис имышонок», «Первая охота», «Лесной колобок-колючий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w:t>
      </w:r>
      <w:proofErr w:type="gramStart"/>
      <w:r>
        <w:t>Ю.«</w:t>
      </w:r>
      <w:proofErr w:type="gramEnd"/>
      <w:r>
        <w:t xml:space="preserve">Синий шалашик»;Драгунский В.Ю.«Он живой и светится...»,«Тайное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w:t>
      </w:r>
      <w:proofErr w:type="gramStart"/>
      <w:r>
        <w:t>Н.И.«</w:t>
      </w:r>
      <w:proofErr w:type="gramEnd"/>
      <w:r>
        <w:t>Неслух»;Сутеев В.Г.«Мышонок и карандаш»;Тайц Я.М.«По 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 «В медвежачий час»; Чарушин Е.И. «Тюпа, Томка и сорока» (1 -2 рассказа по выбору).</w:t>
      </w:r>
    </w:p>
    <w:p w:rsidR="009F20CB" w:rsidRDefault="005D1E97">
      <w:pPr>
        <w:pStyle w:val="30"/>
        <w:shd w:val="clear" w:color="auto" w:fill="auto"/>
        <w:spacing w:after="0" w:line="274" w:lineRule="exact"/>
        <w:ind w:firstLine="0"/>
        <w:jc w:val="both"/>
      </w:pPr>
      <w:r>
        <w:rPr>
          <w:rStyle w:val="31"/>
          <w:b/>
          <w:bCs/>
        </w:rPr>
        <w:t>Литературные сказки.</w:t>
      </w:r>
      <w:r>
        <w:t xml:space="preserve"> 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w:t>
      </w:r>
      <w:proofErr w:type="gramStart"/>
      <w:r>
        <w:t>К.И.«</w:t>
      </w:r>
      <w:proofErr w:type="gramEnd"/>
      <w:r>
        <w:t>Телефон», «Тараканище», «Федорино горе», «Айболит и воробей» (1-2 рассказа по выбору).</w:t>
      </w:r>
    </w:p>
    <w:p w:rsidR="009F20CB" w:rsidRDefault="005D1E97">
      <w:pPr>
        <w:pStyle w:val="30"/>
        <w:shd w:val="clear" w:color="auto" w:fill="auto"/>
        <w:spacing w:after="0" w:line="274" w:lineRule="exact"/>
        <w:ind w:firstLine="0"/>
        <w:jc w:val="both"/>
      </w:pPr>
      <w:r>
        <w:rPr>
          <w:rStyle w:val="31"/>
          <w:b/>
          <w:bCs/>
        </w:rPr>
        <w:t>Произведения поэтов и писателей разных стран.</w:t>
      </w:r>
    </w:p>
    <w:p w:rsidR="009F20CB" w:rsidRDefault="005D1E97">
      <w:pPr>
        <w:pStyle w:val="30"/>
        <w:shd w:val="clear" w:color="auto" w:fill="auto"/>
        <w:spacing w:after="0" w:line="274" w:lineRule="exact"/>
        <w:ind w:firstLine="0"/>
        <w:jc w:val="both"/>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 латыш</w:t>
      </w:r>
      <w:proofErr w:type="gramEnd"/>
      <w:r>
        <w:t>. Л. Мезинова; Тувим Ю. «Чудеса», пер. с польск. В. Приходько; «Про пана Трулялинского», пересказ с польск. Б. Заходера; «Овощи», пер. с польск. С. Михалкова.</w:t>
      </w:r>
    </w:p>
    <w:p w:rsidR="009F20CB" w:rsidRDefault="005D1E97">
      <w:pPr>
        <w:pStyle w:val="30"/>
        <w:shd w:val="clear" w:color="auto" w:fill="auto"/>
        <w:spacing w:after="0" w:line="274" w:lineRule="exact"/>
        <w:ind w:firstLine="0"/>
        <w:jc w:val="both"/>
      </w:pPr>
      <w:r>
        <w:rPr>
          <w:rStyle w:val="31"/>
          <w:b/>
          <w:bCs/>
        </w:rPr>
        <w:t>Литературные сказки</w:t>
      </w:r>
      <w: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9F20CB" w:rsidRDefault="005D1E97">
      <w:pPr>
        <w:pStyle w:val="30"/>
        <w:shd w:val="clear" w:color="auto" w:fill="auto"/>
        <w:spacing w:after="0" w:line="274" w:lineRule="exact"/>
        <w:ind w:left="520" w:firstLine="0"/>
        <w:jc w:val="left"/>
      </w:pPr>
      <w:r>
        <w:rPr>
          <w:rStyle w:val="31"/>
          <w:b/>
          <w:bCs/>
        </w:rPr>
        <w:t>От 5 до 6лет.</w:t>
      </w:r>
    </w:p>
    <w:p w:rsidR="009F20CB" w:rsidRDefault="005D1E97">
      <w:pPr>
        <w:pStyle w:val="30"/>
        <w:shd w:val="clear" w:color="auto" w:fill="auto"/>
        <w:spacing w:after="0" w:line="274" w:lineRule="exact"/>
        <w:ind w:firstLine="0"/>
        <w:jc w:val="both"/>
      </w:pPr>
      <w:r>
        <w:rPr>
          <w:rStyle w:val="31"/>
          <w:b/>
          <w:bCs/>
        </w:rPr>
        <w:lastRenderedPageBreak/>
        <w:t>Малые формы фольклора.</w:t>
      </w:r>
      <w:r>
        <w:t xml:space="preserve"> Загадки, небылицы, дразнилки, считалки, пословицы, поговорки, заклички, народные песенки, прибаутки, скороговорки. </w:t>
      </w:r>
      <w:r>
        <w:rPr>
          <w:rStyle w:val="31"/>
          <w:b/>
          <w:bCs/>
        </w:rPr>
        <w:t>Русские народные сказки.</w:t>
      </w:r>
      <w: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М.Булатова).</w:t>
      </w:r>
    </w:p>
    <w:p w:rsidR="009F20CB" w:rsidRDefault="005D1E97">
      <w:pPr>
        <w:pStyle w:val="30"/>
        <w:shd w:val="clear" w:color="auto" w:fill="auto"/>
        <w:spacing w:after="0" w:line="274" w:lineRule="exact"/>
        <w:ind w:firstLine="0"/>
        <w:jc w:val="both"/>
      </w:pPr>
      <w:r>
        <w:rPr>
          <w:rStyle w:val="31"/>
          <w:b/>
          <w:bCs/>
        </w:rPr>
        <w:t>Сказки народов мира.</w:t>
      </w:r>
      <w:r>
        <w:t xml:space="preserve"> «Госпожа Метелица», пересказ с нем. А. Введенского, под редакцией С.Я. Маршака, из сказок братьев Гримм; «Жёлтый аист», пер. </w:t>
      </w:r>
      <w:proofErr w:type="gramStart"/>
      <w:r>
        <w:t>с кит</w:t>
      </w:r>
      <w:proofErr w:type="gramEnd"/>
      <w:r>
        <w:t>. Ф. Ярлина; «Златовласка», пер. с чешек. К.Г.Паустовского; «Летучий корабль», пер. с укр. А. Нечаева; «Рапунцель» пер. с нем. Г. Петникова/ пер. и обраб. И.Архангельской.</w:t>
      </w:r>
    </w:p>
    <w:p w:rsidR="009F20CB" w:rsidRDefault="005D1E97">
      <w:pPr>
        <w:pStyle w:val="30"/>
        <w:shd w:val="clear" w:color="auto" w:fill="auto"/>
        <w:spacing w:after="0" w:line="274" w:lineRule="exact"/>
        <w:ind w:firstLine="0"/>
        <w:jc w:val="both"/>
      </w:pPr>
      <w:r>
        <w:rPr>
          <w:rStyle w:val="31"/>
          <w:b/>
          <w:bCs/>
        </w:rPr>
        <w:t>Произведения поэтов и писателей России</w:t>
      </w:r>
      <w:r>
        <w:t>.</w:t>
      </w:r>
    </w:p>
    <w:p w:rsidR="009F20CB" w:rsidRDefault="005D1E97">
      <w:pPr>
        <w:pStyle w:val="30"/>
        <w:shd w:val="clear" w:color="auto" w:fill="auto"/>
        <w:spacing w:after="0" w:line="274" w:lineRule="exact"/>
        <w:ind w:firstLine="0"/>
        <w:jc w:val="both"/>
      </w:pPr>
      <w:r>
        <w:rPr>
          <w:rStyle w:val="31"/>
          <w:b/>
          <w:bCs/>
        </w:rPr>
        <w:t>Поэзия.</w:t>
      </w:r>
      <w: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w:t>
      </w:r>
      <w:proofErr w:type="gramStart"/>
      <w:r>
        <w:t xml:space="preserve"> ....</w:t>
      </w:r>
      <w:proofErr w:type="gramEnd"/>
      <w:r>
        <w:t>» (отрывок</w:t>
      </w:r>
    </w:p>
    <w:p w:rsidR="009F20CB" w:rsidRDefault="005D1E97">
      <w:pPr>
        <w:pStyle w:val="30"/>
        <w:shd w:val="clear" w:color="auto" w:fill="auto"/>
        <w:tabs>
          <w:tab w:val="left" w:leader="dot" w:pos="6374"/>
          <w:tab w:val="left" w:leader="dot" w:pos="11102"/>
        </w:tabs>
        <w:spacing w:after="0" w:line="274" w:lineRule="exact"/>
        <w:ind w:firstLine="0"/>
        <w:jc w:val="both"/>
      </w:pPr>
      <w:r>
        <w:t>из поэмы «Руслан и Людмила»), «Ель растёт перед дворцом</w:t>
      </w:r>
      <w:r>
        <w:tab/>
        <w:t xml:space="preserve">» (отрывок из «Сказки о царе Салтане </w:t>
      </w:r>
      <w:r>
        <w:tab/>
        <w:t>» (по выбору); Сеф Р.С.</w:t>
      </w:r>
    </w:p>
    <w:p w:rsidR="009F20CB" w:rsidRDefault="005D1E97">
      <w:pPr>
        <w:pStyle w:val="30"/>
        <w:shd w:val="clear" w:color="auto" w:fill="auto"/>
        <w:spacing w:after="0" w:line="274" w:lineRule="exact"/>
        <w:ind w:firstLine="0"/>
        <w:jc w:val="both"/>
      </w:pPr>
      <w:r>
        <w:t>«Бесконечные стихи»; Симбирская Ю. «Ехал дождь в командировку»; Степанов В.А. «Родные просторы»; Суриков И.З. «Белый снег пушистый»,</w:t>
      </w:r>
    </w:p>
    <w:p w:rsidR="009F20CB" w:rsidRDefault="005D1E97">
      <w:pPr>
        <w:pStyle w:val="30"/>
        <w:shd w:val="clear" w:color="auto" w:fill="auto"/>
        <w:tabs>
          <w:tab w:val="left" w:leader="dot" w:pos="9763"/>
        </w:tabs>
        <w:spacing w:after="0" w:line="274" w:lineRule="exact"/>
        <w:ind w:firstLine="0"/>
        <w:jc w:val="both"/>
      </w:pPr>
      <w:r>
        <w:t>«Зима» (отрывок); Токмакова И.П. «Осенние листья»; Тютчев Ф.И. «Зима недаром злится</w:t>
      </w:r>
      <w:r>
        <w:tab/>
        <w:t>»; Усачев А. «Колыбельная книга», «К нам приходит</w:t>
      </w:r>
    </w:p>
    <w:p w:rsidR="009F20CB" w:rsidRDefault="005D1E97">
      <w:pPr>
        <w:pStyle w:val="30"/>
        <w:shd w:val="clear" w:color="auto" w:fill="auto"/>
        <w:spacing w:after="0" w:line="274" w:lineRule="exact"/>
        <w:ind w:firstLine="0"/>
        <w:jc w:val="both"/>
      </w:pPr>
      <w:r>
        <w:t xml:space="preserve">Новый год»; Фет А.А. «Мама, глянь-ка из </w:t>
      </w:r>
      <w:proofErr w:type="gramStart"/>
      <w:r>
        <w:t>окошка....</w:t>
      </w:r>
      <w:proofErr w:type="gramEnd"/>
      <w:r>
        <w:t>»; Цветаева М.И. «У кроватки»; Чёрный С. «Волк»; Чуковский К.И. «Ёлка»; Яснов М.Д. «Мирная считалка», «Жила-была семья», «Подарки для Елки. Зимняя книга» (по выбору).</w:t>
      </w:r>
    </w:p>
    <w:p w:rsidR="009F20CB" w:rsidRDefault="005D1E97">
      <w:pPr>
        <w:pStyle w:val="30"/>
        <w:shd w:val="clear" w:color="auto" w:fill="auto"/>
        <w:spacing w:after="0" w:line="274" w:lineRule="exact"/>
        <w:ind w:firstLine="0"/>
        <w:jc w:val="both"/>
      </w:pPr>
      <w:r>
        <w:rPr>
          <w:rStyle w:val="31"/>
          <w:b/>
          <w:bCs/>
        </w:rPr>
        <w:t>Проза.</w:t>
      </w:r>
      <w:r>
        <w:t xml:space="preserve"> Аксаков С.Т. «Сурка»; Алмазов Б.А. «Горбушка»; БаруздинС.А.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F20CB" w:rsidRDefault="005D1E97">
      <w:pPr>
        <w:pStyle w:val="30"/>
        <w:shd w:val="clear" w:color="auto" w:fill="auto"/>
        <w:spacing w:after="0" w:line="274" w:lineRule="exact"/>
        <w:ind w:firstLine="0"/>
        <w:jc w:val="both"/>
      </w:pPr>
      <w:r>
        <w:t>Литературные сказки. Александрова Т.И.«Домовёнок Кузька»; БажовП.П.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Х.Лофтинга).</w:t>
      </w:r>
    </w:p>
    <w:p w:rsidR="009F20CB" w:rsidRDefault="005D1E97">
      <w:pPr>
        <w:pStyle w:val="30"/>
        <w:shd w:val="clear" w:color="auto" w:fill="auto"/>
        <w:spacing w:after="0" w:line="274" w:lineRule="exact"/>
        <w:ind w:firstLine="0"/>
        <w:jc w:val="both"/>
      </w:pPr>
      <w:r>
        <w:rPr>
          <w:rStyle w:val="31"/>
          <w:b/>
          <w:bCs/>
        </w:rPr>
        <w:lastRenderedPageBreak/>
        <w:t>Произведения поэтов и писателей разных стран</w:t>
      </w:r>
      <w:r>
        <w:t>.</w:t>
      </w:r>
    </w:p>
    <w:p w:rsidR="009F20CB" w:rsidRDefault="005D1E97">
      <w:pPr>
        <w:pStyle w:val="30"/>
        <w:shd w:val="clear" w:color="auto" w:fill="auto"/>
        <w:tabs>
          <w:tab w:val="left" w:pos="14184"/>
        </w:tabs>
        <w:spacing w:after="0" w:line="274" w:lineRule="exact"/>
        <w:ind w:firstLine="0"/>
        <w:jc w:val="both"/>
      </w:pPr>
      <w:r>
        <w:rPr>
          <w:rStyle w:val="31"/>
          <w:b/>
          <w:bCs/>
        </w:rPr>
        <w:t>Поэзия.</w:t>
      </w:r>
      <w: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w:t>
      </w:r>
      <w:r>
        <w:tab/>
        <w:t>с франц.</w:t>
      </w:r>
    </w:p>
    <w:p w:rsidR="009F20CB" w:rsidRDefault="005D1E97">
      <w:pPr>
        <w:pStyle w:val="30"/>
        <w:shd w:val="clear" w:color="auto" w:fill="auto"/>
        <w:spacing w:after="0" w:line="274" w:lineRule="exact"/>
        <w:ind w:firstLine="0"/>
        <w:jc w:val="both"/>
      </w:pPr>
      <w:r>
        <w:t>В.Д.Берестова</w:t>
      </w:r>
      <w:proofErr w:type="gramStart"/>
      <w:r>
        <w:t>);СиххадА</w:t>
      </w:r>
      <w:proofErr w:type="gramEnd"/>
      <w:r>
        <w:t>.«Сад»(пер.сазербайдж.А.Ахундовой);СмитУ.Д.«Про летающую корову» (пер. с англ. Б.В. Заходера); Фройденберг А. «Великан и мышь» (пер. с нем. Ю.И. Коринца); Чиарди Дж. «О том, у кого три глаза» (пер. с англ. Р.С.Сефа).</w:t>
      </w:r>
    </w:p>
    <w:p w:rsidR="009F20CB" w:rsidRDefault="005D1E97">
      <w:pPr>
        <w:pStyle w:val="30"/>
        <w:shd w:val="clear" w:color="auto" w:fill="auto"/>
        <w:spacing w:after="0" w:line="274" w:lineRule="exact"/>
        <w:ind w:firstLine="0"/>
        <w:jc w:val="both"/>
      </w:pPr>
      <w:r>
        <w:rPr>
          <w:rStyle w:val="31"/>
          <w:b/>
          <w:bCs/>
        </w:rPr>
        <w:t>Литературные сказки.</w:t>
      </w:r>
      <w:r>
        <w:t xml:space="preserve"> Сказки-повести (для длительного чтения). Андерсен Г.Х. «Огниво» (пер. с датск. А. Ганзен), «Свинопас» (пер. с датск. А. Ганзен), «Дюймовочка» (пер. с датск</w:t>
      </w:r>
      <w:proofErr w:type="gramStart"/>
      <w:r>
        <w:t>.</w:t>
      </w:r>
      <w:proofErr w:type="gramEnd"/>
      <w: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(1 -2 сказки по выбору); Киплинг Дж. Р. «Сказка о слонёнке» (пер. с англ.К.И.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t>со швед</w:t>
      </w:r>
      <w:proofErr w:type="gramEnd"/>
      <w:r>
        <w:t xml:space="preserve">.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w:t>
      </w:r>
      <w:proofErr w:type="gramStart"/>
      <w:r>
        <w:t>с нем</w:t>
      </w:r>
      <w:proofErr w:type="gramEnd"/>
      <w:r>
        <w:t>.Ю. Коринца); Родари Д. «Приключения Чипполино» (пер. с итал. 3. Потаповой), «Сказки, у которых три конца» (пер. с итал. И.Г. Константиновой).</w:t>
      </w:r>
    </w:p>
    <w:p w:rsidR="009F20CB" w:rsidRDefault="005D1E97">
      <w:pPr>
        <w:pStyle w:val="30"/>
        <w:shd w:val="clear" w:color="auto" w:fill="auto"/>
        <w:spacing w:after="0" w:line="274" w:lineRule="exact"/>
        <w:ind w:left="700" w:firstLine="0"/>
        <w:jc w:val="left"/>
      </w:pPr>
      <w:r>
        <w:t>От 6 до 7лет.</w:t>
      </w:r>
    </w:p>
    <w:p w:rsidR="009F20CB" w:rsidRDefault="005D1E97">
      <w:pPr>
        <w:pStyle w:val="30"/>
        <w:shd w:val="clear" w:color="auto" w:fill="auto"/>
        <w:spacing w:after="0" w:line="274" w:lineRule="exact"/>
        <w:ind w:firstLine="0"/>
        <w:jc w:val="both"/>
      </w:pPr>
      <w:r>
        <w:rPr>
          <w:rStyle w:val="31"/>
          <w:b/>
          <w:bCs/>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r>
        <w:rPr>
          <w:rStyle w:val="31"/>
          <w:b/>
          <w:bCs/>
        </w:rPr>
        <w:t>Русские народные сказки.</w:t>
      </w:r>
      <w: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О.И.Капицы). Былины. «Садко» (пересказ И.В. Карнауховой/ запись П.Н. Рыбникова); «Добрыня и Змей» (обраб. Н.П. Колпаковой/ пересказ И.В. Карнауховой); «Илья Муромец и Соловей- Разбойник» (обраб. А.Ф. Гильфердинга/ пересказ И.В. Карнауховой).</w:t>
      </w:r>
    </w:p>
    <w:p w:rsidR="009F20CB" w:rsidRDefault="005D1E97">
      <w:pPr>
        <w:pStyle w:val="30"/>
        <w:shd w:val="clear" w:color="auto" w:fill="auto"/>
        <w:spacing w:after="0" w:line="274" w:lineRule="exact"/>
        <w:ind w:firstLine="0"/>
        <w:jc w:val="both"/>
      </w:pPr>
      <w:r>
        <w:rPr>
          <w:rStyle w:val="31"/>
          <w:b/>
          <w:bCs/>
        </w:rPr>
        <w:t>Сказки народов мира.</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F20CB" w:rsidRDefault="005D1E97">
      <w:pPr>
        <w:pStyle w:val="30"/>
        <w:shd w:val="clear" w:color="auto" w:fill="auto"/>
        <w:spacing w:after="0" w:line="274" w:lineRule="exact"/>
        <w:ind w:firstLine="0"/>
        <w:jc w:val="both"/>
      </w:pPr>
      <w:r>
        <w:rPr>
          <w:rStyle w:val="31"/>
          <w:b/>
          <w:bCs/>
        </w:rPr>
        <w:t>Произведения поэтов и писателей России.</w:t>
      </w:r>
    </w:p>
    <w:p w:rsidR="009F20CB" w:rsidRDefault="005D1E97">
      <w:pPr>
        <w:pStyle w:val="30"/>
        <w:shd w:val="clear" w:color="auto" w:fill="auto"/>
        <w:spacing w:after="0" w:line="274" w:lineRule="exact"/>
        <w:ind w:firstLine="0"/>
        <w:jc w:val="both"/>
      </w:pPr>
      <w:r>
        <w:rPr>
          <w:rStyle w:val="31"/>
          <w:b/>
          <w:bCs/>
        </w:rPr>
        <w:t>Поэзия.</w:t>
      </w:r>
      <w:r>
        <w:t xml:space="preserve"> Аким Я.Л. «Мой верный чиж»; Бальмонт К.Д. «Снежинка»; Благинина Е.А. «Шинель», «Одуванчик», «Наш </w:t>
      </w:r>
      <w:proofErr w:type="gramStart"/>
      <w:r>
        <w:t>дедушка»(</w:t>
      </w:r>
      <w:proofErr w:type="gramEnd"/>
      <w:r>
        <w:t>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w:t>
      </w:r>
    </w:p>
    <w:p w:rsidR="009F20CB" w:rsidRDefault="005D1E97">
      <w:pPr>
        <w:pStyle w:val="30"/>
        <w:shd w:val="clear" w:color="auto" w:fill="auto"/>
        <w:spacing w:after="0" w:line="274" w:lineRule="exact"/>
        <w:ind w:firstLine="0"/>
        <w:jc w:val="both"/>
      </w:pPr>
      <w:r>
        <w:t xml:space="preserve">«Апельсинные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w:t>
      </w:r>
      <w:proofErr w:type="gramStart"/>
      <w:r>
        <w:t>П.С.«</w:t>
      </w:r>
      <w:proofErr w:type="gramEnd"/>
      <w:r>
        <w:t xml:space="preserve">Подснежник», «Ночь и день»; Степанов В.А. «Что мы Родиной зовём?»; Токмакова </w:t>
      </w:r>
      <w:proofErr w:type="gramStart"/>
      <w:r>
        <w:t>И.П.«</w:t>
      </w:r>
      <w:proofErr w:type="gramEnd"/>
      <w:r>
        <w:t>Мне грустно», «Куда в машинах снег везут» (по выбору); Тютчев Ф.И. «Чародейкою зимою... », «Весенняя гроза»; Успенский Э.Н. «Память»; Чёрный С. «На коньках», «Волшебник» (по выбору).</w:t>
      </w:r>
    </w:p>
    <w:p w:rsidR="009F20CB" w:rsidRDefault="005D1E97">
      <w:pPr>
        <w:pStyle w:val="30"/>
        <w:shd w:val="clear" w:color="auto" w:fill="auto"/>
        <w:spacing w:after="0" w:line="274" w:lineRule="exact"/>
        <w:ind w:firstLine="0"/>
        <w:jc w:val="both"/>
      </w:pPr>
      <w:r>
        <w:rPr>
          <w:rStyle w:val="31"/>
          <w:b/>
          <w:bCs/>
        </w:rPr>
        <w:lastRenderedPageBreak/>
        <w:t>Проза.</w:t>
      </w:r>
      <w: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w:t>
      </w:r>
      <w:proofErr w:type="gramStart"/>
      <w:r>
        <w:t>Ю.И.«</w:t>
      </w:r>
      <w:proofErr w:type="gramEnd"/>
      <w:r>
        <w:t>Русачок-травник», «Стожок», «Алый» (по выбору); Куприн А.И.</w:t>
      </w:r>
    </w:p>
    <w:p w:rsidR="009F20CB" w:rsidRDefault="005D1E97">
      <w:pPr>
        <w:pStyle w:val="30"/>
        <w:shd w:val="clear" w:color="auto" w:fill="auto"/>
        <w:spacing w:after="0" w:line="274" w:lineRule="exact"/>
        <w:ind w:firstLine="0"/>
        <w:jc w:val="both"/>
      </w:pPr>
      <w:r>
        <w:t>«Слон»;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(1 -2 рассказа по выбору); Сладков Н.И. «Хитрющий зайчишка», «Синичка необыкновенная», «Почему ноябрь пегий» (по выбору); Соколов-МикитовИ.С.</w:t>
      </w:r>
    </w:p>
    <w:p w:rsidR="009F20CB" w:rsidRDefault="005D1E97">
      <w:pPr>
        <w:pStyle w:val="30"/>
        <w:shd w:val="clear" w:color="auto" w:fill="auto"/>
        <w:spacing w:after="0" w:line="274" w:lineRule="exact"/>
        <w:ind w:firstLine="0"/>
        <w:jc w:val="both"/>
      </w:pPr>
      <w:r>
        <w:t>«Листопадничек»; Толстой Л.Н. «Филипок», «Лев и собачка», «Прыжок</w:t>
      </w:r>
      <w:proofErr w:type="gramStart"/>
      <w:r>
        <w:t>»,«</w:t>
      </w:r>
      <w:proofErr w:type="gramEnd"/>
      <w:r>
        <w:t>Акула», «Пожарные собаки» (1-2 рассказа по выбору); Фадеева О. «Мне письмо!»; Чаплина В.В. «Кинули»; Шим Э.Ю. «Хлеб растет».</w:t>
      </w:r>
    </w:p>
    <w:p w:rsidR="009F20CB" w:rsidRDefault="005D1E97">
      <w:pPr>
        <w:pStyle w:val="30"/>
        <w:shd w:val="clear" w:color="auto" w:fill="auto"/>
        <w:spacing w:after="0" w:line="274" w:lineRule="exact"/>
        <w:ind w:firstLine="0"/>
        <w:jc w:val="both"/>
      </w:pPr>
      <w:r>
        <w:rPr>
          <w:rStyle w:val="31"/>
          <w:b/>
          <w:bCs/>
        </w:rPr>
        <w:t>Литературные сказки.</w:t>
      </w:r>
      <w:r>
        <w:t xml:space="preserve"> Гайдар А.П. «Сказка о Военной тайне, о Мальчише- Кибальчише и его твёрдом слове»; Гаршин В.М. «Лягушка- 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СкребицкийГ.А. «Всяк по-своему»; Соколов-Микитов И.С. «Соль Земли».</w:t>
      </w:r>
    </w:p>
    <w:p w:rsidR="009F20CB" w:rsidRDefault="005D1E97">
      <w:pPr>
        <w:pStyle w:val="30"/>
        <w:shd w:val="clear" w:color="auto" w:fill="auto"/>
        <w:spacing w:after="0" w:line="274" w:lineRule="exact"/>
        <w:ind w:firstLine="0"/>
        <w:jc w:val="both"/>
      </w:pPr>
      <w:r>
        <w:rPr>
          <w:rStyle w:val="31"/>
          <w:b/>
          <w:bCs/>
        </w:rPr>
        <w:t>Произведения поэтов и писателей разных стран.</w:t>
      </w:r>
    </w:p>
    <w:p w:rsidR="009F20CB" w:rsidRDefault="005D1E97">
      <w:pPr>
        <w:pStyle w:val="30"/>
        <w:shd w:val="clear" w:color="auto" w:fill="auto"/>
        <w:spacing w:after="0" w:line="274" w:lineRule="exact"/>
        <w:ind w:firstLine="0"/>
        <w:jc w:val="both"/>
      </w:pPr>
      <w:r>
        <w:rPr>
          <w:rStyle w:val="31"/>
          <w:b/>
          <w:bCs/>
        </w:rPr>
        <w:t>Поэзия.</w:t>
      </w:r>
      <w: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F20CB" w:rsidRDefault="005D1E97">
      <w:pPr>
        <w:pStyle w:val="30"/>
        <w:shd w:val="clear" w:color="auto" w:fill="auto"/>
        <w:spacing w:after="0" w:line="274" w:lineRule="exact"/>
        <w:ind w:firstLine="0"/>
        <w:jc w:val="both"/>
      </w:pPr>
      <w:r>
        <w:rPr>
          <w:rStyle w:val="31"/>
          <w:b/>
          <w:bCs/>
        </w:rPr>
        <w:t>Литературные сказки.</w:t>
      </w:r>
      <w: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w:t>
      </w:r>
      <w:proofErr w:type="gramStart"/>
      <w:r>
        <w:t>пер.С.Я.Маршака</w:t>
      </w:r>
      <w:proofErr w:type="gramEnd"/>
      <w:r>
        <w:t>,Д.Орловской,О.Седаковой);ЛиндгренА.«Три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 в 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ЯнссонТ. «Шляпа волшебника» (пер. со шведск. языка В.А. Смирнова/Л. Брауде).</w:t>
      </w:r>
    </w:p>
    <w:p w:rsidR="009F20CB" w:rsidRDefault="005D1E97">
      <w:pPr>
        <w:pStyle w:val="33"/>
        <w:keepNext/>
        <w:keepLines/>
        <w:shd w:val="clear" w:color="auto" w:fill="auto"/>
        <w:ind w:left="400"/>
      </w:pPr>
      <w:bookmarkStart w:id="159" w:name="bookmark158"/>
      <w:r>
        <w:t>Примерный перечень музыкальных произведений.</w:t>
      </w:r>
      <w:bookmarkEnd w:id="159"/>
    </w:p>
    <w:p w:rsidR="009F20CB" w:rsidRDefault="005D1E97">
      <w:pPr>
        <w:pStyle w:val="30"/>
        <w:shd w:val="clear" w:color="auto" w:fill="auto"/>
        <w:spacing w:after="0" w:line="274" w:lineRule="exact"/>
        <w:ind w:left="560" w:firstLine="0"/>
        <w:jc w:val="left"/>
      </w:pPr>
      <w:r>
        <w:t>От 2 месяцевдо 1года.</w:t>
      </w:r>
    </w:p>
    <w:p w:rsidR="009F20CB" w:rsidRDefault="005D1E97">
      <w:pPr>
        <w:pStyle w:val="30"/>
        <w:shd w:val="clear" w:color="auto" w:fill="auto"/>
        <w:spacing w:after="0" w:line="274" w:lineRule="exact"/>
        <w:ind w:firstLine="0"/>
        <w:jc w:val="both"/>
      </w:pPr>
      <w:r>
        <w:rPr>
          <w:rStyle w:val="31"/>
          <w:b/>
          <w:bCs/>
        </w:rPr>
        <w:t>Слушание.</w:t>
      </w:r>
      <w: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9F20CB" w:rsidRDefault="005D1E97">
      <w:pPr>
        <w:pStyle w:val="30"/>
        <w:shd w:val="clear" w:color="auto" w:fill="auto"/>
        <w:spacing w:after="0" w:line="274" w:lineRule="exact"/>
        <w:ind w:firstLine="0"/>
        <w:jc w:val="both"/>
      </w:pPr>
      <w:r>
        <w:rPr>
          <w:rStyle w:val="31"/>
          <w:b/>
          <w:bCs/>
        </w:rPr>
        <w:t>Подпевание.</w:t>
      </w:r>
      <w:r>
        <w:t xml:space="preserve"> «Петушок», «Ладушки», «Идет коза рогатая», «Баюшки-баю», «Ой, люлюшки, люлюшки»; «Кап-кап»; прибаутки, скороговорки, пестушки и игры с пением.</w:t>
      </w:r>
    </w:p>
    <w:p w:rsidR="009F20CB" w:rsidRDefault="005D1E97">
      <w:pPr>
        <w:pStyle w:val="30"/>
        <w:shd w:val="clear" w:color="auto" w:fill="auto"/>
        <w:spacing w:after="0" w:line="274" w:lineRule="exact"/>
        <w:ind w:firstLine="0"/>
        <w:jc w:val="both"/>
      </w:pPr>
      <w:r>
        <w:rPr>
          <w:rStyle w:val="31"/>
          <w:b/>
          <w:bCs/>
        </w:rPr>
        <w:t>Музыкально-ритмические движение.</w:t>
      </w:r>
      <w:r>
        <w:t xml:space="preserve"> «Устали наши ножки», муз. Т. Ломовой, сл. Е. Соковниной; «Маленькая полечка», муз. Е. Тиличеевой, сл. А. Шибицкой; «Ой, летали птички»; «</w:t>
      </w:r>
      <w:proofErr w:type="gramStart"/>
      <w:r>
        <w:t>Ай-да</w:t>
      </w:r>
      <w:proofErr w:type="gramEnd"/>
      <w:r>
        <w:t>!», муз. В. Верховинца; «Поезд», муз. Н. Метлова, сл. Т.Бабаджан.</w:t>
      </w:r>
    </w:p>
    <w:p w:rsidR="009F20CB" w:rsidRDefault="005D1E97">
      <w:pPr>
        <w:pStyle w:val="30"/>
        <w:shd w:val="clear" w:color="auto" w:fill="auto"/>
        <w:spacing w:after="0" w:line="274" w:lineRule="exact"/>
        <w:ind w:firstLine="0"/>
        <w:jc w:val="both"/>
      </w:pPr>
      <w:r>
        <w:rPr>
          <w:rStyle w:val="31"/>
          <w:b/>
          <w:bCs/>
        </w:rPr>
        <w:t>Пляски.</w:t>
      </w:r>
      <w:r>
        <w:t xml:space="preserve"> «Зайчики и лисичка», муз. Б. Финоровского, ел. В. Антоновой; «Пляска с куклами», нем. нар. мелодия, сл. А. Ануфриевой; «Тихо-тихо мы сидим», рус. нар. мелодия, сл. А. Ануфриевой.</w:t>
      </w:r>
    </w:p>
    <w:p w:rsidR="009F20CB" w:rsidRDefault="005D1E97">
      <w:pPr>
        <w:pStyle w:val="30"/>
        <w:shd w:val="clear" w:color="auto" w:fill="auto"/>
        <w:spacing w:after="0" w:line="274" w:lineRule="exact"/>
        <w:ind w:left="560" w:firstLine="0"/>
        <w:jc w:val="left"/>
      </w:pPr>
      <w:r>
        <w:lastRenderedPageBreak/>
        <w:t>От 1 года до 1 года бмесяцев.</w:t>
      </w:r>
    </w:p>
    <w:p w:rsidR="009F20CB" w:rsidRDefault="005D1E97">
      <w:pPr>
        <w:pStyle w:val="30"/>
        <w:shd w:val="clear" w:color="auto" w:fill="auto"/>
        <w:spacing w:after="0" w:line="274" w:lineRule="exact"/>
        <w:ind w:firstLine="0"/>
        <w:jc w:val="both"/>
      </w:pPr>
      <w:r>
        <w:rPr>
          <w:rStyle w:val="31"/>
          <w:b/>
          <w:bCs/>
        </w:rPr>
        <w:t>Слушание.</w:t>
      </w:r>
      <w: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С.Майкапара.</w:t>
      </w:r>
    </w:p>
    <w:p w:rsidR="009F20CB" w:rsidRDefault="005D1E97">
      <w:pPr>
        <w:pStyle w:val="30"/>
        <w:shd w:val="clear" w:color="auto" w:fill="auto"/>
        <w:spacing w:after="0" w:line="274" w:lineRule="exact"/>
        <w:ind w:firstLine="0"/>
        <w:jc w:val="both"/>
      </w:pPr>
      <w:r>
        <w:rPr>
          <w:rStyle w:val="31"/>
          <w:b/>
          <w:bCs/>
        </w:rPr>
        <w:t>Пение и подпевание.</w:t>
      </w:r>
      <w: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F20CB" w:rsidRDefault="005D1E97">
      <w:pPr>
        <w:pStyle w:val="30"/>
        <w:shd w:val="clear" w:color="auto" w:fill="auto"/>
        <w:spacing w:after="0" w:line="274" w:lineRule="exact"/>
        <w:ind w:firstLine="0"/>
        <w:jc w:val="left"/>
      </w:pPr>
      <w:r>
        <w:rPr>
          <w:rStyle w:val="31"/>
          <w:b/>
          <w:bCs/>
        </w:rPr>
        <w:t>Образные упражнения.</w:t>
      </w:r>
      <w:r>
        <w:t xml:space="preserve"> «Зайка и мишка», муз. Е. Тиличеевой; «Идет коза рогатая», рус. нар. мелодия; «Собачка», муз. М. Раухвергера. </w:t>
      </w:r>
      <w:r>
        <w:rPr>
          <w:rStyle w:val="31"/>
          <w:b/>
          <w:bCs/>
        </w:rPr>
        <w:t>Музыкально-ритмические движения.</w:t>
      </w:r>
      <w: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Ю.Островского.</w:t>
      </w:r>
    </w:p>
    <w:p w:rsidR="009F20CB" w:rsidRDefault="005D1E97">
      <w:pPr>
        <w:pStyle w:val="30"/>
        <w:shd w:val="clear" w:color="auto" w:fill="auto"/>
        <w:spacing w:after="0" w:line="274" w:lineRule="exact"/>
        <w:ind w:left="560" w:firstLine="0"/>
        <w:jc w:val="left"/>
      </w:pPr>
      <w:r>
        <w:t>От 1 года 6 месяцев до 2лет.</w:t>
      </w:r>
    </w:p>
    <w:p w:rsidR="009F20CB" w:rsidRDefault="005D1E97">
      <w:pPr>
        <w:pStyle w:val="30"/>
        <w:shd w:val="clear" w:color="auto" w:fill="auto"/>
        <w:spacing w:after="0" w:line="274" w:lineRule="exact"/>
        <w:ind w:firstLine="0"/>
        <w:jc w:val="both"/>
      </w:pPr>
      <w:r>
        <w:rPr>
          <w:rStyle w:val="31"/>
          <w:b/>
          <w:bCs/>
        </w:rPr>
        <w:t>Слушание.</w:t>
      </w:r>
      <w: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А.Гречанинова.</w:t>
      </w:r>
    </w:p>
    <w:p w:rsidR="009F20CB" w:rsidRDefault="005D1E97">
      <w:pPr>
        <w:pStyle w:val="30"/>
        <w:shd w:val="clear" w:color="auto" w:fill="auto"/>
        <w:spacing w:after="0" w:line="274" w:lineRule="exact"/>
        <w:ind w:firstLine="0"/>
        <w:jc w:val="both"/>
      </w:pPr>
      <w:r>
        <w:rPr>
          <w:rStyle w:val="31"/>
          <w:b/>
          <w:bCs/>
        </w:rPr>
        <w:t>Пение и подпевание.</w:t>
      </w:r>
      <w:r>
        <w:t xml:space="preserve"> «Водичка», муз. Е. Тиличеевой, сл. А.Шибицкой; «Колыбельная», муз. М. Красева, сл. М. Чарной; «Машенька-Маша», рус. нар. мелодия, обраб. В. Герчик, сл. М. Невельштейн; «Воробей», рус. </w:t>
      </w:r>
      <w:proofErr w:type="gramStart"/>
      <w:r>
        <w:t>нар.мелодия</w:t>
      </w:r>
      <w:proofErr w:type="gramEnd"/>
      <w:r>
        <w:t>; «Гули», «Баю-бай», «Едет паровоз», «Лиса», «Петушок», «Сорока», муз. С.Железнова.</w:t>
      </w:r>
    </w:p>
    <w:p w:rsidR="009F20CB" w:rsidRDefault="005D1E97">
      <w:pPr>
        <w:pStyle w:val="30"/>
        <w:shd w:val="clear" w:color="auto" w:fill="auto"/>
        <w:tabs>
          <w:tab w:val="left" w:pos="1709"/>
        </w:tabs>
        <w:spacing w:after="0" w:line="274" w:lineRule="exact"/>
        <w:ind w:firstLine="0"/>
        <w:jc w:val="both"/>
      </w:pPr>
      <w:r>
        <w:rPr>
          <w:rStyle w:val="31"/>
          <w:b/>
          <w:bCs/>
        </w:rPr>
        <w:t>Музыкально-ритмические движения.</w:t>
      </w:r>
      <w:r>
        <w:t xml:space="preserve"> «Марш и бег», муз. Р. Рустамова; «Постучим палочками», рус. нар. мелодия; «Бубен», рус. нар. мелодия, обраб. М.</w:t>
      </w:r>
      <w:r>
        <w:tab/>
        <w:t>Раухвергера; «Барабан», муз.Г. Фрида; «Мишка», муз. Е.Тиличеевой, сл. Н.Френкель; «Догонялки», муз. Н.Александровой,</w:t>
      </w:r>
    </w:p>
    <w:p w:rsidR="009F20CB" w:rsidRDefault="005D1E97">
      <w:pPr>
        <w:pStyle w:val="30"/>
        <w:shd w:val="clear" w:color="auto" w:fill="auto"/>
        <w:spacing w:after="0" w:line="274" w:lineRule="exact"/>
        <w:ind w:firstLine="0"/>
        <w:jc w:val="both"/>
      </w:pPr>
      <w:r>
        <w:t>сл. Т.Бабаджан, И. Плакиды.</w:t>
      </w:r>
    </w:p>
    <w:p w:rsidR="009F20CB" w:rsidRDefault="005D1E97">
      <w:pPr>
        <w:pStyle w:val="30"/>
        <w:shd w:val="clear" w:color="auto" w:fill="auto"/>
        <w:spacing w:after="0" w:line="274" w:lineRule="exact"/>
        <w:ind w:firstLine="0"/>
        <w:jc w:val="both"/>
      </w:pPr>
      <w:r>
        <w:rPr>
          <w:rStyle w:val="31"/>
          <w:b/>
          <w:bCs/>
        </w:rPr>
        <w:t>Пляска.</w:t>
      </w:r>
      <w:r>
        <w:t xml:space="preserve"> «Вот как хорошо», муз. Т. Попатенко, сл. О.Высотской; «Вот как пляшем», белорус. нар. мелодия, обр. Р. Рустамова; «Солнышко сияет», сл. и муз. М. Чарной.</w:t>
      </w:r>
    </w:p>
    <w:p w:rsidR="009F20CB" w:rsidRDefault="005D1E97">
      <w:pPr>
        <w:pStyle w:val="30"/>
        <w:shd w:val="clear" w:color="auto" w:fill="auto"/>
        <w:spacing w:after="0" w:line="274" w:lineRule="exact"/>
        <w:ind w:firstLine="0"/>
        <w:jc w:val="both"/>
      </w:pPr>
      <w:r>
        <w:rPr>
          <w:rStyle w:val="31"/>
          <w:b/>
          <w:bCs/>
        </w:rPr>
        <w:t>Образные упражнения.</w:t>
      </w:r>
      <w: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F20CB" w:rsidRDefault="005D1E97">
      <w:pPr>
        <w:pStyle w:val="30"/>
        <w:shd w:val="clear" w:color="auto" w:fill="auto"/>
        <w:spacing w:after="0" w:line="274" w:lineRule="exact"/>
        <w:ind w:firstLine="0"/>
        <w:jc w:val="both"/>
      </w:pPr>
      <w:r>
        <w:rPr>
          <w:rStyle w:val="31"/>
          <w:b/>
          <w:bCs/>
        </w:rPr>
        <w:t>Игры с пением.</w:t>
      </w:r>
      <w: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9F20CB" w:rsidRDefault="005D1E97">
      <w:pPr>
        <w:pStyle w:val="30"/>
        <w:shd w:val="clear" w:color="auto" w:fill="auto"/>
        <w:spacing w:after="0" w:line="274" w:lineRule="exact"/>
        <w:ind w:firstLine="0"/>
        <w:jc w:val="both"/>
      </w:pPr>
      <w:r>
        <w:rPr>
          <w:rStyle w:val="31"/>
          <w:b/>
          <w:bCs/>
        </w:rPr>
        <w:t>Инсценирование.</w:t>
      </w:r>
      <w: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«Чудесныймешочек», «Волшебныйсундучок», «Кто к нам пришел?», «Влесу», муз. Е. Тиличеевой; «Праздник», «Музыкальные инструменты», муз. Г.Фрида.</w:t>
      </w:r>
    </w:p>
    <w:p w:rsidR="009F20CB" w:rsidRDefault="005D1E97">
      <w:pPr>
        <w:pStyle w:val="30"/>
        <w:shd w:val="clear" w:color="auto" w:fill="auto"/>
        <w:spacing w:after="0" w:line="274" w:lineRule="exact"/>
        <w:ind w:left="520" w:firstLine="0"/>
        <w:jc w:val="left"/>
      </w:pPr>
      <w:r>
        <w:t>От 2 до 3лет.</w:t>
      </w:r>
    </w:p>
    <w:p w:rsidR="009F20CB" w:rsidRDefault="005D1E97">
      <w:pPr>
        <w:pStyle w:val="30"/>
        <w:shd w:val="clear" w:color="auto" w:fill="auto"/>
        <w:spacing w:after="0" w:line="274" w:lineRule="exact"/>
        <w:ind w:firstLine="0"/>
        <w:jc w:val="both"/>
      </w:pPr>
      <w:r>
        <w:rPr>
          <w:rStyle w:val="31"/>
          <w:b/>
          <w:bCs/>
        </w:rPr>
        <w:t>Слушание.</w:t>
      </w:r>
      <w: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С.Полонского; «Пляска с платочком», муз. Е. Тиличеевой, сл. И. Грантовской; «Полянка», рус. нар. мелодия, обраб. Г. Фрида; «Утро», муз. Г. Гриневича, сл. С. Прокофьевой.</w:t>
      </w:r>
    </w:p>
    <w:p w:rsidR="009F20CB" w:rsidRDefault="005D1E97">
      <w:pPr>
        <w:pStyle w:val="30"/>
        <w:shd w:val="clear" w:color="auto" w:fill="auto"/>
        <w:spacing w:after="0" w:line="274" w:lineRule="exact"/>
        <w:ind w:firstLine="0"/>
        <w:jc w:val="both"/>
      </w:pPr>
      <w:r>
        <w:rPr>
          <w:rStyle w:val="31"/>
          <w:b/>
          <w:bCs/>
        </w:rPr>
        <w:t>Пение.</w:t>
      </w:r>
      <w:r>
        <w:t xml:space="preserve"> «Баю» (колыбельная), муз. М. Раухвергера; «Белые гуси», муз. М. Красева, сл. М. Клоковой; «Дождик», рус. нар. мелодия, обраб. В.Фере; </w:t>
      </w:r>
      <w:r>
        <w:lastRenderedPageBreak/>
        <w:t xml:space="preserve">«Елочка», муз. Е. Тиличеевой, сл. М. Булатова; «Кошечка», муз. В. Витлина, сл. Н. Найденовой; «Ладушки», рус. нар. мелодия; «Птичка», муз. М. Раухвергера, сл. А. Барто; «Собачка», муз. М. </w:t>
      </w:r>
      <w:proofErr w:type="gramStart"/>
      <w:r>
        <w:t>Раухвергера,с.</w:t>
      </w:r>
      <w:proofErr w:type="gramEnd"/>
      <w:r>
        <w:t xml:space="preserve"> Н. Комиссаровой; «Цыплята», муз. А. Филиппенко, сл. Т. Волгиной; «Колокольчик», муз. И. Арсеева, сл. И.Черницкой.</w:t>
      </w:r>
    </w:p>
    <w:p w:rsidR="009F20CB" w:rsidRDefault="005D1E97">
      <w:pPr>
        <w:pStyle w:val="30"/>
        <w:shd w:val="clear" w:color="auto" w:fill="auto"/>
        <w:spacing w:after="0" w:line="274" w:lineRule="exact"/>
        <w:ind w:firstLine="0"/>
        <w:jc w:val="both"/>
      </w:pPr>
      <w:r>
        <w:rPr>
          <w:rStyle w:val="31"/>
          <w:b/>
          <w:bCs/>
        </w:rPr>
        <w:t>Музыкально-ритмические движения</w:t>
      </w:r>
      <w:r>
        <w:t>. «Дождик», муз</w:t>
      </w:r>
      <w:proofErr w:type="gramStart"/>
      <w:r>
        <w:t>.</w:t>
      </w:r>
      <w:proofErr w:type="gramEnd"/>
      <w:r>
        <w:t xml:space="preserve"> и сл. Е. Макшанцевой; «Воробушки», «Погремушка, попляши», «Колокольчик», «Погуляем», муз. И. Арсеева, сл. И. Черницкой; «Вот как мы умеем», муз. Е. Тиличеевой, сл. Н.Френкель.</w:t>
      </w:r>
    </w:p>
    <w:p w:rsidR="009F20CB" w:rsidRDefault="005D1E97">
      <w:pPr>
        <w:pStyle w:val="30"/>
        <w:shd w:val="clear" w:color="auto" w:fill="auto"/>
        <w:spacing w:after="0" w:line="274" w:lineRule="exact"/>
        <w:ind w:firstLine="0"/>
        <w:jc w:val="both"/>
      </w:pPr>
      <w:r>
        <w:rPr>
          <w:rStyle w:val="31"/>
          <w:b/>
          <w:bCs/>
        </w:rPr>
        <w:t>Рассказы с музыкальными иллюстрациями.</w:t>
      </w:r>
      <w:r>
        <w:t xml:space="preserve"> «Птички», муз. Г. Фрида; «Праздничная прогулка», муз. А. Александрова.</w:t>
      </w:r>
    </w:p>
    <w:p w:rsidR="009F20CB" w:rsidRDefault="005D1E97">
      <w:pPr>
        <w:pStyle w:val="30"/>
        <w:shd w:val="clear" w:color="auto" w:fill="auto"/>
        <w:spacing w:after="0" w:line="274" w:lineRule="exact"/>
        <w:ind w:firstLine="0"/>
        <w:jc w:val="both"/>
      </w:pPr>
      <w:r>
        <w:rPr>
          <w:rStyle w:val="31"/>
          <w:b/>
          <w:bCs/>
        </w:rPr>
        <w:t>Игры с пением.</w:t>
      </w:r>
      <w:r>
        <w:t xml:space="preserve"> «Играс мишкой», муз. Г. Финаровского; «Кто у нас </w:t>
      </w:r>
      <w:proofErr w:type="gramStart"/>
      <w:r>
        <w:t>хороший?.</w:t>
      </w:r>
      <w:proofErr w:type="gramEnd"/>
      <w:r>
        <w:t>», рус. нар. песня.</w:t>
      </w:r>
    </w:p>
    <w:p w:rsidR="009F20CB" w:rsidRDefault="005D1E97">
      <w:pPr>
        <w:pStyle w:val="30"/>
        <w:shd w:val="clear" w:color="auto" w:fill="auto"/>
        <w:spacing w:after="0" w:line="274" w:lineRule="exact"/>
        <w:ind w:firstLine="0"/>
        <w:jc w:val="both"/>
      </w:pPr>
      <w:r>
        <w:t>Музыкальные забавы. «Из-за леса, из-за гор», Т. Казакова; «Котик и козлик», муз. Ц. Кюи.</w:t>
      </w:r>
    </w:p>
    <w:p w:rsidR="009F20CB" w:rsidRDefault="005D1E97">
      <w:pPr>
        <w:pStyle w:val="30"/>
        <w:shd w:val="clear" w:color="auto" w:fill="auto"/>
        <w:spacing w:after="0" w:line="274" w:lineRule="exact"/>
        <w:ind w:firstLine="0"/>
        <w:jc w:val="both"/>
      </w:pPr>
      <w:r>
        <w:rPr>
          <w:rStyle w:val="31"/>
          <w:b/>
          <w:bCs/>
        </w:rPr>
        <w:t>Инсценирование песен.</w:t>
      </w:r>
      <w:r>
        <w:t xml:space="preserve"> «Кошка и котенок», муз. М. Красева, сл. О. Высотской; «Неваляшки», муз. З.Левиной; Компанейца.</w:t>
      </w:r>
    </w:p>
    <w:p w:rsidR="009F20CB" w:rsidRDefault="005D1E97">
      <w:pPr>
        <w:pStyle w:val="30"/>
        <w:shd w:val="clear" w:color="auto" w:fill="auto"/>
        <w:spacing w:after="0" w:line="274" w:lineRule="exact"/>
        <w:ind w:left="820" w:firstLine="0"/>
        <w:jc w:val="left"/>
      </w:pPr>
      <w:r>
        <w:t>От 3 до 4лет.</w:t>
      </w:r>
    </w:p>
    <w:p w:rsidR="009F20CB" w:rsidRDefault="005D1E97">
      <w:pPr>
        <w:pStyle w:val="30"/>
        <w:shd w:val="clear" w:color="auto" w:fill="auto"/>
        <w:spacing w:after="0" w:line="274" w:lineRule="exact"/>
        <w:ind w:firstLine="0"/>
        <w:jc w:val="both"/>
      </w:pPr>
      <w:r>
        <w:rPr>
          <w:rStyle w:val="31"/>
          <w:b/>
          <w:bCs/>
        </w:rPr>
        <w:t>Слушание.</w:t>
      </w:r>
      <w: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F20CB" w:rsidRDefault="005D1E97">
      <w:pPr>
        <w:pStyle w:val="30"/>
        <w:shd w:val="clear" w:color="auto" w:fill="auto"/>
        <w:spacing w:after="0" w:line="274" w:lineRule="exact"/>
        <w:ind w:firstLine="0"/>
        <w:jc w:val="both"/>
      </w:pPr>
      <w:r>
        <w:rPr>
          <w:rStyle w:val="31"/>
          <w:b/>
          <w:bCs/>
        </w:rPr>
        <w:t>Пение.</w:t>
      </w:r>
    </w:p>
    <w:p w:rsidR="009F20CB" w:rsidRDefault="005D1E97">
      <w:pPr>
        <w:pStyle w:val="30"/>
        <w:shd w:val="clear" w:color="auto" w:fill="auto"/>
        <w:spacing w:after="0" w:line="274" w:lineRule="exact"/>
        <w:ind w:firstLine="0"/>
        <w:jc w:val="both"/>
      </w:pPr>
      <w:r>
        <w:rPr>
          <w:rStyle w:val="31"/>
          <w:b/>
          <w:bCs/>
        </w:rPr>
        <w:t>Упражнения на развитие слуха и голоса.</w:t>
      </w:r>
      <w:r>
        <w:t xml:space="preserve"> «Лю-лю, бай», рус. нар. </w:t>
      </w:r>
      <w:proofErr w:type="gramStart"/>
      <w:r>
        <w:t>колыбельная;«</w:t>
      </w:r>
      <w:proofErr w:type="gramEnd"/>
      <w:r>
        <w:t>Я иду с цветами», муз. Е. Тиличеевой, ел. Л. Дымовой; «Маме улыбаемся», муз. В. Агафонникова, сл. З. Петровой; пение народной потешки «Солнышко-ведрышко; муз. В. Карасевой, сл. Народные.</w:t>
      </w:r>
    </w:p>
    <w:p w:rsidR="009F20CB" w:rsidRDefault="005D1E97">
      <w:pPr>
        <w:pStyle w:val="30"/>
        <w:shd w:val="clear" w:color="auto" w:fill="auto"/>
        <w:spacing w:after="0" w:line="274" w:lineRule="exact"/>
        <w:ind w:firstLine="0"/>
        <w:jc w:val="both"/>
      </w:pPr>
      <w:r>
        <w:rPr>
          <w:rStyle w:val="31"/>
          <w:b/>
          <w:bCs/>
        </w:rPr>
        <w:t>Песни.</w:t>
      </w:r>
      <w: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Т.Волгиной.</w:t>
      </w:r>
    </w:p>
    <w:p w:rsidR="009F20CB" w:rsidRDefault="005D1E97">
      <w:pPr>
        <w:pStyle w:val="30"/>
        <w:shd w:val="clear" w:color="auto" w:fill="auto"/>
        <w:spacing w:after="0" w:line="274" w:lineRule="exact"/>
        <w:ind w:firstLine="0"/>
        <w:jc w:val="both"/>
      </w:pPr>
      <w:r>
        <w:rPr>
          <w:rStyle w:val="31"/>
          <w:b/>
          <w:bCs/>
        </w:rPr>
        <w:t>Песенное творчество.</w:t>
      </w:r>
      <w: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F20CB" w:rsidRDefault="005D1E97">
      <w:pPr>
        <w:pStyle w:val="30"/>
        <w:shd w:val="clear" w:color="auto" w:fill="auto"/>
        <w:spacing w:after="0" w:line="274" w:lineRule="exact"/>
        <w:ind w:firstLine="0"/>
        <w:jc w:val="both"/>
      </w:pPr>
      <w:r>
        <w:rPr>
          <w:rStyle w:val="31"/>
          <w:b/>
          <w:bCs/>
        </w:rPr>
        <w:t>Музыкально-ритмические движения</w:t>
      </w:r>
      <w:r>
        <w:t>.</w:t>
      </w:r>
    </w:p>
    <w:p w:rsidR="009F20CB" w:rsidRDefault="005D1E97">
      <w:pPr>
        <w:pStyle w:val="30"/>
        <w:shd w:val="clear" w:color="auto" w:fill="auto"/>
        <w:spacing w:after="0" w:line="274" w:lineRule="exact"/>
        <w:ind w:firstLine="0"/>
        <w:jc w:val="both"/>
      </w:pPr>
      <w:r>
        <w:rPr>
          <w:rStyle w:val="31"/>
          <w:b/>
          <w:bCs/>
        </w:rPr>
        <w:t>Игровые упражнения, ходьба и бег под музыку</w:t>
      </w:r>
      <w: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Р.Шумана (игра в жмурки).</w:t>
      </w:r>
    </w:p>
    <w:p w:rsidR="009F20CB" w:rsidRDefault="005D1E97">
      <w:pPr>
        <w:pStyle w:val="30"/>
        <w:shd w:val="clear" w:color="auto" w:fill="auto"/>
        <w:spacing w:after="0" w:line="274" w:lineRule="exact"/>
        <w:ind w:firstLine="0"/>
        <w:jc w:val="both"/>
      </w:pPr>
      <w:r>
        <w:rPr>
          <w:rStyle w:val="31"/>
          <w:b/>
          <w:bCs/>
        </w:rPr>
        <w:t>Этюды-драматизации</w:t>
      </w:r>
      <w:r>
        <w:t>. «Зайцы и лиса», муз. Е. Вихаревой; «Медвежата», муз. М. Красева, сл. Н. Френкель; «Птички летают», муз. Л. Банниковой; «Жуки», венгер. нар. мелодия, обраб. Л. Вишкарева.</w:t>
      </w:r>
    </w:p>
    <w:p w:rsidR="009F20CB" w:rsidRDefault="005D1E97">
      <w:pPr>
        <w:pStyle w:val="30"/>
        <w:shd w:val="clear" w:color="auto" w:fill="auto"/>
        <w:spacing w:after="0" w:line="274" w:lineRule="exact"/>
        <w:ind w:firstLine="0"/>
        <w:jc w:val="both"/>
      </w:pPr>
      <w:r>
        <w:rPr>
          <w:rStyle w:val="31"/>
          <w:b/>
          <w:bCs/>
        </w:rPr>
        <w:t>Игры</w:t>
      </w:r>
      <w:r>
        <w:t xml:space="preserve">. «Солнышко и дождик», муз. М. Раухвергера, сл. А. Барто; «Жмурки с Мишкой», муз. Ф. Флотова; «Где погремушки?», муз. А. </w:t>
      </w:r>
      <w:proofErr w:type="gramStart"/>
      <w:r>
        <w:t>Александрова;«</w:t>
      </w:r>
      <w:proofErr w:type="gramEnd"/>
      <w:r>
        <w:t>Заинька, выходи», муз. Е. Тиличеевой; «Игра с куклой», муз. В. Карасевой; «Ходит Ваня», рус. нар. песня, обр. Н.Метлова.</w:t>
      </w:r>
    </w:p>
    <w:p w:rsidR="009F20CB" w:rsidRDefault="005D1E97">
      <w:pPr>
        <w:pStyle w:val="30"/>
        <w:shd w:val="clear" w:color="auto" w:fill="auto"/>
        <w:spacing w:after="0" w:line="274" w:lineRule="exact"/>
        <w:ind w:firstLine="0"/>
        <w:jc w:val="both"/>
      </w:pPr>
      <w:r>
        <w:rPr>
          <w:rStyle w:val="31"/>
          <w:b/>
          <w:bCs/>
        </w:rPr>
        <w:t>Хороводы и пляски.</w:t>
      </w:r>
      <w:r>
        <w:t xml:space="preserve"> «Пляска с погремушками», муз</w:t>
      </w:r>
      <w:proofErr w:type="gramStart"/>
      <w:r>
        <w:t>.</w:t>
      </w:r>
      <w:proofErr w:type="gramEnd"/>
      <w:r>
        <w:t xml:space="preserve">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Т.Вилькорейской.</w:t>
      </w:r>
    </w:p>
    <w:p w:rsidR="009F20CB" w:rsidRDefault="005D1E97">
      <w:pPr>
        <w:pStyle w:val="30"/>
        <w:shd w:val="clear" w:color="auto" w:fill="auto"/>
        <w:spacing w:after="0" w:line="274" w:lineRule="exact"/>
        <w:ind w:firstLine="0"/>
        <w:jc w:val="both"/>
      </w:pPr>
      <w:r>
        <w:rPr>
          <w:rStyle w:val="31"/>
          <w:b/>
          <w:bCs/>
        </w:rPr>
        <w:t>Характерные танцы.</w:t>
      </w:r>
      <w:r>
        <w:t xml:space="preserve"> «Танец снежинок», муз. Бекмана; «Фонарики», муз. Р. Рустамова; «Танец зайчиков», рус. нар. мелодия; «Вышли куклы танцевать», муз. В.Витлина.</w:t>
      </w:r>
    </w:p>
    <w:p w:rsidR="009F20CB" w:rsidRDefault="005D1E97">
      <w:pPr>
        <w:pStyle w:val="30"/>
        <w:shd w:val="clear" w:color="auto" w:fill="auto"/>
        <w:spacing w:after="0" w:line="274" w:lineRule="exact"/>
        <w:ind w:firstLine="0"/>
        <w:jc w:val="both"/>
      </w:pPr>
      <w:r>
        <w:rPr>
          <w:rStyle w:val="31"/>
          <w:b/>
          <w:bCs/>
        </w:rPr>
        <w:t>Развитие танцевально-игрового творчества</w:t>
      </w:r>
      <w:r>
        <w:t>. «Пляска», муз. Р. Рустамова; «Зайцы», муз. Е. Тиличеевой; «Веселые ножки», рус. нар. мелодия, обраб. В.Агафонникова; «Волшебные платочки</w:t>
      </w:r>
      <w:proofErr w:type="gramStart"/>
      <w:r>
        <w:t>»,рус</w:t>
      </w:r>
      <w:proofErr w:type="gramEnd"/>
      <w:r>
        <w:t>. нар. мелодия, обраб. Р. Рустамова.</w:t>
      </w:r>
    </w:p>
    <w:p w:rsidR="009F20CB" w:rsidRDefault="005D1E97">
      <w:pPr>
        <w:pStyle w:val="30"/>
        <w:shd w:val="clear" w:color="auto" w:fill="auto"/>
        <w:spacing w:after="0" w:line="274" w:lineRule="exact"/>
        <w:ind w:firstLine="0"/>
        <w:jc w:val="both"/>
      </w:pPr>
      <w:r>
        <w:rPr>
          <w:rStyle w:val="31"/>
          <w:b/>
          <w:bCs/>
        </w:rPr>
        <w:t>Музыкально-дидактические игры</w:t>
      </w:r>
      <w:r>
        <w:t>.</w:t>
      </w:r>
    </w:p>
    <w:p w:rsidR="009F20CB" w:rsidRDefault="005D1E97">
      <w:pPr>
        <w:pStyle w:val="30"/>
        <w:shd w:val="clear" w:color="auto" w:fill="auto"/>
        <w:spacing w:after="0" w:line="274" w:lineRule="exact"/>
        <w:ind w:firstLine="0"/>
        <w:jc w:val="both"/>
      </w:pPr>
      <w:r>
        <w:rPr>
          <w:rStyle w:val="31"/>
          <w:b/>
          <w:bCs/>
        </w:rPr>
        <w:t>Развитие звуко-высотного слуха</w:t>
      </w:r>
      <w:r>
        <w:t>. «Птицы и птенчики», «Веселые матрешки</w:t>
      </w:r>
      <w:proofErr w:type="gramStart"/>
      <w:r>
        <w:t>»,«</w:t>
      </w:r>
      <w:proofErr w:type="gramEnd"/>
      <w:r>
        <w:t>Три медведя».</w:t>
      </w:r>
    </w:p>
    <w:p w:rsidR="009F20CB" w:rsidRDefault="005D1E97">
      <w:pPr>
        <w:pStyle w:val="30"/>
        <w:shd w:val="clear" w:color="auto" w:fill="auto"/>
        <w:spacing w:after="0" w:line="274" w:lineRule="exact"/>
        <w:ind w:firstLine="0"/>
        <w:jc w:val="both"/>
      </w:pPr>
      <w:r>
        <w:rPr>
          <w:rStyle w:val="31"/>
          <w:b/>
          <w:bCs/>
        </w:rPr>
        <w:lastRenderedPageBreak/>
        <w:t>Развитие ритмического слуха.</w:t>
      </w:r>
      <w:r>
        <w:t xml:space="preserve"> «Кто как идет?», «Веселые дудочки».</w:t>
      </w:r>
    </w:p>
    <w:p w:rsidR="009F20CB" w:rsidRDefault="005D1E97">
      <w:pPr>
        <w:pStyle w:val="30"/>
        <w:shd w:val="clear" w:color="auto" w:fill="auto"/>
        <w:spacing w:after="0" w:line="274" w:lineRule="exact"/>
        <w:ind w:firstLine="0"/>
        <w:jc w:val="both"/>
      </w:pPr>
      <w:r>
        <w:rPr>
          <w:rStyle w:val="31"/>
          <w:b/>
          <w:bCs/>
        </w:rPr>
        <w:t>Развитие тембрового и динамического слуха.</w:t>
      </w:r>
      <w:r>
        <w:t xml:space="preserve"> «Громко - тихо», «Узнай свой инструмент»; «Колокольчики».</w:t>
      </w:r>
    </w:p>
    <w:p w:rsidR="009F20CB" w:rsidRDefault="005D1E97">
      <w:pPr>
        <w:pStyle w:val="30"/>
        <w:shd w:val="clear" w:color="auto" w:fill="auto"/>
        <w:spacing w:after="0" w:line="274" w:lineRule="exact"/>
        <w:ind w:firstLine="0"/>
        <w:jc w:val="both"/>
      </w:pPr>
      <w:r>
        <w:rPr>
          <w:rStyle w:val="31"/>
          <w:b/>
          <w:bCs/>
        </w:rPr>
        <w:t>Определение жанра и развитие памяти.</w:t>
      </w:r>
      <w:r>
        <w:t xml:space="preserve"> «Что делает кукла?», «Узнай и спой песню по картинке».</w:t>
      </w:r>
    </w:p>
    <w:p w:rsidR="009F20CB" w:rsidRDefault="005D1E97">
      <w:pPr>
        <w:pStyle w:val="30"/>
        <w:shd w:val="clear" w:color="auto" w:fill="auto"/>
        <w:spacing w:after="0" w:line="274" w:lineRule="exact"/>
        <w:ind w:firstLine="0"/>
        <w:jc w:val="both"/>
      </w:pPr>
      <w:r>
        <w:rPr>
          <w:rStyle w:val="31"/>
          <w:b/>
          <w:bCs/>
        </w:rPr>
        <w:t>Подыгрывание на детских ударных музыкальных инструментах</w:t>
      </w:r>
      <w:r>
        <w:t>. Народные мелодии.</w:t>
      </w:r>
    </w:p>
    <w:p w:rsidR="009F20CB" w:rsidRDefault="005D1E97">
      <w:pPr>
        <w:pStyle w:val="30"/>
        <w:shd w:val="clear" w:color="auto" w:fill="auto"/>
        <w:spacing w:after="0" w:line="274" w:lineRule="exact"/>
        <w:ind w:left="520" w:firstLine="0"/>
        <w:jc w:val="left"/>
      </w:pPr>
      <w:r>
        <w:t>От 4 лет до 5лет.</w:t>
      </w:r>
    </w:p>
    <w:p w:rsidR="009F20CB" w:rsidRDefault="005D1E97">
      <w:pPr>
        <w:pStyle w:val="30"/>
        <w:shd w:val="clear" w:color="auto" w:fill="auto"/>
        <w:spacing w:after="0" w:line="274" w:lineRule="exact"/>
        <w:ind w:firstLine="0"/>
        <w:jc w:val="both"/>
      </w:pPr>
      <w:r>
        <w:rPr>
          <w:rStyle w:val="31"/>
          <w:b/>
          <w:bCs/>
        </w:rPr>
        <w:t>Слушание.</w:t>
      </w:r>
      <w: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w:t>
      </w:r>
    </w:p>
    <w:p w:rsidR="009F20CB" w:rsidRDefault="005D1E97">
      <w:pPr>
        <w:pStyle w:val="30"/>
        <w:shd w:val="clear" w:color="auto" w:fill="auto"/>
        <w:spacing w:after="0" w:line="274" w:lineRule="exact"/>
        <w:ind w:firstLine="0"/>
        <w:jc w:val="both"/>
      </w:pPr>
      <w:r>
        <w:t>С.Прокофьева.</w:t>
      </w:r>
    </w:p>
    <w:p w:rsidR="009F20CB" w:rsidRDefault="005D1E97">
      <w:pPr>
        <w:pStyle w:val="30"/>
        <w:shd w:val="clear" w:color="auto" w:fill="auto"/>
        <w:spacing w:after="0" w:line="274" w:lineRule="exact"/>
        <w:ind w:firstLine="0"/>
        <w:jc w:val="both"/>
      </w:pPr>
      <w:r>
        <w:rPr>
          <w:rStyle w:val="31"/>
          <w:b/>
          <w:bCs/>
        </w:rPr>
        <w:t>Пение.</w:t>
      </w:r>
    </w:p>
    <w:p w:rsidR="009F20CB" w:rsidRDefault="005D1E97">
      <w:pPr>
        <w:pStyle w:val="30"/>
        <w:shd w:val="clear" w:color="auto" w:fill="auto"/>
        <w:spacing w:after="0" w:line="274" w:lineRule="exact"/>
        <w:ind w:firstLine="0"/>
        <w:jc w:val="both"/>
      </w:pPr>
      <w:r>
        <w:rPr>
          <w:rStyle w:val="31"/>
          <w:b/>
          <w:bCs/>
        </w:rPr>
        <w:t>Упражнения на развитие слуха и голоса</w:t>
      </w:r>
      <w: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r>
        <w:rPr>
          <w:rStyle w:val="31"/>
          <w:b/>
          <w:bCs/>
        </w:rPr>
        <w:t>Песни.</w:t>
      </w:r>
      <w:r>
        <w:t xml:space="preserve"> «Осень», муз. И. Кишко, ел.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Н.Френкель.</w:t>
      </w:r>
    </w:p>
    <w:p w:rsidR="009F20CB" w:rsidRDefault="005D1E97">
      <w:pPr>
        <w:pStyle w:val="30"/>
        <w:shd w:val="clear" w:color="auto" w:fill="auto"/>
        <w:spacing w:after="0" w:line="274" w:lineRule="exact"/>
        <w:ind w:firstLine="0"/>
        <w:jc w:val="both"/>
      </w:pPr>
      <w:r>
        <w:rPr>
          <w:rStyle w:val="31"/>
          <w:b/>
          <w:bCs/>
        </w:rPr>
        <w:t>Музыкально-ритмические движения.</w:t>
      </w:r>
    </w:p>
    <w:p w:rsidR="009F20CB" w:rsidRDefault="005D1E97">
      <w:pPr>
        <w:pStyle w:val="30"/>
        <w:shd w:val="clear" w:color="auto" w:fill="auto"/>
        <w:spacing w:after="0" w:line="274" w:lineRule="exact"/>
        <w:ind w:firstLine="0"/>
        <w:jc w:val="both"/>
      </w:pPr>
      <w:r>
        <w:rPr>
          <w:rStyle w:val="31"/>
          <w:b/>
          <w:bCs/>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w:t>
      </w:r>
      <w:proofErr w:type="gramStart"/>
      <w:r>
        <w:t>муз.«</w:t>
      </w:r>
      <w:proofErr w:type="gramEnd"/>
      <w:r>
        <w:t>Вальса»А.Жилина.</w:t>
      </w:r>
    </w:p>
    <w:p w:rsidR="009F20CB" w:rsidRDefault="005D1E97">
      <w:pPr>
        <w:pStyle w:val="30"/>
        <w:shd w:val="clear" w:color="auto" w:fill="auto"/>
        <w:spacing w:after="0" w:line="274" w:lineRule="exact"/>
        <w:ind w:firstLine="0"/>
        <w:jc w:val="left"/>
      </w:pPr>
      <w:r>
        <w:rPr>
          <w:rStyle w:val="31"/>
          <w:b/>
          <w:bCs/>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В.Агафонникова.</w:t>
      </w:r>
    </w:p>
    <w:p w:rsidR="009F20CB" w:rsidRDefault="005D1E97">
      <w:pPr>
        <w:pStyle w:val="30"/>
        <w:shd w:val="clear" w:color="auto" w:fill="auto"/>
        <w:spacing w:after="0" w:line="274" w:lineRule="exact"/>
        <w:ind w:firstLine="0"/>
        <w:jc w:val="left"/>
      </w:pPr>
      <w:r>
        <w:rPr>
          <w:rStyle w:val="31"/>
          <w:b/>
          <w:bCs/>
        </w:rPr>
        <w:t>Хороводы и пляски.</w:t>
      </w:r>
      <w:r>
        <w:t xml:space="preserve"> «Топ и хлоп», муз. Т. Назарова-Метнер, ел. Е. Каргановой; «Танец с ложками» под рус. нар. мелодию; новогодние хороводы по выбору музыкального руководителя.</w:t>
      </w:r>
    </w:p>
    <w:p w:rsidR="009F20CB" w:rsidRDefault="005D1E97">
      <w:pPr>
        <w:pStyle w:val="30"/>
        <w:shd w:val="clear" w:color="auto" w:fill="auto"/>
        <w:spacing w:after="0" w:line="274" w:lineRule="exact"/>
        <w:ind w:firstLine="0"/>
        <w:jc w:val="left"/>
      </w:pPr>
      <w:r>
        <w:rPr>
          <w:rStyle w:val="31"/>
          <w:b/>
          <w:bCs/>
        </w:rPr>
        <w:t>Характерные танцы</w:t>
      </w:r>
      <w:r>
        <w:t>. «Снежинки», муз. О. Берта, обраб. Н. Метлова; «Танец зайчат» под «Польку» И. Штрауса; «Снежинки», муз. Т. Ломовой; «Бусинки» под «Галоп» И. Дунаевского</w:t>
      </w:r>
    </w:p>
    <w:p w:rsidR="009F20CB" w:rsidRDefault="005D1E97">
      <w:pPr>
        <w:pStyle w:val="30"/>
        <w:shd w:val="clear" w:color="auto" w:fill="auto"/>
        <w:spacing w:after="0" w:line="274" w:lineRule="exact"/>
        <w:ind w:firstLine="0"/>
        <w:jc w:val="left"/>
      </w:pPr>
      <w:r>
        <w:rPr>
          <w:rStyle w:val="31"/>
          <w:b/>
          <w:bCs/>
        </w:rPr>
        <w:t>Музыкальные игры.</w:t>
      </w:r>
      <w:r>
        <w:t xml:space="preserve"> «Курочка и петушок», муз. Г. Фрида; «Жмурки», муз. Ф. Флотова; «Медведь и заяц», муз. В. Ребикова; «Самолеты», муз. М.Магиденко; «Найди себе пару», муз. Т. Ломовой; «Займи домик», муз. М. Магиденко.</w:t>
      </w:r>
    </w:p>
    <w:p w:rsidR="009F20CB" w:rsidRDefault="005D1E97">
      <w:pPr>
        <w:pStyle w:val="30"/>
        <w:shd w:val="clear" w:color="auto" w:fill="auto"/>
        <w:spacing w:after="0" w:line="274" w:lineRule="exact"/>
        <w:ind w:firstLine="0"/>
        <w:jc w:val="left"/>
      </w:pPr>
      <w:r>
        <w:rPr>
          <w:rStyle w:val="31"/>
          <w:b/>
          <w:bCs/>
        </w:rPr>
        <w:t>Игры с пением.</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Н.Кукловской.</w:t>
      </w:r>
    </w:p>
    <w:p w:rsidR="009F20CB" w:rsidRDefault="005D1E97">
      <w:pPr>
        <w:pStyle w:val="30"/>
        <w:shd w:val="clear" w:color="auto" w:fill="auto"/>
        <w:spacing w:after="0" w:line="274" w:lineRule="exact"/>
        <w:ind w:firstLine="0"/>
        <w:jc w:val="left"/>
      </w:pPr>
      <w:r>
        <w:t>Песенное творчество. «Как тебя зовут?»; «Что ты хочешь, кошечка?»; «Наша песенка простая</w:t>
      </w:r>
      <w:proofErr w:type="gramStart"/>
      <w:r>
        <w:t>»,муз</w:t>
      </w:r>
      <w:proofErr w:type="gramEnd"/>
      <w:r>
        <w:t>.А.Александрова,сл.М.Ивенсен;«Курочка- рябушечка»,муз. Г. Лобачева, сл.Народные.</w:t>
      </w:r>
    </w:p>
    <w:p w:rsidR="009F20CB" w:rsidRDefault="005D1E97">
      <w:pPr>
        <w:pStyle w:val="30"/>
        <w:shd w:val="clear" w:color="auto" w:fill="auto"/>
        <w:spacing w:after="0" w:line="274" w:lineRule="exact"/>
        <w:ind w:firstLine="0"/>
        <w:jc w:val="left"/>
      </w:pPr>
      <w:r>
        <w:rPr>
          <w:rStyle w:val="31"/>
          <w:b/>
          <w:bCs/>
        </w:rPr>
        <w:t>Развитие танцевально-игрового творчества.</w:t>
      </w:r>
      <w: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Н.Френкель. </w:t>
      </w:r>
      <w:r>
        <w:rPr>
          <w:rStyle w:val="31"/>
          <w:b/>
          <w:bCs/>
        </w:rPr>
        <w:t>Музыкально-дидактические игры</w:t>
      </w:r>
      <w:r>
        <w:t>.</w:t>
      </w:r>
    </w:p>
    <w:p w:rsidR="009F20CB" w:rsidRDefault="005D1E97">
      <w:pPr>
        <w:pStyle w:val="30"/>
        <w:shd w:val="clear" w:color="auto" w:fill="auto"/>
        <w:spacing w:after="0" w:line="274" w:lineRule="exact"/>
        <w:ind w:firstLine="0"/>
        <w:jc w:val="left"/>
      </w:pPr>
      <w:r>
        <w:t>Р</w:t>
      </w:r>
      <w:r>
        <w:rPr>
          <w:rStyle w:val="31"/>
          <w:b/>
          <w:bCs/>
        </w:rPr>
        <w:t>азвитие звуковысотного слуха.</w:t>
      </w:r>
      <w:r>
        <w:t xml:space="preserve"> «Птицы и птенчики», «Качели».</w:t>
      </w:r>
    </w:p>
    <w:p w:rsidR="009F20CB" w:rsidRDefault="005D1E97">
      <w:pPr>
        <w:pStyle w:val="30"/>
        <w:shd w:val="clear" w:color="auto" w:fill="auto"/>
        <w:spacing w:after="0" w:line="274" w:lineRule="exact"/>
        <w:ind w:firstLine="0"/>
        <w:jc w:val="left"/>
      </w:pPr>
      <w:r>
        <w:rPr>
          <w:rStyle w:val="31"/>
          <w:b/>
          <w:bCs/>
        </w:rPr>
        <w:t>Развитие ритмического слуха.</w:t>
      </w:r>
      <w:r>
        <w:t xml:space="preserve"> «Петушок, курочка и цыпленок», «Кто как идет?», «Веселые дудочки»; «Сыграй, как я».</w:t>
      </w:r>
    </w:p>
    <w:p w:rsidR="009F20CB" w:rsidRDefault="005D1E97">
      <w:pPr>
        <w:pStyle w:val="30"/>
        <w:shd w:val="clear" w:color="auto" w:fill="auto"/>
        <w:spacing w:after="0" w:line="274" w:lineRule="exact"/>
        <w:ind w:firstLine="0"/>
        <w:jc w:val="left"/>
      </w:pPr>
      <w:r>
        <w:rPr>
          <w:rStyle w:val="31"/>
          <w:b/>
          <w:bCs/>
        </w:rPr>
        <w:t>Развитие тембрового и динамического слуха</w:t>
      </w:r>
      <w:r>
        <w:t>. «Громко-тихо», «Узнай свой инструмент»; «Угадай, на чем играю».</w:t>
      </w:r>
    </w:p>
    <w:p w:rsidR="009F20CB" w:rsidRDefault="005D1E97">
      <w:pPr>
        <w:pStyle w:val="30"/>
        <w:shd w:val="clear" w:color="auto" w:fill="auto"/>
        <w:spacing w:after="0" w:line="274" w:lineRule="exact"/>
        <w:ind w:firstLine="0"/>
        <w:jc w:val="left"/>
      </w:pPr>
      <w:r>
        <w:rPr>
          <w:rStyle w:val="31"/>
          <w:b/>
          <w:bCs/>
        </w:rPr>
        <w:t>Определение жанра и развитие памяти.</w:t>
      </w:r>
      <w:r>
        <w:t xml:space="preserve"> «Что делает кукла?», «Узнай и спой песню по картинке», «Музыкальный магазин».</w:t>
      </w:r>
    </w:p>
    <w:p w:rsidR="009F20CB" w:rsidRDefault="005D1E97">
      <w:pPr>
        <w:pStyle w:val="30"/>
        <w:shd w:val="clear" w:color="auto" w:fill="auto"/>
        <w:spacing w:after="0" w:line="274" w:lineRule="exact"/>
        <w:ind w:firstLine="0"/>
        <w:jc w:val="left"/>
      </w:pPr>
      <w:r>
        <w:rPr>
          <w:rStyle w:val="31"/>
          <w:b/>
          <w:bCs/>
        </w:rPr>
        <w:lastRenderedPageBreak/>
        <w:t>Игра на детских музыкальных инструментах</w:t>
      </w:r>
      <w:r>
        <w:t>. «Гармошка», «Небо синее», «Андрей-воробей», муз. Е. Тиличеевой, сл. М. Долинова; «Сорока-сорока», рус. нар. прибаутка, обр. Т. Попатенко.</w:t>
      </w:r>
    </w:p>
    <w:p w:rsidR="009F20CB" w:rsidRDefault="005D1E97">
      <w:pPr>
        <w:pStyle w:val="30"/>
        <w:shd w:val="clear" w:color="auto" w:fill="auto"/>
        <w:spacing w:after="0" w:line="274" w:lineRule="exact"/>
        <w:ind w:left="640" w:firstLine="0"/>
        <w:jc w:val="left"/>
      </w:pPr>
      <w:r>
        <w:t>От 5 лет до 6 лет.</w:t>
      </w:r>
    </w:p>
    <w:p w:rsidR="009F20CB" w:rsidRDefault="005D1E97">
      <w:pPr>
        <w:pStyle w:val="30"/>
        <w:shd w:val="clear" w:color="auto" w:fill="auto"/>
        <w:spacing w:after="0" w:line="274" w:lineRule="exact"/>
        <w:ind w:firstLine="0"/>
        <w:jc w:val="both"/>
      </w:pPr>
      <w:r>
        <w:rPr>
          <w:rStyle w:val="31"/>
          <w:b/>
          <w:bCs/>
        </w:rPr>
        <w:t>Слушание.</w:t>
      </w:r>
      <w:r>
        <w:t xml:space="preserve"> «Зима», муз. П. Чайковского, сл. А. Плещеева; «Осенняя песня», из цикла «Времена года» П. Чайковского; «Полька»; муз. Д. Львова- Компанейца, сл. 3. Петровой; «Моя Россия», муз. Г. Струве, чл. Н. Соловьевой; «Детская полька», муз. М. Глинки; «Жаворонок», муз. М. Глинки; «Мотылек», муз. С.Майкапара; «Пляска птиц», «Колыбельная», муз. Н. Римского-Корсакова.</w:t>
      </w:r>
    </w:p>
    <w:p w:rsidR="009F20CB" w:rsidRDefault="005D1E97">
      <w:pPr>
        <w:pStyle w:val="30"/>
        <w:shd w:val="clear" w:color="auto" w:fill="auto"/>
        <w:spacing w:after="0" w:line="274" w:lineRule="exact"/>
        <w:ind w:firstLine="0"/>
        <w:jc w:val="left"/>
      </w:pPr>
      <w:r>
        <w:rPr>
          <w:rStyle w:val="31"/>
          <w:b/>
          <w:bCs/>
        </w:rPr>
        <w:t>Пение.</w:t>
      </w:r>
    </w:p>
    <w:p w:rsidR="009F20CB" w:rsidRDefault="005D1E97">
      <w:pPr>
        <w:pStyle w:val="30"/>
        <w:shd w:val="clear" w:color="auto" w:fill="auto"/>
        <w:spacing w:after="0" w:line="274" w:lineRule="exact"/>
        <w:ind w:firstLine="0"/>
        <w:jc w:val="left"/>
      </w:pPr>
      <w:r>
        <w:rPr>
          <w:rStyle w:val="31"/>
          <w:b/>
          <w:bCs/>
        </w:rPr>
        <w:t>Упражнения на развитие слуха и голоса</w:t>
      </w:r>
      <w:r>
        <w:t xml:space="preserve">. «Ворон», рус. </w:t>
      </w:r>
      <w:proofErr w:type="gramStart"/>
      <w:r>
        <w:t>нар.песня</w:t>
      </w:r>
      <w:proofErr w:type="gramEnd"/>
      <w:r>
        <w:t>, обраб. Е. Тиличеевой; «Андрей-воробей», рус. нар. песня, обр. Ю. Слонова; «Бубенчики», «Гармошка», муз. Е. Тиличеевой; «Паровоз», «Барабан», муз. Е. Тиличеевой, сл. Н.Найденовой.</w:t>
      </w:r>
    </w:p>
    <w:p w:rsidR="009F20CB" w:rsidRDefault="005D1E97">
      <w:pPr>
        <w:pStyle w:val="30"/>
        <w:shd w:val="clear" w:color="auto" w:fill="auto"/>
        <w:spacing w:after="0" w:line="274" w:lineRule="exact"/>
        <w:ind w:firstLine="0"/>
        <w:jc w:val="left"/>
      </w:pPr>
      <w:proofErr w:type="gramStart"/>
      <w:r>
        <w:rPr>
          <w:rStyle w:val="31"/>
          <w:b/>
          <w:bCs/>
        </w:rPr>
        <w:t>Песни.</w:t>
      </w:r>
      <w:r>
        <w:t>«</w:t>
      </w:r>
      <w:proofErr w:type="gramEnd"/>
      <w:r>
        <w:t xml:space="preserve">К нам гости пришли», муз. А.Александрова, сл. М.Ивенсен;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r>
        <w:rPr>
          <w:rStyle w:val="31"/>
          <w:b/>
          <w:bCs/>
        </w:rPr>
        <w:t>Песенное творчество.</w:t>
      </w:r>
    </w:p>
    <w:p w:rsidR="009F20CB" w:rsidRDefault="005D1E97">
      <w:pPr>
        <w:pStyle w:val="30"/>
        <w:shd w:val="clear" w:color="auto" w:fill="auto"/>
        <w:spacing w:after="0" w:line="274" w:lineRule="exact"/>
        <w:ind w:firstLine="0"/>
        <w:jc w:val="left"/>
      </w:pPr>
      <w:r>
        <w:rPr>
          <w:rStyle w:val="31"/>
          <w:b/>
          <w:bCs/>
        </w:rPr>
        <w:t>Произведения.</w:t>
      </w:r>
      <w:r>
        <w:t xml:space="preserve"> «Колыбельная», рус. нар. песня; «Марш», муз. М. Красева; «Дили-дили! Бом! Бом!», укр. нар. песня, сл. Е. Макшанцевой; </w:t>
      </w:r>
      <w:r>
        <w:rPr>
          <w:rStyle w:val="31"/>
          <w:b/>
          <w:bCs/>
        </w:rPr>
        <w:t>Потешки, дразнилки, считалки и другие рус. нар.</w:t>
      </w:r>
      <w:r>
        <w:t xml:space="preserve"> попевки.</w:t>
      </w:r>
    </w:p>
    <w:p w:rsidR="009F20CB" w:rsidRDefault="005D1E97">
      <w:pPr>
        <w:pStyle w:val="30"/>
        <w:shd w:val="clear" w:color="auto" w:fill="auto"/>
        <w:spacing w:after="0" w:line="274" w:lineRule="exact"/>
        <w:ind w:firstLine="0"/>
        <w:jc w:val="left"/>
      </w:pPr>
      <w:r>
        <w:rPr>
          <w:rStyle w:val="31"/>
          <w:b/>
          <w:bCs/>
        </w:rPr>
        <w:t>Музыкально-ритмические движения.</w:t>
      </w:r>
    </w:p>
    <w:p w:rsidR="009F20CB" w:rsidRDefault="005D1E97">
      <w:pPr>
        <w:pStyle w:val="30"/>
        <w:shd w:val="clear" w:color="auto" w:fill="auto"/>
        <w:spacing w:after="0" w:line="274" w:lineRule="exact"/>
        <w:ind w:firstLine="0"/>
        <w:jc w:val="left"/>
      </w:pPr>
      <w:proofErr w:type="gramStart"/>
      <w:r>
        <w:rPr>
          <w:rStyle w:val="31"/>
          <w:b/>
          <w:bCs/>
        </w:rPr>
        <w:t>Упражнения</w:t>
      </w:r>
      <w:r>
        <w:t>.«</w:t>
      </w:r>
      <w:proofErr w:type="gramEnd"/>
      <w:r>
        <w:t xml:space="preserve">Шаг и бег»,муз. Н.Надененко; «Плавные руки», </w:t>
      </w:r>
      <w:proofErr w:type="gramStart"/>
      <w:r>
        <w:t>муз.Р.Глиэра</w:t>
      </w:r>
      <w:proofErr w:type="gramEnd"/>
      <w:r>
        <w:t xml:space="preserve"> («Вальс», фрагмент); «Кто лучше скачет», муз. Т. Ломовой; «Росинки», муз. С. Майкапара.</w:t>
      </w:r>
    </w:p>
    <w:p w:rsidR="009F20CB" w:rsidRDefault="005D1E97">
      <w:pPr>
        <w:pStyle w:val="30"/>
        <w:shd w:val="clear" w:color="auto" w:fill="auto"/>
        <w:spacing w:after="0" w:line="274" w:lineRule="exact"/>
        <w:ind w:firstLine="0"/>
        <w:jc w:val="left"/>
      </w:pPr>
      <w:r>
        <w:rPr>
          <w:rStyle w:val="31"/>
          <w:b/>
          <w:bCs/>
        </w:rPr>
        <w:t>Упражнения с предметами.</w:t>
      </w:r>
      <w:r>
        <w:t xml:space="preserve"> «Упражнения с мячами», муз. Т. Ломовой; «Вальс», муз. Ф. Бургмюллера.</w:t>
      </w:r>
    </w:p>
    <w:p w:rsidR="009F20CB" w:rsidRDefault="005D1E97">
      <w:pPr>
        <w:pStyle w:val="30"/>
        <w:shd w:val="clear" w:color="auto" w:fill="auto"/>
        <w:spacing w:after="0" w:line="274" w:lineRule="exact"/>
        <w:ind w:firstLine="0"/>
        <w:jc w:val="left"/>
      </w:pPr>
      <w:r>
        <w:rPr>
          <w:rStyle w:val="31"/>
          <w:b/>
          <w:bCs/>
        </w:rPr>
        <w:t>Этюды.</w:t>
      </w:r>
      <w:r>
        <w:t xml:space="preserve"> «Тихий танец» (тема из вариаций), муз. В. Моцарта.</w:t>
      </w:r>
    </w:p>
    <w:p w:rsidR="009F20CB" w:rsidRDefault="005D1E97">
      <w:pPr>
        <w:pStyle w:val="30"/>
        <w:shd w:val="clear" w:color="auto" w:fill="auto"/>
        <w:spacing w:after="0" w:line="274" w:lineRule="exact"/>
        <w:ind w:firstLine="0"/>
        <w:jc w:val="left"/>
      </w:pPr>
      <w:r>
        <w:rPr>
          <w:rStyle w:val="31"/>
          <w:b/>
          <w:bCs/>
        </w:rPr>
        <w:t>Танцы и пляски</w:t>
      </w:r>
      <w:r>
        <w:t>. «Дружные пары», муз. И. Штрауса(</w:t>
      </w:r>
      <w:proofErr w:type="gramStart"/>
      <w:r>
        <w:t>«:Полька</w:t>
      </w:r>
      <w:proofErr w:type="gramEnd"/>
      <w:r>
        <w:t>»); «Приглашение», рус. нар. мелодия «Лен», обраб. М. Раухвергера; «Круговая пляска», рус. нар. мелодия, обр. С. Разоренова.</w:t>
      </w:r>
    </w:p>
    <w:p w:rsidR="009F20CB" w:rsidRDefault="005D1E97">
      <w:pPr>
        <w:pStyle w:val="30"/>
        <w:shd w:val="clear" w:color="auto" w:fill="auto"/>
        <w:spacing w:after="0" w:line="274" w:lineRule="exact"/>
        <w:ind w:firstLine="0"/>
        <w:jc w:val="left"/>
      </w:pPr>
      <w:r>
        <w:rPr>
          <w:rStyle w:val="31"/>
          <w:b/>
          <w:bCs/>
        </w:rPr>
        <w:t>Характерные танцы.</w:t>
      </w:r>
      <w:r>
        <w:t xml:space="preserve"> «Матрешки», муз. Б. Мокроусова; «Пляска Петрушек», «Танец Снегурочки и снежинок», муз. Р. Глиэра.</w:t>
      </w:r>
    </w:p>
    <w:p w:rsidR="009F20CB" w:rsidRDefault="005D1E97">
      <w:pPr>
        <w:pStyle w:val="30"/>
        <w:shd w:val="clear" w:color="auto" w:fill="auto"/>
        <w:spacing w:after="0" w:line="274" w:lineRule="exact"/>
        <w:ind w:firstLine="0"/>
        <w:jc w:val="left"/>
      </w:pPr>
      <w:proofErr w:type="gramStart"/>
      <w:r>
        <w:rPr>
          <w:rStyle w:val="31"/>
          <w:b/>
          <w:bCs/>
        </w:rPr>
        <w:t>Хороводы</w:t>
      </w:r>
      <w:r>
        <w:t>.«</w:t>
      </w:r>
      <w:proofErr w:type="gramEnd"/>
      <w:r>
        <w:t>Урожайная»,муз. А.Филиппенко, сл.О.Волгиной; «Новогодняя хороводная», муз. С. Шайдар; «Пошла млада за водой», рус. нар. песня, обраб. В. Агафонникова.</w:t>
      </w:r>
    </w:p>
    <w:p w:rsidR="009F20CB" w:rsidRDefault="005D1E97">
      <w:pPr>
        <w:pStyle w:val="30"/>
        <w:shd w:val="clear" w:color="auto" w:fill="auto"/>
        <w:spacing w:after="0" w:line="274" w:lineRule="exact"/>
        <w:ind w:firstLine="0"/>
        <w:jc w:val="left"/>
      </w:pPr>
      <w:r>
        <w:rPr>
          <w:rStyle w:val="31"/>
          <w:b/>
          <w:bCs/>
        </w:rPr>
        <w:t>Музыкальные игры.</w:t>
      </w:r>
    </w:p>
    <w:p w:rsidR="009F20CB" w:rsidRDefault="005D1E97">
      <w:pPr>
        <w:pStyle w:val="30"/>
        <w:shd w:val="clear" w:color="auto" w:fill="auto"/>
        <w:spacing w:after="0" w:line="274" w:lineRule="exact"/>
        <w:ind w:firstLine="0"/>
        <w:jc w:val="left"/>
      </w:pPr>
      <w:r>
        <w:rPr>
          <w:rStyle w:val="31"/>
          <w:b/>
          <w:bCs/>
        </w:rPr>
        <w:t>Игры.</w:t>
      </w:r>
      <w:r>
        <w:t xml:space="preserve"> «Не выпустим», муз. Т. Ломовой; «Будь ловким!», муз. Н.Ладухина; «Ищи игрушку», «Найди себе пару», латв. нар. мелодия, обраб. Т. Попатенко.</w:t>
      </w:r>
    </w:p>
    <w:p w:rsidR="009F20CB" w:rsidRDefault="005D1E97">
      <w:pPr>
        <w:pStyle w:val="30"/>
        <w:shd w:val="clear" w:color="auto" w:fill="auto"/>
        <w:spacing w:after="0" w:line="274" w:lineRule="exact"/>
        <w:ind w:firstLine="0"/>
        <w:jc w:val="left"/>
      </w:pPr>
      <w:r>
        <w:rPr>
          <w:rStyle w:val="31"/>
          <w:b/>
          <w:bCs/>
        </w:rPr>
        <w:t>Игры с пением</w:t>
      </w:r>
      <w:r>
        <w:t>. «Колпачок», «Ворон», рус. нар. песни; «Заинька», рус. нар. песня, обраб. Н. Римского-Корсакова; «Как на тоненький ледок», рус. нар. песня, обраб. А. Рубца.</w:t>
      </w:r>
    </w:p>
    <w:p w:rsidR="009F20CB" w:rsidRDefault="005D1E97">
      <w:pPr>
        <w:pStyle w:val="30"/>
        <w:shd w:val="clear" w:color="auto" w:fill="auto"/>
        <w:spacing w:after="0" w:line="274" w:lineRule="exact"/>
        <w:ind w:firstLine="0"/>
        <w:jc w:val="left"/>
      </w:pPr>
      <w:r>
        <w:rPr>
          <w:rStyle w:val="31"/>
          <w:b/>
          <w:bCs/>
        </w:rPr>
        <w:t>Музыкально-дидактические игры</w:t>
      </w:r>
      <w:r>
        <w:t>.</w:t>
      </w:r>
    </w:p>
    <w:p w:rsidR="009F20CB" w:rsidRDefault="005D1E97">
      <w:pPr>
        <w:pStyle w:val="30"/>
        <w:shd w:val="clear" w:color="auto" w:fill="auto"/>
        <w:spacing w:after="0" w:line="274" w:lineRule="exact"/>
        <w:ind w:firstLine="0"/>
        <w:jc w:val="left"/>
      </w:pPr>
      <w:r>
        <w:rPr>
          <w:rStyle w:val="31"/>
          <w:b/>
          <w:bCs/>
        </w:rPr>
        <w:t>Развитие звуковысотного слуха.</w:t>
      </w:r>
      <w:r>
        <w:t xml:space="preserve"> «Музыкальное лото», «Ступеньки», «Где мои детки?», «Мама и детки».</w:t>
      </w:r>
    </w:p>
    <w:p w:rsidR="009F20CB" w:rsidRDefault="005D1E97">
      <w:pPr>
        <w:pStyle w:val="30"/>
        <w:shd w:val="clear" w:color="auto" w:fill="auto"/>
        <w:spacing w:after="0" w:line="274" w:lineRule="exact"/>
        <w:ind w:firstLine="0"/>
        <w:jc w:val="left"/>
      </w:pPr>
      <w:r>
        <w:rPr>
          <w:rStyle w:val="31"/>
          <w:b/>
          <w:bCs/>
        </w:rPr>
        <w:t>Развитие чувства ритма.</w:t>
      </w:r>
      <w:r>
        <w:t xml:space="preserve"> «Определи по ритму», «Ритмические полоски», «Учись танцевать», «Ищи».</w:t>
      </w:r>
    </w:p>
    <w:p w:rsidR="009F20CB" w:rsidRDefault="005D1E97">
      <w:pPr>
        <w:pStyle w:val="30"/>
        <w:shd w:val="clear" w:color="auto" w:fill="auto"/>
        <w:spacing w:after="0" w:line="274" w:lineRule="exact"/>
        <w:ind w:firstLine="0"/>
        <w:jc w:val="left"/>
      </w:pPr>
      <w:r>
        <w:rPr>
          <w:rStyle w:val="31"/>
          <w:b/>
          <w:bCs/>
        </w:rPr>
        <w:t>Развитие тембрового слуха</w:t>
      </w:r>
      <w:r>
        <w:t>. «На чем играю?», «Музыкальные загадки», «Музыкальный домик».</w:t>
      </w:r>
    </w:p>
    <w:p w:rsidR="009F20CB" w:rsidRDefault="005D1E97">
      <w:pPr>
        <w:pStyle w:val="30"/>
        <w:shd w:val="clear" w:color="auto" w:fill="auto"/>
        <w:spacing w:after="0" w:line="274" w:lineRule="exact"/>
        <w:ind w:firstLine="0"/>
        <w:jc w:val="left"/>
      </w:pPr>
      <w:r>
        <w:rPr>
          <w:rStyle w:val="31"/>
          <w:b/>
          <w:bCs/>
        </w:rPr>
        <w:t>Развитие диатонического слуха</w:t>
      </w:r>
      <w:r>
        <w:t>. «Громко, тихо запоем», «Звенящие колокольчики».</w:t>
      </w:r>
    </w:p>
    <w:p w:rsidR="009F20CB" w:rsidRDefault="005D1E97">
      <w:pPr>
        <w:pStyle w:val="30"/>
        <w:shd w:val="clear" w:color="auto" w:fill="auto"/>
        <w:spacing w:after="0" w:line="274" w:lineRule="exact"/>
        <w:ind w:firstLine="0"/>
        <w:jc w:val="left"/>
      </w:pPr>
      <w:r>
        <w:rPr>
          <w:rStyle w:val="31"/>
          <w:b/>
          <w:bCs/>
        </w:rPr>
        <w:t>Развитие восприятия музыки и музыкальной памяти</w:t>
      </w:r>
      <w:r>
        <w:t xml:space="preserve">. «Будь внимательным», «Буратино», «Музыкальный магазин», «Времена года», «Наши песни». </w:t>
      </w:r>
      <w:r>
        <w:rPr>
          <w:rStyle w:val="31"/>
          <w:b/>
          <w:bCs/>
        </w:rPr>
        <w:t>Инсценировки и музыкальные спектакли.</w:t>
      </w:r>
      <w:r>
        <w:t xml:space="preserve"> «Где был, Иванушка?», рус. нар. мелодия, обраб. М. </w:t>
      </w:r>
      <w:proofErr w:type="gramStart"/>
      <w:r>
        <w:t>Иорданского;«</w:t>
      </w:r>
      <w:proofErr w:type="gramEnd"/>
      <w:r>
        <w:t>Моя любимая кукла», автор Т. Коренева; «Полянка» (музыкальная игра сказка), муз. Т. Вилькорейской.</w:t>
      </w:r>
    </w:p>
    <w:p w:rsidR="009F20CB" w:rsidRDefault="005D1E97">
      <w:pPr>
        <w:pStyle w:val="30"/>
        <w:shd w:val="clear" w:color="auto" w:fill="auto"/>
        <w:spacing w:after="0" w:line="274" w:lineRule="exact"/>
        <w:ind w:firstLine="0"/>
        <w:jc w:val="left"/>
      </w:pPr>
      <w:r>
        <w:rPr>
          <w:rStyle w:val="31"/>
          <w:b/>
          <w:bCs/>
        </w:rPr>
        <w:t>Развитие танцевально-игрового творчества</w:t>
      </w:r>
      <w:r>
        <w:t xml:space="preserve"> «Я полю, полю лук», муз. Е. Тиличеевой; «Вальс кошки», муз. В. Золотарева; «Гори, гори ясно!», </w:t>
      </w:r>
      <w:r>
        <w:lastRenderedPageBreak/>
        <w:t>рус. нар. мелодия, обраб. Р. Рустамова; «А я по лугу», рус. нар. мелодия, обраб. Т.Смирновой.</w:t>
      </w:r>
    </w:p>
    <w:p w:rsidR="009F20CB" w:rsidRDefault="005D1E97">
      <w:pPr>
        <w:pStyle w:val="30"/>
        <w:shd w:val="clear" w:color="auto" w:fill="auto"/>
        <w:spacing w:after="0" w:line="274" w:lineRule="exact"/>
        <w:ind w:firstLine="0"/>
        <w:jc w:val="left"/>
      </w:pPr>
      <w:r>
        <w:rPr>
          <w:rStyle w:val="31"/>
          <w:b/>
          <w:bCs/>
        </w:rPr>
        <w:t>Игра на детских музыкальных инструментах.</w:t>
      </w:r>
      <w:r>
        <w:t xml:space="preserve"> «Дон-дон», рус. нар. песня, обраб. Р. Рустамова; «Гори, гори ясно!», рус. нар. мелодия; «Часики», муз. С. Вольфензона.</w:t>
      </w:r>
    </w:p>
    <w:p w:rsidR="009F20CB" w:rsidRDefault="005D1E97">
      <w:pPr>
        <w:pStyle w:val="30"/>
        <w:shd w:val="clear" w:color="auto" w:fill="auto"/>
        <w:spacing w:after="0" w:line="274" w:lineRule="exact"/>
        <w:ind w:left="400" w:firstLine="0"/>
        <w:jc w:val="left"/>
      </w:pPr>
      <w:r>
        <w:t>От 6 лет до 7лет.</w:t>
      </w:r>
    </w:p>
    <w:p w:rsidR="009F20CB" w:rsidRDefault="005D1E97">
      <w:pPr>
        <w:pStyle w:val="30"/>
        <w:shd w:val="clear" w:color="auto" w:fill="auto"/>
        <w:spacing w:after="0" w:line="274" w:lineRule="exact"/>
        <w:ind w:firstLine="0"/>
        <w:jc w:val="both"/>
      </w:pPr>
      <w:r>
        <w:rPr>
          <w:rStyle w:val="31"/>
          <w:b/>
          <w:bCs/>
        </w:rPr>
        <w:t>Слушание.</w:t>
      </w:r>
      <w:r>
        <w:t xml:space="preserve"> «Колыбельная», муз. В. Моцарта; «Осень» (из цикла «Времена года» А.Вивальди); «Октябрь» (из цикла «Временагода» П.Чайковского); «Детская полька», муз. М. Глинки; «Море», «Белка», муз. Н. Римского-</w:t>
      </w:r>
      <w:proofErr w:type="gramStart"/>
      <w:r>
        <w:t>Корсакова(</w:t>
      </w:r>
      <w:proofErr w:type="gramEnd"/>
      <w:r>
        <w:t>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 реке», муз. М. Мусоргского (вступление к опере «Хованщина»).</w:t>
      </w:r>
    </w:p>
    <w:p w:rsidR="009F20CB" w:rsidRDefault="005D1E97">
      <w:pPr>
        <w:pStyle w:val="30"/>
        <w:shd w:val="clear" w:color="auto" w:fill="auto"/>
        <w:spacing w:after="0" w:line="274" w:lineRule="exact"/>
        <w:ind w:firstLine="0"/>
        <w:jc w:val="left"/>
      </w:pPr>
      <w:r>
        <w:rPr>
          <w:rStyle w:val="31"/>
          <w:b/>
          <w:bCs/>
        </w:rPr>
        <w:t>Пение.</w:t>
      </w:r>
    </w:p>
    <w:p w:rsidR="009F20CB" w:rsidRDefault="005D1E97">
      <w:pPr>
        <w:pStyle w:val="30"/>
        <w:shd w:val="clear" w:color="auto" w:fill="auto"/>
        <w:spacing w:after="0" w:line="274" w:lineRule="exact"/>
        <w:ind w:firstLine="0"/>
        <w:jc w:val="left"/>
      </w:pPr>
      <w:r>
        <w:rPr>
          <w:rStyle w:val="31"/>
          <w:b/>
          <w:bCs/>
        </w:rPr>
        <w:t>Упражнения на развитие слуха и голоса.</w:t>
      </w:r>
      <w:r>
        <w:t xml:space="preserve"> «Бубенчики», «Наш дом», «Дудка», «Кукушечка», муз. Е. Тиличеевой, сл. М. Долинова; «В школу», муз. Е.Тиличеевой, сл. М. Долинова; «Котя-коток», «Колыбельная», «Горошина», муз. В.Карасевой; «Качели», муз. Е. Тиличеевой, сл. М. Долинова. </w:t>
      </w:r>
      <w:r>
        <w:rPr>
          <w:rStyle w:val="31"/>
          <w:b/>
          <w:bCs/>
        </w:rPr>
        <w:t>Песни.</w:t>
      </w:r>
      <w: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сл.3.Петровой; «Самая хорошая», муз. В.Иванникова, сл.О.Фадеевой; «Хорошо у нас в саду», муз. В. Герчик, сл. А. Пришельца; «Новогодний хоровод», муз. Т. Попатенко; «Новогодняя хороводная»,</w:t>
      </w:r>
    </w:p>
    <w:p w:rsidR="009F20CB" w:rsidRDefault="005D1E97">
      <w:pPr>
        <w:pStyle w:val="30"/>
        <w:shd w:val="clear" w:color="auto" w:fill="auto"/>
        <w:spacing w:after="0" w:line="274" w:lineRule="exact"/>
        <w:ind w:firstLine="0"/>
        <w:jc w:val="both"/>
      </w:pPr>
      <w:r>
        <w:t xml:space="preserve">муз. С. Шнайдера; «Песенка про бабушку», муз. М. Парцхаладзе; «До свиданья, детский сад», муз. Ю. </w:t>
      </w:r>
      <w:proofErr w:type="gramStart"/>
      <w:r>
        <w:t>Слонова,с.</w:t>
      </w:r>
      <w:proofErr w:type="gramEnd"/>
      <w:r>
        <w:t xml:space="preserve"> В. Малкова; «Мы теперь ученики», муз. Г. Струве; «Праздник Победы», муз. М. Парцхаладзе; «Песня о Москве», муз. Г.Свиридова.</w:t>
      </w:r>
    </w:p>
    <w:p w:rsidR="009F20CB" w:rsidRDefault="005D1E97">
      <w:pPr>
        <w:pStyle w:val="30"/>
        <w:shd w:val="clear" w:color="auto" w:fill="auto"/>
        <w:spacing w:after="0" w:line="274" w:lineRule="exact"/>
        <w:ind w:firstLine="0"/>
        <w:jc w:val="left"/>
      </w:pPr>
      <w:r>
        <w:rPr>
          <w:rStyle w:val="31"/>
          <w:b/>
          <w:bCs/>
        </w:rPr>
        <w:t>Песенное творчество.</w:t>
      </w:r>
      <w:r>
        <w:t xml:space="preserve"> «Веселая песенка», муз. Г. Струве, сл. В. Викторова; «Плясовая», муз. Т. Ломовой; «Весной», муз. Г. Зингера. </w:t>
      </w:r>
      <w:r>
        <w:rPr>
          <w:rStyle w:val="31"/>
          <w:b/>
          <w:bCs/>
        </w:rPr>
        <w:t>Музыкально-ритмические движения</w:t>
      </w:r>
    </w:p>
    <w:p w:rsidR="009F20CB" w:rsidRDefault="005D1E97">
      <w:pPr>
        <w:pStyle w:val="30"/>
        <w:shd w:val="clear" w:color="auto" w:fill="auto"/>
        <w:spacing w:after="0" w:line="274" w:lineRule="exact"/>
        <w:ind w:firstLine="0"/>
        <w:jc w:val="both"/>
      </w:pPr>
      <w:r>
        <w:rPr>
          <w:rStyle w:val="31"/>
          <w:b/>
          <w:bCs/>
        </w:rPr>
        <w:t>Упражнения.</w:t>
      </w:r>
      <w:r>
        <w:t xml:space="preserve"> «Марш», муз. М. Робера; «Бег», «Цветные флажки», муз. Е. Тиличеевой; «Кто лучше скачет?», «Шагают девочки и мальчики», муз. В.Золотарева; поднимай и скрещивай флажки(«Этюд</w:t>
      </w:r>
      <w:proofErr w:type="gramStart"/>
      <w:r>
        <w:t>»,муз</w:t>
      </w:r>
      <w:proofErr w:type="gramEnd"/>
      <w:r>
        <w:t>.К.Гуритта); полоскать платочки: «Ой, утушка луговая», рус. нар. мелодия, обраб. Т.Ломовой; «Упражнение с кубиками», муз. С. Соснина.</w:t>
      </w:r>
    </w:p>
    <w:p w:rsidR="009F20CB" w:rsidRDefault="005D1E97">
      <w:pPr>
        <w:pStyle w:val="30"/>
        <w:shd w:val="clear" w:color="auto" w:fill="auto"/>
        <w:spacing w:after="0" w:line="274" w:lineRule="exact"/>
        <w:ind w:firstLine="0"/>
        <w:jc w:val="both"/>
      </w:pPr>
      <w:r>
        <w:rPr>
          <w:rStyle w:val="31"/>
          <w:b/>
          <w:bCs/>
        </w:rPr>
        <w:t>Этюды.</w:t>
      </w:r>
      <w: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F20CB" w:rsidRDefault="005D1E97">
      <w:pPr>
        <w:pStyle w:val="30"/>
        <w:shd w:val="clear" w:color="auto" w:fill="auto"/>
        <w:spacing w:after="0" w:line="274" w:lineRule="exact"/>
        <w:ind w:firstLine="0"/>
        <w:jc w:val="both"/>
      </w:pPr>
      <w:r>
        <w:rPr>
          <w:rStyle w:val="31"/>
          <w:b/>
          <w:bCs/>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Ю.Слонова.</w:t>
      </w:r>
    </w:p>
    <w:p w:rsidR="009F20CB" w:rsidRDefault="005D1E97">
      <w:pPr>
        <w:pStyle w:val="30"/>
        <w:shd w:val="clear" w:color="auto" w:fill="auto"/>
        <w:spacing w:after="0" w:line="274" w:lineRule="exact"/>
        <w:ind w:firstLine="0"/>
        <w:jc w:val="both"/>
      </w:pPr>
      <w:r>
        <w:rPr>
          <w:rStyle w:val="31"/>
          <w:b/>
          <w:bCs/>
        </w:rPr>
        <w:t>Характерные танцы.</w:t>
      </w:r>
      <w:r>
        <w:t xml:space="preserve"> «Танец снежинок», муз. А. Жилина; «Выход к пляске медвежат», муз. М. Красева; «Матрешки», муз. Ю. Слонова, сл. Л. Некрасовой.</w:t>
      </w:r>
    </w:p>
    <w:p w:rsidR="009F20CB" w:rsidRDefault="005D1E97">
      <w:pPr>
        <w:pStyle w:val="30"/>
        <w:shd w:val="clear" w:color="auto" w:fill="auto"/>
        <w:spacing w:after="0" w:line="274" w:lineRule="exact"/>
        <w:ind w:firstLine="0"/>
        <w:jc w:val="left"/>
      </w:pPr>
      <w:r>
        <w:rPr>
          <w:rStyle w:val="31"/>
          <w:b/>
          <w:bCs/>
        </w:rPr>
        <w:t>Хороводы.</w:t>
      </w:r>
      <w:r>
        <w:t xml:space="preserve"> «Выйду ль я на реченьку», рус. нар. песня, обраб. В. Иванникова; «На горе-то калина», рус. нар. мелодия, обраб. А. Новикова. </w:t>
      </w:r>
      <w:r>
        <w:rPr>
          <w:rStyle w:val="31"/>
          <w:b/>
          <w:bCs/>
        </w:rPr>
        <w:t>Музыкальные игры.</w:t>
      </w:r>
    </w:p>
    <w:p w:rsidR="009F20CB" w:rsidRDefault="005D1E97">
      <w:pPr>
        <w:pStyle w:val="30"/>
        <w:shd w:val="clear" w:color="auto" w:fill="auto"/>
        <w:spacing w:after="0" w:line="274" w:lineRule="exact"/>
        <w:ind w:firstLine="0"/>
        <w:jc w:val="both"/>
      </w:pPr>
      <w:r>
        <w:rPr>
          <w:rStyle w:val="31"/>
          <w:b/>
          <w:bCs/>
        </w:rPr>
        <w:t>Игры</w:t>
      </w:r>
      <w:r>
        <w:t>. "Кот и мыши</w:t>
      </w:r>
      <w:proofErr w:type="gramStart"/>
      <w:r>
        <w:t>",муз</w:t>
      </w:r>
      <w:proofErr w:type="gramEnd"/>
      <w:r>
        <w:t>. Т. Ломовой; «Кто скорей?», муз. М.Шварца; «Игра с погремушками», муз. Ф. Шуберта «Экоссез»; «Поездка», «Пастух и козлята», рус. нар. песня, обраб. В.Трутовского.</w:t>
      </w:r>
    </w:p>
    <w:p w:rsidR="009F20CB" w:rsidRDefault="005D1E97">
      <w:pPr>
        <w:pStyle w:val="30"/>
        <w:shd w:val="clear" w:color="auto" w:fill="auto"/>
        <w:spacing w:after="0" w:line="274" w:lineRule="exact"/>
        <w:ind w:firstLine="0"/>
        <w:jc w:val="both"/>
      </w:pPr>
      <w:r>
        <w:rPr>
          <w:rStyle w:val="31"/>
          <w:b/>
          <w:bCs/>
        </w:rPr>
        <w:t>Игры с пением.</w:t>
      </w:r>
      <w: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w:t>
      </w:r>
      <w:proofErr w:type="gramStart"/>
      <w:r>
        <w:t>нар.песня</w:t>
      </w:r>
      <w:proofErr w:type="gramEnd"/>
      <w:r>
        <w:t>.</w:t>
      </w:r>
    </w:p>
    <w:p w:rsidR="009F20CB" w:rsidRDefault="005D1E97">
      <w:pPr>
        <w:pStyle w:val="30"/>
        <w:shd w:val="clear" w:color="auto" w:fill="auto"/>
        <w:spacing w:after="0" w:line="274" w:lineRule="exact"/>
        <w:ind w:firstLine="0"/>
        <w:jc w:val="both"/>
      </w:pPr>
      <w:r>
        <w:rPr>
          <w:rStyle w:val="31"/>
          <w:b/>
          <w:bCs/>
        </w:rPr>
        <w:t>Музыкально-дидактические игры</w:t>
      </w:r>
      <w:r>
        <w:t>.</w:t>
      </w:r>
    </w:p>
    <w:p w:rsidR="009F20CB" w:rsidRDefault="005D1E97">
      <w:pPr>
        <w:pStyle w:val="30"/>
        <w:shd w:val="clear" w:color="auto" w:fill="auto"/>
        <w:spacing w:after="0" w:line="274" w:lineRule="exact"/>
        <w:ind w:firstLine="0"/>
        <w:jc w:val="both"/>
      </w:pPr>
      <w:r>
        <w:rPr>
          <w:rStyle w:val="31"/>
          <w:b/>
          <w:bCs/>
        </w:rPr>
        <w:t>Развитие звуковысотного слуха.</w:t>
      </w:r>
      <w:r>
        <w:t xml:space="preserve"> «Три поросенка», «Подумай, отгадай», «Звуки разные бывают», «Веселые Петрушки».</w:t>
      </w:r>
    </w:p>
    <w:p w:rsidR="009F20CB" w:rsidRDefault="005D1E97">
      <w:pPr>
        <w:pStyle w:val="30"/>
        <w:shd w:val="clear" w:color="auto" w:fill="auto"/>
        <w:spacing w:after="0" w:line="274" w:lineRule="exact"/>
        <w:ind w:firstLine="0"/>
        <w:jc w:val="both"/>
      </w:pPr>
      <w:r>
        <w:rPr>
          <w:rStyle w:val="31"/>
          <w:b/>
          <w:bCs/>
        </w:rPr>
        <w:t>Развитие чувства ритма.</w:t>
      </w:r>
      <w:r>
        <w:t xml:space="preserve"> «Прогулка в парк», «Выполни задание», «Определи по ритму». Развитие тембрового слуха. «Угадай, на чем играю», </w:t>
      </w:r>
      <w:r>
        <w:lastRenderedPageBreak/>
        <w:t>«Рассказ музыкального инструмента», «Музыкальныйдомик».</w:t>
      </w:r>
    </w:p>
    <w:p w:rsidR="009F20CB" w:rsidRDefault="005D1E97">
      <w:pPr>
        <w:pStyle w:val="30"/>
        <w:shd w:val="clear" w:color="auto" w:fill="auto"/>
        <w:spacing w:after="0" w:line="274" w:lineRule="exact"/>
        <w:ind w:firstLine="0"/>
        <w:jc w:val="both"/>
      </w:pPr>
      <w:r>
        <w:rPr>
          <w:rStyle w:val="31"/>
          <w:b/>
          <w:bCs/>
        </w:rPr>
        <w:t>Развитие диатонического слуха. «</w:t>
      </w:r>
      <w:r>
        <w:t>Г ромко-тихо запоем», «Звенящие колокольчики, ищи».</w:t>
      </w:r>
    </w:p>
    <w:p w:rsidR="009F20CB" w:rsidRDefault="005D1E97">
      <w:pPr>
        <w:pStyle w:val="30"/>
        <w:shd w:val="clear" w:color="auto" w:fill="auto"/>
        <w:spacing w:after="0" w:line="274" w:lineRule="exact"/>
        <w:ind w:firstLine="0"/>
        <w:jc w:val="both"/>
      </w:pPr>
      <w:r>
        <w:rPr>
          <w:rStyle w:val="31"/>
          <w:b/>
          <w:bCs/>
        </w:rPr>
        <w:t>Развитие восприятия музыки</w:t>
      </w:r>
      <w:r>
        <w:t>. «На лугу», «Песня - танец - марш», «Времена года», «Наши любимые произведения».</w:t>
      </w:r>
    </w:p>
    <w:p w:rsidR="009F20CB" w:rsidRDefault="005D1E97">
      <w:pPr>
        <w:pStyle w:val="30"/>
        <w:shd w:val="clear" w:color="auto" w:fill="auto"/>
        <w:spacing w:after="0" w:line="274" w:lineRule="exact"/>
        <w:ind w:firstLine="0"/>
        <w:jc w:val="both"/>
      </w:pPr>
      <w:r>
        <w:rPr>
          <w:rStyle w:val="31"/>
          <w:b/>
          <w:bCs/>
        </w:rPr>
        <w:t>Развитие музыкальной памяти.</w:t>
      </w:r>
      <w:r>
        <w:t xml:space="preserve"> «Назови композитора», «Угадай песню», «Повтори мелодию», «Узнай произведение».</w:t>
      </w:r>
    </w:p>
    <w:p w:rsidR="009F20CB" w:rsidRDefault="005D1E97">
      <w:pPr>
        <w:pStyle w:val="30"/>
        <w:shd w:val="clear" w:color="auto" w:fill="auto"/>
        <w:spacing w:after="0" w:line="274" w:lineRule="exact"/>
        <w:ind w:firstLine="0"/>
        <w:jc w:val="both"/>
      </w:pPr>
      <w:r>
        <w:rPr>
          <w:rStyle w:val="31"/>
          <w:b/>
          <w:bCs/>
        </w:rPr>
        <w:t>Инсценировки и музыкальные спектакли.</w:t>
      </w:r>
      <w: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М.Красева.</w:t>
      </w:r>
    </w:p>
    <w:p w:rsidR="009F20CB" w:rsidRDefault="005D1E97">
      <w:pPr>
        <w:pStyle w:val="30"/>
        <w:shd w:val="clear" w:color="auto" w:fill="auto"/>
        <w:spacing w:after="0" w:line="274" w:lineRule="exact"/>
        <w:ind w:firstLine="0"/>
        <w:jc w:val="both"/>
      </w:pPr>
      <w:r>
        <w:rPr>
          <w:rStyle w:val="31"/>
          <w:b/>
          <w:bCs/>
        </w:rPr>
        <w:t>Развитие танцевально-игрового творчества</w:t>
      </w:r>
      <w: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С.Разоренова; «Вышли куклы танцевать», </w:t>
      </w:r>
      <w:proofErr w:type="gramStart"/>
      <w:r>
        <w:t>муз.В.Витлина</w:t>
      </w:r>
      <w:proofErr w:type="gramEnd"/>
      <w:r>
        <w:t>;«Полька», латв. нар. мелодия, обраб. А. Жилинского; «Русский перепляс», рус. нар. песня, обраб. К.Волкова.</w:t>
      </w:r>
    </w:p>
    <w:p w:rsidR="009F20CB" w:rsidRDefault="005D1E97">
      <w:pPr>
        <w:pStyle w:val="30"/>
        <w:shd w:val="clear" w:color="auto" w:fill="auto"/>
        <w:spacing w:after="0" w:line="274" w:lineRule="exact"/>
        <w:ind w:firstLine="0"/>
        <w:jc w:val="both"/>
      </w:pPr>
      <w:r>
        <w:rPr>
          <w:rStyle w:val="31"/>
          <w:b/>
          <w:bCs/>
        </w:rPr>
        <w:t>Игра на детских музыкальных инструментах</w:t>
      </w:r>
      <w: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w:t>
      </w:r>
    </w:p>
    <w:p w:rsidR="009F20CB" w:rsidRDefault="005D1E97">
      <w:pPr>
        <w:pStyle w:val="30"/>
        <w:shd w:val="clear" w:color="auto" w:fill="auto"/>
        <w:spacing w:after="284" w:line="278" w:lineRule="exact"/>
        <w:ind w:firstLine="0"/>
        <w:jc w:val="left"/>
      </w:pPr>
      <w:r>
        <w:t xml:space="preserve">«Сказка о царе Салтане», муз. Н. Римского-Корсакова); «Я на горку шла», «Во поле береза стояла», рус. нар. песни; «К нам гости пришли», муз. А.Александрова; «Вальс», </w:t>
      </w:r>
      <w:proofErr w:type="gramStart"/>
      <w:r>
        <w:t>муз.Е.Тиличеевой</w:t>
      </w:r>
      <w:proofErr w:type="gramEnd"/>
      <w:r>
        <w:t>.</w:t>
      </w:r>
    </w:p>
    <w:p w:rsidR="009F20CB" w:rsidRDefault="005D1E97">
      <w:pPr>
        <w:pStyle w:val="33"/>
        <w:keepNext/>
        <w:keepLines/>
        <w:shd w:val="clear" w:color="auto" w:fill="auto"/>
        <w:ind w:left="580"/>
      </w:pPr>
      <w:bookmarkStart w:id="160" w:name="bookmark159"/>
      <w:r>
        <w:t>Примерный перечень произведений изобразительного искусства.</w:t>
      </w:r>
      <w:bookmarkEnd w:id="160"/>
    </w:p>
    <w:p w:rsidR="009F20CB" w:rsidRDefault="005D1E97">
      <w:pPr>
        <w:pStyle w:val="30"/>
        <w:shd w:val="clear" w:color="auto" w:fill="auto"/>
        <w:spacing w:after="0" w:line="274" w:lineRule="exact"/>
        <w:ind w:left="980" w:firstLine="0"/>
        <w:jc w:val="left"/>
      </w:pPr>
      <w:r>
        <w:t>От 2 до 3лет.</w:t>
      </w:r>
    </w:p>
    <w:p w:rsidR="009F20CB" w:rsidRDefault="005D1E97">
      <w:pPr>
        <w:pStyle w:val="30"/>
        <w:shd w:val="clear" w:color="auto" w:fill="auto"/>
        <w:spacing w:after="0" w:line="274" w:lineRule="exact"/>
        <w:ind w:firstLine="0"/>
        <w:jc w:val="left"/>
      </w:pPr>
      <w:r>
        <w:rPr>
          <w:rStyle w:val="31"/>
          <w:b/>
          <w:bCs/>
        </w:rPr>
        <w:t>Иллюстрации к книгам:</w:t>
      </w:r>
      <w:r>
        <w:t xml:space="preserve"> В.Г. Сутеев «Кораблик», «Кто сказал мяу?», «Цыпленок и Утенок»; Ю.А. Васнецов к книге «Колобок», «Теремок».</w:t>
      </w:r>
    </w:p>
    <w:p w:rsidR="009F20CB" w:rsidRDefault="005D1E97">
      <w:pPr>
        <w:pStyle w:val="30"/>
        <w:shd w:val="clear" w:color="auto" w:fill="auto"/>
        <w:spacing w:after="0" w:line="274" w:lineRule="exact"/>
        <w:ind w:left="980" w:firstLine="0"/>
        <w:jc w:val="left"/>
      </w:pPr>
      <w:r>
        <w:t>От 3 до 4лет.</w:t>
      </w:r>
    </w:p>
    <w:p w:rsidR="009F20CB" w:rsidRDefault="005D1E97">
      <w:pPr>
        <w:pStyle w:val="30"/>
        <w:shd w:val="clear" w:color="auto" w:fill="auto"/>
        <w:spacing w:after="0" w:line="274" w:lineRule="exact"/>
        <w:ind w:firstLine="0"/>
        <w:jc w:val="left"/>
      </w:pPr>
      <w:r>
        <w:rPr>
          <w:rStyle w:val="31"/>
          <w:b/>
          <w:bCs/>
        </w:rPr>
        <w:t>Иллюстрации к книгам</w:t>
      </w:r>
      <w:r>
        <w:t>: Е.И. Чарушин «Рассказы о животных»; Ю.А. Васнецов к книге Л.Н. Толстого «Три медведя».</w:t>
      </w:r>
    </w:p>
    <w:p w:rsidR="009F20CB" w:rsidRDefault="005D1E97">
      <w:pPr>
        <w:pStyle w:val="30"/>
        <w:shd w:val="clear" w:color="auto" w:fill="auto"/>
        <w:spacing w:after="0" w:line="274" w:lineRule="exact"/>
        <w:ind w:firstLine="0"/>
        <w:jc w:val="left"/>
      </w:pPr>
      <w:r>
        <w:rPr>
          <w:rStyle w:val="31"/>
          <w:b/>
          <w:bCs/>
        </w:rPr>
        <w:t>Иллюстрации, репродукции картин:</w:t>
      </w:r>
      <w: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F20CB" w:rsidRDefault="005D1E97">
      <w:pPr>
        <w:pStyle w:val="30"/>
        <w:shd w:val="clear" w:color="auto" w:fill="auto"/>
        <w:spacing w:after="0" w:line="274" w:lineRule="exact"/>
        <w:ind w:left="980" w:firstLine="0"/>
        <w:jc w:val="left"/>
      </w:pPr>
      <w:r>
        <w:t>От 4 до 5лет.</w:t>
      </w:r>
    </w:p>
    <w:p w:rsidR="009F20CB" w:rsidRDefault="005D1E97">
      <w:pPr>
        <w:pStyle w:val="30"/>
        <w:shd w:val="clear" w:color="auto" w:fill="auto"/>
        <w:spacing w:after="0" w:line="274" w:lineRule="exact"/>
        <w:ind w:firstLine="0"/>
        <w:jc w:val="left"/>
      </w:pPr>
      <w:r>
        <w:rPr>
          <w:rStyle w:val="31"/>
          <w:b/>
          <w:bCs/>
        </w:rPr>
        <w:t>Иллюстрации, репродукции картин:</w:t>
      </w:r>
      <w:r>
        <w:t xml:space="preserve"> И.Е.Репин «Яблоки и листья»; В.М. Васнецов «Снегурочка»; В.А. Тропинин «Девочка с куклой»;</w:t>
      </w:r>
    </w:p>
    <w:p w:rsidR="009F20CB" w:rsidRDefault="005D1E97" w:rsidP="000F7F76">
      <w:pPr>
        <w:pStyle w:val="30"/>
        <w:numPr>
          <w:ilvl w:val="0"/>
          <w:numId w:val="224"/>
        </w:numPr>
        <w:shd w:val="clear" w:color="auto" w:fill="auto"/>
        <w:tabs>
          <w:tab w:val="left" w:pos="402"/>
        </w:tabs>
        <w:spacing w:after="0" w:line="274" w:lineRule="exact"/>
        <w:ind w:firstLine="0"/>
        <w:jc w:val="left"/>
      </w:pPr>
      <w:r>
        <w:t>И.Бортников «Весна пришла»; А.Н. Комаров «Наводнение»; И.И. Левитан «Сирень»; И.И. Машков «Рябинка</w:t>
      </w:r>
      <w:proofErr w:type="gramStart"/>
      <w:r>
        <w:t>»,«</w:t>
      </w:r>
      <w:proofErr w:type="gramEnd"/>
      <w:r>
        <w:t>Малинка».</w:t>
      </w:r>
    </w:p>
    <w:p w:rsidR="009F20CB" w:rsidRDefault="005D1E97">
      <w:pPr>
        <w:pStyle w:val="30"/>
        <w:shd w:val="clear" w:color="auto" w:fill="auto"/>
        <w:spacing w:after="0" w:line="274" w:lineRule="exact"/>
        <w:ind w:firstLine="0"/>
        <w:jc w:val="left"/>
      </w:pPr>
      <w:r>
        <w:rPr>
          <w:rStyle w:val="31"/>
          <w:b/>
          <w:bCs/>
        </w:rPr>
        <w:t>Иллюстрации к книгам:</w:t>
      </w:r>
      <w:r>
        <w:t xml:space="preserve"> В.В.Лебедев к книге С.Я. Маршака «Усатый- полосатый».</w:t>
      </w:r>
    </w:p>
    <w:p w:rsidR="009F20CB" w:rsidRDefault="005D1E97">
      <w:pPr>
        <w:pStyle w:val="30"/>
        <w:shd w:val="clear" w:color="auto" w:fill="auto"/>
        <w:spacing w:after="0" w:line="274" w:lineRule="exact"/>
        <w:ind w:left="980" w:firstLine="0"/>
        <w:jc w:val="left"/>
      </w:pPr>
      <w:r>
        <w:t>От 5 до 6лет.</w:t>
      </w:r>
    </w:p>
    <w:p w:rsidR="009F20CB" w:rsidRDefault="005D1E97">
      <w:pPr>
        <w:pStyle w:val="30"/>
        <w:shd w:val="clear" w:color="auto" w:fill="auto"/>
        <w:spacing w:after="0" w:line="274" w:lineRule="exact"/>
        <w:ind w:firstLine="0"/>
        <w:jc w:val="left"/>
      </w:pPr>
      <w:r>
        <w:rPr>
          <w:rStyle w:val="31"/>
          <w:b/>
          <w:bCs/>
        </w:rPr>
        <w:t>Иллюстрации, репродукции картин:</w:t>
      </w:r>
      <w:r>
        <w:t xml:space="preserve"> Ф.А.Васильев «Перед дождем»; И.Е. Репин «Осенний букет»; А.А. Пластов «Первый снег»; И.Э.Грабарь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F20CB" w:rsidRDefault="005D1E97">
      <w:pPr>
        <w:pStyle w:val="30"/>
        <w:shd w:val="clear" w:color="auto" w:fill="auto"/>
        <w:spacing w:after="0" w:line="274" w:lineRule="exact"/>
        <w:ind w:firstLine="0"/>
        <w:jc w:val="left"/>
      </w:pPr>
      <w:r>
        <w:rPr>
          <w:rStyle w:val="31"/>
          <w:b/>
          <w:bCs/>
        </w:rPr>
        <w:t>Иллюстрации к книгам:</w:t>
      </w:r>
      <w:r>
        <w:t xml:space="preserve"> И.Я. Билибин «Сестрица Алёнушка и братец Иванушка», «Царевна-лягушка», «Василиса Прекрасная».</w:t>
      </w:r>
    </w:p>
    <w:p w:rsidR="009F20CB" w:rsidRDefault="005D1E97">
      <w:pPr>
        <w:pStyle w:val="30"/>
        <w:shd w:val="clear" w:color="auto" w:fill="auto"/>
        <w:spacing w:after="0" w:line="274" w:lineRule="exact"/>
        <w:ind w:left="980" w:firstLine="0"/>
        <w:jc w:val="left"/>
      </w:pPr>
      <w:r>
        <w:t>От 6 до 7лет.</w:t>
      </w:r>
    </w:p>
    <w:p w:rsidR="009F20CB" w:rsidRDefault="005D1E97">
      <w:pPr>
        <w:pStyle w:val="30"/>
        <w:shd w:val="clear" w:color="auto" w:fill="auto"/>
        <w:spacing w:after="0" w:line="274" w:lineRule="exact"/>
        <w:ind w:firstLine="0"/>
        <w:jc w:val="left"/>
      </w:pPr>
      <w:r>
        <w:rPr>
          <w:rStyle w:val="31"/>
          <w:b/>
          <w:bCs/>
        </w:rPr>
        <w:t>Иллюстрации, репродукции картин:</w:t>
      </w:r>
      <w:r>
        <w:t xml:space="preserve"> И.И. Левитан «Золотая осень», «Осенний день. Сокольники», «Стога», «Март», «Весна. Большая вода»;</w:t>
      </w:r>
    </w:p>
    <w:p w:rsidR="009F20CB" w:rsidRDefault="005D1E97" w:rsidP="000F7F76">
      <w:pPr>
        <w:pStyle w:val="30"/>
        <w:numPr>
          <w:ilvl w:val="0"/>
          <w:numId w:val="224"/>
        </w:numPr>
        <w:shd w:val="clear" w:color="auto" w:fill="auto"/>
        <w:tabs>
          <w:tab w:val="left" w:pos="402"/>
        </w:tabs>
        <w:spacing w:after="0" w:line="274" w:lineRule="exact"/>
        <w:ind w:firstLine="0"/>
        <w:jc w:val="both"/>
      </w:pPr>
      <w:r>
        <w:t xml:space="preserve">М.Васнецов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И.И.Шишкин «Рожь»; А.И. Куинджи «Березовая роща»; А.А. Пластов «Летом», «Сенокос»; И.С. Остроухов «Золотая осень», З.Е. Серебрякова «За завтраком»; В.А. Серов «Девочка с персиками»; А.С.Степанов«Катание на Масленицу»; И.Э.Грабарь «Зимнее утро»; Ю.Кугач «Накануне праздника»; А.К. Саврасов «Грачи </w:t>
      </w:r>
      <w:r>
        <w:lastRenderedPageBreak/>
        <w:t>прилетели», «Ранняя весна»; К.Ф. Юон «Мартовское солнце»; К.С. Петров - Водкин «Утренний натюрморт»; К.Е.Маковский «Дети, бегущие от грозы</w:t>
      </w:r>
      <w:proofErr w:type="gramStart"/>
      <w:r>
        <w:t>»,«</w:t>
      </w:r>
      <w:proofErr w:type="gramEnd"/>
      <w:r>
        <w:t>Портрет детей художника»; И.И.Ершов «Ксения читает сказки куклам»; М.А. Врубель «Царевна-Лебедь».</w:t>
      </w:r>
    </w:p>
    <w:p w:rsidR="009F20CB" w:rsidRDefault="005D1E97">
      <w:pPr>
        <w:pStyle w:val="30"/>
        <w:shd w:val="clear" w:color="auto" w:fill="auto"/>
        <w:spacing w:after="280" w:line="274" w:lineRule="exact"/>
        <w:ind w:firstLine="0"/>
        <w:jc w:val="left"/>
      </w:pPr>
      <w:r>
        <w:rPr>
          <w:rStyle w:val="31"/>
          <w:b/>
          <w:bCs/>
        </w:rPr>
        <w:t>Иллюстрации к книгам:</w:t>
      </w:r>
      <w:r>
        <w:t xml:space="preserve"> И.Я. Билибин «Марья Моревню&gt;, «Сказка о царе Салтане», «Сказке о рыбаке и рыбке»; Л.В. Владимирский к книге А.Н.Толстой «Приключения Буратино, или Золотой ключик»;</w:t>
      </w:r>
    </w:p>
    <w:p w:rsidR="009F20CB" w:rsidRDefault="005D1E97">
      <w:pPr>
        <w:pStyle w:val="30"/>
        <w:shd w:val="clear" w:color="auto" w:fill="auto"/>
        <w:spacing w:after="0" w:line="274" w:lineRule="exact"/>
        <w:ind w:firstLine="0"/>
        <w:jc w:val="left"/>
      </w:pPr>
      <w:r>
        <w:t>З.1.1.З. Примерный перечень анимационных произведений (в соответствии с ФОП стр.195-218 п.33)</w:t>
      </w:r>
    </w:p>
    <w:p w:rsidR="009F20CB" w:rsidRDefault="005D1E97">
      <w:pPr>
        <w:pStyle w:val="30"/>
        <w:shd w:val="clear" w:color="auto" w:fill="auto"/>
        <w:spacing w:after="0" w:line="274" w:lineRule="exact"/>
        <w:ind w:firstLine="32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F20CB" w:rsidRDefault="005D1E97">
      <w:pPr>
        <w:pStyle w:val="30"/>
        <w:shd w:val="clear" w:color="auto" w:fill="auto"/>
        <w:spacing w:after="0" w:line="274" w:lineRule="exact"/>
        <w:ind w:firstLine="32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регулируется родителями (законными представителями) и соответствует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F20CB" w:rsidRDefault="005D1E97">
      <w:pPr>
        <w:pStyle w:val="30"/>
        <w:shd w:val="clear" w:color="auto" w:fill="auto"/>
        <w:spacing w:after="0" w:line="274" w:lineRule="exact"/>
        <w:ind w:firstLine="320"/>
        <w:jc w:val="both"/>
      </w:pPr>
      <w:r>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Россиийскои Федерации.</w:t>
      </w:r>
    </w:p>
    <w:p w:rsidR="009F20CB" w:rsidRDefault="005D1E97">
      <w:pPr>
        <w:pStyle w:val="30"/>
        <w:shd w:val="clear" w:color="auto" w:fill="auto"/>
        <w:spacing w:after="0" w:line="274" w:lineRule="exact"/>
        <w:ind w:left="1520" w:firstLine="0"/>
        <w:jc w:val="left"/>
      </w:pPr>
      <w:r>
        <w:t>Для детей дошкольного возраста (с пяти лет).</w:t>
      </w:r>
    </w:p>
    <w:p w:rsidR="009F20CB" w:rsidRDefault="005D1E97">
      <w:pPr>
        <w:pStyle w:val="30"/>
        <w:shd w:val="clear" w:color="auto" w:fill="auto"/>
        <w:spacing w:after="0" w:line="274" w:lineRule="exact"/>
        <w:ind w:firstLine="0"/>
        <w:jc w:val="left"/>
      </w:pPr>
      <w:r>
        <w:t>Анимационный сериал «Тима и Тома», студия «Рики», реж. А.Борисова, А. Жидков, О. Мусин, А. Бахурин и другие,2015.</w:t>
      </w:r>
    </w:p>
    <w:p w:rsidR="009F20CB" w:rsidRDefault="005D1E97">
      <w:pPr>
        <w:pStyle w:val="30"/>
        <w:shd w:val="clear" w:color="auto" w:fill="auto"/>
        <w:spacing w:after="0" w:line="274" w:lineRule="exact"/>
        <w:ind w:firstLine="0"/>
        <w:jc w:val="left"/>
      </w:pPr>
      <w:proofErr w:type="gramStart"/>
      <w:r>
        <w:t>Фильм«</w:t>
      </w:r>
      <w:proofErr w:type="gramEnd"/>
      <w:r>
        <w:t>Паровозик из Ромашкова», студия Союзмультфильм, реж. В. Дегтярев, 1967.</w:t>
      </w:r>
    </w:p>
    <w:p w:rsidR="009F20CB" w:rsidRDefault="005D1E97">
      <w:pPr>
        <w:pStyle w:val="30"/>
        <w:shd w:val="clear" w:color="auto" w:fill="auto"/>
        <w:spacing w:after="0" w:line="274" w:lineRule="exact"/>
        <w:ind w:firstLine="0"/>
        <w:jc w:val="left"/>
      </w:pPr>
      <w:r>
        <w:t>Фильм «Как львенок и черепаха пели песню», студия Союзмультфильм, режиссер И. Ковалевская, 1974.</w:t>
      </w:r>
    </w:p>
    <w:p w:rsidR="009F20CB" w:rsidRDefault="005D1E97">
      <w:pPr>
        <w:pStyle w:val="30"/>
        <w:shd w:val="clear" w:color="auto" w:fill="auto"/>
        <w:spacing w:after="0" w:line="274" w:lineRule="exact"/>
        <w:ind w:firstLine="0"/>
        <w:jc w:val="left"/>
      </w:pPr>
      <w:r>
        <w:t>Фильм «Мама для мамонтенка», студия «Союзмультфильм», режиссер О. Чуркин,1981.</w:t>
      </w:r>
    </w:p>
    <w:p w:rsidR="009F20CB" w:rsidRDefault="005D1E97">
      <w:pPr>
        <w:pStyle w:val="30"/>
        <w:shd w:val="clear" w:color="auto" w:fill="auto"/>
        <w:spacing w:after="0" w:line="274" w:lineRule="exact"/>
        <w:ind w:firstLine="0"/>
        <w:jc w:val="left"/>
      </w:pPr>
      <w:r>
        <w:t>Фильм «Катерок», студия «Союзмультфильм», режиссёр И. Ковалевская,1970.</w:t>
      </w:r>
    </w:p>
    <w:p w:rsidR="009F20CB" w:rsidRDefault="005D1E97">
      <w:pPr>
        <w:pStyle w:val="30"/>
        <w:shd w:val="clear" w:color="auto" w:fill="auto"/>
        <w:spacing w:after="0" w:line="274" w:lineRule="exact"/>
        <w:ind w:firstLine="0"/>
        <w:jc w:val="left"/>
      </w:pPr>
      <w:r>
        <w:t>Фильм «Мешок яблок», студия «Союзмультфильм», режиссер В. Бордзиловский,1974.,</w:t>
      </w:r>
    </w:p>
    <w:p w:rsidR="009F20CB" w:rsidRDefault="005D1E97">
      <w:pPr>
        <w:pStyle w:val="30"/>
        <w:shd w:val="clear" w:color="auto" w:fill="auto"/>
        <w:spacing w:after="0" w:line="274" w:lineRule="exact"/>
        <w:ind w:firstLine="0"/>
        <w:jc w:val="left"/>
      </w:pPr>
      <w:r>
        <w:t>Фильм «Крошка енот», ТО «Экран», режиссер О. Чуркин, 1974.</w:t>
      </w:r>
    </w:p>
    <w:p w:rsidR="009F20CB" w:rsidRDefault="005D1E97">
      <w:pPr>
        <w:pStyle w:val="30"/>
        <w:shd w:val="clear" w:color="auto" w:fill="auto"/>
        <w:spacing w:after="0" w:line="274" w:lineRule="exact"/>
        <w:ind w:firstLine="0"/>
        <w:jc w:val="left"/>
      </w:pPr>
      <w:r>
        <w:t>Фильм «Гадкий утенок», студия «Союзмультфильм», режиссер В. Дегтярев.</w:t>
      </w:r>
    </w:p>
    <w:p w:rsidR="009F20CB" w:rsidRDefault="005D1E97">
      <w:pPr>
        <w:pStyle w:val="30"/>
        <w:shd w:val="clear" w:color="auto" w:fill="auto"/>
        <w:spacing w:after="0" w:line="274" w:lineRule="exact"/>
        <w:ind w:firstLine="0"/>
        <w:jc w:val="left"/>
      </w:pPr>
      <w:r>
        <w:t>Фильм «Котенок по имени Гав», студия Союзмультфильм, режиссер Л. Атаманов.</w:t>
      </w:r>
    </w:p>
    <w:p w:rsidR="009F20CB" w:rsidRDefault="005D1E97">
      <w:pPr>
        <w:pStyle w:val="30"/>
        <w:shd w:val="clear" w:color="auto" w:fill="auto"/>
        <w:spacing w:after="0" w:line="274" w:lineRule="exact"/>
        <w:ind w:firstLine="0"/>
        <w:jc w:val="left"/>
      </w:pPr>
      <w:r>
        <w:t>Фильм «Маугли», студия «Союзмультфильм», режиссер Р. Давыдов, 1971.</w:t>
      </w:r>
    </w:p>
    <w:p w:rsidR="009F20CB" w:rsidRDefault="005D1E97">
      <w:pPr>
        <w:pStyle w:val="30"/>
        <w:shd w:val="clear" w:color="auto" w:fill="auto"/>
        <w:spacing w:after="0" w:line="274" w:lineRule="exact"/>
        <w:ind w:firstLine="0"/>
        <w:jc w:val="left"/>
      </w:pPr>
      <w:r>
        <w:t>Фильм «Кот Леопольд», студия «Экран», режиссер А. Резников, 1975 - 1987.</w:t>
      </w:r>
    </w:p>
    <w:p w:rsidR="009F20CB" w:rsidRDefault="005D1E97">
      <w:pPr>
        <w:pStyle w:val="30"/>
        <w:shd w:val="clear" w:color="auto" w:fill="auto"/>
        <w:spacing w:after="0" w:line="274" w:lineRule="exact"/>
        <w:ind w:firstLine="0"/>
        <w:jc w:val="left"/>
      </w:pPr>
      <w:r>
        <w:t>Фильм «Рикки-Тикки-Тави», студия «Союзмультфильм», режиссер А. Снежко-Блоцкой, 1965.</w:t>
      </w:r>
    </w:p>
    <w:p w:rsidR="009F20CB" w:rsidRDefault="005D1E97">
      <w:pPr>
        <w:pStyle w:val="30"/>
        <w:shd w:val="clear" w:color="auto" w:fill="auto"/>
        <w:spacing w:after="0" w:line="274" w:lineRule="exact"/>
        <w:ind w:firstLine="0"/>
        <w:jc w:val="left"/>
      </w:pPr>
      <w:r>
        <w:t>Фильм «Дюймовочка», студия «Союзмульфильм», режиссер Л. Амальрик,1964.</w:t>
      </w:r>
    </w:p>
    <w:p w:rsidR="009F20CB" w:rsidRDefault="005D1E97">
      <w:pPr>
        <w:pStyle w:val="30"/>
        <w:shd w:val="clear" w:color="auto" w:fill="auto"/>
        <w:spacing w:after="0" w:line="274" w:lineRule="exact"/>
        <w:ind w:firstLine="0"/>
        <w:jc w:val="left"/>
      </w:pPr>
      <w:r>
        <w:t>Фильм «Пластилиновая ворона», ТО «Экран», режиссер А. Татарский, 1981.</w:t>
      </w:r>
    </w:p>
    <w:p w:rsidR="009F20CB" w:rsidRDefault="005D1E97">
      <w:pPr>
        <w:pStyle w:val="30"/>
        <w:shd w:val="clear" w:color="auto" w:fill="auto"/>
        <w:spacing w:after="0" w:line="274" w:lineRule="exact"/>
        <w:ind w:firstLine="0"/>
        <w:jc w:val="left"/>
      </w:pPr>
      <w:r>
        <w:t>Фильм «Каникулы Бонифация», студия «Союзмультфильм», режиссер Ф. Хитрук, 1965.</w:t>
      </w:r>
    </w:p>
    <w:p w:rsidR="009F20CB" w:rsidRDefault="005D1E97">
      <w:pPr>
        <w:pStyle w:val="30"/>
        <w:shd w:val="clear" w:color="auto" w:fill="auto"/>
        <w:spacing w:after="0" w:line="274" w:lineRule="exact"/>
        <w:ind w:firstLine="0"/>
        <w:jc w:val="left"/>
      </w:pPr>
      <w:r>
        <w:t>Фильм «Последний лепесток», студия «Союзмультфильм», режиссер Р. Качанов,1977.</w:t>
      </w:r>
    </w:p>
    <w:p w:rsidR="009F20CB" w:rsidRDefault="005D1E97">
      <w:pPr>
        <w:pStyle w:val="30"/>
        <w:shd w:val="clear" w:color="auto" w:fill="auto"/>
        <w:spacing w:after="0" w:line="274" w:lineRule="exact"/>
        <w:ind w:firstLine="0"/>
        <w:jc w:val="left"/>
      </w:pPr>
      <w:r>
        <w:t>Фильм «Умка» и «Умка ищет друга», студия «Союзмультфильм», режиссер В. Попов, В. Пекарь, 1969,1970.</w:t>
      </w:r>
    </w:p>
    <w:p w:rsidR="009F20CB" w:rsidRDefault="005D1E97">
      <w:pPr>
        <w:pStyle w:val="30"/>
        <w:shd w:val="clear" w:color="auto" w:fill="auto"/>
        <w:spacing w:after="0" w:line="274" w:lineRule="exact"/>
        <w:ind w:firstLine="0"/>
        <w:jc w:val="left"/>
      </w:pPr>
      <w:r>
        <w:t>Фильм «Умка на ёлке», студия «Союзмультфильм», режиссер А. Воробьев,</w:t>
      </w:r>
    </w:p>
    <w:p w:rsidR="009F20CB" w:rsidRDefault="005D1E97">
      <w:pPr>
        <w:pStyle w:val="30"/>
        <w:shd w:val="clear" w:color="auto" w:fill="auto"/>
        <w:spacing w:after="0" w:line="274" w:lineRule="exact"/>
        <w:ind w:firstLine="0"/>
        <w:jc w:val="left"/>
      </w:pPr>
      <w:r>
        <w:t>Фильм «Сладкая сказка», студия Союзмультфильм, режиссер В. Дегтярев,</w:t>
      </w:r>
    </w:p>
    <w:p w:rsidR="009F20CB" w:rsidRDefault="005D1E97">
      <w:pPr>
        <w:pStyle w:val="30"/>
        <w:shd w:val="clear" w:color="auto" w:fill="auto"/>
        <w:spacing w:after="0" w:line="274" w:lineRule="exact"/>
        <w:ind w:firstLine="0"/>
        <w:jc w:val="left"/>
      </w:pPr>
      <w:r>
        <w:lastRenderedPageBreak/>
        <w:t xml:space="preserve">Цикл фильмов «Чебурашка и крокодил Гена», </w:t>
      </w:r>
      <w:proofErr w:type="gramStart"/>
      <w:r>
        <w:t>студия«</w:t>
      </w:r>
      <w:proofErr w:type="gramEnd"/>
      <w:r>
        <w:t>Союзмультфильм», режиссер Р. Качанов, 1969-1983.</w:t>
      </w:r>
    </w:p>
    <w:p w:rsidR="009F20CB" w:rsidRDefault="005D1E97">
      <w:pPr>
        <w:pStyle w:val="30"/>
        <w:shd w:val="clear" w:color="auto" w:fill="auto"/>
        <w:spacing w:after="0" w:line="274" w:lineRule="exact"/>
        <w:ind w:firstLine="0"/>
        <w:jc w:val="left"/>
      </w:pPr>
      <w:r>
        <w:t>Цикл фильмов «38 попугаев», студия «Союзмультфильм», режиссер И.У фимцев, 1976-91.</w:t>
      </w:r>
    </w:p>
    <w:p w:rsidR="009F20CB" w:rsidRDefault="005D1E97">
      <w:pPr>
        <w:pStyle w:val="30"/>
        <w:shd w:val="clear" w:color="auto" w:fill="auto"/>
        <w:spacing w:after="0" w:line="274" w:lineRule="exact"/>
        <w:ind w:firstLine="0"/>
        <w:jc w:val="left"/>
      </w:pPr>
      <w:r>
        <w:t>Цикл фильмов «Винни-Пух», студия «Союзмультфильм», режиссер Ф. Хитрук,1969-1972.</w:t>
      </w:r>
    </w:p>
    <w:p w:rsidR="009F20CB" w:rsidRDefault="005D1E97">
      <w:pPr>
        <w:pStyle w:val="30"/>
        <w:shd w:val="clear" w:color="auto" w:fill="auto"/>
        <w:spacing w:after="0" w:line="274" w:lineRule="exact"/>
        <w:ind w:firstLine="0"/>
        <w:jc w:val="left"/>
      </w:pPr>
      <w:r>
        <w:t>Фильм «Серая шейка», студия «Союзмультфильм», режиссер Л. Амальрик, В. Полковников,1948.</w:t>
      </w:r>
    </w:p>
    <w:p w:rsidR="009F20CB" w:rsidRDefault="005D1E97">
      <w:pPr>
        <w:pStyle w:val="30"/>
        <w:shd w:val="clear" w:color="auto" w:fill="auto"/>
        <w:spacing w:after="0" w:line="274" w:lineRule="exact"/>
        <w:ind w:firstLine="0"/>
        <w:jc w:val="left"/>
      </w:pPr>
      <w:r>
        <w:t>Фильм «Золушка», студия «Союзмультфильм», режиссер И. Аксенчук, 1979.</w:t>
      </w:r>
    </w:p>
    <w:p w:rsidR="009F20CB" w:rsidRDefault="005D1E97">
      <w:pPr>
        <w:pStyle w:val="30"/>
        <w:shd w:val="clear" w:color="auto" w:fill="auto"/>
        <w:spacing w:after="0" w:line="274" w:lineRule="exact"/>
        <w:ind w:firstLine="0"/>
        <w:jc w:val="left"/>
      </w:pPr>
      <w:r>
        <w:t>Фильм «Новогодняя сказка», студия «Союзмультфильм», режиссер В. Дегтярев, 1972.</w:t>
      </w:r>
    </w:p>
    <w:p w:rsidR="009F20CB" w:rsidRDefault="005D1E97">
      <w:pPr>
        <w:pStyle w:val="30"/>
        <w:shd w:val="clear" w:color="auto" w:fill="auto"/>
        <w:spacing w:after="0" w:line="274" w:lineRule="exact"/>
        <w:ind w:firstLine="0"/>
        <w:jc w:val="left"/>
      </w:pPr>
      <w:r>
        <w:t>Фильм «Серебряное копытце», студия Союзмультфильм, режиссер Г. Сокольский,1977.</w:t>
      </w:r>
    </w:p>
    <w:p w:rsidR="009F20CB" w:rsidRDefault="005D1E97">
      <w:pPr>
        <w:pStyle w:val="30"/>
        <w:shd w:val="clear" w:color="auto" w:fill="auto"/>
        <w:spacing w:after="0" w:line="274" w:lineRule="exact"/>
        <w:ind w:firstLine="0"/>
        <w:jc w:val="left"/>
      </w:pPr>
      <w:r>
        <w:t>Фильм «Щелкунчик», студия «Союзмультфильм», режиссер Б. Степанцев,1973.</w:t>
      </w:r>
    </w:p>
    <w:p w:rsidR="009F20CB" w:rsidRDefault="005D1E97">
      <w:pPr>
        <w:pStyle w:val="30"/>
        <w:shd w:val="clear" w:color="auto" w:fill="auto"/>
        <w:spacing w:after="0" w:line="274" w:lineRule="exact"/>
        <w:ind w:firstLine="0"/>
        <w:jc w:val="left"/>
      </w:pPr>
      <w:r>
        <w:t>Фильм «Гуси-лебеди», студия Союзмультфильм, режиссеры И. Иванов- Вано, А. Снежко-Блоцкая,1949.</w:t>
      </w:r>
    </w:p>
    <w:p w:rsidR="009F20CB" w:rsidRDefault="005D1E97">
      <w:pPr>
        <w:pStyle w:val="30"/>
        <w:shd w:val="clear" w:color="auto" w:fill="auto"/>
        <w:spacing w:after="0" w:line="274" w:lineRule="exact"/>
        <w:ind w:firstLine="0"/>
        <w:jc w:val="left"/>
      </w:pPr>
      <w:r>
        <w:t>Цикл фильмов «Приключение Незнайки и его друзей», студия «ТО Экран», режиссер коллектив авторов, 1971-1973.</w:t>
      </w:r>
    </w:p>
    <w:p w:rsidR="009F20CB" w:rsidRDefault="005D1E97">
      <w:pPr>
        <w:pStyle w:val="30"/>
        <w:shd w:val="clear" w:color="auto" w:fill="auto"/>
        <w:spacing w:after="0" w:line="274" w:lineRule="exact"/>
        <w:ind w:left="780" w:firstLine="0"/>
        <w:jc w:val="left"/>
      </w:pPr>
      <w:r>
        <w:t>Для детей старшего дошкольного возраста (6-7лет).</w:t>
      </w:r>
    </w:p>
    <w:p w:rsidR="009F20CB" w:rsidRDefault="005D1E97">
      <w:pPr>
        <w:pStyle w:val="30"/>
        <w:shd w:val="clear" w:color="auto" w:fill="auto"/>
        <w:spacing w:after="0" w:line="274" w:lineRule="exact"/>
        <w:ind w:firstLine="0"/>
        <w:jc w:val="left"/>
      </w:pPr>
      <w:r>
        <w:t>Фильм «Малыш и Карлсон», студия «Союзмультфильм», режиссер Б. Степанцев,1969.</w:t>
      </w:r>
    </w:p>
    <w:p w:rsidR="009F20CB" w:rsidRDefault="005D1E97">
      <w:pPr>
        <w:pStyle w:val="30"/>
        <w:shd w:val="clear" w:color="auto" w:fill="auto"/>
        <w:spacing w:after="0" w:line="274" w:lineRule="exact"/>
        <w:ind w:firstLine="0"/>
        <w:jc w:val="left"/>
      </w:pPr>
      <w:r>
        <w:t>Фильм «Лягушка-путешественница», студия «Союзмультфильм», режиссеры В. Котеночкин, А. Трусов, 1965.</w:t>
      </w:r>
    </w:p>
    <w:p w:rsidR="009F20CB" w:rsidRDefault="005D1E97">
      <w:pPr>
        <w:pStyle w:val="30"/>
        <w:shd w:val="clear" w:color="auto" w:fill="auto"/>
        <w:spacing w:after="0" w:line="274" w:lineRule="exact"/>
        <w:ind w:firstLine="0"/>
        <w:jc w:val="left"/>
      </w:pPr>
      <w:r>
        <w:t>Фильм «Варежка», студия «Союзмультфильм», режиссер Р. Качанов, 1967.</w:t>
      </w:r>
    </w:p>
    <w:p w:rsidR="009F20CB" w:rsidRDefault="005D1E97">
      <w:pPr>
        <w:pStyle w:val="30"/>
        <w:shd w:val="clear" w:color="auto" w:fill="auto"/>
        <w:spacing w:after="0" w:line="274" w:lineRule="exact"/>
        <w:ind w:firstLine="0"/>
        <w:jc w:val="left"/>
      </w:pPr>
      <w:r>
        <w:t>Фильм «Честное слово», студия «Экран», режиссер М. Новогрудская, 1978.</w:t>
      </w:r>
    </w:p>
    <w:p w:rsidR="009F20CB" w:rsidRDefault="005D1E97">
      <w:pPr>
        <w:pStyle w:val="30"/>
        <w:shd w:val="clear" w:color="auto" w:fill="auto"/>
        <w:spacing w:after="0" w:line="274" w:lineRule="exact"/>
        <w:ind w:firstLine="0"/>
        <w:jc w:val="left"/>
      </w:pPr>
      <w:r>
        <w:t>Фильм «Вовка в тридевятом царстве», студия «Союзмультфильм», режиссер Б. Степанцев, 1965.</w:t>
      </w:r>
    </w:p>
    <w:p w:rsidR="009F20CB" w:rsidRDefault="005D1E97">
      <w:pPr>
        <w:pStyle w:val="30"/>
        <w:shd w:val="clear" w:color="auto" w:fill="auto"/>
        <w:spacing w:after="0" w:line="274" w:lineRule="exact"/>
        <w:ind w:firstLine="0"/>
        <w:jc w:val="left"/>
      </w:pPr>
      <w:r>
        <w:t>Фильм «Заколдованный мальчик», студия «Союзмультфильм», режиссер А. Снежко-Блоцкая, В.Полковников,1955.</w:t>
      </w:r>
    </w:p>
    <w:p w:rsidR="009F20CB" w:rsidRDefault="005D1E97">
      <w:pPr>
        <w:pStyle w:val="30"/>
        <w:shd w:val="clear" w:color="auto" w:fill="auto"/>
        <w:spacing w:after="0" w:line="274" w:lineRule="exact"/>
        <w:ind w:firstLine="0"/>
        <w:jc w:val="left"/>
      </w:pPr>
      <w:r>
        <w:t>Фильм «Золотая антилопа», студия «Союзмультфильм», режиссер Л. Атаманов,1954.</w:t>
      </w:r>
    </w:p>
    <w:p w:rsidR="009F20CB" w:rsidRDefault="005D1E97">
      <w:pPr>
        <w:pStyle w:val="30"/>
        <w:shd w:val="clear" w:color="auto" w:fill="auto"/>
        <w:spacing w:after="0" w:line="274" w:lineRule="exact"/>
        <w:ind w:firstLine="0"/>
        <w:jc w:val="left"/>
      </w:pPr>
      <w:r>
        <w:t>Фильм «Бременские музыканты», студия «Союзмультфильм», режиссер И. Ковалевская,1969.</w:t>
      </w:r>
    </w:p>
    <w:p w:rsidR="009F20CB" w:rsidRDefault="005D1E97">
      <w:pPr>
        <w:pStyle w:val="30"/>
        <w:shd w:val="clear" w:color="auto" w:fill="auto"/>
        <w:spacing w:after="0" w:line="274" w:lineRule="exact"/>
        <w:ind w:firstLine="0"/>
        <w:jc w:val="left"/>
      </w:pPr>
      <w:r>
        <w:t>Фильм «Двенадцать месяцев», студия «Союзмультфильм», режиссер И. Иванов-Вано, М. Ботов,1956.</w:t>
      </w:r>
    </w:p>
    <w:p w:rsidR="009F20CB" w:rsidRDefault="005D1E97">
      <w:pPr>
        <w:pStyle w:val="30"/>
        <w:shd w:val="clear" w:color="auto" w:fill="auto"/>
        <w:spacing w:after="0" w:line="274" w:lineRule="exact"/>
        <w:ind w:firstLine="0"/>
        <w:jc w:val="left"/>
      </w:pPr>
      <w:r>
        <w:t>Фильм «Ёжик в тумане», студия «Союзмультфильм», режиссер Ю. Норштейн,</w:t>
      </w:r>
    </w:p>
    <w:p w:rsidR="009F20CB" w:rsidRDefault="005D1E97">
      <w:pPr>
        <w:pStyle w:val="30"/>
        <w:shd w:val="clear" w:color="auto" w:fill="auto"/>
        <w:spacing w:after="0" w:line="274" w:lineRule="exact"/>
        <w:ind w:firstLine="0"/>
        <w:jc w:val="left"/>
      </w:pPr>
      <w:r>
        <w:t>Фильм «Девочка и дельфин», студия «Союзмультфильм», режиссер Р. Зельма,</w:t>
      </w:r>
    </w:p>
    <w:p w:rsidR="009F20CB" w:rsidRDefault="005D1E97">
      <w:pPr>
        <w:pStyle w:val="30"/>
        <w:shd w:val="clear" w:color="auto" w:fill="auto"/>
        <w:spacing w:after="0" w:line="274" w:lineRule="exact"/>
        <w:ind w:firstLine="0"/>
        <w:jc w:val="left"/>
      </w:pPr>
      <w:r>
        <w:t>Фильм «Верните Рекса», студия «Союзмультфильм», режиссер В. Пекарь, В. Попов. 1975.</w:t>
      </w:r>
    </w:p>
    <w:p w:rsidR="009F20CB" w:rsidRDefault="005D1E97">
      <w:pPr>
        <w:pStyle w:val="30"/>
        <w:shd w:val="clear" w:color="auto" w:fill="auto"/>
        <w:spacing w:after="0" w:line="274" w:lineRule="exact"/>
        <w:ind w:firstLine="0"/>
        <w:jc w:val="left"/>
      </w:pPr>
      <w:r>
        <w:t>Фильм «Сказка сказок», студия «Союзмультфильм», режиссер Ю. Норштейн, 1979.</w:t>
      </w:r>
    </w:p>
    <w:p w:rsidR="009F20CB" w:rsidRDefault="005D1E97">
      <w:pPr>
        <w:pStyle w:val="30"/>
        <w:shd w:val="clear" w:color="auto" w:fill="auto"/>
        <w:spacing w:after="0" w:line="274" w:lineRule="exact"/>
        <w:ind w:firstLine="0"/>
        <w:jc w:val="left"/>
      </w:pPr>
      <w:r>
        <w:t>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w:t>
      </w:r>
      <w:proofErr w:type="gramStart"/>
      <w:r>
        <w:t>»,«</w:t>
      </w:r>
      <w:proofErr w:type="gramEnd"/>
      <w:r>
        <w:t>Мастерфильм», коллектив авторов, 2004.</w:t>
      </w:r>
    </w:p>
    <w:p w:rsidR="009F20CB" w:rsidRDefault="005D1E97">
      <w:pPr>
        <w:pStyle w:val="30"/>
        <w:shd w:val="clear" w:color="auto" w:fill="auto"/>
        <w:spacing w:after="0" w:line="274" w:lineRule="exact"/>
        <w:ind w:firstLine="0"/>
        <w:jc w:val="left"/>
      </w:pPr>
      <w:r>
        <w:t>Сериал «Малышарики», студии «Петербург», «Мастерфильм», коллектив авторов,2015.</w:t>
      </w:r>
    </w:p>
    <w:p w:rsidR="009F20CB" w:rsidRDefault="005D1E97">
      <w:pPr>
        <w:pStyle w:val="30"/>
        <w:shd w:val="clear" w:color="auto" w:fill="auto"/>
        <w:spacing w:after="0" w:line="274" w:lineRule="exact"/>
        <w:ind w:firstLine="0"/>
        <w:jc w:val="left"/>
      </w:pPr>
      <w:r>
        <w:t>Сериал «Домовенок Кузя», студия ТО «Экран», режиссер А. Зябликова, 2000-2002.</w:t>
      </w:r>
    </w:p>
    <w:p w:rsidR="009F20CB" w:rsidRDefault="005D1E97">
      <w:pPr>
        <w:pStyle w:val="30"/>
        <w:shd w:val="clear" w:color="auto" w:fill="auto"/>
        <w:spacing w:after="0" w:line="274" w:lineRule="exact"/>
        <w:ind w:firstLine="0"/>
        <w:jc w:val="left"/>
      </w:pPr>
      <w:r>
        <w:t>Сериал «Ну, погоди!», студия «Союзмультфильм», режиссер В. Котеночкин,</w:t>
      </w:r>
    </w:p>
    <w:p w:rsidR="009F20CB" w:rsidRDefault="005D1E97">
      <w:pPr>
        <w:pStyle w:val="30"/>
        <w:shd w:val="clear" w:color="auto" w:fill="auto"/>
        <w:spacing w:after="0" w:line="274" w:lineRule="exact"/>
        <w:ind w:firstLine="0"/>
        <w:jc w:val="left"/>
      </w:pPr>
      <w:r>
        <w:t>Сериал «Фиксики» (4 сезона), компания «Аэроплан», режиссер В. Бедошвили,</w:t>
      </w:r>
    </w:p>
    <w:p w:rsidR="009F20CB" w:rsidRDefault="005D1E97">
      <w:pPr>
        <w:pStyle w:val="30"/>
        <w:shd w:val="clear" w:color="auto" w:fill="auto"/>
        <w:spacing w:after="0" w:line="274" w:lineRule="exact"/>
        <w:ind w:firstLine="0"/>
        <w:jc w:val="left"/>
      </w:pPr>
      <w:r>
        <w:t>Сериал «Оранжевая корова» (1сезон), студия Союзмультфильм, режиссерЕ. Ернова.</w:t>
      </w:r>
    </w:p>
    <w:p w:rsidR="009F20CB" w:rsidRDefault="005D1E97">
      <w:pPr>
        <w:pStyle w:val="30"/>
        <w:shd w:val="clear" w:color="auto" w:fill="auto"/>
        <w:spacing w:after="0" w:line="274" w:lineRule="exact"/>
        <w:ind w:firstLine="0"/>
        <w:jc w:val="left"/>
      </w:pPr>
      <w:r>
        <w:t>Сериал «Монсики» (2 сезона), студия «Рики», режиссер А. Бахурин.</w:t>
      </w:r>
    </w:p>
    <w:p w:rsidR="009F20CB" w:rsidRDefault="005D1E97">
      <w:pPr>
        <w:pStyle w:val="30"/>
        <w:shd w:val="clear" w:color="auto" w:fill="auto"/>
        <w:spacing w:after="0" w:line="274" w:lineRule="exact"/>
        <w:ind w:firstLine="0"/>
        <w:jc w:val="left"/>
      </w:pPr>
      <w:r>
        <w:t>Сериал «Смешарики. ПИН-КОД», студия «Рики», режиссёры: Р. Соколов, А. Горбунов, Д. Сулейманов идругие.</w:t>
      </w:r>
    </w:p>
    <w:p w:rsidR="009F20CB" w:rsidRDefault="005D1E97">
      <w:pPr>
        <w:pStyle w:val="30"/>
        <w:shd w:val="clear" w:color="auto" w:fill="auto"/>
        <w:spacing w:after="0" w:line="274" w:lineRule="exact"/>
        <w:ind w:firstLine="0"/>
        <w:jc w:val="left"/>
      </w:pPr>
      <w:r>
        <w:t>Сериал «Зебра в клеточку» (1 сезон), студия «Союзмультфильм», режиссер А. Алексеев, А. Борисова, М. Куликов, А. Золотарева, 2020.</w:t>
      </w:r>
    </w:p>
    <w:p w:rsidR="009F20CB" w:rsidRDefault="005D1E97">
      <w:pPr>
        <w:pStyle w:val="30"/>
        <w:shd w:val="clear" w:color="auto" w:fill="auto"/>
        <w:spacing w:after="0" w:line="274" w:lineRule="exact"/>
        <w:ind w:left="780" w:firstLine="0"/>
        <w:jc w:val="left"/>
      </w:pPr>
      <w:r>
        <w:t>Для детей старшего дошкольного возраста (7- 8лет).</w:t>
      </w:r>
    </w:p>
    <w:p w:rsidR="009F20CB" w:rsidRDefault="005D1E97">
      <w:pPr>
        <w:pStyle w:val="30"/>
        <w:shd w:val="clear" w:color="auto" w:fill="auto"/>
        <w:spacing w:after="0" w:line="274" w:lineRule="exact"/>
        <w:ind w:firstLine="0"/>
        <w:jc w:val="left"/>
      </w:pPr>
      <w:r>
        <w:t>Полнометражный анимационный фильм «Снежная королева», студия «Союзмультфильм», режиссёр Л. Атаманов, 1957.</w:t>
      </w:r>
    </w:p>
    <w:p w:rsidR="009F20CB" w:rsidRDefault="005D1E97">
      <w:pPr>
        <w:pStyle w:val="30"/>
        <w:shd w:val="clear" w:color="auto" w:fill="auto"/>
        <w:spacing w:after="0" w:line="274" w:lineRule="exact"/>
        <w:ind w:firstLine="0"/>
        <w:jc w:val="left"/>
      </w:pPr>
      <w:r>
        <w:t>Полнометражный анимационный фильм «Аленький цветочек», студия «Союзмультфильм», режиссер Л. Атаманов, 1952.</w:t>
      </w:r>
    </w:p>
    <w:p w:rsidR="009F20CB" w:rsidRDefault="005D1E97">
      <w:pPr>
        <w:pStyle w:val="30"/>
        <w:shd w:val="clear" w:color="auto" w:fill="auto"/>
        <w:spacing w:after="0" w:line="274" w:lineRule="exact"/>
        <w:ind w:firstLine="0"/>
        <w:jc w:val="left"/>
      </w:pPr>
      <w:r>
        <w:t>Полнометражный анимационный фильм «Сказка о царе Салтане</w:t>
      </w:r>
      <w:proofErr w:type="gramStart"/>
      <w:r>
        <w:t>»,студия</w:t>
      </w:r>
      <w:proofErr w:type="gramEnd"/>
      <w:r>
        <w:t xml:space="preserve"> «Союзмультфильм», режиссер И. Иванов-Вано, Л. Мильчин, 1984. </w:t>
      </w:r>
      <w:r>
        <w:lastRenderedPageBreak/>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9F20CB" w:rsidRDefault="005D1E97">
      <w:pPr>
        <w:pStyle w:val="30"/>
        <w:shd w:val="clear" w:color="auto" w:fill="auto"/>
        <w:spacing w:after="0" w:line="274" w:lineRule="exact"/>
        <w:ind w:firstLine="0"/>
        <w:jc w:val="left"/>
      </w:pPr>
      <w:r>
        <w:t xml:space="preserve">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t>
      </w:r>
      <w:r>
        <w:rPr>
          <w:lang w:val="en-US" w:eastAsia="en-US" w:bidi="en-US"/>
        </w:rPr>
        <w:t>WaltDisney</w:t>
      </w:r>
      <w:r w:rsidRPr="005D1E97">
        <w:rPr>
          <w:lang w:eastAsia="en-US" w:bidi="en-US"/>
        </w:rPr>
        <w:t xml:space="preserve">, </w:t>
      </w:r>
      <w:r>
        <w:t>режиссер Д. Хэнд, 1942.</w:t>
      </w:r>
    </w:p>
    <w:p w:rsidR="009F20CB" w:rsidRDefault="005D1E97">
      <w:pPr>
        <w:pStyle w:val="30"/>
        <w:shd w:val="clear" w:color="auto" w:fill="auto"/>
        <w:spacing w:after="0" w:line="274" w:lineRule="exact"/>
        <w:ind w:firstLine="0"/>
        <w:jc w:val="left"/>
      </w:pPr>
      <w:r>
        <w:t xml:space="preserve">Полнометражный анимационный фильм «Король Лев», студия </w:t>
      </w:r>
      <w:r>
        <w:rPr>
          <w:lang w:val="en-US" w:eastAsia="en-US" w:bidi="en-US"/>
        </w:rPr>
        <w:t>WaltDisney</w:t>
      </w:r>
      <w:r w:rsidRPr="005D1E97">
        <w:rPr>
          <w:lang w:eastAsia="en-US" w:bidi="en-US"/>
        </w:rPr>
        <w:t xml:space="preserve">, </w:t>
      </w:r>
      <w:r>
        <w:t>режиссер Р. Аллерс, 1994, США.</w:t>
      </w:r>
    </w:p>
    <w:p w:rsidR="009F20CB" w:rsidRDefault="005D1E97">
      <w:pPr>
        <w:pStyle w:val="30"/>
        <w:shd w:val="clear" w:color="auto" w:fill="auto"/>
        <w:spacing w:after="0" w:line="274" w:lineRule="exact"/>
        <w:ind w:firstLine="0"/>
        <w:jc w:val="left"/>
      </w:pPr>
      <w:r>
        <w:t xml:space="preserve">Полнометражный анимационный фильм «Мой сосед Тоторо», студия </w:t>
      </w:r>
      <w:r w:rsidRPr="005D1E97">
        <w:rPr>
          <w:lang w:eastAsia="en-US" w:bidi="en-US"/>
        </w:rPr>
        <w:t>«</w:t>
      </w:r>
      <w:r>
        <w:rPr>
          <w:lang w:val="en-US" w:eastAsia="en-US" w:bidi="en-US"/>
        </w:rPr>
        <w:t>Ghibli</w:t>
      </w:r>
      <w:r w:rsidRPr="005D1E97">
        <w:rPr>
          <w:lang w:eastAsia="en-US" w:bidi="en-US"/>
        </w:rPr>
        <w:t xml:space="preserve">», </w:t>
      </w:r>
      <w:r>
        <w:t>режиссер Х. Миядзаки,1988.</w:t>
      </w:r>
    </w:p>
    <w:p w:rsidR="009F20CB" w:rsidRDefault="005D1E97">
      <w:pPr>
        <w:pStyle w:val="30"/>
        <w:shd w:val="clear" w:color="auto" w:fill="auto"/>
        <w:spacing w:after="0" w:line="274" w:lineRule="exact"/>
        <w:ind w:firstLine="0"/>
        <w:jc w:val="left"/>
      </w:pPr>
      <w:r>
        <w:t xml:space="preserve">Полнометражный анимационный фильм «Рыбка Поньо на утесе», студия </w:t>
      </w:r>
      <w:proofErr w:type="gramStart"/>
      <w:r w:rsidRPr="005D1E97">
        <w:rPr>
          <w:lang w:eastAsia="en-US" w:bidi="en-US"/>
        </w:rPr>
        <w:t>«:</w:t>
      </w:r>
      <w:r>
        <w:rPr>
          <w:lang w:val="en-US" w:eastAsia="en-US" w:bidi="en-US"/>
        </w:rPr>
        <w:t>GhibIi</w:t>
      </w:r>
      <w:proofErr w:type="gramEnd"/>
      <w:r w:rsidRPr="005D1E97">
        <w:rPr>
          <w:lang w:eastAsia="en-US" w:bidi="en-US"/>
        </w:rPr>
        <w:t xml:space="preserve">», </w:t>
      </w:r>
      <w:r>
        <w:t>режиссер Х. Миядзаки, 2008.</w:t>
      </w:r>
    </w:p>
    <w:p w:rsidR="009F20CB" w:rsidRDefault="005D1E97">
      <w:pPr>
        <w:pStyle w:val="30"/>
        <w:shd w:val="clear" w:color="auto" w:fill="auto"/>
        <w:spacing w:after="0" w:line="274" w:lineRule="exact"/>
        <w:ind w:left="400" w:firstLine="0"/>
        <w:jc w:val="left"/>
      </w:pPr>
      <w:r>
        <w:t>3.1.</w:t>
      </w:r>
      <w:proofErr w:type="gramStart"/>
      <w:r>
        <w:t>2.Психолого</w:t>
      </w:r>
      <w:proofErr w:type="gramEnd"/>
      <w:r>
        <w:t>-педагогические и кадровые условия реализации программы (в соответствии с ФОП стр.189-191 п.30, 218-219 п.34)</w:t>
      </w:r>
    </w:p>
    <w:p w:rsidR="009F20CB" w:rsidRDefault="005D1E97" w:rsidP="000F7F76">
      <w:pPr>
        <w:pStyle w:val="30"/>
        <w:numPr>
          <w:ilvl w:val="0"/>
          <w:numId w:val="225"/>
        </w:numPr>
        <w:shd w:val="clear" w:color="auto" w:fill="auto"/>
        <w:spacing w:after="0" w:line="274" w:lineRule="exact"/>
        <w:ind w:left="520" w:firstLine="0"/>
        <w:jc w:val="left"/>
      </w:pPr>
      <w:r>
        <w:rPr>
          <w:rStyle w:val="31"/>
          <w:b/>
          <w:bCs/>
        </w:rPr>
        <w:t>Психолого-педагогические условия реализации программы.</w:t>
      </w:r>
    </w:p>
    <w:p w:rsidR="009F20CB" w:rsidRDefault="005D1E97">
      <w:pPr>
        <w:pStyle w:val="30"/>
        <w:shd w:val="clear" w:color="auto" w:fill="auto"/>
        <w:spacing w:after="0" w:line="274" w:lineRule="exact"/>
        <w:ind w:firstLine="0"/>
        <w:jc w:val="both"/>
      </w:pPr>
      <w:r>
        <w:t>Успешная реализация программы обеспечивается следующими психолого-педагогическими условиями:</w:t>
      </w:r>
    </w:p>
    <w:p w:rsidR="009F20CB" w:rsidRDefault="005D1E97" w:rsidP="000F7F76">
      <w:pPr>
        <w:pStyle w:val="30"/>
        <w:numPr>
          <w:ilvl w:val="0"/>
          <w:numId w:val="226"/>
        </w:numPr>
        <w:shd w:val="clear" w:color="auto" w:fill="auto"/>
        <w:tabs>
          <w:tab w:val="left" w:pos="330"/>
        </w:tabs>
        <w:spacing w:after="0" w:line="274" w:lineRule="exact"/>
        <w:ind w:firstLine="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F20CB" w:rsidRDefault="005D1E97" w:rsidP="000F7F76">
      <w:pPr>
        <w:pStyle w:val="30"/>
        <w:numPr>
          <w:ilvl w:val="0"/>
          <w:numId w:val="226"/>
        </w:numPr>
        <w:shd w:val="clear" w:color="auto" w:fill="auto"/>
        <w:tabs>
          <w:tab w:val="left" w:pos="335"/>
        </w:tabs>
        <w:spacing w:after="0" w:line="274" w:lineRule="exact"/>
        <w:ind w:firstLine="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F20CB" w:rsidRDefault="005D1E97" w:rsidP="000F7F76">
      <w:pPr>
        <w:pStyle w:val="30"/>
        <w:numPr>
          <w:ilvl w:val="0"/>
          <w:numId w:val="226"/>
        </w:numPr>
        <w:shd w:val="clear" w:color="auto" w:fill="auto"/>
        <w:tabs>
          <w:tab w:val="left" w:pos="344"/>
        </w:tabs>
        <w:spacing w:after="0" w:line="274" w:lineRule="exact"/>
        <w:ind w:firstLine="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F20CB" w:rsidRDefault="005D1E97" w:rsidP="000F7F76">
      <w:pPr>
        <w:pStyle w:val="30"/>
        <w:numPr>
          <w:ilvl w:val="0"/>
          <w:numId w:val="226"/>
        </w:numPr>
        <w:shd w:val="clear" w:color="auto" w:fill="auto"/>
        <w:tabs>
          <w:tab w:val="left" w:pos="335"/>
        </w:tabs>
        <w:spacing w:after="0" w:line="274" w:lineRule="exact"/>
        <w:ind w:firstLine="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F20CB" w:rsidRDefault="005D1E97" w:rsidP="000F7F76">
      <w:pPr>
        <w:pStyle w:val="30"/>
        <w:numPr>
          <w:ilvl w:val="0"/>
          <w:numId w:val="226"/>
        </w:numPr>
        <w:shd w:val="clear" w:color="auto" w:fill="auto"/>
        <w:tabs>
          <w:tab w:val="left" w:pos="339"/>
        </w:tabs>
        <w:spacing w:after="0" w:line="274" w:lineRule="exact"/>
        <w:ind w:firstLine="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F20CB" w:rsidRDefault="005D1E97" w:rsidP="000F7F76">
      <w:pPr>
        <w:pStyle w:val="30"/>
        <w:numPr>
          <w:ilvl w:val="0"/>
          <w:numId w:val="226"/>
        </w:numPr>
        <w:shd w:val="clear" w:color="auto" w:fill="auto"/>
        <w:tabs>
          <w:tab w:val="left" w:pos="335"/>
        </w:tabs>
        <w:spacing w:after="0" w:line="274" w:lineRule="exact"/>
        <w:ind w:firstLine="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F20CB" w:rsidRDefault="005D1E97" w:rsidP="000F7F76">
      <w:pPr>
        <w:pStyle w:val="30"/>
        <w:numPr>
          <w:ilvl w:val="0"/>
          <w:numId w:val="226"/>
        </w:numPr>
        <w:shd w:val="clear" w:color="auto" w:fill="auto"/>
        <w:tabs>
          <w:tab w:val="left" w:pos="335"/>
        </w:tabs>
        <w:spacing w:after="0" w:line="274" w:lineRule="exact"/>
        <w:ind w:firstLine="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диагностики(мониторинга);</w:t>
      </w:r>
    </w:p>
    <w:p w:rsidR="009F20CB" w:rsidRDefault="005D1E97" w:rsidP="000F7F76">
      <w:pPr>
        <w:pStyle w:val="30"/>
        <w:numPr>
          <w:ilvl w:val="0"/>
          <w:numId w:val="226"/>
        </w:numPr>
        <w:shd w:val="clear" w:color="auto" w:fill="auto"/>
        <w:tabs>
          <w:tab w:val="left" w:pos="335"/>
        </w:tabs>
        <w:spacing w:after="0" w:line="274" w:lineRule="exact"/>
        <w:ind w:firstLine="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F20CB" w:rsidRDefault="005D1E97" w:rsidP="000F7F76">
      <w:pPr>
        <w:pStyle w:val="30"/>
        <w:numPr>
          <w:ilvl w:val="0"/>
          <w:numId w:val="226"/>
        </w:numPr>
        <w:shd w:val="clear" w:color="auto" w:fill="auto"/>
        <w:tabs>
          <w:tab w:val="left" w:pos="330"/>
        </w:tabs>
        <w:spacing w:after="0" w:line="274" w:lineRule="exact"/>
        <w:ind w:firstLine="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9F20CB" w:rsidRDefault="005D1E97" w:rsidP="000F7F76">
      <w:pPr>
        <w:pStyle w:val="30"/>
        <w:numPr>
          <w:ilvl w:val="0"/>
          <w:numId w:val="226"/>
        </w:numPr>
        <w:shd w:val="clear" w:color="auto" w:fill="auto"/>
        <w:tabs>
          <w:tab w:val="left" w:pos="480"/>
        </w:tabs>
        <w:spacing w:after="0" w:line="274" w:lineRule="exact"/>
        <w:ind w:firstLine="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F20CB" w:rsidRDefault="005D1E97" w:rsidP="000F7F76">
      <w:pPr>
        <w:pStyle w:val="30"/>
        <w:numPr>
          <w:ilvl w:val="0"/>
          <w:numId w:val="226"/>
        </w:numPr>
        <w:shd w:val="clear" w:color="auto" w:fill="auto"/>
        <w:tabs>
          <w:tab w:val="left" w:pos="450"/>
        </w:tabs>
        <w:spacing w:after="0" w:line="274" w:lineRule="exact"/>
        <w:ind w:firstLine="0"/>
        <w:jc w:val="both"/>
      </w:pPr>
      <w: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F20CB" w:rsidRDefault="005D1E97" w:rsidP="000F7F76">
      <w:pPr>
        <w:pStyle w:val="30"/>
        <w:numPr>
          <w:ilvl w:val="0"/>
          <w:numId w:val="226"/>
        </w:numPr>
        <w:shd w:val="clear" w:color="auto" w:fill="auto"/>
        <w:tabs>
          <w:tab w:val="left" w:pos="480"/>
        </w:tabs>
        <w:spacing w:after="0" w:line="274" w:lineRule="exact"/>
        <w:ind w:firstLine="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F20CB" w:rsidRDefault="005D1E97" w:rsidP="000F7F76">
      <w:pPr>
        <w:pStyle w:val="30"/>
        <w:numPr>
          <w:ilvl w:val="0"/>
          <w:numId w:val="226"/>
        </w:numPr>
        <w:shd w:val="clear" w:color="auto" w:fill="auto"/>
        <w:tabs>
          <w:tab w:val="left" w:pos="456"/>
        </w:tabs>
        <w:spacing w:after="0" w:line="274" w:lineRule="exact"/>
        <w:ind w:firstLine="0"/>
        <w:jc w:val="both"/>
      </w:pPr>
      <w:r>
        <w:t xml:space="preserve">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w:t>
      </w:r>
      <w:proofErr w:type="gramStart"/>
      <w:r>
        <w:t>запросам</w:t>
      </w:r>
      <w:proofErr w:type="gramEnd"/>
      <w:r>
        <w:t xml:space="preserve"> родительского и профессионального сообществ;</w:t>
      </w:r>
    </w:p>
    <w:p w:rsidR="009F20CB" w:rsidRDefault="005D1E97" w:rsidP="000F7F76">
      <w:pPr>
        <w:pStyle w:val="30"/>
        <w:numPr>
          <w:ilvl w:val="0"/>
          <w:numId w:val="226"/>
        </w:numPr>
        <w:shd w:val="clear" w:color="auto" w:fill="auto"/>
        <w:tabs>
          <w:tab w:val="left" w:pos="456"/>
        </w:tabs>
        <w:spacing w:after="0" w:line="274" w:lineRule="exact"/>
        <w:ind w:firstLine="0"/>
        <w:jc w:val="both"/>
      </w:pPr>
      <w:r>
        <w:t>взаимодействие с различными социальными институтами (сферы образования, культуры, физкультуры и спорта, другими социально</w:t>
      </w:r>
      <w: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9F20CB" w:rsidRDefault="005D1E97" w:rsidP="000F7F76">
      <w:pPr>
        <w:pStyle w:val="30"/>
        <w:numPr>
          <w:ilvl w:val="0"/>
          <w:numId w:val="226"/>
        </w:numPr>
        <w:shd w:val="clear" w:color="auto" w:fill="auto"/>
        <w:tabs>
          <w:tab w:val="left" w:pos="456"/>
        </w:tabs>
        <w:spacing w:after="0" w:line="274" w:lineRule="exact"/>
        <w:ind w:firstLine="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F20CB" w:rsidRDefault="005D1E97" w:rsidP="000F7F76">
      <w:pPr>
        <w:pStyle w:val="30"/>
        <w:numPr>
          <w:ilvl w:val="0"/>
          <w:numId w:val="226"/>
        </w:numPr>
        <w:shd w:val="clear" w:color="auto" w:fill="auto"/>
        <w:tabs>
          <w:tab w:val="left" w:pos="500"/>
        </w:tabs>
        <w:spacing w:after="0" w:line="274" w:lineRule="exact"/>
        <w:ind w:firstLine="0"/>
        <w:jc w:val="both"/>
      </w:pPr>
      <w: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9F20CB" w:rsidRDefault="005D1E97" w:rsidP="000F7F76">
      <w:pPr>
        <w:pStyle w:val="30"/>
        <w:numPr>
          <w:ilvl w:val="0"/>
          <w:numId w:val="226"/>
        </w:numPr>
        <w:shd w:val="clear" w:color="auto" w:fill="auto"/>
        <w:tabs>
          <w:tab w:val="left" w:pos="500"/>
        </w:tabs>
        <w:spacing w:after="0" w:line="274" w:lineRule="exact"/>
        <w:ind w:firstLine="0"/>
        <w:jc w:val="both"/>
      </w:pPr>
      <w: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9F20CB" w:rsidRDefault="005D1E97" w:rsidP="000F7F76">
      <w:pPr>
        <w:pStyle w:val="30"/>
        <w:numPr>
          <w:ilvl w:val="0"/>
          <w:numId w:val="227"/>
        </w:numPr>
        <w:shd w:val="clear" w:color="auto" w:fill="auto"/>
        <w:tabs>
          <w:tab w:val="left" w:pos="1681"/>
        </w:tabs>
        <w:spacing w:after="0" w:line="274" w:lineRule="exact"/>
        <w:ind w:left="840" w:firstLine="0"/>
        <w:jc w:val="left"/>
      </w:pPr>
      <w:r>
        <w:rPr>
          <w:rStyle w:val="31"/>
          <w:b/>
          <w:bCs/>
        </w:rPr>
        <w:t>Кадровые условия реализации программы.</w:t>
      </w:r>
    </w:p>
    <w:p w:rsidR="009F20CB" w:rsidRDefault="005D1E97" w:rsidP="000F7F76">
      <w:pPr>
        <w:pStyle w:val="30"/>
        <w:numPr>
          <w:ilvl w:val="0"/>
          <w:numId w:val="228"/>
        </w:numPr>
        <w:shd w:val="clear" w:color="auto" w:fill="auto"/>
        <w:tabs>
          <w:tab w:val="left" w:pos="332"/>
        </w:tabs>
        <w:spacing w:after="0" w:line="274" w:lineRule="exact"/>
        <w:ind w:firstLine="0"/>
        <w:jc w:val="both"/>
      </w:pPr>
      <w: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ст.1341).</w:t>
      </w:r>
    </w:p>
    <w:p w:rsidR="009F20CB" w:rsidRDefault="005D1E97" w:rsidP="000F7F76">
      <w:pPr>
        <w:pStyle w:val="30"/>
        <w:numPr>
          <w:ilvl w:val="0"/>
          <w:numId w:val="228"/>
        </w:numPr>
        <w:shd w:val="clear" w:color="auto" w:fill="auto"/>
        <w:tabs>
          <w:tab w:val="left" w:pos="327"/>
        </w:tabs>
        <w:spacing w:after="0" w:line="274" w:lineRule="exact"/>
        <w:ind w:firstLine="0"/>
        <w:jc w:val="both"/>
      </w:pPr>
      <w:r>
        <w:t>Программа непрерывно сопровождается педагогическими и учебно-вспомогательными работниками в течение всего времени её реализации в ДОО или в дошкольной группе.</w:t>
      </w:r>
    </w:p>
    <w:p w:rsidR="009F20CB" w:rsidRDefault="005D1E97" w:rsidP="000F7F76">
      <w:pPr>
        <w:pStyle w:val="30"/>
        <w:numPr>
          <w:ilvl w:val="0"/>
          <w:numId w:val="228"/>
        </w:numPr>
        <w:shd w:val="clear" w:color="auto" w:fill="auto"/>
        <w:tabs>
          <w:tab w:val="left" w:pos="327"/>
        </w:tabs>
        <w:spacing w:after="0" w:line="274" w:lineRule="exact"/>
        <w:ind w:firstLine="0"/>
        <w:jc w:val="both"/>
      </w:pPr>
      <w:r>
        <w:t>ДОО применяет сетевые формы реализации программы, в связи с чем задействован кадровый состав других организаций, квалификация которого отвечает указанным выше требованиям.</w:t>
      </w:r>
    </w:p>
    <w:p w:rsidR="009F20CB" w:rsidRDefault="005D1E97" w:rsidP="000F7F76">
      <w:pPr>
        <w:pStyle w:val="30"/>
        <w:numPr>
          <w:ilvl w:val="0"/>
          <w:numId w:val="228"/>
        </w:numPr>
        <w:shd w:val="clear" w:color="auto" w:fill="auto"/>
        <w:tabs>
          <w:tab w:val="left" w:pos="332"/>
        </w:tabs>
        <w:spacing w:after="0" w:line="274" w:lineRule="exact"/>
        <w:ind w:firstLine="0"/>
        <w:jc w:val="both"/>
      </w:pPr>
      <w:r>
        <w:t>Реализация образовательной программы ДОО обеспечено руководящими, педагогическими, учебно-вспомогательными, административно</w:t>
      </w:r>
      <w:r>
        <w:softHyphen/>
        <w:t>хозяйственными работниками, а также медицинскими и иными работниками, выполняющими вспомогательные функции. В ДОО установлено штатное расписание, организация осуществляет прием на работу работников, заключает и расторгает с ними трудовые договора, распределяет должностные обязанности, создает условия и организует методическое и психологическое сопровождение педагогов. Руководитель организации заключает договора гражданско-правового характера и совершает иные действия в рамках своих полномочий.</w:t>
      </w:r>
    </w:p>
    <w:p w:rsidR="009F20CB" w:rsidRDefault="005D1E97" w:rsidP="000F7F76">
      <w:pPr>
        <w:pStyle w:val="30"/>
        <w:numPr>
          <w:ilvl w:val="0"/>
          <w:numId w:val="228"/>
        </w:numPr>
        <w:shd w:val="clear" w:color="auto" w:fill="auto"/>
        <w:tabs>
          <w:tab w:val="left" w:pos="337"/>
        </w:tabs>
        <w:spacing w:after="0" w:line="274" w:lineRule="exact"/>
        <w:ind w:firstLine="0"/>
        <w:jc w:val="both"/>
      </w:pPr>
      <w: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реализацию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F20CB" w:rsidRDefault="005D1E97">
      <w:pPr>
        <w:pStyle w:val="20"/>
        <w:shd w:val="clear" w:color="auto" w:fill="auto"/>
        <w:spacing w:before="0" w:after="544" w:line="278" w:lineRule="exact"/>
        <w:ind w:firstLine="0"/>
        <w:jc w:val="both"/>
      </w:pPr>
      <w:r>
        <w:t>образование, согласно современным требованиям.</w:t>
      </w:r>
    </w:p>
    <w:p w:rsidR="009F20CB" w:rsidRDefault="005D1E97">
      <w:pPr>
        <w:pStyle w:val="20"/>
        <w:shd w:val="clear" w:color="auto" w:fill="auto"/>
        <w:spacing w:before="0" w:after="0" w:line="274" w:lineRule="exact"/>
        <w:ind w:firstLine="0"/>
        <w:jc w:val="both"/>
      </w:pPr>
      <w:r w:rsidRPr="005D1E97">
        <w:rPr>
          <w:rStyle w:val="24"/>
          <w:lang w:eastAsia="en-US" w:bidi="en-US"/>
        </w:rPr>
        <w:t>3.</w:t>
      </w:r>
      <w:r>
        <w:rPr>
          <w:rStyle w:val="24"/>
          <w:lang w:val="en-US" w:eastAsia="en-US" w:bidi="en-US"/>
        </w:rPr>
        <w:t>I</w:t>
      </w:r>
      <w:r w:rsidRPr="005D1E97">
        <w:rPr>
          <w:rStyle w:val="24"/>
          <w:lang w:eastAsia="en-US" w:bidi="en-US"/>
        </w:rPr>
        <w:t xml:space="preserve">.2.3. </w:t>
      </w:r>
      <w:r>
        <w:rPr>
          <w:rStyle w:val="24"/>
        </w:rPr>
        <w:t xml:space="preserve">Режим дня воспитанников </w:t>
      </w:r>
      <w:proofErr w:type="gramStart"/>
      <w:r>
        <w:t>( в</w:t>
      </w:r>
      <w:proofErr w:type="gramEnd"/>
      <w:r>
        <w:t xml:space="preserve"> соответствии с ФОП стр.219-233 п.34)</w:t>
      </w:r>
    </w:p>
    <w:p w:rsidR="009F20CB" w:rsidRDefault="005D1E97" w:rsidP="000F7F76">
      <w:pPr>
        <w:pStyle w:val="20"/>
        <w:numPr>
          <w:ilvl w:val="0"/>
          <w:numId w:val="229"/>
        </w:numPr>
        <w:shd w:val="clear" w:color="auto" w:fill="auto"/>
        <w:tabs>
          <w:tab w:val="left" w:pos="343"/>
        </w:tabs>
        <w:spacing w:before="0" w:after="0" w:line="274" w:lineRule="exact"/>
        <w:ind w:firstLine="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F20CB" w:rsidRDefault="005D1E97" w:rsidP="000F7F76">
      <w:pPr>
        <w:pStyle w:val="20"/>
        <w:numPr>
          <w:ilvl w:val="0"/>
          <w:numId w:val="229"/>
        </w:numPr>
        <w:shd w:val="clear" w:color="auto" w:fill="auto"/>
        <w:tabs>
          <w:tab w:val="left" w:pos="348"/>
        </w:tabs>
        <w:spacing w:before="0" w:after="0" w:line="274" w:lineRule="exact"/>
        <w:ind w:firstLine="0"/>
        <w:jc w:val="both"/>
      </w:pPr>
      <w:r>
        <w:lastRenderedPageBreak/>
        <w:t>Режим и распорядок дня установлен с учётом требований СанПиН 1.2.3685-21, условий реализации программы ДОО, потребностей участников образовательных отношений.</w:t>
      </w:r>
    </w:p>
    <w:p w:rsidR="009F20CB" w:rsidRDefault="005D1E97" w:rsidP="000F7F76">
      <w:pPr>
        <w:pStyle w:val="20"/>
        <w:numPr>
          <w:ilvl w:val="0"/>
          <w:numId w:val="229"/>
        </w:numPr>
        <w:shd w:val="clear" w:color="auto" w:fill="auto"/>
        <w:tabs>
          <w:tab w:val="left" w:pos="353"/>
        </w:tabs>
        <w:spacing w:before="0" w:after="0" w:line="274" w:lineRule="exact"/>
        <w:ind w:firstLine="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F20CB" w:rsidRDefault="005D1E97" w:rsidP="000F7F76">
      <w:pPr>
        <w:pStyle w:val="20"/>
        <w:numPr>
          <w:ilvl w:val="0"/>
          <w:numId w:val="229"/>
        </w:numPr>
        <w:shd w:val="clear" w:color="auto" w:fill="auto"/>
        <w:tabs>
          <w:tab w:val="left" w:pos="348"/>
        </w:tabs>
        <w:spacing w:before="0" w:after="0" w:line="274" w:lineRule="exact"/>
        <w:ind w:firstLine="0"/>
        <w:jc w:val="both"/>
      </w:pPr>
      <w:r>
        <w:t>Режим дня обладает гибкостью, однако неизменными оставются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F20CB" w:rsidRDefault="005D1E97" w:rsidP="000F7F76">
      <w:pPr>
        <w:pStyle w:val="20"/>
        <w:numPr>
          <w:ilvl w:val="0"/>
          <w:numId w:val="229"/>
        </w:numPr>
        <w:shd w:val="clear" w:color="auto" w:fill="auto"/>
        <w:tabs>
          <w:tab w:val="left" w:pos="358"/>
        </w:tabs>
        <w:spacing w:before="0" w:after="0" w:line="274" w:lineRule="exact"/>
        <w:ind w:firstLine="0"/>
        <w:jc w:val="both"/>
      </w:pPr>
      <w: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обеспечивает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F20CB" w:rsidRDefault="005D1E97" w:rsidP="000F7F76">
      <w:pPr>
        <w:pStyle w:val="20"/>
        <w:numPr>
          <w:ilvl w:val="0"/>
          <w:numId w:val="229"/>
        </w:numPr>
        <w:shd w:val="clear" w:color="auto" w:fill="auto"/>
        <w:tabs>
          <w:tab w:val="left" w:pos="348"/>
        </w:tabs>
        <w:spacing w:before="0" w:after="0" w:line="274" w:lineRule="exact"/>
        <w:ind w:firstLine="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сп2.4.3648-20.</w:t>
      </w:r>
    </w:p>
    <w:p w:rsidR="009F20CB" w:rsidRDefault="005D1E97" w:rsidP="000F7F76">
      <w:pPr>
        <w:pStyle w:val="20"/>
        <w:numPr>
          <w:ilvl w:val="0"/>
          <w:numId w:val="229"/>
        </w:numPr>
        <w:shd w:val="clear" w:color="auto" w:fill="auto"/>
        <w:tabs>
          <w:tab w:val="left" w:pos="348"/>
        </w:tabs>
        <w:spacing w:before="0" w:after="0" w:line="274" w:lineRule="exact"/>
        <w:ind w:firstLine="0"/>
        <w:jc w:val="both"/>
      </w:pPr>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w:t>
      </w:r>
      <w:r>
        <w:rPr>
          <w:rStyle w:val="3"/>
        </w:rPr>
        <w:t>ниже минус 15 °С и скорости ветра более 7 м/с продолжительность прогулки для детей до 7 лет сокращают. При осуществлении режимных моментов учитывается также индивидуальные особенности ребёнка (длительность сна, вкусовые предпочтения, характер, темп деятельности и так далее).</w:t>
      </w:r>
    </w:p>
    <w:p w:rsidR="009F20CB" w:rsidRDefault="005D1E97" w:rsidP="000F7F76">
      <w:pPr>
        <w:pStyle w:val="30"/>
        <w:numPr>
          <w:ilvl w:val="0"/>
          <w:numId w:val="229"/>
        </w:numPr>
        <w:shd w:val="clear" w:color="auto" w:fill="auto"/>
        <w:tabs>
          <w:tab w:val="left" w:pos="403"/>
        </w:tabs>
        <w:spacing w:after="0" w:line="274" w:lineRule="exact"/>
        <w:ind w:firstLine="0"/>
        <w:jc w:val="both"/>
      </w:pPr>
      <w:r>
        <w:t>Режим питания зависит от длительности пребывания детей в ДОО и регулируется СанПиН2.3/2.4.3590-20.</w:t>
      </w:r>
    </w:p>
    <w:p w:rsidR="009F20CB" w:rsidRDefault="005D1E97" w:rsidP="000F7F76">
      <w:pPr>
        <w:pStyle w:val="30"/>
        <w:numPr>
          <w:ilvl w:val="0"/>
          <w:numId w:val="229"/>
        </w:numPr>
        <w:shd w:val="clear" w:color="auto" w:fill="auto"/>
        <w:tabs>
          <w:tab w:val="left" w:pos="403"/>
        </w:tabs>
        <w:spacing w:after="0" w:line="274" w:lineRule="exact"/>
        <w:ind w:firstLine="0"/>
        <w:jc w:val="both"/>
      </w:pPr>
      <w:r>
        <w:t>Ежедневная организации жизни и деятельности детей осуществляется с учетом:</w:t>
      </w:r>
    </w:p>
    <w:p w:rsidR="009F20CB" w:rsidRDefault="005D1E97" w:rsidP="000F7F76">
      <w:pPr>
        <w:pStyle w:val="30"/>
        <w:numPr>
          <w:ilvl w:val="0"/>
          <w:numId w:val="230"/>
        </w:numPr>
        <w:shd w:val="clear" w:color="auto" w:fill="auto"/>
        <w:tabs>
          <w:tab w:val="left" w:pos="582"/>
        </w:tabs>
        <w:spacing w:after="0" w:line="274" w:lineRule="exact"/>
        <w:ind w:left="320" w:firstLine="0"/>
        <w:jc w:val="both"/>
      </w:pPr>
      <w: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F20CB" w:rsidRDefault="005D1E97" w:rsidP="000F7F76">
      <w:pPr>
        <w:pStyle w:val="30"/>
        <w:numPr>
          <w:ilvl w:val="0"/>
          <w:numId w:val="230"/>
        </w:numPr>
        <w:shd w:val="clear" w:color="auto" w:fill="auto"/>
        <w:tabs>
          <w:tab w:val="left" w:pos="587"/>
        </w:tabs>
        <w:spacing w:after="0" w:line="274" w:lineRule="exact"/>
        <w:ind w:left="320" w:firstLine="0"/>
        <w:jc w:val="both"/>
      </w:pPr>
      <w:r>
        <w:t xml:space="preserve">решения программных образовательных задач в совместной деятельности взрослого и </w:t>
      </w:r>
      <w:proofErr w:type="gramStart"/>
      <w:r>
        <w:t>детей</w:t>
      </w:r>
      <w:proofErr w:type="gramEnd"/>
      <w: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F20CB" w:rsidRDefault="005D1E97" w:rsidP="000F7F76">
      <w:pPr>
        <w:pStyle w:val="30"/>
        <w:numPr>
          <w:ilvl w:val="0"/>
          <w:numId w:val="229"/>
        </w:numPr>
        <w:shd w:val="clear" w:color="auto" w:fill="auto"/>
        <w:tabs>
          <w:tab w:val="left" w:pos="483"/>
        </w:tabs>
        <w:spacing w:after="0" w:line="274" w:lineRule="exact"/>
        <w:ind w:firstLine="0"/>
        <w:jc w:val="both"/>
      </w:pPr>
      <w:r>
        <w:t>Организация режима дня.</w:t>
      </w:r>
    </w:p>
    <w:p w:rsidR="009F20CB" w:rsidRDefault="005D1E97">
      <w:pPr>
        <w:pStyle w:val="30"/>
        <w:shd w:val="clear" w:color="auto" w:fill="auto"/>
        <w:spacing w:after="0" w:line="274" w:lineRule="exact"/>
        <w:ind w:left="320" w:firstLine="0"/>
        <w:jc w:val="both"/>
      </w:pPr>
      <w:r>
        <w:t xml:space="preserve">При проведении режимных процессов Бюджетное учреждение придерживается следующих </w:t>
      </w:r>
      <w:r>
        <w:rPr>
          <w:rStyle w:val="3c"/>
        </w:rPr>
        <w:t>правил</w:t>
      </w:r>
      <w:r>
        <w:t>:</w:t>
      </w:r>
    </w:p>
    <w:p w:rsidR="009F20CB" w:rsidRDefault="005D1E97" w:rsidP="000F7F76">
      <w:pPr>
        <w:pStyle w:val="30"/>
        <w:numPr>
          <w:ilvl w:val="0"/>
          <w:numId w:val="230"/>
        </w:numPr>
        <w:shd w:val="clear" w:color="auto" w:fill="auto"/>
        <w:tabs>
          <w:tab w:val="left" w:pos="582"/>
        </w:tabs>
        <w:spacing w:after="0" w:line="274" w:lineRule="exact"/>
        <w:ind w:left="320" w:firstLine="0"/>
        <w:jc w:val="both"/>
      </w:pPr>
      <w:r>
        <w:t>Полное и своевременное удовлетворение всех органических потребностей детей (в сне, питании).</w:t>
      </w:r>
    </w:p>
    <w:p w:rsidR="009F20CB" w:rsidRDefault="005D1E97" w:rsidP="000F7F76">
      <w:pPr>
        <w:pStyle w:val="30"/>
        <w:numPr>
          <w:ilvl w:val="0"/>
          <w:numId w:val="230"/>
        </w:numPr>
        <w:shd w:val="clear" w:color="auto" w:fill="auto"/>
        <w:tabs>
          <w:tab w:val="left" w:pos="582"/>
        </w:tabs>
        <w:spacing w:after="0" w:line="274" w:lineRule="exact"/>
        <w:ind w:left="320" w:firstLine="0"/>
        <w:jc w:val="both"/>
      </w:pPr>
      <w:r>
        <w:t>Тщательный гигиенический уход, обеспечение чистоты тела, одежды, постели.</w:t>
      </w:r>
    </w:p>
    <w:p w:rsidR="009F20CB" w:rsidRDefault="005D1E97" w:rsidP="000F7F76">
      <w:pPr>
        <w:pStyle w:val="30"/>
        <w:numPr>
          <w:ilvl w:val="0"/>
          <w:numId w:val="230"/>
        </w:numPr>
        <w:shd w:val="clear" w:color="auto" w:fill="auto"/>
        <w:tabs>
          <w:tab w:val="left" w:pos="582"/>
        </w:tabs>
        <w:spacing w:after="0" w:line="274" w:lineRule="exact"/>
        <w:ind w:left="320" w:firstLine="0"/>
        <w:jc w:val="both"/>
      </w:pPr>
      <w:r>
        <w:t>Формирование культурно-гигиенических навыков.</w:t>
      </w:r>
    </w:p>
    <w:p w:rsidR="009F20CB" w:rsidRDefault="005D1E97" w:rsidP="000F7F76">
      <w:pPr>
        <w:pStyle w:val="30"/>
        <w:numPr>
          <w:ilvl w:val="0"/>
          <w:numId w:val="230"/>
        </w:numPr>
        <w:shd w:val="clear" w:color="auto" w:fill="auto"/>
        <w:tabs>
          <w:tab w:val="left" w:pos="582"/>
        </w:tabs>
        <w:spacing w:after="0" w:line="274" w:lineRule="exact"/>
        <w:ind w:left="320" w:firstLine="0"/>
        <w:jc w:val="both"/>
      </w:pPr>
      <w:r>
        <w:t>Эмоциональное общение в ходе выполнения режимных процессов.</w:t>
      </w:r>
    </w:p>
    <w:p w:rsidR="009F20CB" w:rsidRDefault="005D1E97" w:rsidP="000F7F76">
      <w:pPr>
        <w:pStyle w:val="30"/>
        <w:numPr>
          <w:ilvl w:val="0"/>
          <w:numId w:val="230"/>
        </w:numPr>
        <w:shd w:val="clear" w:color="auto" w:fill="auto"/>
        <w:tabs>
          <w:tab w:val="left" w:pos="582"/>
        </w:tabs>
        <w:spacing w:after="0" w:line="274" w:lineRule="exact"/>
        <w:ind w:left="320" w:firstLine="0"/>
        <w:jc w:val="both"/>
      </w:pPr>
      <w:r>
        <w:t>Учет потребностей детей, индивидуальных особенностей каждого ребенка.</w:t>
      </w:r>
    </w:p>
    <w:p w:rsidR="009F20CB" w:rsidRDefault="005D1E97" w:rsidP="000F7F76">
      <w:pPr>
        <w:pStyle w:val="30"/>
        <w:numPr>
          <w:ilvl w:val="0"/>
          <w:numId w:val="230"/>
        </w:numPr>
        <w:shd w:val="clear" w:color="auto" w:fill="auto"/>
        <w:tabs>
          <w:tab w:val="left" w:pos="582"/>
        </w:tabs>
        <w:spacing w:after="0" w:line="274" w:lineRule="exact"/>
        <w:ind w:left="320" w:firstLine="0"/>
        <w:jc w:val="both"/>
      </w:pPr>
      <w: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9F20CB" w:rsidRDefault="005D1E97" w:rsidP="000F7F76">
      <w:pPr>
        <w:pStyle w:val="30"/>
        <w:numPr>
          <w:ilvl w:val="0"/>
          <w:numId w:val="229"/>
        </w:numPr>
        <w:shd w:val="clear" w:color="auto" w:fill="auto"/>
        <w:tabs>
          <w:tab w:val="left" w:pos="483"/>
        </w:tabs>
        <w:spacing w:after="0" w:line="274" w:lineRule="exact"/>
        <w:ind w:firstLine="0"/>
        <w:jc w:val="both"/>
      </w:pPr>
      <w:r>
        <w:t xml:space="preserve">Основные </w:t>
      </w:r>
      <w:r>
        <w:rPr>
          <w:rStyle w:val="3c"/>
        </w:rPr>
        <w:t>принципы</w:t>
      </w:r>
      <w:r>
        <w:rPr>
          <w:rStyle w:val="35"/>
        </w:rPr>
        <w:t xml:space="preserve"> </w:t>
      </w:r>
      <w:r>
        <w:t>построения режима дня:</w:t>
      </w:r>
    </w:p>
    <w:p w:rsidR="009F20CB" w:rsidRDefault="005D1E97" w:rsidP="000F7F76">
      <w:pPr>
        <w:pStyle w:val="30"/>
        <w:numPr>
          <w:ilvl w:val="0"/>
          <w:numId w:val="230"/>
        </w:numPr>
        <w:shd w:val="clear" w:color="auto" w:fill="auto"/>
        <w:tabs>
          <w:tab w:val="left" w:pos="582"/>
        </w:tabs>
        <w:spacing w:after="0" w:line="274" w:lineRule="exact"/>
        <w:ind w:left="460" w:hanging="140"/>
        <w:jc w:val="left"/>
      </w:pPr>
      <w:r>
        <w:t>Режим дня выполняется на протяжении всего периода воспитания детей в Бюджетном учреждении, сохраняя последовательность, постоянство и постепенность.</w:t>
      </w:r>
    </w:p>
    <w:p w:rsidR="009F20CB" w:rsidRDefault="005D1E97" w:rsidP="000F7F76">
      <w:pPr>
        <w:pStyle w:val="30"/>
        <w:numPr>
          <w:ilvl w:val="0"/>
          <w:numId w:val="230"/>
        </w:numPr>
        <w:shd w:val="clear" w:color="auto" w:fill="auto"/>
        <w:tabs>
          <w:tab w:val="left" w:pos="582"/>
        </w:tabs>
        <w:spacing w:after="0" w:line="274" w:lineRule="exact"/>
        <w:ind w:left="320" w:firstLine="0"/>
        <w:jc w:val="both"/>
      </w:pPr>
      <w:r>
        <w:lastRenderedPageBreak/>
        <w:t>Соответствие правильности построения режима дня возрастным психофизиологическим особенностям дошкольник.</w:t>
      </w:r>
    </w:p>
    <w:p w:rsidR="009F20CB" w:rsidRDefault="005D1E97" w:rsidP="000F7F76">
      <w:pPr>
        <w:pStyle w:val="30"/>
        <w:numPr>
          <w:ilvl w:val="0"/>
          <w:numId w:val="229"/>
        </w:numPr>
        <w:shd w:val="clear" w:color="auto" w:fill="auto"/>
        <w:tabs>
          <w:tab w:val="left" w:pos="483"/>
        </w:tabs>
        <w:spacing w:after="0" w:line="274" w:lineRule="exact"/>
        <w:ind w:firstLine="0"/>
        <w:jc w:val="both"/>
      </w:pPr>
      <w:r>
        <w:t>Согласно пункту 2.10 СП 2.4.3648-20 к организации образовательного процесса и режима дня В ДОО соблюдаются следующие требования:</w:t>
      </w:r>
    </w:p>
    <w:p w:rsidR="009F20CB" w:rsidRDefault="005D1E97">
      <w:pPr>
        <w:pStyle w:val="30"/>
        <w:shd w:val="clear" w:color="auto" w:fill="auto"/>
        <w:spacing w:after="0" w:line="274" w:lineRule="exact"/>
        <w:ind w:left="580" w:firstLine="0"/>
        <w:jc w:val="left"/>
      </w:pPr>
      <w:r>
        <w:t>- режим двигательной активности детей в течение дня организуется с учётом возрастных особенностей и состояния здоровья;</w:t>
      </w:r>
    </w:p>
    <w:p w:rsidR="009F20CB" w:rsidRDefault="005D1E97" w:rsidP="000F7F76">
      <w:pPr>
        <w:pStyle w:val="30"/>
        <w:numPr>
          <w:ilvl w:val="0"/>
          <w:numId w:val="230"/>
        </w:numPr>
        <w:shd w:val="clear" w:color="auto" w:fill="auto"/>
        <w:tabs>
          <w:tab w:val="left" w:pos="726"/>
        </w:tabs>
        <w:spacing w:after="0" w:line="274" w:lineRule="exact"/>
        <w:ind w:left="320" w:firstLine="1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F20CB" w:rsidRDefault="005D1E97" w:rsidP="000F7F76">
      <w:pPr>
        <w:pStyle w:val="30"/>
        <w:numPr>
          <w:ilvl w:val="0"/>
          <w:numId w:val="230"/>
        </w:numPr>
        <w:shd w:val="clear" w:color="auto" w:fill="auto"/>
        <w:tabs>
          <w:tab w:val="left" w:pos="747"/>
        </w:tabs>
        <w:spacing w:after="0" w:line="274" w:lineRule="exact"/>
        <w:ind w:left="320" w:firstLine="1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F20CB" w:rsidRDefault="005D1E97" w:rsidP="000F7F76">
      <w:pPr>
        <w:pStyle w:val="30"/>
        <w:numPr>
          <w:ilvl w:val="0"/>
          <w:numId w:val="230"/>
        </w:numPr>
        <w:shd w:val="clear" w:color="auto" w:fill="auto"/>
        <w:tabs>
          <w:tab w:val="left" w:pos="747"/>
        </w:tabs>
        <w:spacing w:after="286" w:line="274" w:lineRule="exact"/>
        <w:ind w:left="320" w:firstLine="140"/>
        <w:jc w:val="both"/>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w:t>
      </w:r>
      <w:proofErr w:type="gramStart"/>
      <w:r>
        <w:t>условий(</w:t>
      </w:r>
      <w:proofErr w:type="gramEnd"/>
      <w:r>
        <w:t>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9F20CB" w:rsidRDefault="005D1E97">
      <w:pPr>
        <w:pStyle w:val="30"/>
        <w:shd w:val="clear" w:color="auto" w:fill="auto"/>
        <w:spacing w:after="0" w:line="266" w:lineRule="exact"/>
        <w:ind w:left="1460" w:firstLine="0"/>
        <w:jc w:val="left"/>
      </w:pPr>
      <w:r>
        <w:rPr>
          <w:rStyle w:val="31"/>
          <w:b/>
          <w:bCs/>
        </w:rPr>
        <w:t>Режим дня, календарный учебный график, учебный план представлены в</w:t>
      </w:r>
      <w:r>
        <w:t xml:space="preserve"> Приложении 1</w:t>
      </w:r>
    </w:p>
    <w:p w:rsidR="009F20CB" w:rsidRDefault="005D1E97">
      <w:pPr>
        <w:pStyle w:val="33"/>
        <w:keepNext/>
        <w:keepLines/>
        <w:shd w:val="clear" w:color="auto" w:fill="auto"/>
        <w:ind w:left="1460"/>
      </w:pPr>
      <w:bookmarkStart w:id="161" w:name="bookmark160"/>
      <w:r>
        <w:t>3.1.3. Особенности традиционных событий, праздников, мероприятий.</w:t>
      </w:r>
      <w:bookmarkEnd w:id="161"/>
    </w:p>
    <w:p w:rsidR="009F20CB" w:rsidRDefault="005D1E97">
      <w:pPr>
        <w:pStyle w:val="30"/>
        <w:shd w:val="clear" w:color="auto" w:fill="auto"/>
        <w:spacing w:after="0" w:line="274" w:lineRule="exact"/>
        <w:ind w:firstLine="740"/>
        <w:jc w:val="both"/>
      </w:pPr>
      <w: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w:t>
      </w:r>
    </w:p>
    <w:p w:rsidR="009F20CB" w:rsidRDefault="005D1E97">
      <w:pPr>
        <w:pStyle w:val="30"/>
        <w:shd w:val="clear" w:color="auto" w:fill="auto"/>
        <w:spacing w:after="0" w:line="274" w:lineRule="exact"/>
        <w:ind w:firstLine="740"/>
        <w:jc w:val="both"/>
      </w:pPr>
      <w:r>
        <w:t>Правильно организованные праздники в Бюджетном учреждении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Традиционно в детском саду проводятся различные праздники и мероприятия.</w:t>
      </w:r>
    </w:p>
    <w:p w:rsidR="009F20CB" w:rsidRDefault="005D1E97">
      <w:pPr>
        <w:pStyle w:val="30"/>
        <w:shd w:val="clear" w:color="auto" w:fill="auto"/>
        <w:spacing w:after="0" w:line="274" w:lineRule="exact"/>
        <w:ind w:firstLine="740"/>
        <w:jc w:val="both"/>
      </w:pPr>
      <w:r>
        <w:t>Направленность и тематика мероприятий формируется на основе следующих областей:</w:t>
      </w:r>
    </w:p>
    <w:p w:rsidR="009F20CB" w:rsidRDefault="005D1E97" w:rsidP="000F7F76">
      <w:pPr>
        <w:pStyle w:val="30"/>
        <w:numPr>
          <w:ilvl w:val="0"/>
          <w:numId w:val="230"/>
        </w:numPr>
        <w:shd w:val="clear" w:color="auto" w:fill="auto"/>
        <w:tabs>
          <w:tab w:val="left" w:pos="767"/>
        </w:tabs>
        <w:spacing w:after="0" w:line="293" w:lineRule="exact"/>
        <w:ind w:left="440" w:firstLine="0"/>
        <w:jc w:val="left"/>
      </w:pPr>
      <w:r>
        <w:t>исторические и общественно значимые события;</w:t>
      </w:r>
    </w:p>
    <w:p w:rsidR="009F20CB" w:rsidRDefault="005D1E97" w:rsidP="000F7F76">
      <w:pPr>
        <w:pStyle w:val="30"/>
        <w:numPr>
          <w:ilvl w:val="0"/>
          <w:numId w:val="230"/>
        </w:numPr>
        <w:shd w:val="clear" w:color="auto" w:fill="auto"/>
        <w:tabs>
          <w:tab w:val="left" w:pos="767"/>
        </w:tabs>
        <w:spacing w:after="0" w:line="293" w:lineRule="exact"/>
        <w:ind w:left="440" w:firstLine="0"/>
        <w:jc w:val="left"/>
      </w:pPr>
      <w:r>
        <w:t>сезонные явления в природе, животный и растительный мир, мир неживой природы;</w:t>
      </w:r>
    </w:p>
    <w:p w:rsidR="009F20CB" w:rsidRDefault="005D1E97" w:rsidP="000F7F76">
      <w:pPr>
        <w:pStyle w:val="30"/>
        <w:numPr>
          <w:ilvl w:val="0"/>
          <w:numId w:val="230"/>
        </w:numPr>
        <w:shd w:val="clear" w:color="auto" w:fill="auto"/>
        <w:tabs>
          <w:tab w:val="left" w:pos="767"/>
        </w:tabs>
        <w:spacing w:after="0" w:line="293" w:lineRule="exact"/>
        <w:ind w:left="440" w:firstLine="0"/>
        <w:jc w:val="left"/>
      </w:pPr>
      <w:r>
        <w:t>национальные праздники, традиции;</w:t>
      </w:r>
    </w:p>
    <w:p w:rsidR="009F20CB" w:rsidRDefault="005D1E97" w:rsidP="000F7F76">
      <w:pPr>
        <w:pStyle w:val="30"/>
        <w:numPr>
          <w:ilvl w:val="0"/>
          <w:numId w:val="230"/>
        </w:numPr>
        <w:shd w:val="clear" w:color="auto" w:fill="auto"/>
        <w:tabs>
          <w:tab w:val="left" w:pos="767"/>
        </w:tabs>
        <w:spacing w:after="1376" w:line="293" w:lineRule="exact"/>
        <w:ind w:left="440" w:firstLine="0"/>
        <w:jc w:val="left"/>
      </w:pPr>
      <w:r>
        <w:t>тематические недели.</w:t>
      </w:r>
    </w:p>
    <w:p w:rsidR="009F20CB" w:rsidRDefault="005D1E97">
      <w:pPr>
        <w:pStyle w:val="33"/>
        <w:keepNext/>
        <w:keepLines/>
        <w:shd w:val="clear" w:color="auto" w:fill="auto"/>
        <w:ind w:right="700"/>
        <w:jc w:val="center"/>
      </w:pPr>
      <w:bookmarkStart w:id="162" w:name="bookmark161"/>
      <w:r>
        <w:t>Примерный перечень основных государственных и народных праздников, памятных дат</w:t>
      </w:r>
      <w:r>
        <w:br/>
        <w:t>в календарном плане воспитательной работы в ДОО</w:t>
      </w:r>
      <w:bookmarkEnd w:id="162"/>
    </w:p>
    <w:p w:rsidR="009F20CB" w:rsidRDefault="005D1E97">
      <w:pPr>
        <w:pStyle w:val="30"/>
        <w:shd w:val="clear" w:color="auto" w:fill="auto"/>
        <w:spacing w:after="560" w:line="274" w:lineRule="exact"/>
        <w:ind w:right="700" w:firstLine="0"/>
      </w:pPr>
      <w:r>
        <w:t>(в соответствии с ФОП стр.233-235)</w:t>
      </w:r>
    </w:p>
    <w:p w:rsidR="009F20CB" w:rsidRDefault="005D1E97">
      <w:pPr>
        <w:pStyle w:val="33"/>
        <w:keepNext/>
        <w:keepLines/>
        <w:shd w:val="clear" w:color="auto" w:fill="auto"/>
        <w:ind w:firstLine="740"/>
        <w:jc w:val="both"/>
      </w:pPr>
      <w:bookmarkStart w:id="163" w:name="bookmark162"/>
      <w:r>
        <w:t>Январь:</w:t>
      </w:r>
      <w:bookmarkEnd w:id="163"/>
    </w:p>
    <w:p w:rsidR="009F20CB" w:rsidRDefault="005D1E97">
      <w:pPr>
        <w:pStyle w:val="30"/>
        <w:shd w:val="clear" w:color="auto" w:fill="auto"/>
        <w:spacing w:after="0" w:line="274" w:lineRule="exact"/>
        <w:ind w:left="440" w:firstLine="0"/>
        <w:jc w:val="left"/>
      </w:pPr>
      <w:r>
        <w:rPr>
          <w:rStyle w:val="31"/>
          <w:b/>
          <w:bCs/>
        </w:rPr>
        <w:t>27 января:</w:t>
      </w:r>
      <w: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w:t>
      </w:r>
      <w:r>
        <w:lastRenderedPageBreak/>
        <w:t>и/или ситуативно).</w:t>
      </w:r>
    </w:p>
    <w:p w:rsidR="009F20CB" w:rsidRDefault="005D1E97">
      <w:pPr>
        <w:pStyle w:val="30"/>
        <w:shd w:val="clear" w:color="auto" w:fill="auto"/>
        <w:spacing w:after="0" w:line="274" w:lineRule="exact"/>
        <w:ind w:left="440" w:firstLine="0"/>
        <w:jc w:val="left"/>
      </w:pPr>
      <w:r>
        <w:t>Февраль:</w:t>
      </w:r>
    </w:p>
    <w:p w:rsidR="009F20CB" w:rsidRDefault="005D1E97" w:rsidP="000F7F76">
      <w:pPr>
        <w:pStyle w:val="30"/>
        <w:numPr>
          <w:ilvl w:val="0"/>
          <w:numId w:val="231"/>
        </w:numPr>
        <w:shd w:val="clear" w:color="auto" w:fill="auto"/>
        <w:tabs>
          <w:tab w:val="left" w:pos="767"/>
        </w:tabs>
        <w:spacing w:after="0" w:line="274" w:lineRule="exact"/>
        <w:ind w:left="440" w:firstLine="0"/>
        <w:jc w:val="left"/>
      </w:pPr>
      <w:r>
        <w:rPr>
          <w:rStyle w:val="31"/>
          <w:b/>
          <w:bCs/>
        </w:rPr>
        <w:t>февраля: Д</w:t>
      </w:r>
      <w:r>
        <w:t>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9F20CB" w:rsidRDefault="005D1E97">
      <w:pPr>
        <w:pStyle w:val="30"/>
        <w:shd w:val="clear" w:color="auto" w:fill="auto"/>
        <w:spacing w:after="0" w:line="274" w:lineRule="exact"/>
        <w:ind w:left="440" w:firstLine="0"/>
        <w:jc w:val="left"/>
      </w:pPr>
      <w:r>
        <w:rPr>
          <w:rStyle w:val="31"/>
          <w:b/>
          <w:bCs/>
        </w:rPr>
        <w:t>8 февраля:</w:t>
      </w:r>
      <w:r>
        <w:t xml:space="preserve"> День российской науки;</w:t>
      </w:r>
    </w:p>
    <w:p w:rsidR="009F20CB" w:rsidRDefault="005D1E97">
      <w:pPr>
        <w:pStyle w:val="30"/>
        <w:shd w:val="clear" w:color="auto" w:fill="auto"/>
        <w:spacing w:after="0" w:line="274" w:lineRule="exact"/>
        <w:ind w:left="440" w:firstLine="0"/>
        <w:jc w:val="left"/>
      </w:pPr>
      <w:r>
        <w:rPr>
          <w:rStyle w:val="31"/>
          <w:b/>
          <w:bCs/>
        </w:rPr>
        <w:t>15 февраля:</w:t>
      </w:r>
      <w:r>
        <w:t xml:space="preserve"> День памяти о россиянах, исполнявших служебный долг за пределами Отечества;</w:t>
      </w:r>
    </w:p>
    <w:p w:rsidR="009F20CB" w:rsidRDefault="005D1E97">
      <w:pPr>
        <w:pStyle w:val="30"/>
        <w:shd w:val="clear" w:color="auto" w:fill="auto"/>
        <w:spacing w:after="0" w:line="274" w:lineRule="exact"/>
        <w:ind w:left="440" w:firstLine="0"/>
        <w:jc w:val="left"/>
      </w:pPr>
      <w:r>
        <w:rPr>
          <w:rStyle w:val="31"/>
          <w:b/>
          <w:bCs/>
        </w:rPr>
        <w:t>21</w:t>
      </w:r>
      <w:proofErr w:type="gramStart"/>
      <w:r>
        <w:rPr>
          <w:rStyle w:val="31"/>
          <w:b/>
          <w:bCs/>
        </w:rPr>
        <w:t>февраля:М</w:t>
      </w:r>
      <w:r>
        <w:t>еждународный</w:t>
      </w:r>
      <w:proofErr w:type="gramEnd"/>
      <w:r>
        <w:t xml:space="preserve"> день родного</w:t>
      </w:r>
      <w:r w:rsidR="00FD7921">
        <w:t xml:space="preserve"> </w:t>
      </w:r>
      <w:r>
        <w:t>языка;</w:t>
      </w:r>
    </w:p>
    <w:p w:rsidR="009F20CB" w:rsidRDefault="005D1E97">
      <w:pPr>
        <w:pStyle w:val="30"/>
        <w:shd w:val="clear" w:color="auto" w:fill="auto"/>
        <w:spacing w:after="0" w:line="274" w:lineRule="exact"/>
        <w:ind w:left="440" w:firstLine="0"/>
        <w:jc w:val="left"/>
      </w:pPr>
      <w:r>
        <w:rPr>
          <w:rStyle w:val="31"/>
          <w:b/>
          <w:bCs/>
        </w:rPr>
        <w:t>23 февраля:</w:t>
      </w:r>
      <w:r>
        <w:t xml:space="preserve"> День защитника</w:t>
      </w:r>
      <w:r w:rsidR="00FD7921">
        <w:t xml:space="preserve"> </w:t>
      </w:r>
      <w:r>
        <w:t>Отечества.</w:t>
      </w:r>
    </w:p>
    <w:p w:rsidR="009F20CB" w:rsidRDefault="005D1E97">
      <w:pPr>
        <w:pStyle w:val="30"/>
        <w:shd w:val="clear" w:color="auto" w:fill="auto"/>
        <w:spacing w:after="0" w:line="274" w:lineRule="exact"/>
        <w:ind w:left="440" w:firstLine="0"/>
        <w:jc w:val="left"/>
      </w:pPr>
      <w:r>
        <w:t>Март:</w:t>
      </w:r>
    </w:p>
    <w:p w:rsidR="009F20CB" w:rsidRDefault="005D1E97">
      <w:pPr>
        <w:pStyle w:val="30"/>
        <w:shd w:val="clear" w:color="auto" w:fill="auto"/>
        <w:spacing w:after="0" w:line="274" w:lineRule="exact"/>
        <w:ind w:left="440" w:firstLine="0"/>
        <w:jc w:val="left"/>
      </w:pPr>
      <w:r>
        <w:rPr>
          <w:rStyle w:val="31"/>
          <w:b/>
          <w:bCs/>
        </w:rPr>
        <w:t>8 марта:</w:t>
      </w:r>
      <w:r>
        <w:t xml:space="preserve"> Международный женский день;</w:t>
      </w:r>
    </w:p>
    <w:p w:rsidR="009F20CB" w:rsidRDefault="005D1E97">
      <w:pPr>
        <w:pStyle w:val="30"/>
        <w:shd w:val="clear" w:color="auto" w:fill="auto"/>
        <w:spacing w:after="0" w:line="274" w:lineRule="exact"/>
        <w:ind w:left="440" w:firstLine="0"/>
        <w:jc w:val="left"/>
      </w:pPr>
      <w:r>
        <w:rPr>
          <w:rStyle w:val="31"/>
          <w:b/>
          <w:bCs/>
        </w:rPr>
        <w:t>18 марта:</w:t>
      </w:r>
      <w:r>
        <w:t xml:space="preserve"> День воссоединения Крыма с Россией (рекомендуется включать в план воспитательной работы с дошкольниками регионально и/или ситуативно);</w:t>
      </w:r>
    </w:p>
    <w:p w:rsidR="009F20CB" w:rsidRDefault="005D1E97">
      <w:pPr>
        <w:pStyle w:val="30"/>
        <w:shd w:val="clear" w:color="auto" w:fill="auto"/>
        <w:spacing w:after="0" w:line="274" w:lineRule="exact"/>
        <w:ind w:left="460" w:firstLine="0"/>
        <w:jc w:val="left"/>
      </w:pPr>
      <w:r>
        <w:rPr>
          <w:rStyle w:val="31"/>
          <w:b/>
          <w:bCs/>
        </w:rPr>
        <w:t>27 марта:</w:t>
      </w:r>
      <w:r>
        <w:t xml:space="preserve"> Всемирный день театра.</w:t>
      </w:r>
    </w:p>
    <w:p w:rsidR="009F20CB" w:rsidRDefault="005D1E97">
      <w:pPr>
        <w:pStyle w:val="30"/>
        <w:shd w:val="clear" w:color="auto" w:fill="auto"/>
        <w:spacing w:after="0" w:line="274" w:lineRule="exact"/>
        <w:ind w:left="460" w:firstLine="0"/>
        <w:jc w:val="left"/>
      </w:pPr>
      <w:r>
        <w:t>Апрель:</w:t>
      </w:r>
    </w:p>
    <w:p w:rsidR="009F20CB" w:rsidRDefault="005D1E97">
      <w:pPr>
        <w:pStyle w:val="30"/>
        <w:shd w:val="clear" w:color="auto" w:fill="auto"/>
        <w:spacing w:after="0" w:line="274" w:lineRule="exact"/>
        <w:ind w:left="460" w:firstLine="0"/>
        <w:jc w:val="left"/>
      </w:pPr>
      <w:r>
        <w:rPr>
          <w:rStyle w:val="31"/>
          <w:b/>
          <w:bCs/>
        </w:rPr>
        <w:t>12 апреля:</w:t>
      </w:r>
      <w:r>
        <w:t xml:space="preserve"> День космонавтики;</w:t>
      </w:r>
    </w:p>
    <w:p w:rsidR="009F20CB" w:rsidRDefault="005D1E97">
      <w:pPr>
        <w:pStyle w:val="30"/>
        <w:shd w:val="clear" w:color="auto" w:fill="auto"/>
        <w:spacing w:after="0" w:line="274" w:lineRule="exact"/>
        <w:ind w:left="460" w:firstLine="0"/>
        <w:jc w:val="left"/>
      </w:pPr>
      <w:r>
        <w:t>Май:</w:t>
      </w:r>
    </w:p>
    <w:p w:rsidR="009F20CB" w:rsidRDefault="005D1E97">
      <w:pPr>
        <w:pStyle w:val="30"/>
        <w:shd w:val="clear" w:color="auto" w:fill="auto"/>
        <w:spacing w:after="0" w:line="274" w:lineRule="exact"/>
        <w:ind w:left="460" w:firstLine="0"/>
        <w:jc w:val="left"/>
      </w:pPr>
      <w:r>
        <w:rPr>
          <w:rStyle w:val="31"/>
          <w:b/>
          <w:bCs/>
        </w:rPr>
        <w:t>1 мая:</w:t>
      </w:r>
      <w:r>
        <w:t xml:space="preserve"> Праздник Весны и Труда;</w:t>
      </w:r>
    </w:p>
    <w:p w:rsidR="009F20CB" w:rsidRDefault="005D1E97">
      <w:pPr>
        <w:pStyle w:val="30"/>
        <w:shd w:val="clear" w:color="auto" w:fill="auto"/>
        <w:spacing w:after="0" w:line="274" w:lineRule="exact"/>
        <w:ind w:left="460" w:firstLine="0"/>
        <w:jc w:val="left"/>
      </w:pPr>
      <w:r>
        <w:rPr>
          <w:rStyle w:val="31"/>
          <w:b/>
          <w:bCs/>
        </w:rPr>
        <w:t>9 мая</w:t>
      </w:r>
      <w:r>
        <w:t>: День Победы;</w:t>
      </w:r>
    </w:p>
    <w:p w:rsidR="009F20CB" w:rsidRDefault="005D1E97">
      <w:pPr>
        <w:pStyle w:val="30"/>
        <w:shd w:val="clear" w:color="auto" w:fill="auto"/>
        <w:spacing w:after="0" w:line="274" w:lineRule="exact"/>
        <w:ind w:left="460" w:firstLine="0"/>
        <w:jc w:val="left"/>
      </w:pPr>
      <w:r>
        <w:rPr>
          <w:rStyle w:val="31"/>
          <w:b/>
          <w:bCs/>
        </w:rPr>
        <w:t>19мая</w:t>
      </w:r>
      <w:r>
        <w:t>: День детских общественных организаций России;</w:t>
      </w:r>
    </w:p>
    <w:p w:rsidR="009F20CB" w:rsidRDefault="005D1E97">
      <w:pPr>
        <w:pStyle w:val="30"/>
        <w:shd w:val="clear" w:color="auto" w:fill="auto"/>
        <w:spacing w:after="0" w:line="274" w:lineRule="exact"/>
        <w:ind w:left="460" w:firstLine="0"/>
        <w:jc w:val="left"/>
      </w:pPr>
      <w:r>
        <w:rPr>
          <w:rStyle w:val="31"/>
          <w:b/>
          <w:bCs/>
        </w:rPr>
        <w:t>24 мая:</w:t>
      </w:r>
      <w:r>
        <w:t xml:space="preserve"> День славянской письменности и культуры.</w:t>
      </w:r>
    </w:p>
    <w:p w:rsidR="009F20CB" w:rsidRDefault="005D1E97">
      <w:pPr>
        <w:pStyle w:val="30"/>
        <w:shd w:val="clear" w:color="auto" w:fill="auto"/>
        <w:spacing w:after="0" w:line="274" w:lineRule="exact"/>
        <w:ind w:left="460" w:firstLine="0"/>
        <w:jc w:val="left"/>
      </w:pPr>
      <w:r>
        <w:t>Июнь:</w:t>
      </w:r>
    </w:p>
    <w:p w:rsidR="009F20CB" w:rsidRDefault="005D1E97">
      <w:pPr>
        <w:pStyle w:val="30"/>
        <w:shd w:val="clear" w:color="auto" w:fill="auto"/>
        <w:spacing w:after="0" w:line="274" w:lineRule="exact"/>
        <w:ind w:left="460" w:firstLine="0"/>
        <w:jc w:val="left"/>
      </w:pPr>
      <w:r>
        <w:rPr>
          <w:rStyle w:val="31"/>
          <w:b/>
          <w:bCs/>
        </w:rPr>
        <w:t>1 июня</w:t>
      </w:r>
      <w:r>
        <w:t>: День защиты детей;</w:t>
      </w:r>
    </w:p>
    <w:p w:rsidR="009F20CB" w:rsidRDefault="005D1E97">
      <w:pPr>
        <w:pStyle w:val="30"/>
        <w:shd w:val="clear" w:color="auto" w:fill="auto"/>
        <w:spacing w:after="0" w:line="274" w:lineRule="exact"/>
        <w:ind w:left="460" w:firstLine="0"/>
        <w:jc w:val="left"/>
      </w:pPr>
      <w:r>
        <w:rPr>
          <w:rStyle w:val="31"/>
          <w:b/>
          <w:bCs/>
        </w:rPr>
        <w:t>6 июня</w:t>
      </w:r>
      <w:r>
        <w:t>: День русского языка;</w:t>
      </w:r>
    </w:p>
    <w:p w:rsidR="009F20CB" w:rsidRDefault="005D1E97">
      <w:pPr>
        <w:pStyle w:val="30"/>
        <w:shd w:val="clear" w:color="auto" w:fill="auto"/>
        <w:spacing w:after="0" w:line="274" w:lineRule="exact"/>
        <w:ind w:left="460" w:firstLine="0"/>
        <w:jc w:val="left"/>
      </w:pPr>
      <w:r>
        <w:rPr>
          <w:rStyle w:val="31"/>
          <w:b/>
          <w:bCs/>
        </w:rPr>
        <w:t>12 июня:</w:t>
      </w:r>
      <w:r>
        <w:t xml:space="preserve"> День России;</w:t>
      </w:r>
    </w:p>
    <w:p w:rsidR="009F20CB" w:rsidRDefault="005D1E97">
      <w:pPr>
        <w:pStyle w:val="30"/>
        <w:shd w:val="clear" w:color="auto" w:fill="auto"/>
        <w:spacing w:after="0" w:line="274" w:lineRule="exact"/>
        <w:ind w:left="460" w:firstLine="0"/>
        <w:jc w:val="left"/>
      </w:pPr>
      <w:r>
        <w:rPr>
          <w:rStyle w:val="31"/>
          <w:b/>
          <w:bCs/>
        </w:rPr>
        <w:t>22 июня:</w:t>
      </w:r>
      <w:r>
        <w:t xml:space="preserve"> День памяти и скорби.</w:t>
      </w:r>
    </w:p>
    <w:p w:rsidR="009F20CB" w:rsidRDefault="005D1E97">
      <w:pPr>
        <w:pStyle w:val="30"/>
        <w:shd w:val="clear" w:color="auto" w:fill="auto"/>
        <w:spacing w:after="0" w:line="274" w:lineRule="exact"/>
        <w:ind w:left="460" w:firstLine="0"/>
        <w:jc w:val="left"/>
      </w:pPr>
      <w:r>
        <w:t>Июль:</w:t>
      </w:r>
    </w:p>
    <w:p w:rsidR="009F20CB" w:rsidRDefault="005D1E97">
      <w:pPr>
        <w:pStyle w:val="30"/>
        <w:shd w:val="clear" w:color="auto" w:fill="auto"/>
        <w:spacing w:after="0" w:line="274" w:lineRule="exact"/>
        <w:ind w:left="460" w:firstLine="0"/>
        <w:jc w:val="left"/>
      </w:pPr>
      <w:r>
        <w:rPr>
          <w:rStyle w:val="31"/>
          <w:b/>
          <w:bCs/>
        </w:rPr>
        <w:t>8 июля:</w:t>
      </w:r>
      <w:r>
        <w:t xml:space="preserve"> День семьи, любви и верности.</w:t>
      </w:r>
    </w:p>
    <w:p w:rsidR="009F20CB" w:rsidRDefault="005D1E97">
      <w:pPr>
        <w:pStyle w:val="30"/>
        <w:shd w:val="clear" w:color="auto" w:fill="auto"/>
        <w:spacing w:after="0" w:line="274" w:lineRule="exact"/>
        <w:ind w:left="460" w:firstLine="0"/>
        <w:jc w:val="left"/>
      </w:pPr>
      <w:r>
        <w:t>Август:</w:t>
      </w:r>
    </w:p>
    <w:p w:rsidR="009F20CB" w:rsidRDefault="005D1E97">
      <w:pPr>
        <w:pStyle w:val="30"/>
        <w:shd w:val="clear" w:color="auto" w:fill="auto"/>
        <w:spacing w:after="0" w:line="274" w:lineRule="exact"/>
        <w:ind w:left="460" w:firstLine="0"/>
        <w:jc w:val="left"/>
      </w:pPr>
      <w:r>
        <w:rPr>
          <w:rStyle w:val="31"/>
          <w:b/>
          <w:bCs/>
        </w:rPr>
        <w:t>12 августа</w:t>
      </w:r>
      <w:r>
        <w:t>: День физкультурника;</w:t>
      </w:r>
    </w:p>
    <w:p w:rsidR="009F20CB" w:rsidRDefault="005D1E97">
      <w:pPr>
        <w:pStyle w:val="30"/>
        <w:shd w:val="clear" w:color="auto" w:fill="auto"/>
        <w:spacing w:after="0" w:line="274" w:lineRule="exact"/>
        <w:ind w:left="460" w:firstLine="0"/>
        <w:jc w:val="left"/>
      </w:pPr>
      <w:r>
        <w:rPr>
          <w:rStyle w:val="31"/>
          <w:b/>
          <w:bCs/>
        </w:rPr>
        <w:t>22августа: Д</w:t>
      </w:r>
      <w:r>
        <w:t>ень Государственного флага Российской Федерации;</w:t>
      </w:r>
    </w:p>
    <w:p w:rsidR="009F20CB" w:rsidRDefault="005D1E97">
      <w:pPr>
        <w:pStyle w:val="30"/>
        <w:shd w:val="clear" w:color="auto" w:fill="auto"/>
        <w:spacing w:after="0" w:line="274" w:lineRule="exact"/>
        <w:ind w:left="460" w:firstLine="0"/>
        <w:jc w:val="left"/>
      </w:pPr>
      <w:r>
        <w:rPr>
          <w:rStyle w:val="31"/>
          <w:b/>
          <w:bCs/>
        </w:rPr>
        <w:t>27 августа</w:t>
      </w:r>
      <w:r>
        <w:t>: День российского кино.</w:t>
      </w:r>
    </w:p>
    <w:p w:rsidR="009F20CB" w:rsidRDefault="005D1E97">
      <w:pPr>
        <w:pStyle w:val="30"/>
        <w:shd w:val="clear" w:color="auto" w:fill="auto"/>
        <w:spacing w:after="0" w:line="274" w:lineRule="exact"/>
        <w:ind w:left="460" w:firstLine="0"/>
        <w:jc w:val="left"/>
      </w:pPr>
      <w:r>
        <w:t>Сентябрь:</w:t>
      </w:r>
    </w:p>
    <w:p w:rsidR="009F20CB" w:rsidRDefault="005D1E97">
      <w:pPr>
        <w:pStyle w:val="30"/>
        <w:shd w:val="clear" w:color="auto" w:fill="auto"/>
        <w:spacing w:after="0" w:line="274" w:lineRule="exact"/>
        <w:ind w:left="460" w:firstLine="0"/>
        <w:jc w:val="left"/>
      </w:pPr>
      <w:r>
        <w:rPr>
          <w:rStyle w:val="31"/>
          <w:b/>
          <w:bCs/>
        </w:rPr>
        <w:t>1 сентября:</w:t>
      </w:r>
      <w:r>
        <w:t xml:space="preserve"> День знаний;</w:t>
      </w:r>
    </w:p>
    <w:p w:rsidR="009F20CB" w:rsidRDefault="005D1E97" w:rsidP="000F7F76">
      <w:pPr>
        <w:pStyle w:val="30"/>
        <w:numPr>
          <w:ilvl w:val="0"/>
          <w:numId w:val="231"/>
        </w:numPr>
        <w:shd w:val="clear" w:color="auto" w:fill="auto"/>
        <w:tabs>
          <w:tab w:val="left" w:pos="746"/>
        </w:tabs>
        <w:spacing w:after="0" w:line="274" w:lineRule="exact"/>
        <w:ind w:left="460" w:firstLine="0"/>
        <w:jc w:val="left"/>
      </w:pPr>
      <w:r>
        <w:rPr>
          <w:rStyle w:val="31"/>
          <w:b/>
          <w:bCs/>
        </w:rPr>
        <w:t>сентября:</w:t>
      </w:r>
      <w:r>
        <w:t xml:space="preserve"> День окончания Второй мировой войны, День солидарности в борьбе с терроризмом;</w:t>
      </w:r>
    </w:p>
    <w:p w:rsidR="009F20CB" w:rsidRDefault="005D1E97">
      <w:pPr>
        <w:pStyle w:val="30"/>
        <w:shd w:val="clear" w:color="auto" w:fill="auto"/>
        <w:spacing w:after="0" w:line="274" w:lineRule="exact"/>
        <w:ind w:left="460" w:firstLine="0"/>
        <w:jc w:val="left"/>
      </w:pPr>
      <w:r>
        <w:t>8 сентября: Международный день распространения грамотности;</w:t>
      </w:r>
    </w:p>
    <w:p w:rsidR="009F20CB" w:rsidRDefault="005D1E97">
      <w:pPr>
        <w:pStyle w:val="30"/>
        <w:shd w:val="clear" w:color="auto" w:fill="auto"/>
        <w:spacing w:after="0" w:line="274" w:lineRule="exact"/>
        <w:ind w:left="460" w:firstLine="0"/>
        <w:jc w:val="left"/>
      </w:pPr>
      <w:r>
        <w:rPr>
          <w:rStyle w:val="31"/>
          <w:b/>
          <w:bCs/>
        </w:rPr>
        <w:t>27 сентября</w:t>
      </w:r>
      <w:r>
        <w:t>: День воспитателя и всех дошкольных работников.</w:t>
      </w:r>
    </w:p>
    <w:p w:rsidR="009F20CB" w:rsidRDefault="005D1E97">
      <w:pPr>
        <w:pStyle w:val="30"/>
        <w:shd w:val="clear" w:color="auto" w:fill="auto"/>
        <w:spacing w:after="0" w:line="274" w:lineRule="exact"/>
        <w:ind w:left="460" w:firstLine="0"/>
        <w:jc w:val="left"/>
      </w:pPr>
      <w:r>
        <w:rPr>
          <w:rStyle w:val="31"/>
          <w:b/>
          <w:bCs/>
        </w:rPr>
        <w:t>Октябрь:</w:t>
      </w:r>
    </w:p>
    <w:p w:rsidR="009F20CB" w:rsidRDefault="005D1E97">
      <w:pPr>
        <w:pStyle w:val="30"/>
        <w:shd w:val="clear" w:color="auto" w:fill="auto"/>
        <w:spacing w:after="0" w:line="274" w:lineRule="exact"/>
        <w:ind w:left="460" w:firstLine="0"/>
        <w:jc w:val="left"/>
      </w:pPr>
      <w:r>
        <w:rPr>
          <w:rStyle w:val="31"/>
          <w:b/>
          <w:bCs/>
        </w:rPr>
        <w:t>1 октября:</w:t>
      </w:r>
      <w:r>
        <w:t xml:space="preserve"> Международный день пожилых людей; Международный день музыки;</w:t>
      </w:r>
    </w:p>
    <w:p w:rsidR="009F20CB" w:rsidRDefault="005D1E97">
      <w:pPr>
        <w:pStyle w:val="30"/>
        <w:shd w:val="clear" w:color="auto" w:fill="auto"/>
        <w:spacing w:after="0" w:line="274" w:lineRule="exact"/>
        <w:ind w:left="460" w:firstLine="0"/>
        <w:jc w:val="left"/>
      </w:pPr>
      <w:r>
        <w:rPr>
          <w:rStyle w:val="31"/>
          <w:b/>
          <w:bCs/>
        </w:rPr>
        <w:lastRenderedPageBreak/>
        <w:t>4октября:</w:t>
      </w:r>
      <w:r>
        <w:t xml:space="preserve"> День защиты животных;</w:t>
      </w:r>
    </w:p>
    <w:p w:rsidR="009F20CB" w:rsidRDefault="005D1E97">
      <w:pPr>
        <w:pStyle w:val="30"/>
        <w:shd w:val="clear" w:color="auto" w:fill="auto"/>
        <w:spacing w:after="0" w:line="274" w:lineRule="exact"/>
        <w:ind w:left="460" w:firstLine="0"/>
        <w:jc w:val="left"/>
      </w:pPr>
      <w:r>
        <w:rPr>
          <w:rStyle w:val="31"/>
          <w:b/>
          <w:bCs/>
        </w:rPr>
        <w:t>5 октября:</w:t>
      </w:r>
      <w:r>
        <w:t xml:space="preserve"> День учителя;</w:t>
      </w:r>
    </w:p>
    <w:p w:rsidR="009F20CB" w:rsidRDefault="005D1E97">
      <w:pPr>
        <w:pStyle w:val="30"/>
        <w:shd w:val="clear" w:color="auto" w:fill="auto"/>
        <w:spacing w:after="0" w:line="274" w:lineRule="exact"/>
        <w:ind w:left="460" w:firstLine="0"/>
        <w:jc w:val="left"/>
      </w:pPr>
      <w:r>
        <w:rPr>
          <w:rStyle w:val="31"/>
          <w:b/>
          <w:bCs/>
        </w:rPr>
        <w:t>Третье воскресенье октября</w:t>
      </w:r>
      <w:r>
        <w:t>: День отца в России.</w:t>
      </w:r>
    </w:p>
    <w:p w:rsidR="009F20CB" w:rsidRDefault="005D1E97">
      <w:pPr>
        <w:pStyle w:val="30"/>
        <w:shd w:val="clear" w:color="auto" w:fill="auto"/>
        <w:spacing w:after="0" w:line="274" w:lineRule="exact"/>
        <w:ind w:left="460" w:firstLine="0"/>
        <w:jc w:val="left"/>
      </w:pPr>
      <w:r>
        <w:t>Ноябрь:</w:t>
      </w:r>
    </w:p>
    <w:p w:rsidR="009F20CB" w:rsidRDefault="005D1E97" w:rsidP="000F7F76">
      <w:pPr>
        <w:pStyle w:val="30"/>
        <w:numPr>
          <w:ilvl w:val="0"/>
          <w:numId w:val="231"/>
        </w:numPr>
        <w:shd w:val="clear" w:color="auto" w:fill="auto"/>
        <w:tabs>
          <w:tab w:val="left" w:pos="766"/>
        </w:tabs>
        <w:spacing w:after="0" w:line="274" w:lineRule="exact"/>
        <w:ind w:left="460" w:firstLine="0"/>
        <w:jc w:val="left"/>
      </w:pPr>
      <w:r>
        <w:rPr>
          <w:rStyle w:val="31"/>
          <w:b/>
          <w:bCs/>
        </w:rPr>
        <w:t>ноября:</w:t>
      </w:r>
      <w:r>
        <w:t xml:space="preserve"> День народного единства;</w:t>
      </w:r>
    </w:p>
    <w:p w:rsidR="009F20CB" w:rsidRDefault="005D1E97">
      <w:pPr>
        <w:pStyle w:val="30"/>
        <w:shd w:val="clear" w:color="auto" w:fill="auto"/>
        <w:spacing w:after="0" w:line="274" w:lineRule="exact"/>
        <w:ind w:left="460" w:right="2560" w:firstLine="0"/>
        <w:jc w:val="left"/>
      </w:pPr>
      <w:r>
        <w:rPr>
          <w:rStyle w:val="31"/>
          <w:b/>
          <w:bCs/>
        </w:rPr>
        <w:t>8 ноября:</w:t>
      </w:r>
      <w:r>
        <w:t xml:space="preserve"> День памяти погибших при исполнении служебных обязанностей сотрудников органов внутренних дел России; </w:t>
      </w:r>
      <w:r>
        <w:rPr>
          <w:rStyle w:val="31"/>
          <w:b/>
          <w:bCs/>
        </w:rPr>
        <w:t>Последнее воскресенье ноября:</w:t>
      </w:r>
      <w:r>
        <w:t xml:space="preserve"> День матери в России;</w:t>
      </w:r>
    </w:p>
    <w:p w:rsidR="009F20CB" w:rsidRDefault="005D1E97">
      <w:pPr>
        <w:pStyle w:val="30"/>
        <w:shd w:val="clear" w:color="auto" w:fill="auto"/>
        <w:spacing w:after="0" w:line="274" w:lineRule="exact"/>
        <w:ind w:left="460" w:firstLine="0"/>
        <w:jc w:val="left"/>
      </w:pPr>
      <w:r>
        <w:rPr>
          <w:rStyle w:val="31"/>
          <w:b/>
          <w:bCs/>
        </w:rPr>
        <w:t>30ноября: Д</w:t>
      </w:r>
      <w:r>
        <w:t>ень Государственного герба Российской Федерации.</w:t>
      </w:r>
    </w:p>
    <w:p w:rsidR="009F20CB" w:rsidRDefault="005D1E97">
      <w:pPr>
        <w:pStyle w:val="30"/>
        <w:shd w:val="clear" w:color="auto" w:fill="auto"/>
        <w:spacing w:after="0" w:line="274" w:lineRule="exact"/>
        <w:ind w:left="460" w:firstLine="0"/>
        <w:jc w:val="left"/>
      </w:pPr>
      <w:r>
        <w:t xml:space="preserve">Декабрь: </w:t>
      </w:r>
      <w:r>
        <w:rPr>
          <w:rStyle w:val="23"/>
          <w:b w:val="0"/>
          <w:bCs w:val="0"/>
        </w:rPr>
        <w:t>3 декабря:</w:t>
      </w:r>
      <w:r>
        <w:rPr>
          <w:rStyle w:val="2"/>
          <w:b w:val="0"/>
          <w:bCs w:val="0"/>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F20CB" w:rsidRDefault="005D1E97" w:rsidP="000F7F76">
      <w:pPr>
        <w:pStyle w:val="20"/>
        <w:numPr>
          <w:ilvl w:val="0"/>
          <w:numId w:val="231"/>
        </w:numPr>
        <w:shd w:val="clear" w:color="auto" w:fill="auto"/>
        <w:tabs>
          <w:tab w:val="left" w:pos="746"/>
        </w:tabs>
        <w:spacing w:before="0" w:after="0" w:line="274" w:lineRule="exact"/>
        <w:ind w:left="460" w:firstLine="0"/>
        <w:jc w:val="left"/>
      </w:pPr>
      <w:r>
        <w:rPr>
          <w:rStyle w:val="23"/>
        </w:rPr>
        <w:t>декабря:</w:t>
      </w:r>
      <w:r>
        <w:t xml:space="preserve"> День добровольца (волонтера) в России;</w:t>
      </w:r>
    </w:p>
    <w:p w:rsidR="009F20CB" w:rsidRDefault="005D1E97" w:rsidP="000F7F76">
      <w:pPr>
        <w:pStyle w:val="20"/>
        <w:numPr>
          <w:ilvl w:val="0"/>
          <w:numId w:val="232"/>
        </w:numPr>
        <w:shd w:val="clear" w:color="auto" w:fill="auto"/>
        <w:tabs>
          <w:tab w:val="left" w:pos="751"/>
        </w:tabs>
        <w:spacing w:before="0" w:after="0" w:line="274" w:lineRule="exact"/>
        <w:ind w:left="460" w:firstLine="0"/>
        <w:jc w:val="left"/>
      </w:pPr>
      <w:r>
        <w:rPr>
          <w:rStyle w:val="23"/>
        </w:rPr>
        <w:t>декабря:</w:t>
      </w:r>
      <w:r>
        <w:t xml:space="preserve"> Международный день</w:t>
      </w:r>
      <w:r w:rsidR="00FD7921">
        <w:t xml:space="preserve"> </w:t>
      </w:r>
      <w:r>
        <w:t>художника;</w:t>
      </w:r>
    </w:p>
    <w:p w:rsidR="009F20CB" w:rsidRDefault="005D1E97" w:rsidP="000F7F76">
      <w:pPr>
        <w:pStyle w:val="20"/>
        <w:numPr>
          <w:ilvl w:val="0"/>
          <w:numId w:val="232"/>
        </w:numPr>
        <w:shd w:val="clear" w:color="auto" w:fill="auto"/>
        <w:tabs>
          <w:tab w:val="left" w:pos="761"/>
        </w:tabs>
        <w:spacing w:before="0" w:after="0" w:line="274" w:lineRule="exact"/>
        <w:ind w:left="460" w:firstLine="0"/>
        <w:jc w:val="left"/>
      </w:pPr>
      <w:r>
        <w:rPr>
          <w:rStyle w:val="23"/>
        </w:rPr>
        <w:t>декабря:</w:t>
      </w:r>
      <w:r>
        <w:t xml:space="preserve"> День Героев Отечества;</w:t>
      </w:r>
    </w:p>
    <w:p w:rsidR="009F20CB" w:rsidRDefault="005D1E97">
      <w:pPr>
        <w:pStyle w:val="20"/>
        <w:shd w:val="clear" w:color="auto" w:fill="auto"/>
        <w:spacing w:before="0" w:after="0" w:line="274" w:lineRule="exact"/>
        <w:ind w:left="460" w:firstLine="0"/>
        <w:jc w:val="left"/>
      </w:pPr>
      <w:r>
        <w:rPr>
          <w:rStyle w:val="23"/>
        </w:rPr>
        <w:t>12 декабря:</w:t>
      </w:r>
      <w:r>
        <w:t xml:space="preserve"> День Конституции Российской Федерации;</w:t>
      </w:r>
    </w:p>
    <w:p w:rsidR="009F20CB" w:rsidRDefault="005D1E97">
      <w:pPr>
        <w:pStyle w:val="20"/>
        <w:shd w:val="clear" w:color="auto" w:fill="auto"/>
        <w:spacing w:before="0" w:after="0" w:line="274" w:lineRule="exact"/>
        <w:ind w:left="460" w:firstLine="0"/>
        <w:jc w:val="left"/>
      </w:pPr>
      <w:r>
        <w:rPr>
          <w:rStyle w:val="23"/>
        </w:rPr>
        <w:t>31 декабря:</w:t>
      </w:r>
      <w:r>
        <w:t xml:space="preserve"> Новый год.</w:t>
      </w:r>
    </w:p>
    <w:p w:rsidR="009F20CB" w:rsidRDefault="005D1E97">
      <w:pPr>
        <w:pStyle w:val="20"/>
        <w:shd w:val="clear" w:color="auto" w:fill="auto"/>
        <w:spacing w:before="0" w:after="0" w:line="274" w:lineRule="exact"/>
        <w:ind w:firstLine="0"/>
        <w:jc w:val="both"/>
      </w:pPr>
      <w:r>
        <w:t>Праздники являются эффективным инструментом развития и воспитания детей. Первое условие, по мнению авторов инновационной программы, разнообразие форматов: Концерт, Квест, Проект, Образовательное событие.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4"/>
        <w:gridCol w:w="2381"/>
        <w:gridCol w:w="2414"/>
        <w:gridCol w:w="2688"/>
        <w:gridCol w:w="2837"/>
        <w:gridCol w:w="2846"/>
      </w:tblGrid>
      <w:tr w:rsidR="009F20CB">
        <w:trPr>
          <w:trHeight w:hRule="exact" w:val="254"/>
          <w:jc w:val="center"/>
        </w:trPr>
        <w:tc>
          <w:tcPr>
            <w:tcW w:w="7099" w:type="dxa"/>
            <w:gridSpan w:val="3"/>
            <w:shd w:val="clear" w:color="auto" w:fill="FFFFFF"/>
          </w:tcPr>
          <w:p w:rsidR="009F20CB" w:rsidRDefault="005D1E97">
            <w:pPr>
              <w:pStyle w:val="20"/>
              <w:framePr w:w="15470" w:wrap="notBeside" w:vAnchor="text" w:hAnchor="text" w:xAlign="center" w:y="1"/>
              <w:shd w:val="clear" w:color="auto" w:fill="auto"/>
              <w:spacing w:before="0" w:after="0"/>
              <w:ind w:firstLine="0"/>
              <w:jc w:val="right"/>
            </w:pPr>
            <w:r>
              <w:lastRenderedPageBreak/>
              <w:t>ОБРАЗОВАТЕЛЬНЫЕ</w:t>
            </w:r>
          </w:p>
        </w:tc>
        <w:tc>
          <w:tcPr>
            <w:tcW w:w="2688" w:type="dxa"/>
            <w:tcBorders>
              <w:left w:val="single" w:sz="4" w:space="0" w:color="auto"/>
            </w:tcBorders>
            <w:shd w:val="clear" w:color="auto" w:fill="FFFFFF"/>
          </w:tcPr>
          <w:p w:rsidR="009F20CB" w:rsidRDefault="005D1E97" w:rsidP="009F2963">
            <w:pPr>
              <w:pStyle w:val="20"/>
              <w:framePr w:w="15470" w:wrap="notBeside" w:vAnchor="text" w:hAnchor="text" w:xAlign="center" w:y="1"/>
              <w:shd w:val="clear" w:color="auto" w:fill="auto"/>
              <w:spacing w:before="0" w:after="0"/>
              <w:ind w:firstLine="0"/>
              <w:jc w:val="left"/>
            </w:pPr>
            <w:r>
              <w:t xml:space="preserve">МЕРОПРИЯТИЯ </w:t>
            </w:r>
          </w:p>
        </w:tc>
        <w:tc>
          <w:tcPr>
            <w:tcW w:w="2837" w:type="dxa"/>
            <w:shd w:val="clear" w:color="auto" w:fill="FFFFFF"/>
          </w:tcPr>
          <w:p w:rsidR="009F20CB" w:rsidRDefault="009F20CB">
            <w:pPr>
              <w:pStyle w:val="20"/>
              <w:framePr w:w="15470" w:wrap="notBeside" w:vAnchor="text" w:hAnchor="text" w:xAlign="center" w:y="1"/>
              <w:shd w:val="clear" w:color="auto" w:fill="auto"/>
              <w:spacing w:before="0" w:after="0"/>
              <w:ind w:firstLine="0"/>
              <w:jc w:val="left"/>
            </w:pPr>
          </w:p>
        </w:tc>
        <w:tc>
          <w:tcPr>
            <w:tcW w:w="2846" w:type="dxa"/>
            <w:shd w:val="clear" w:color="auto" w:fill="FFFFFF"/>
          </w:tcPr>
          <w:p w:rsidR="009F20CB" w:rsidRDefault="009F20CB">
            <w:pPr>
              <w:framePr w:w="15470" w:wrap="notBeside" w:vAnchor="text" w:hAnchor="text" w:xAlign="center" w:y="1"/>
              <w:rPr>
                <w:sz w:val="10"/>
                <w:szCs w:val="10"/>
              </w:rPr>
            </w:pPr>
          </w:p>
        </w:tc>
      </w:tr>
      <w:tr w:rsidR="009F20CB">
        <w:trPr>
          <w:trHeight w:hRule="exact" w:val="710"/>
          <w:jc w:val="center"/>
        </w:trPr>
        <w:tc>
          <w:tcPr>
            <w:tcW w:w="2304"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t>Месяц</w:t>
            </w:r>
          </w:p>
        </w:tc>
        <w:tc>
          <w:tcPr>
            <w:tcW w:w="2381"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9" w:lineRule="exact"/>
              <w:ind w:firstLine="0"/>
            </w:pPr>
            <w:r>
              <w:t>1 младшая группа (2-3 года)</w:t>
            </w:r>
          </w:p>
        </w:tc>
        <w:tc>
          <w:tcPr>
            <w:tcW w:w="2414"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9" w:lineRule="exact"/>
              <w:ind w:firstLine="0"/>
            </w:pPr>
            <w:r>
              <w:t>младшая группа (3-4 года)</w:t>
            </w:r>
          </w:p>
        </w:tc>
        <w:tc>
          <w:tcPr>
            <w:tcW w:w="2688"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left="180" w:firstLine="0"/>
              <w:jc w:val="left"/>
            </w:pPr>
            <w:r>
              <w:t>Средняя группа (4-5 лет)</w:t>
            </w:r>
          </w:p>
        </w:tc>
        <w:tc>
          <w:tcPr>
            <w:tcW w:w="2837"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left="240" w:firstLine="0"/>
              <w:jc w:val="left"/>
            </w:pPr>
            <w:r>
              <w:t>старшая группа (5-6 лет)</w:t>
            </w:r>
          </w:p>
        </w:tc>
        <w:tc>
          <w:tcPr>
            <w:tcW w:w="2846" w:type="dxa"/>
            <w:tcBorders>
              <w:top w:val="single" w:sz="4" w:space="0" w:color="auto"/>
              <w:left w:val="single" w:sz="4" w:space="0" w:color="auto"/>
              <w:righ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4" w:lineRule="exact"/>
              <w:ind w:firstLine="0"/>
            </w:pPr>
            <w:r>
              <w:t>подготовительная группа(6-7 лет)</w:t>
            </w:r>
          </w:p>
        </w:tc>
      </w:tr>
      <w:tr w:rsidR="009F20CB">
        <w:trPr>
          <w:trHeight w:hRule="exact" w:val="264"/>
          <w:jc w:val="center"/>
        </w:trPr>
        <w:tc>
          <w:tcPr>
            <w:tcW w:w="230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Сентябрь</w:t>
            </w:r>
          </w:p>
        </w:tc>
        <w:tc>
          <w:tcPr>
            <w:tcW w:w="2381"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знаний</w:t>
            </w:r>
          </w:p>
        </w:tc>
        <w:tc>
          <w:tcPr>
            <w:tcW w:w="241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знаний</w:t>
            </w:r>
          </w:p>
        </w:tc>
        <w:tc>
          <w:tcPr>
            <w:tcW w:w="2688"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знаний</w:t>
            </w:r>
          </w:p>
        </w:tc>
        <w:tc>
          <w:tcPr>
            <w:tcW w:w="2837"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знаний</w:t>
            </w:r>
          </w:p>
        </w:tc>
        <w:tc>
          <w:tcPr>
            <w:tcW w:w="284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знаний</w:t>
            </w:r>
          </w:p>
        </w:tc>
      </w:tr>
      <w:tr w:rsidR="009F20CB">
        <w:trPr>
          <w:trHeight w:hRule="exact" w:val="686"/>
          <w:jc w:val="center"/>
        </w:trPr>
        <w:tc>
          <w:tcPr>
            <w:tcW w:w="2304"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t>Октябрь</w:t>
            </w:r>
          </w:p>
        </w:tc>
        <w:tc>
          <w:tcPr>
            <w:tcW w:w="2381"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4" w:lineRule="exact"/>
              <w:ind w:firstLine="0"/>
            </w:pPr>
            <w:r>
              <w:t>Здравствуй, Осень золотая»!</w:t>
            </w:r>
          </w:p>
        </w:tc>
        <w:tc>
          <w:tcPr>
            <w:tcW w:w="2414"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4" w:lineRule="exact"/>
              <w:ind w:firstLine="0"/>
            </w:pPr>
            <w:r>
              <w:t>Здравствуй, Осень золотая»!</w:t>
            </w:r>
          </w:p>
        </w:tc>
        <w:tc>
          <w:tcPr>
            <w:tcW w:w="2688"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4" w:lineRule="exact"/>
              <w:ind w:firstLine="0"/>
            </w:pPr>
            <w:r>
              <w:t>Здравствуй, Осень золотая»!</w:t>
            </w:r>
          </w:p>
        </w:tc>
        <w:tc>
          <w:tcPr>
            <w:tcW w:w="2837"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4" w:lineRule="exact"/>
              <w:ind w:firstLine="0"/>
            </w:pPr>
            <w:r>
              <w:t>Здравствуй, Осень золотая»!</w:t>
            </w:r>
          </w:p>
        </w:tc>
        <w:tc>
          <w:tcPr>
            <w:tcW w:w="2846" w:type="dxa"/>
            <w:tcBorders>
              <w:top w:val="single" w:sz="4" w:space="0" w:color="auto"/>
              <w:left w:val="single" w:sz="4" w:space="0" w:color="auto"/>
              <w:righ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4" w:lineRule="exact"/>
              <w:ind w:firstLine="0"/>
            </w:pPr>
            <w:r>
              <w:t>Здравствуй, Осень золотая»!</w:t>
            </w:r>
          </w:p>
        </w:tc>
      </w:tr>
      <w:tr w:rsidR="009F20CB">
        <w:trPr>
          <w:trHeight w:hRule="exact" w:val="518"/>
          <w:jc w:val="center"/>
        </w:trPr>
        <w:tc>
          <w:tcPr>
            <w:tcW w:w="2304"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t>Ноябрь</w:t>
            </w:r>
          </w:p>
        </w:tc>
        <w:tc>
          <w:tcPr>
            <w:tcW w:w="2381"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241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line="259" w:lineRule="exact"/>
              <w:ind w:firstLine="0"/>
            </w:pPr>
            <w:r>
              <w:t>День пожилого человека</w:t>
            </w:r>
          </w:p>
        </w:tc>
        <w:tc>
          <w:tcPr>
            <w:tcW w:w="2688"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left="180" w:firstLine="0"/>
              <w:jc w:val="left"/>
            </w:pPr>
            <w:r>
              <w:t>День пожилого человека</w:t>
            </w:r>
          </w:p>
        </w:tc>
        <w:tc>
          <w:tcPr>
            <w:tcW w:w="2837"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left="240" w:firstLine="0"/>
              <w:jc w:val="left"/>
            </w:pPr>
            <w:r>
              <w:t>День пожилого человека</w:t>
            </w:r>
          </w:p>
        </w:tc>
        <w:tc>
          <w:tcPr>
            <w:tcW w:w="2846" w:type="dxa"/>
            <w:tcBorders>
              <w:top w:val="single" w:sz="4" w:space="0" w:color="auto"/>
              <w:left w:val="single" w:sz="4" w:space="0" w:color="auto"/>
              <w:righ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left="220" w:firstLine="0"/>
              <w:jc w:val="left"/>
            </w:pPr>
            <w:r>
              <w:t>День пожилого человека</w:t>
            </w:r>
          </w:p>
        </w:tc>
      </w:tr>
      <w:tr w:rsidR="009F20CB">
        <w:trPr>
          <w:trHeight w:hRule="exact" w:val="264"/>
          <w:jc w:val="center"/>
        </w:trPr>
        <w:tc>
          <w:tcPr>
            <w:tcW w:w="230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Декабрь</w:t>
            </w:r>
          </w:p>
        </w:tc>
        <w:tc>
          <w:tcPr>
            <w:tcW w:w="2381"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Новый год</w:t>
            </w:r>
          </w:p>
        </w:tc>
        <w:tc>
          <w:tcPr>
            <w:tcW w:w="241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Новый год</w:t>
            </w:r>
          </w:p>
        </w:tc>
        <w:tc>
          <w:tcPr>
            <w:tcW w:w="2688"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Новый год</w:t>
            </w:r>
          </w:p>
        </w:tc>
        <w:tc>
          <w:tcPr>
            <w:tcW w:w="2837"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Новый год</w:t>
            </w:r>
          </w:p>
        </w:tc>
        <w:tc>
          <w:tcPr>
            <w:tcW w:w="284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Новый год</w:t>
            </w:r>
          </w:p>
        </w:tc>
      </w:tr>
      <w:tr w:rsidR="009F20CB">
        <w:trPr>
          <w:trHeight w:hRule="exact" w:val="706"/>
          <w:jc w:val="center"/>
        </w:trPr>
        <w:tc>
          <w:tcPr>
            <w:tcW w:w="2304"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t>Январь</w:t>
            </w:r>
          </w:p>
        </w:tc>
        <w:tc>
          <w:tcPr>
            <w:tcW w:w="2381"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4" w:lineRule="exact"/>
              <w:ind w:firstLine="0"/>
            </w:pPr>
            <w:r>
              <w:t>Развлечение Зимние забавы</w:t>
            </w:r>
          </w:p>
        </w:tc>
        <w:tc>
          <w:tcPr>
            <w:tcW w:w="2414"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4" w:lineRule="exact"/>
              <w:ind w:firstLine="0"/>
            </w:pPr>
            <w:r>
              <w:t>Развлечение Зимние забавы</w:t>
            </w:r>
          </w:p>
        </w:tc>
        <w:tc>
          <w:tcPr>
            <w:tcW w:w="2688"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0" w:lineRule="exact"/>
              <w:ind w:firstLine="0"/>
            </w:pPr>
            <w:r>
              <w:t>Зимний спортивный праздник</w:t>
            </w:r>
          </w:p>
        </w:tc>
        <w:tc>
          <w:tcPr>
            <w:tcW w:w="2837"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0" w:lineRule="exact"/>
              <w:ind w:firstLine="0"/>
            </w:pPr>
            <w:r>
              <w:t>Зимний спортивный праздник</w:t>
            </w:r>
          </w:p>
        </w:tc>
        <w:tc>
          <w:tcPr>
            <w:tcW w:w="2846" w:type="dxa"/>
            <w:tcBorders>
              <w:top w:val="single" w:sz="4" w:space="0" w:color="auto"/>
              <w:left w:val="single" w:sz="4" w:space="0" w:color="auto"/>
              <w:righ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0" w:lineRule="exact"/>
              <w:ind w:firstLine="0"/>
            </w:pPr>
            <w:r>
              <w:t>Зимний спортивный праздник</w:t>
            </w:r>
          </w:p>
        </w:tc>
      </w:tr>
      <w:tr w:rsidR="009F20CB">
        <w:trPr>
          <w:trHeight w:hRule="exact" w:val="773"/>
          <w:jc w:val="center"/>
        </w:trPr>
        <w:tc>
          <w:tcPr>
            <w:tcW w:w="2304"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t>Февраль</w:t>
            </w:r>
          </w:p>
        </w:tc>
        <w:tc>
          <w:tcPr>
            <w:tcW w:w="2381"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241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line="250" w:lineRule="exact"/>
              <w:ind w:firstLine="0"/>
            </w:pPr>
            <w:r>
              <w:t>«Здравствуй,</w:t>
            </w:r>
          </w:p>
          <w:p w:rsidR="009F20CB" w:rsidRDefault="005D1E97">
            <w:pPr>
              <w:pStyle w:val="20"/>
              <w:framePr w:w="15470" w:wrap="notBeside" w:vAnchor="text" w:hAnchor="text" w:xAlign="center" w:y="1"/>
              <w:shd w:val="clear" w:color="auto" w:fill="auto"/>
              <w:spacing w:before="0" w:after="0" w:line="250" w:lineRule="exact"/>
              <w:ind w:firstLine="0"/>
            </w:pPr>
            <w:r>
              <w:t>Масленица»</w:t>
            </w:r>
          </w:p>
          <w:p w:rsidR="009F20CB" w:rsidRDefault="005D1E97">
            <w:pPr>
              <w:pStyle w:val="20"/>
              <w:framePr w:w="15470" w:wrap="notBeside" w:vAnchor="text" w:hAnchor="text" w:xAlign="center" w:y="1"/>
              <w:shd w:val="clear" w:color="auto" w:fill="auto"/>
              <w:spacing w:before="0" w:after="0" w:line="250" w:lineRule="exact"/>
              <w:ind w:firstLine="0"/>
            </w:pPr>
            <w:r>
              <w:t>23 февраля</w:t>
            </w:r>
          </w:p>
        </w:tc>
        <w:tc>
          <w:tcPr>
            <w:tcW w:w="2688"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45" w:lineRule="exact"/>
              <w:ind w:firstLine="0"/>
            </w:pPr>
            <w:r>
              <w:t>«Здравствуй, Масленица» 23 февраля</w:t>
            </w:r>
          </w:p>
        </w:tc>
        <w:tc>
          <w:tcPr>
            <w:tcW w:w="2837"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line="250" w:lineRule="exact"/>
              <w:ind w:firstLine="0"/>
            </w:pPr>
            <w:r>
              <w:t>«Здра</w:t>
            </w:r>
          </w:p>
          <w:p w:rsidR="009F20CB" w:rsidRDefault="005D1E97">
            <w:pPr>
              <w:pStyle w:val="20"/>
              <w:framePr w:w="15470" w:wrap="notBeside" w:vAnchor="text" w:hAnchor="text" w:xAlign="center" w:y="1"/>
              <w:shd w:val="clear" w:color="auto" w:fill="auto"/>
              <w:spacing w:before="0" w:after="0" w:line="250" w:lineRule="exact"/>
              <w:ind w:firstLine="0"/>
            </w:pPr>
            <w:r>
              <w:t>вствуй, Масленица»</w:t>
            </w:r>
          </w:p>
          <w:p w:rsidR="009F20CB" w:rsidRDefault="005D1E97">
            <w:pPr>
              <w:pStyle w:val="20"/>
              <w:framePr w:w="15470" w:wrap="notBeside" w:vAnchor="text" w:hAnchor="text" w:xAlign="center" w:y="1"/>
              <w:shd w:val="clear" w:color="auto" w:fill="auto"/>
              <w:spacing w:before="0" w:after="0" w:line="250" w:lineRule="exact"/>
              <w:ind w:firstLine="0"/>
            </w:pPr>
            <w:r>
              <w:t>23 февраля</w:t>
            </w:r>
          </w:p>
        </w:tc>
        <w:tc>
          <w:tcPr>
            <w:tcW w:w="2846" w:type="dxa"/>
            <w:tcBorders>
              <w:top w:val="single" w:sz="4" w:space="0" w:color="auto"/>
              <w:left w:val="single" w:sz="4" w:space="0" w:color="auto"/>
              <w:righ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left="220" w:firstLine="0"/>
              <w:jc w:val="left"/>
            </w:pPr>
            <w:r>
              <w:t>«Здравствуй, Масленица»</w:t>
            </w:r>
          </w:p>
          <w:p w:rsidR="009F20CB" w:rsidRDefault="005D1E97">
            <w:pPr>
              <w:pStyle w:val="20"/>
              <w:framePr w:w="15470" w:wrap="notBeside" w:vAnchor="text" w:hAnchor="text" w:xAlign="center" w:y="1"/>
              <w:shd w:val="clear" w:color="auto" w:fill="auto"/>
              <w:spacing w:before="0" w:after="0"/>
              <w:ind w:firstLine="0"/>
            </w:pPr>
            <w:r>
              <w:t>23 февраля</w:t>
            </w:r>
          </w:p>
        </w:tc>
      </w:tr>
      <w:tr w:rsidR="009F20CB">
        <w:trPr>
          <w:trHeight w:hRule="exact" w:val="259"/>
          <w:jc w:val="center"/>
        </w:trPr>
        <w:tc>
          <w:tcPr>
            <w:tcW w:w="230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Март</w:t>
            </w:r>
          </w:p>
        </w:tc>
        <w:tc>
          <w:tcPr>
            <w:tcW w:w="2381"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8 Марта</w:t>
            </w:r>
          </w:p>
        </w:tc>
        <w:tc>
          <w:tcPr>
            <w:tcW w:w="241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8 Марта</w:t>
            </w:r>
          </w:p>
        </w:tc>
        <w:tc>
          <w:tcPr>
            <w:tcW w:w="2688"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8 Марта</w:t>
            </w:r>
          </w:p>
        </w:tc>
        <w:tc>
          <w:tcPr>
            <w:tcW w:w="2837"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8 Марта</w:t>
            </w:r>
          </w:p>
        </w:tc>
        <w:tc>
          <w:tcPr>
            <w:tcW w:w="284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8 Марта</w:t>
            </w:r>
          </w:p>
        </w:tc>
      </w:tr>
      <w:tr w:rsidR="009F20CB">
        <w:trPr>
          <w:trHeight w:hRule="exact" w:val="466"/>
          <w:jc w:val="center"/>
        </w:trPr>
        <w:tc>
          <w:tcPr>
            <w:tcW w:w="2304"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t>Апрель</w:t>
            </w:r>
          </w:p>
        </w:tc>
        <w:tc>
          <w:tcPr>
            <w:tcW w:w="2381"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2688"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t>День космонавтики</w:t>
            </w:r>
          </w:p>
        </w:tc>
        <w:tc>
          <w:tcPr>
            <w:tcW w:w="2846" w:type="dxa"/>
            <w:tcBorders>
              <w:top w:val="single" w:sz="4" w:space="0" w:color="auto"/>
              <w:left w:val="single" w:sz="4" w:space="0" w:color="auto"/>
              <w:righ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t>День космонавтики</w:t>
            </w:r>
          </w:p>
        </w:tc>
      </w:tr>
      <w:tr w:rsidR="009F20CB">
        <w:trPr>
          <w:trHeight w:hRule="exact" w:val="259"/>
          <w:jc w:val="center"/>
        </w:trPr>
        <w:tc>
          <w:tcPr>
            <w:tcW w:w="230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Май</w:t>
            </w:r>
          </w:p>
        </w:tc>
        <w:tc>
          <w:tcPr>
            <w:tcW w:w="2381"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241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9 мая</w:t>
            </w:r>
          </w:p>
        </w:tc>
        <w:tc>
          <w:tcPr>
            <w:tcW w:w="2688"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9 мая</w:t>
            </w:r>
          </w:p>
        </w:tc>
        <w:tc>
          <w:tcPr>
            <w:tcW w:w="2837"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9 мая</w:t>
            </w:r>
          </w:p>
        </w:tc>
        <w:tc>
          <w:tcPr>
            <w:tcW w:w="284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9 мая</w:t>
            </w:r>
          </w:p>
        </w:tc>
      </w:tr>
      <w:tr w:rsidR="009F20CB">
        <w:trPr>
          <w:trHeight w:hRule="exact" w:val="264"/>
          <w:jc w:val="center"/>
        </w:trPr>
        <w:tc>
          <w:tcPr>
            <w:tcW w:w="230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Июнь</w:t>
            </w:r>
          </w:p>
        </w:tc>
        <w:tc>
          <w:tcPr>
            <w:tcW w:w="2381"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2688"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России</w:t>
            </w:r>
          </w:p>
        </w:tc>
        <w:tc>
          <w:tcPr>
            <w:tcW w:w="2837"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России</w:t>
            </w:r>
          </w:p>
        </w:tc>
        <w:tc>
          <w:tcPr>
            <w:tcW w:w="284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России</w:t>
            </w:r>
          </w:p>
        </w:tc>
      </w:tr>
      <w:tr w:rsidR="009F20CB">
        <w:trPr>
          <w:trHeight w:hRule="exact" w:val="264"/>
          <w:jc w:val="center"/>
        </w:trPr>
        <w:tc>
          <w:tcPr>
            <w:tcW w:w="230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Июль</w:t>
            </w:r>
          </w:p>
        </w:tc>
        <w:tc>
          <w:tcPr>
            <w:tcW w:w="2381"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семьи</w:t>
            </w:r>
          </w:p>
        </w:tc>
        <w:tc>
          <w:tcPr>
            <w:tcW w:w="2414"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семьи</w:t>
            </w:r>
          </w:p>
        </w:tc>
        <w:tc>
          <w:tcPr>
            <w:tcW w:w="2688"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семьи</w:t>
            </w:r>
          </w:p>
        </w:tc>
        <w:tc>
          <w:tcPr>
            <w:tcW w:w="2837" w:type="dxa"/>
            <w:tcBorders>
              <w:top w:val="single" w:sz="4" w:space="0" w:color="auto"/>
              <w:lef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семьи</w:t>
            </w:r>
          </w:p>
        </w:tc>
        <w:tc>
          <w:tcPr>
            <w:tcW w:w="2846"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t>День семьи</w:t>
            </w:r>
          </w:p>
        </w:tc>
      </w:tr>
      <w:tr w:rsidR="009F20CB">
        <w:trPr>
          <w:trHeight w:hRule="exact" w:val="778"/>
          <w:jc w:val="center"/>
        </w:trPr>
        <w:tc>
          <w:tcPr>
            <w:tcW w:w="2304"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t>Август</w:t>
            </w:r>
          </w:p>
        </w:tc>
        <w:tc>
          <w:tcPr>
            <w:tcW w:w="2381" w:type="dxa"/>
            <w:tcBorders>
              <w:top w:val="single" w:sz="4" w:space="0" w:color="auto"/>
              <w:left w:val="single" w:sz="4" w:space="0" w:color="auto"/>
              <w:bottom w:val="single" w:sz="4" w:space="0" w:color="auto"/>
            </w:tcBorders>
            <w:shd w:val="clear" w:color="auto" w:fill="FFFFFF"/>
          </w:tcPr>
          <w:p w:rsidR="009F20CB" w:rsidRDefault="009F20CB">
            <w:pPr>
              <w:framePr w:w="15470" w:wrap="notBeside" w:vAnchor="text" w:hAnchor="text" w:xAlign="center" w:y="1"/>
              <w:rPr>
                <w:sz w:val="10"/>
                <w:szCs w:val="10"/>
              </w:rPr>
            </w:pPr>
          </w:p>
        </w:tc>
        <w:tc>
          <w:tcPr>
            <w:tcW w:w="2414"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0" w:lineRule="exact"/>
              <w:ind w:firstLine="0"/>
            </w:pPr>
            <w:r>
              <w:t>Развлечение «Мы сильные и</w:t>
            </w:r>
          </w:p>
          <w:p w:rsidR="009F20CB" w:rsidRDefault="005D1E97">
            <w:pPr>
              <w:pStyle w:val="20"/>
              <w:framePr w:w="15470" w:wrap="notBeside" w:vAnchor="text" w:hAnchor="text" w:xAlign="center" w:y="1"/>
              <w:shd w:val="clear" w:color="auto" w:fill="auto"/>
              <w:spacing w:before="0" w:after="0" w:line="250" w:lineRule="exact"/>
              <w:ind w:firstLine="0"/>
            </w:pPr>
            <w:r>
              <w:t>ловкие»</w:t>
            </w:r>
          </w:p>
        </w:tc>
        <w:tc>
          <w:tcPr>
            <w:tcW w:w="2688"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50" w:lineRule="exact"/>
              <w:ind w:firstLine="0"/>
            </w:pPr>
            <w:r>
              <w:t>Развлечение «Мы сильные и ловкие»</w:t>
            </w:r>
          </w:p>
        </w:tc>
        <w:tc>
          <w:tcPr>
            <w:tcW w:w="2837"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left="240" w:firstLine="0"/>
              <w:jc w:val="left"/>
            </w:pPr>
            <w:r>
              <w:t>Малые олимпийские игры</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left="220" w:firstLine="0"/>
              <w:jc w:val="left"/>
            </w:pPr>
            <w:r>
              <w:t>Малые олимпийские игры</w:t>
            </w:r>
          </w:p>
        </w:tc>
      </w:tr>
    </w:tbl>
    <w:p w:rsidR="009F20CB" w:rsidRDefault="009F20CB">
      <w:pPr>
        <w:framePr w:w="15470" w:wrap="notBeside" w:vAnchor="text" w:hAnchor="text" w:xAlign="center" w:y="1"/>
        <w:rPr>
          <w:sz w:val="2"/>
          <w:szCs w:val="2"/>
        </w:rPr>
      </w:pPr>
    </w:p>
    <w:p w:rsidR="009F20CB" w:rsidRDefault="009F20CB">
      <w:pPr>
        <w:rPr>
          <w:sz w:val="2"/>
          <w:szCs w:val="2"/>
        </w:rPr>
      </w:pPr>
    </w:p>
    <w:p w:rsidR="009F20CB" w:rsidRDefault="005D1E97">
      <w:pPr>
        <w:pStyle w:val="30"/>
        <w:shd w:val="clear" w:color="auto" w:fill="auto"/>
        <w:spacing w:after="0" w:line="274" w:lineRule="exact"/>
        <w:ind w:firstLine="400"/>
        <w:jc w:val="both"/>
      </w:pPr>
      <w:r>
        <w:t>3.1.4. Особенности организации развивающей предметно-пространственной среды (в соответствии с ФОП стр.191-193 п.31)</w:t>
      </w:r>
    </w:p>
    <w:p w:rsidR="009F20CB" w:rsidRDefault="005D1E97" w:rsidP="000F7F76">
      <w:pPr>
        <w:pStyle w:val="30"/>
        <w:numPr>
          <w:ilvl w:val="0"/>
          <w:numId w:val="233"/>
        </w:numPr>
        <w:shd w:val="clear" w:color="auto" w:fill="auto"/>
        <w:tabs>
          <w:tab w:val="left" w:pos="747"/>
        </w:tabs>
        <w:spacing w:after="0" w:line="274" w:lineRule="exact"/>
        <w:ind w:firstLine="40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9F20CB" w:rsidRDefault="005D1E97" w:rsidP="000F7F76">
      <w:pPr>
        <w:pStyle w:val="30"/>
        <w:numPr>
          <w:ilvl w:val="0"/>
          <w:numId w:val="233"/>
        </w:numPr>
        <w:shd w:val="clear" w:color="auto" w:fill="auto"/>
        <w:tabs>
          <w:tab w:val="left" w:pos="742"/>
        </w:tabs>
        <w:spacing w:after="0" w:line="274" w:lineRule="exact"/>
        <w:ind w:firstLine="40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F20CB" w:rsidRDefault="005D1E97" w:rsidP="000F7F76">
      <w:pPr>
        <w:pStyle w:val="30"/>
        <w:numPr>
          <w:ilvl w:val="0"/>
          <w:numId w:val="233"/>
        </w:numPr>
        <w:shd w:val="clear" w:color="auto" w:fill="auto"/>
        <w:tabs>
          <w:tab w:val="left" w:pos="747"/>
        </w:tabs>
        <w:spacing w:after="0" w:line="274" w:lineRule="exact"/>
        <w:ind w:firstLine="400"/>
        <w:jc w:val="both"/>
      </w:pPr>
      <w:r>
        <w:t>ДОО при создании РППС учитывает цели и принципы Программы согласно ФГОС ДО, возрастную и гендерную специфики для реализации образовательной программы.</w:t>
      </w:r>
    </w:p>
    <w:p w:rsidR="009F20CB" w:rsidRDefault="005D1E97" w:rsidP="000F7F76">
      <w:pPr>
        <w:pStyle w:val="30"/>
        <w:numPr>
          <w:ilvl w:val="0"/>
          <w:numId w:val="233"/>
        </w:numPr>
        <w:shd w:val="clear" w:color="auto" w:fill="auto"/>
        <w:tabs>
          <w:tab w:val="left" w:pos="742"/>
        </w:tabs>
        <w:spacing w:after="0" w:line="274" w:lineRule="exact"/>
        <w:ind w:firstLine="400"/>
        <w:jc w:val="both"/>
      </w:pPr>
      <w:r>
        <w:t>РШ1С ДОО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F20CB" w:rsidRDefault="005D1E97" w:rsidP="000F7F76">
      <w:pPr>
        <w:pStyle w:val="30"/>
        <w:numPr>
          <w:ilvl w:val="0"/>
          <w:numId w:val="233"/>
        </w:numPr>
        <w:shd w:val="clear" w:color="auto" w:fill="auto"/>
        <w:tabs>
          <w:tab w:val="left" w:pos="787"/>
        </w:tabs>
        <w:spacing w:after="0" w:line="274" w:lineRule="exact"/>
        <w:ind w:firstLine="400"/>
        <w:jc w:val="both"/>
      </w:pPr>
      <w:r>
        <w:t>При проектировании РШГС ДОО учитывает:</w:t>
      </w:r>
    </w:p>
    <w:p w:rsidR="009F20CB" w:rsidRDefault="005D1E97" w:rsidP="000F7F76">
      <w:pPr>
        <w:pStyle w:val="30"/>
        <w:numPr>
          <w:ilvl w:val="0"/>
          <w:numId w:val="230"/>
        </w:numPr>
        <w:shd w:val="clear" w:color="auto" w:fill="auto"/>
        <w:tabs>
          <w:tab w:val="left" w:pos="862"/>
        </w:tabs>
        <w:spacing w:after="0" w:line="274" w:lineRule="exact"/>
        <w:ind w:firstLine="600"/>
        <w:jc w:val="left"/>
      </w:pPr>
      <w:r>
        <w:t>местные этнопсихологические, социокультурные, культурно-исторические и природно-климатические условия, в которых находится ДОО;</w:t>
      </w:r>
    </w:p>
    <w:p w:rsidR="009F20CB" w:rsidRDefault="005D1E97" w:rsidP="000F7F76">
      <w:pPr>
        <w:pStyle w:val="30"/>
        <w:numPr>
          <w:ilvl w:val="0"/>
          <w:numId w:val="230"/>
        </w:numPr>
        <w:shd w:val="clear" w:color="auto" w:fill="auto"/>
        <w:tabs>
          <w:tab w:val="left" w:pos="862"/>
        </w:tabs>
        <w:spacing w:after="0" w:line="274" w:lineRule="exact"/>
        <w:ind w:firstLine="600"/>
        <w:jc w:val="left"/>
      </w:pPr>
      <w:r>
        <w:lastRenderedPageBreak/>
        <w:t>возраст, уровень развития детей и особенности их деятельности, содержание образования;</w:t>
      </w:r>
    </w:p>
    <w:p w:rsidR="009F20CB" w:rsidRDefault="005D1E97">
      <w:pPr>
        <w:pStyle w:val="30"/>
        <w:shd w:val="clear" w:color="auto" w:fill="auto"/>
        <w:spacing w:after="0" w:line="274" w:lineRule="exact"/>
        <w:ind w:firstLine="600"/>
        <w:jc w:val="left"/>
      </w:pPr>
      <w:r>
        <w:t>-задачи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F20CB" w:rsidRDefault="005D1E97" w:rsidP="000F7F76">
      <w:pPr>
        <w:pStyle w:val="30"/>
        <w:numPr>
          <w:ilvl w:val="0"/>
          <w:numId w:val="233"/>
        </w:numPr>
        <w:shd w:val="clear" w:color="auto" w:fill="auto"/>
        <w:tabs>
          <w:tab w:val="left" w:pos="787"/>
        </w:tabs>
        <w:spacing w:after="0" w:line="274" w:lineRule="exact"/>
        <w:ind w:firstLine="400"/>
        <w:jc w:val="both"/>
      </w:pPr>
      <w:r>
        <w:t>РШГС соответствует:</w:t>
      </w:r>
    </w:p>
    <w:p w:rsidR="009F20CB" w:rsidRDefault="005D1E97" w:rsidP="000F7F76">
      <w:pPr>
        <w:pStyle w:val="30"/>
        <w:numPr>
          <w:ilvl w:val="0"/>
          <w:numId w:val="230"/>
        </w:numPr>
        <w:shd w:val="clear" w:color="auto" w:fill="auto"/>
        <w:tabs>
          <w:tab w:val="left" w:pos="862"/>
        </w:tabs>
        <w:spacing w:after="0" w:line="274" w:lineRule="exact"/>
        <w:ind w:firstLine="600"/>
        <w:jc w:val="left"/>
      </w:pPr>
      <w:r>
        <w:t>требованиям ФГОС ДО; образовательной программе ДОО;</w:t>
      </w:r>
    </w:p>
    <w:p w:rsidR="009F20CB" w:rsidRDefault="005D1E97" w:rsidP="000F7F76">
      <w:pPr>
        <w:pStyle w:val="30"/>
        <w:numPr>
          <w:ilvl w:val="0"/>
          <w:numId w:val="230"/>
        </w:numPr>
        <w:shd w:val="clear" w:color="auto" w:fill="auto"/>
        <w:tabs>
          <w:tab w:val="left" w:pos="862"/>
        </w:tabs>
        <w:spacing w:after="0" w:line="274" w:lineRule="exact"/>
        <w:ind w:firstLine="600"/>
        <w:jc w:val="left"/>
      </w:pPr>
      <w:r>
        <w:t>материально-техническим и медико-социальным условиям пребывания детей в ДОО;</w:t>
      </w:r>
    </w:p>
    <w:p w:rsidR="009F20CB" w:rsidRDefault="005D1E97" w:rsidP="000F7F76">
      <w:pPr>
        <w:pStyle w:val="30"/>
        <w:numPr>
          <w:ilvl w:val="0"/>
          <w:numId w:val="230"/>
        </w:numPr>
        <w:shd w:val="clear" w:color="auto" w:fill="auto"/>
        <w:tabs>
          <w:tab w:val="left" w:pos="862"/>
        </w:tabs>
        <w:spacing w:after="0" w:line="274" w:lineRule="exact"/>
        <w:ind w:firstLine="600"/>
        <w:jc w:val="left"/>
      </w:pPr>
      <w:r>
        <w:t>возрастным особенностям детей;</w:t>
      </w:r>
    </w:p>
    <w:p w:rsidR="009F20CB" w:rsidRDefault="005D1E97" w:rsidP="000F7F76">
      <w:pPr>
        <w:pStyle w:val="30"/>
        <w:numPr>
          <w:ilvl w:val="0"/>
          <w:numId w:val="230"/>
        </w:numPr>
        <w:shd w:val="clear" w:color="auto" w:fill="auto"/>
        <w:tabs>
          <w:tab w:val="left" w:pos="862"/>
        </w:tabs>
        <w:spacing w:after="0" w:line="274" w:lineRule="exact"/>
        <w:ind w:firstLine="600"/>
        <w:jc w:val="left"/>
      </w:pPr>
      <w:r>
        <w:t>воспитывающему характеру обучения детей в ДОО; требованиям безопасности и надежности.</w:t>
      </w:r>
    </w:p>
    <w:p w:rsidR="009F20CB" w:rsidRDefault="005D1E97" w:rsidP="000F7F76">
      <w:pPr>
        <w:pStyle w:val="30"/>
        <w:numPr>
          <w:ilvl w:val="0"/>
          <w:numId w:val="233"/>
        </w:numPr>
        <w:shd w:val="clear" w:color="auto" w:fill="auto"/>
        <w:tabs>
          <w:tab w:val="left" w:pos="747"/>
        </w:tabs>
        <w:spacing w:after="0" w:line="274" w:lineRule="exact"/>
        <w:ind w:firstLine="400"/>
        <w:jc w:val="both"/>
      </w:pPr>
      <w:r>
        <w:t>Наполняемость РШГС включает необходимые для реализации содержания каждого из направлений развития и образования детей согласно ФГОСДО.</w:t>
      </w:r>
    </w:p>
    <w:p w:rsidR="009F20CB" w:rsidRDefault="005D1E97" w:rsidP="000F7F76">
      <w:pPr>
        <w:pStyle w:val="30"/>
        <w:numPr>
          <w:ilvl w:val="0"/>
          <w:numId w:val="233"/>
        </w:numPr>
        <w:shd w:val="clear" w:color="auto" w:fill="auto"/>
        <w:tabs>
          <w:tab w:val="left" w:pos="752"/>
        </w:tabs>
        <w:spacing w:after="0" w:line="274" w:lineRule="exact"/>
        <w:ind w:firstLine="400"/>
        <w:jc w:val="both"/>
      </w:pPr>
      <w:r>
        <w:t>Р</w:t>
      </w:r>
      <w:r>
        <w:rPr>
          <w:rStyle w:val="31"/>
          <w:b/>
          <w:bCs/>
        </w:rPr>
        <w:t>Ш</w:t>
      </w:r>
      <w:r>
        <w:t>ГС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F20CB" w:rsidRDefault="005D1E97" w:rsidP="000F7F76">
      <w:pPr>
        <w:pStyle w:val="30"/>
        <w:numPr>
          <w:ilvl w:val="0"/>
          <w:numId w:val="233"/>
        </w:numPr>
        <w:shd w:val="clear" w:color="auto" w:fill="auto"/>
        <w:tabs>
          <w:tab w:val="left" w:pos="742"/>
        </w:tabs>
        <w:spacing w:after="0" w:line="274" w:lineRule="exact"/>
        <w:ind w:firstLine="400"/>
        <w:jc w:val="both"/>
      </w:pPr>
      <w:r>
        <w:t>РШГС в ДОО обеспечивает условия для эмоционального благополучия детей и комфортной работы педагогических и учебно- вспомогательных сотрудников.</w:t>
      </w:r>
    </w:p>
    <w:p w:rsidR="009F20CB" w:rsidRDefault="005D1E97" w:rsidP="000F7F76">
      <w:pPr>
        <w:pStyle w:val="30"/>
        <w:numPr>
          <w:ilvl w:val="0"/>
          <w:numId w:val="233"/>
        </w:numPr>
        <w:shd w:val="clear" w:color="auto" w:fill="auto"/>
        <w:tabs>
          <w:tab w:val="left" w:pos="883"/>
        </w:tabs>
        <w:spacing w:after="0" w:line="274" w:lineRule="exact"/>
        <w:ind w:firstLine="400"/>
        <w:jc w:val="both"/>
      </w:pPr>
      <w:r>
        <w:t>В ДОО созданы условия, необходимые для полноценного проживания ребенком дошкольного детства.</w:t>
      </w:r>
    </w:p>
    <w:p w:rsidR="009F20CB" w:rsidRDefault="005D1E97">
      <w:pPr>
        <w:pStyle w:val="30"/>
        <w:shd w:val="clear" w:color="auto" w:fill="auto"/>
        <w:spacing w:after="0" w:line="274" w:lineRule="exact"/>
        <w:ind w:firstLine="400"/>
        <w:jc w:val="both"/>
      </w:pPr>
      <w:r>
        <w:t>Предметно - пространственная среда в дошкольном учреждении соответствует требованиям к организации среды в соответствии с ФГОС:</w:t>
      </w:r>
    </w:p>
    <w:p w:rsidR="009F20CB" w:rsidRDefault="005D1E97" w:rsidP="000F7F76">
      <w:pPr>
        <w:pStyle w:val="30"/>
        <w:numPr>
          <w:ilvl w:val="0"/>
          <w:numId w:val="230"/>
        </w:numPr>
        <w:shd w:val="clear" w:color="auto" w:fill="auto"/>
        <w:tabs>
          <w:tab w:val="left" w:pos="1382"/>
        </w:tabs>
        <w:spacing w:after="0" w:line="274" w:lineRule="exact"/>
        <w:ind w:left="1120" w:firstLine="0"/>
        <w:jc w:val="left"/>
      </w:pPr>
      <w:r>
        <w:t>содержательно - насыщенной,</w:t>
      </w:r>
    </w:p>
    <w:p w:rsidR="009F20CB" w:rsidRDefault="005D1E97" w:rsidP="000F7F76">
      <w:pPr>
        <w:pStyle w:val="30"/>
        <w:numPr>
          <w:ilvl w:val="0"/>
          <w:numId w:val="230"/>
        </w:numPr>
        <w:shd w:val="clear" w:color="auto" w:fill="auto"/>
        <w:tabs>
          <w:tab w:val="left" w:pos="1382"/>
        </w:tabs>
        <w:spacing w:after="0" w:line="274" w:lineRule="exact"/>
        <w:ind w:left="1120" w:firstLine="0"/>
        <w:jc w:val="left"/>
      </w:pPr>
      <w:r>
        <w:t>развивающей</w:t>
      </w:r>
    </w:p>
    <w:p w:rsidR="009F20CB" w:rsidRDefault="005D1E97" w:rsidP="000F7F76">
      <w:pPr>
        <w:pStyle w:val="30"/>
        <w:numPr>
          <w:ilvl w:val="0"/>
          <w:numId w:val="230"/>
        </w:numPr>
        <w:shd w:val="clear" w:color="auto" w:fill="auto"/>
        <w:tabs>
          <w:tab w:val="left" w:pos="1382"/>
        </w:tabs>
        <w:spacing w:after="0" w:line="274" w:lineRule="exact"/>
        <w:ind w:left="1120" w:firstLine="0"/>
        <w:jc w:val="left"/>
      </w:pPr>
      <w:r>
        <w:t>полифункциональной</w:t>
      </w:r>
    </w:p>
    <w:p w:rsidR="009F20CB" w:rsidRDefault="005D1E97" w:rsidP="000F7F76">
      <w:pPr>
        <w:pStyle w:val="30"/>
        <w:numPr>
          <w:ilvl w:val="0"/>
          <w:numId w:val="230"/>
        </w:numPr>
        <w:shd w:val="clear" w:color="auto" w:fill="auto"/>
        <w:tabs>
          <w:tab w:val="left" w:pos="1382"/>
        </w:tabs>
        <w:spacing w:after="0" w:line="274" w:lineRule="exact"/>
        <w:ind w:left="1120" w:firstLine="0"/>
        <w:jc w:val="left"/>
      </w:pPr>
      <w:r>
        <w:t>вариативной</w:t>
      </w:r>
    </w:p>
    <w:p w:rsidR="009F20CB" w:rsidRDefault="005D1E97" w:rsidP="000F7F76">
      <w:pPr>
        <w:pStyle w:val="30"/>
        <w:numPr>
          <w:ilvl w:val="0"/>
          <w:numId w:val="230"/>
        </w:numPr>
        <w:shd w:val="clear" w:color="auto" w:fill="auto"/>
        <w:tabs>
          <w:tab w:val="left" w:pos="1382"/>
        </w:tabs>
        <w:spacing w:after="0" w:line="274" w:lineRule="exact"/>
        <w:ind w:left="1120" w:firstLine="0"/>
        <w:jc w:val="left"/>
      </w:pPr>
      <w:r>
        <w:t>доступной</w:t>
      </w:r>
    </w:p>
    <w:p w:rsidR="009F20CB" w:rsidRDefault="005D1E97" w:rsidP="000F7F76">
      <w:pPr>
        <w:pStyle w:val="30"/>
        <w:numPr>
          <w:ilvl w:val="0"/>
          <w:numId w:val="230"/>
        </w:numPr>
        <w:shd w:val="clear" w:color="auto" w:fill="auto"/>
        <w:tabs>
          <w:tab w:val="left" w:pos="1382"/>
        </w:tabs>
        <w:spacing w:after="0" w:line="274" w:lineRule="exact"/>
        <w:ind w:left="1120" w:firstLine="0"/>
        <w:jc w:val="left"/>
      </w:pPr>
      <w:r>
        <w:t>безопасной</w:t>
      </w:r>
    </w:p>
    <w:p w:rsidR="009F20CB" w:rsidRDefault="005D1E97" w:rsidP="000F7F76">
      <w:pPr>
        <w:pStyle w:val="30"/>
        <w:numPr>
          <w:ilvl w:val="0"/>
          <w:numId w:val="230"/>
        </w:numPr>
        <w:shd w:val="clear" w:color="auto" w:fill="auto"/>
        <w:tabs>
          <w:tab w:val="left" w:pos="1362"/>
        </w:tabs>
        <w:spacing w:after="0" w:line="274" w:lineRule="exact"/>
        <w:ind w:left="1100" w:firstLine="0"/>
        <w:jc w:val="left"/>
      </w:pPr>
      <w:r>
        <w:t>здоровье</w:t>
      </w:r>
      <w:r w:rsidR="00FD7921">
        <w:t xml:space="preserve"> </w:t>
      </w:r>
      <w:r>
        <w:t>сберегающей</w:t>
      </w:r>
    </w:p>
    <w:p w:rsidR="009F20CB" w:rsidRDefault="005D1E97" w:rsidP="000F7F76">
      <w:pPr>
        <w:pStyle w:val="30"/>
        <w:numPr>
          <w:ilvl w:val="0"/>
          <w:numId w:val="230"/>
        </w:numPr>
        <w:shd w:val="clear" w:color="auto" w:fill="auto"/>
        <w:tabs>
          <w:tab w:val="left" w:pos="1362"/>
        </w:tabs>
        <w:spacing w:after="0" w:line="274" w:lineRule="exact"/>
        <w:ind w:left="1100" w:firstLine="0"/>
        <w:jc w:val="left"/>
      </w:pPr>
      <w:r>
        <w:t>эстетически - привлекательной</w:t>
      </w:r>
    </w:p>
    <w:p w:rsidR="009F20CB" w:rsidRDefault="005D1E97" w:rsidP="000F7F76">
      <w:pPr>
        <w:pStyle w:val="30"/>
        <w:numPr>
          <w:ilvl w:val="0"/>
          <w:numId w:val="233"/>
        </w:numPr>
        <w:shd w:val="clear" w:color="auto" w:fill="auto"/>
        <w:tabs>
          <w:tab w:val="left" w:pos="930"/>
        </w:tabs>
        <w:spacing w:after="0" w:line="274" w:lineRule="exact"/>
        <w:ind w:firstLine="480"/>
        <w:jc w:val="left"/>
      </w:pPr>
      <w:r>
        <w:t>Под развивающей предметно-пространственной средой подразумеваются используемые в рамках данной Программы материалы, образовательное оборудование, мебель и т.п., специфические для каждой возрастной группы.</w:t>
      </w:r>
    </w:p>
    <w:p w:rsidR="009F20CB" w:rsidRDefault="005D1E97">
      <w:pPr>
        <w:pStyle w:val="30"/>
        <w:shd w:val="clear" w:color="auto" w:fill="auto"/>
        <w:spacing w:after="286" w:line="274" w:lineRule="exact"/>
        <w:ind w:left="740" w:firstLine="0"/>
        <w:jc w:val="left"/>
      </w:pPr>
      <w:r>
        <w:t>Особенности организации предметно-пространственной образовательной среды представлены в таблице 35</w:t>
      </w:r>
    </w:p>
    <w:p w:rsidR="009F20CB" w:rsidRDefault="005D1E97">
      <w:pPr>
        <w:pStyle w:val="33"/>
        <w:keepNext/>
        <w:keepLines/>
        <w:shd w:val="clear" w:color="auto" w:fill="auto"/>
        <w:spacing w:line="266" w:lineRule="exact"/>
        <w:jc w:val="center"/>
      </w:pPr>
      <w:bookmarkStart w:id="164" w:name="bookmark163"/>
      <w:r>
        <w:lastRenderedPageBreak/>
        <w:t>Особенности организации предметно-пространственной образовательной среды.</w:t>
      </w:r>
      <w:bookmarkEnd w:id="164"/>
    </w:p>
    <w:p w:rsidR="009F20CB" w:rsidRDefault="005D1E97">
      <w:pPr>
        <w:pStyle w:val="a4"/>
        <w:framePr w:w="15470" w:wrap="notBeside" w:vAnchor="text" w:hAnchor="text" w:xAlign="center" w:y="1"/>
        <w:shd w:val="clear" w:color="auto" w:fill="auto"/>
      </w:pPr>
      <w:r>
        <w:t>Таблица 35</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3686"/>
        <w:gridCol w:w="3398"/>
        <w:gridCol w:w="3547"/>
        <w:gridCol w:w="3552"/>
      </w:tblGrid>
      <w:tr w:rsidR="009F20CB">
        <w:trPr>
          <w:trHeight w:hRule="exact" w:val="288"/>
          <w:jc w:val="center"/>
        </w:trPr>
        <w:tc>
          <w:tcPr>
            <w:tcW w:w="15469" w:type="dxa"/>
            <w:gridSpan w:val="5"/>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pPr>
            <w:r>
              <w:rPr>
                <w:rStyle w:val="24"/>
              </w:rPr>
              <w:t>Возраст</w:t>
            </w:r>
          </w:p>
        </w:tc>
      </w:tr>
      <w:tr w:rsidR="009F20CB">
        <w:trPr>
          <w:trHeight w:hRule="exact" w:val="562"/>
          <w:jc w:val="center"/>
        </w:trPr>
        <w:tc>
          <w:tcPr>
            <w:tcW w:w="1286"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rPr>
                <w:rStyle w:val="24"/>
              </w:rPr>
              <w:t>младший возраст</w:t>
            </w:r>
          </w:p>
        </w:tc>
        <w:tc>
          <w:tcPr>
            <w:tcW w:w="3398"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rPr>
                <w:rStyle w:val="24"/>
              </w:rPr>
              <w:t>средний возраст</w:t>
            </w:r>
          </w:p>
        </w:tc>
        <w:tc>
          <w:tcPr>
            <w:tcW w:w="3547"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pPr>
            <w:r>
              <w:rPr>
                <w:rStyle w:val="24"/>
              </w:rPr>
              <w:t>старший возраст</w:t>
            </w:r>
          </w:p>
        </w:tc>
        <w:tc>
          <w:tcPr>
            <w:tcW w:w="355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line="278" w:lineRule="exact"/>
              <w:ind w:firstLine="0"/>
            </w:pPr>
            <w:r>
              <w:rPr>
                <w:rStyle w:val="24"/>
              </w:rPr>
              <w:t>подготовительный к школе возраст</w:t>
            </w:r>
          </w:p>
        </w:tc>
      </w:tr>
      <w:tr w:rsidR="009F20CB">
        <w:trPr>
          <w:trHeight w:hRule="exact" w:val="288"/>
          <w:jc w:val="center"/>
        </w:trPr>
        <w:tc>
          <w:tcPr>
            <w:tcW w:w="15469" w:type="dxa"/>
            <w:gridSpan w:val="5"/>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ind w:firstLine="0"/>
              <w:jc w:val="left"/>
            </w:pPr>
            <w:r>
              <w:rPr>
                <w:rStyle w:val="24"/>
              </w:rPr>
              <w:t>Материалы для сюжетной игры.</w:t>
            </w:r>
          </w:p>
        </w:tc>
      </w:tr>
      <w:tr w:rsidR="009F20CB">
        <w:trPr>
          <w:trHeight w:hRule="exact" w:val="6091"/>
          <w:jc w:val="center"/>
        </w:trPr>
        <w:tc>
          <w:tcPr>
            <w:tcW w:w="1286"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280"/>
              <w:ind w:firstLine="0"/>
              <w:jc w:val="left"/>
            </w:pPr>
            <w:r>
              <w:rPr>
                <w:rStyle w:val="24"/>
              </w:rPr>
              <w:t>Игрушки</w:t>
            </w:r>
          </w:p>
          <w:p w:rsidR="009F20CB" w:rsidRDefault="005D1E97">
            <w:pPr>
              <w:pStyle w:val="20"/>
              <w:framePr w:w="15470" w:wrap="notBeside" w:vAnchor="text" w:hAnchor="text" w:xAlign="center" w:y="1"/>
              <w:shd w:val="clear" w:color="auto" w:fill="auto"/>
              <w:spacing w:before="280" w:after="0" w:line="274" w:lineRule="exact"/>
              <w:ind w:firstLine="0"/>
              <w:jc w:val="left"/>
            </w:pPr>
            <w:r>
              <w:rPr>
                <w:rStyle w:val="24"/>
              </w:rPr>
              <w:t>предмет</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ы</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опериров</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ания</w:t>
            </w:r>
          </w:p>
        </w:tc>
        <w:tc>
          <w:tcPr>
            <w:tcW w:w="3686"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tabs>
                <w:tab w:val="right" w:pos="3451"/>
              </w:tabs>
              <w:spacing w:before="0" w:after="0" w:line="274" w:lineRule="exact"/>
              <w:ind w:firstLine="0"/>
              <w:jc w:val="both"/>
            </w:pPr>
            <w:r>
              <w:rPr>
                <w:rStyle w:val="24"/>
              </w:rPr>
              <w:t>Обязательно должны быть в наличии</w:t>
            </w:r>
            <w:r>
              <w:rPr>
                <w:rStyle w:val="24"/>
              </w:rPr>
              <w:tab/>
              <w:t>прототипические</w:t>
            </w:r>
          </w:p>
          <w:p w:rsidR="009F20CB" w:rsidRDefault="005D1E97">
            <w:pPr>
              <w:pStyle w:val="20"/>
              <w:framePr w:w="15470" w:wrap="notBeside" w:vAnchor="text" w:hAnchor="text" w:xAlign="center" w:y="1"/>
              <w:shd w:val="clear" w:color="auto" w:fill="auto"/>
              <w:tabs>
                <w:tab w:val="left" w:pos="1675"/>
                <w:tab w:val="right" w:pos="3437"/>
              </w:tabs>
              <w:spacing w:before="0" w:after="0" w:line="274" w:lineRule="exact"/>
              <w:ind w:firstLine="0"/>
              <w:jc w:val="both"/>
            </w:pPr>
            <w:r>
              <w:rPr>
                <w:rStyle w:val="24"/>
              </w:rPr>
              <w:t>имитации бытовых «орудий» - игрушечная</w:t>
            </w:r>
            <w:r>
              <w:rPr>
                <w:rStyle w:val="24"/>
              </w:rPr>
              <w:tab/>
              <w:t>посуда,</w:t>
            </w:r>
            <w:r>
              <w:rPr>
                <w:rStyle w:val="24"/>
              </w:rPr>
              <w:tab/>
              <w:t>утюг,</w:t>
            </w:r>
          </w:p>
          <w:p w:rsidR="009F20CB" w:rsidRDefault="005D1E97">
            <w:pPr>
              <w:pStyle w:val="20"/>
              <w:framePr w:w="15470" w:wrap="notBeside" w:vAnchor="text" w:hAnchor="text" w:xAlign="center" w:y="1"/>
              <w:shd w:val="clear" w:color="auto" w:fill="auto"/>
              <w:tabs>
                <w:tab w:val="center" w:pos="1862"/>
              </w:tabs>
              <w:spacing w:before="0" w:after="0" w:line="274" w:lineRule="exact"/>
              <w:ind w:firstLine="0"/>
              <w:jc w:val="both"/>
            </w:pPr>
            <w:r>
              <w:rPr>
                <w:rStyle w:val="24"/>
              </w:rPr>
              <w:t>молоток и</w:t>
            </w:r>
            <w:r>
              <w:rPr>
                <w:rStyle w:val="24"/>
              </w:rPr>
              <w:tab/>
              <w:t>пр. Имитаторы</w:t>
            </w:r>
          </w:p>
          <w:p w:rsidR="009F20CB" w:rsidRDefault="005D1E97">
            <w:pPr>
              <w:pStyle w:val="20"/>
              <w:framePr w:w="15470" w:wrap="notBeside" w:vAnchor="text" w:hAnchor="text" w:xAlign="center" w:y="1"/>
              <w:shd w:val="clear" w:color="auto" w:fill="auto"/>
              <w:tabs>
                <w:tab w:val="center" w:pos="1872"/>
                <w:tab w:val="right" w:pos="3461"/>
              </w:tabs>
              <w:spacing w:before="0" w:after="0" w:line="274" w:lineRule="exact"/>
              <w:ind w:firstLine="0"/>
              <w:jc w:val="both"/>
            </w:pPr>
            <w:r>
              <w:rPr>
                <w:rStyle w:val="24"/>
              </w:rPr>
              <w:t>транспорта</w:t>
            </w:r>
            <w:r>
              <w:rPr>
                <w:rStyle w:val="24"/>
              </w:rPr>
              <w:tab/>
              <w:t>-</w:t>
            </w:r>
            <w:r>
              <w:rPr>
                <w:rStyle w:val="24"/>
              </w:rPr>
              <w:tab/>
              <w:t>грузовики</w:t>
            </w:r>
          </w:p>
          <w:p w:rsidR="009F20CB" w:rsidRDefault="005D1E97">
            <w:pPr>
              <w:pStyle w:val="20"/>
              <w:framePr w:w="15470" w:wrap="notBeside" w:vAnchor="text" w:hAnchor="text" w:xAlign="center" w:y="1"/>
              <w:shd w:val="clear" w:color="auto" w:fill="auto"/>
              <w:tabs>
                <w:tab w:val="center" w:pos="1862"/>
                <w:tab w:val="right" w:pos="3456"/>
              </w:tabs>
              <w:spacing w:before="0" w:after="0" w:line="274" w:lineRule="exact"/>
              <w:ind w:firstLine="0"/>
              <w:jc w:val="both"/>
            </w:pPr>
            <w:r>
              <w:rPr>
                <w:rStyle w:val="24"/>
              </w:rPr>
              <w:t>(деревянные и пластмассовые, в которые</w:t>
            </w:r>
            <w:r>
              <w:rPr>
                <w:rStyle w:val="24"/>
              </w:rPr>
              <w:tab/>
              <w:t>ребенок</w:t>
            </w:r>
            <w:r>
              <w:rPr>
                <w:rStyle w:val="24"/>
              </w:rPr>
              <w:tab/>
              <w:t>может</w:t>
            </w:r>
          </w:p>
          <w:p w:rsidR="009F20CB" w:rsidRDefault="005D1E97">
            <w:pPr>
              <w:pStyle w:val="20"/>
              <w:framePr w:w="15470" w:wrap="notBeside" w:vAnchor="text" w:hAnchor="text" w:xAlign="center" w:y="1"/>
              <w:shd w:val="clear" w:color="auto" w:fill="auto"/>
              <w:tabs>
                <w:tab w:val="center" w:pos="1862"/>
                <w:tab w:val="right" w:pos="3374"/>
              </w:tabs>
              <w:spacing w:before="0" w:after="0" w:line="274" w:lineRule="exact"/>
              <w:ind w:firstLine="0"/>
              <w:jc w:val="both"/>
            </w:pPr>
            <w:r>
              <w:rPr>
                <w:rStyle w:val="24"/>
              </w:rPr>
              <w:t>нагружать кубики, усесться сам), коляски для кукол, конь на колесиках,</w:t>
            </w:r>
            <w:r>
              <w:rPr>
                <w:rStyle w:val="24"/>
              </w:rPr>
              <w:tab/>
              <w:t>тележки</w:t>
            </w:r>
            <w:r>
              <w:rPr>
                <w:rStyle w:val="24"/>
              </w:rPr>
              <w:tab/>
              <w:t>и т.п.</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Все эти игрушки для детей около</w:t>
            </w:r>
          </w:p>
          <w:p w:rsidR="009F20CB" w:rsidRDefault="005D1E97">
            <w:pPr>
              <w:pStyle w:val="20"/>
              <w:framePr w:w="15470" w:wrap="notBeside" w:vAnchor="text" w:hAnchor="text" w:xAlign="center" w:y="1"/>
              <w:shd w:val="clear" w:color="auto" w:fill="auto"/>
              <w:tabs>
                <w:tab w:val="right" w:pos="3451"/>
              </w:tabs>
              <w:spacing w:before="0" w:after="0" w:line="274" w:lineRule="exact"/>
              <w:ind w:firstLine="0"/>
              <w:jc w:val="both"/>
            </w:pPr>
            <w:r>
              <w:rPr>
                <w:rStyle w:val="24"/>
              </w:rPr>
              <w:t>3 лет должны быть довольно крупными</w:t>
            </w:r>
            <w:r>
              <w:rPr>
                <w:rStyle w:val="24"/>
              </w:rPr>
              <w:tab/>
              <w:t>(соразмерными</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самому ребенку или кукле) и готовыми к использованию</w:t>
            </w:r>
          </w:p>
        </w:tc>
        <w:tc>
          <w:tcPr>
            <w:tcW w:w="3398"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tabs>
                <w:tab w:val="right" w:pos="3178"/>
              </w:tabs>
              <w:spacing w:before="0" w:after="0" w:line="274" w:lineRule="exact"/>
              <w:ind w:firstLine="0"/>
              <w:jc w:val="both"/>
            </w:pPr>
            <w:r>
              <w:rPr>
                <w:rStyle w:val="24"/>
              </w:rPr>
              <w:t>Начинают обрастать числом деталей (увеличивается также их</w:t>
            </w:r>
            <w:r>
              <w:rPr>
                <w:rStyle w:val="24"/>
              </w:rPr>
              <w:tab/>
              <w:t>тематическое</w:t>
            </w:r>
          </w:p>
          <w:p w:rsidR="009F20CB" w:rsidRDefault="005D1E97">
            <w:pPr>
              <w:pStyle w:val="20"/>
              <w:framePr w:w="15470" w:wrap="notBeside" w:vAnchor="text" w:hAnchor="text" w:xAlign="center" w:y="1"/>
              <w:shd w:val="clear" w:color="auto" w:fill="auto"/>
              <w:tabs>
                <w:tab w:val="left" w:pos="2050"/>
                <w:tab w:val="left" w:pos="2938"/>
              </w:tabs>
              <w:spacing w:before="0" w:after="0" w:line="274" w:lineRule="exact"/>
              <w:ind w:firstLine="0"/>
              <w:jc w:val="both"/>
            </w:pPr>
            <w:r>
              <w:rPr>
                <w:rStyle w:val="24"/>
              </w:rPr>
              <w:t>разнообразие),</w:t>
            </w:r>
            <w:r>
              <w:rPr>
                <w:rStyle w:val="24"/>
              </w:rPr>
              <w:tab/>
              <w:t>т.е.</w:t>
            </w:r>
            <w:r>
              <w:rPr>
                <w:rStyle w:val="24"/>
              </w:rPr>
              <w:tab/>
              <w:t>по</w:t>
            </w:r>
          </w:p>
          <w:p w:rsidR="009F20CB" w:rsidRDefault="005D1E97">
            <w:pPr>
              <w:pStyle w:val="20"/>
              <w:framePr w:w="15470" w:wrap="notBeside" w:vAnchor="text" w:hAnchor="text" w:xAlign="center" w:y="1"/>
              <w:shd w:val="clear" w:color="auto" w:fill="auto"/>
              <w:tabs>
                <w:tab w:val="right" w:pos="3173"/>
              </w:tabs>
              <w:spacing w:before="0" w:after="0" w:line="274" w:lineRule="exact"/>
              <w:ind w:firstLine="0"/>
              <w:jc w:val="both"/>
            </w:pPr>
            <w:r>
              <w:rPr>
                <w:rStyle w:val="24"/>
              </w:rPr>
              <w:t>параметру внешнего облика осуществляется движение в сторону</w:t>
            </w:r>
            <w:r>
              <w:rPr>
                <w:rStyle w:val="24"/>
              </w:rPr>
              <w:tab/>
              <w:t>большей</w:t>
            </w:r>
          </w:p>
          <w:p w:rsidR="009F20CB" w:rsidRDefault="005D1E97">
            <w:pPr>
              <w:pStyle w:val="20"/>
              <w:framePr w:w="15470" w:wrap="notBeside" w:vAnchor="text" w:hAnchor="text" w:xAlign="center" w:y="1"/>
              <w:shd w:val="clear" w:color="auto" w:fill="auto"/>
              <w:tabs>
                <w:tab w:val="right" w:pos="3173"/>
              </w:tabs>
              <w:spacing w:before="0" w:after="0" w:line="274" w:lineRule="exact"/>
              <w:ind w:firstLine="0"/>
              <w:jc w:val="both"/>
            </w:pPr>
            <w:r>
              <w:rPr>
                <w:rStyle w:val="24"/>
              </w:rPr>
              <w:t>реалистичности.</w:t>
            </w:r>
            <w:r>
              <w:rPr>
                <w:rStyle w:val="24"/>
              </w:rPr>
              <w:tab/>
              <w:t>Игрушки</w:t>
            </w:r>
          </w:p>
          <w:p w:rsidR="009F20CB" w:rsidRDefault="005D1E97">
            <w:pPr>
              <w:pStyle w:val="20"/>
              <w:framePr w:w="15470" w:wrap="notBeside" w:vAnchor="text" w:hAnchor="text" w:xAlign="center" w:y="1"/>
              <w:shd w:val="clear" w:color="auto" w:fill="auto"/>
              <w:tabs>
                <w:tab w:val="left" w:pos="1752"/>
                <w:tab w:val="right" w:pos="3168"/>
              </w:tabs>
              <w:spacing w:before="0" w:after="0" w:line="274" w:lineRule="exact"/>
              <w:ind w:firstLine="0"/>
              <w:jc w:val="both"/>
            </w:pPr>
            <w:r>
              <w:rPr>
                <w:rStyle w:val="24"/>
              </w:rPr>
              <w:t>становятся меньших размеров, соразмерные</w:t>
            </w:r>
            <w:r>
              <w:rPr>
                <w:rStyle w:val="24"/>
              </w:rPr>
              <w:tab/>
              <w:t>не</w:t>
            </w:r>
            <w:r>
              <w:rPr>
                <w:rStyle w:val="24"/>
              </w:rPr>
              <w:tab/>
              <w:t>самому</w:t>
            </w:r>
          </w:p>
          <w:p w:rsidR="009F20CB" w:rsidRDefault="005D1E97">
            <w:pPr>
              <w:pStyle w:val="20"/>
              <w:framePr w:w="15470" w:wrap="notBeside" w:vAnchor="text" w:hAnchor="text" w:xAlign="center" w:y="1"/>
              <w:shd w:val="clear" w:color="auto" w:fill="auto"/>
              <w:tabs>
                <w:tab w:val="right" w:pos="3178"/>
              </w:tabs>
              <w:spacing w:before="0" w:after="0" w:line="274" w:lineRule="exact"/>
              <w:ind w:firstLine="0"/>
              <w:jc w:val="both"/>
            </w:pPr>
            <w:r>
              <w:rPr>
                <w:rStyle w:val="24"/>
              </w:rPr>
              <w:t>ребенку, а небольшой кукле, по отношению к которой осуществляется</w:t>
            </w:r>
            <w:r>
              <w:rPr>
                <w:rStyle w:val="24"/>
              </w:rPr>
              <w:tab/>
              <w:t>орудийное</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действие - ее кормят, катают в машине и т.п.).</w:t>
            </w:r>
          </w:p>
        </w:tc>
        <w:tc>
          <w:tcPr>
            <w:tcW w:w="3547"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tabs>
                <w:tab w:val="right" w:pos="3326"/>
              </w:tabs>
              <w:spacing w:before="0" w:after="0" w:line="274" w:lineRule="exact"/>
              <w:ind w:firstLine="0"/>
              <w:jc w:val="left"/>
            </w:pPr>
            <w:r>
              <w:rPr>
                <w:rStyle w:val="24"/>
              </w:rPr>
              <w:t>становятся, с одной стороны, все более реалистическими, детализированными, разнообразными</w:t>
            </w:r>
            <w:r>
              <w:rPr>
                <w:rStyle w:val="24"/>
              </w:rPr>
              <w:tab/>
              <w:t>по</w:t>
            </w:r>
          </w:p>
          <w:p w:rsidR="009F20CB" w:rsidRDefault="005D1E97">
            <w:pPr>
              <w:pStyle w:val="20"/>
              <w:framePr w:w="15470" w:wrap="notBeside" w:vAnchor="text" w:hAnchor="text" w:xAlign="center" w:y="1"/>
              <w:shd w:val="clear" w:color="auto" w:fill="auto"/>
              <w:tabs>
                <w:tab w:val="right" w:pos="3326"/>
              </w:tabs>
              <w:spacing w:before="0" w:after="0" w:line="274" w:lineRule="exact"/>
              <w:ind w:firstLine="0"/>
              <w:jc w:val="both"/>
            </w:pPr>
            <w:r>
              <w:rPr>
                <w:rStyle w:val="24"/>
              </w:rPr>
              <w:t>тематической направленности. С другой стороны, усиливается их условность по параметрам размера и готовности:</w:t>
            </w:r>
            <w:r>
              <w:rPr>
                <w:rStyle w:val="24"/>
              </w:rPr>
              <w:tab/>
              <w:t>они</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left"/>
            </w:pPr>
            <w:r>
              <w:rPr>
                <w:rStyle w:val="24"/>
              </w:rPr>
              <w:t>соразмерны средним и мелким игрушкам-персонажам,</w:t>
            </w:r>
            <w:r>
              <w:rPr>
                <w:rStyle w:val="24"/>
              </w:rPr>
              <w:tab/>
              <w:t>по</w:t>
            </w:r>
          </w:p>
          <w:p w:rsidR="009F20CB" w:rsidRDefault="005D1E97">
            <w:pPr>
              <w:pStyle w:val="20"/>
              <w:framePr w:w="15470" w:wrap="notBeside" w:vAnchor="text" w:hAnchor="text" w:xAlign="center" w:y="1"/>
              <w:shd w:val="clear" w:color="auto" w:fill="auto"/>
              <w:tabs>
                <w:tab w:val="left" w:pos="1757"/>
                <w:tab w:val="left" w:pos="2429"/>
              </w:tabs>
              <w:spacing w:before="0" w:after="0" w:line="274" w:lineRule="exact"/>
              <w:ind w:firstLine="0"/>
              <w:jc w:val="both"/>
            </w:pPr>
            <w:proofErr w:type="gramStart"/>
            <w:r>
              <w:rPr>
                <w:rStyle w:val="24"/>
              </w:rPr>
              <w:t>отношению</w:t>
            </w:r>
            <w:proofErr w:type="gramEnd"/>
            <w:r>
              <w:rPr>
                <w:rStyle w:val="24"/>
              </w:rPr>
              <w:tab/>
              <w:t>к</w:t>
            </w:r>
            <w:r>
              <w:rPr>
                <w:rStyle w:val="24"/>
              </w:rPr>
              <w:tab/>
              <w:t>которым</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осуществляются</w:t>
            </w:r>
            <w:r>
              <w:rPr>
                <w:rStyle w:val="24"/>
              </w:rPr>
              <w:tab/>
              <w:t>игровые</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left"/>
            </w:pPr>
            <w:r>
              <w:rPr>
                <w:rStyle w:val="24"/>
              </w:rPr>
              <w:t>действия. Увеличивается доля игрушек-трансформеров (самолет-автомобиль,</w:t>
            </w:r>
            <w:r>
              <w:rPr>
                <w:rStyle w:val="24"/>
              </w:rPr>
              <w:tab/>
              <w:t>робот-</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both"/>
            </w:pPr>
            <w:r>
              <w:rPr>
                <w:rStyle w:val="24"/>
              </w:rPr>
              <w:t>ракета),</w:t>
            </w:r>
            <w:r>
              <w:rPr>
                <w:rStyle w:val="24"/>
              </w:rPr>
              <w:tab/>
              <w:t>сборно-разборных</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игрушек.</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470" w:wrap="notBeside" w:vAnchor="text" w:hAnchor="text" w:xAlign="center" w:y="1"/>
              <w:shd w:val="clear" w:color="auto" w:fill="auto"/>
              <w:tabs>
                <w:tab w:val="left" w:pos="2011"/>
                <w:tab w:val="left" w:pos="2851"/>
              </w:tabs>
              <w:spacing w:before="0" w:after="0" w:line="274" w:lineRule="exact"/>
              <w:ind w:firstLine="0"/>
              <w:jc w:val="both"/>
            </w:pPr>
            <w:r>
              <w:rPr>
                <w:rStyle w:val="24"/>
              </w:rPr>
              <w:t>Изменяются</w:t>
            </w:r>
            <w:r>
              <w:rPr>
                <w:rStyle w:val="24"/>
              </w:rPr>
              <w:tab/>
              <w:t>в</w:t>
            </w:r>
            <w:r>
              <w:rPr>
                <w:rStyle w:val="24"/>
              </w:rPr>
              <w:tab/>
              <w:t>двух</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направлениях.</w:t>
            </w:r>
          </w:p>
          <w:p w:rsidR="009F20CB" w:rsidRDefault="005D1E97">
            <w:pPr>
              <w:pStyle w:val="20"/>
              <w:framePr w:w="15470" w:wrap="notBeside" w:vAnchor="text" w:hAnchor="text" w:xAlign="center" w:y="1"/>
              <w:shd w:val="clear" w:color="auto" w:fill="auto"/>
              <w:tabs>
                <w:tab w:val="left" w:pos="1517"/>
                <w:tab w:val="right" w:pos="3312"/>
              </w:tabs>
              <w:spacing w:before="0" w:after="0" w:line="274" w:lineRule="exact"/>
              <w:ind w:firstLine="240"/>
              <w:jc w:val="both"/>
            </w:pPr>
            <w:r>
              <w:rPr>
                <w:rStyle w:val="24"/>
              </w:rPr>
              <w:t>1. Усиление реалистического облика</w:t>
            </w:r>
            <w:r>
              <w:rPr>
                <w:rStyle w:val="24"/>
              </w:rPr>
              <w:tab/>
              <w:t>игрушки</w:t>
            </w:r>
            <w:r>
              <w:rPr>
                <w:rStyle w:val="24"/>
              </w:rPr>
              <w:tab/>
              <w:t>с</w:t>
            </w:r>
          </w:p>
          <w:p w:rsidR="009F20CB" w:rsidRDefault="005D1E97">
            <w:pPr>
              <w:pStyle w:val="20"/>
              <w:framePr w:w="15470" w:wrap="notBeside" w:vAnchor="text" w:hAnchor="text" w:xAlign="center" w:y="1"/>
              <w:shd w:val="clear" w:color="auto" w:fill="auto"/>
              <w:tabs>
                <w:tab w:val="left" w:pos="619"/>
                <w:tab w:val="left" w:pos="1968"/>
                <w:tab w:val="right" w:pos="3317"/>
              </w:tabs>
              <w:spacing w:before="0" w:after="0" w:line="274" w:lineRule="exact"/>
              <w:ind w:firstLine="0"/>
              <w:jc w:val="both"/>
            </w:pPr>
            <w:r>
              <w:rPr>
                <w:rStyle w:val="24"/>
              </w:rPr>
              <w:t>одновременным уменьшением ее</w:t>
            </w:r>
            <w:r>
              <w:rPr>
                <w:rStyle w:val="24"/>
              </w:rPr>
              <w:tab/>
              <w:t>размеров</w:t>
            </w:r>
            <w:r>
              <w:rPr>
                <w:rStyle w:val="24"/>
              </w:rPr>
              <w:tab/>
              <w:t>и</w:t>
            </w:r>
            <w:r>
              <w:rPr>
                <w:rStyle w:val="24"/>
              </w:rPr>
              <w:tab/>
              <w:t>степени</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both"/>
            </w:pPr>
            <w:r>
              <w:rPr>
                <w:rStyle w:val="24"/>
              </w:rPr>
              <w:t>готовности к использованию. Это наборы для кукольных домиков с полным арсеналом атрибутов,</w:t>
            </w:r>
            <w:r>
              <w:rPr>
                <w:rStyle w:val="24"/>
              </w:rPr>
              <w:tab/>
              <w:t>готовые</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реалистические</w:t>
            </w:r>
            <w:r>
              <w:rPr>
                <w:rStyle w:val="24"/>
              </w:rPr>
              <w:tab/>
              <w:t>игрушки-</w:t>
            </w:r>
          </w:p>
          <w:p w:rsidR="009F20CB" w:rsidRDefault="005D1E97">
            <w:pPr>
              <w:pStyle w:val="20"/>
              <w:framePr w:w="15470" w:wrap="notBeside" w:vAnchor="text" w:hAnchor="text" w:xAlign="center" w:y="1"/>
              <w:shd w:val="clear" w:color="auto" w:fill="auto"/>
              <w:tabs>
                <w:tab w:val="right" w:pos="3302"/>
              </w:tabs>
              <w:spacing w:before="0" w:after="0" w:line="274" w:lineRule="exact"/>
              <w:ind w:firstLine="0"/>
              <w:jc w:val="both"/>
            </w:pPr>
            <w:r>
              <w:rPr>
                <w:rStyle w:val="24"/>
              </w:rPr>
              <w:t>модели</w:t>
            </w:r>
            <w:r>
              <w:rPr>
                <w:rStyle w:val="24"/>
              </w:rPr>
              <w:tab/>
              <w:t>(например,</w:t>
            </w:r>
          </w:p>
          <w:p w:rsidR="009F20CB" w:rsidRDefault="005D1E97">
            <w:pPr>
              <w:pStyle w:val="20"/>
              <w:framePr w:w="15470" w:wrap="notBeside" w:vAnchor="text" w:hAnchor="text" w:xAlign="center" w:y="1"/>
              <w:shd w:val="clear" w:color="auto" w:fill="auto"/>
              <w:tabs>
                <w:tab w:val="left" w:pos="1171"/>
                <w:tab w:val="right" w:pos="3312"/>
              </w:tabs>
              <w:spacing w:before="0" w:after="0" w:line="274" w:lineRule="exact"/>
              <w:ind w:firstLine="0"/>
              <w:jc w:val="both"/>
            </w:pPr>
            <w:r>
              <w:rPr>
                <w:rStyle w:val="24"/>
              </w:rPr>
              <w:t>автомобильчики разных марок), вплоть</w:t>
            </w:r>
            <w:r>
              <w:rPr>
                <w:rStyle w:val="24"/>
              </w:rPr>
              <w:tab/>
              <w:t>до</w:t>
            </w:r>
            <w:r>
              <w:rPr>
                <w:rStyle w:val="24"/>
              </w:rPr>
              <w:tab/>
              <w:t>действующих</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моделей</w:t>
            </w:r>
            <w:r>
              <w:rPr>
                <w:rStyle w:val="24"/>
              </w:rPr>
              <w:tab/>
              <w:t>(механический</w:t>
            </w:r>
          </w:p>
          <w:p w:rsidR="009F20CB" w:rsidRDefault="005D1E97">
            <w:pPr>
              <w:pStyle w:val="20"/>
              <w:framePr w:w="15470" w:wrap="notBeside" w:vAnchor="text" w:hAnchor="text" w:xAlign="center" w:y="1"/>
              <w:shd w:val="clear" w:color="auto" w:fill="auto"/>
              <w:tabs>
                <w:tab w:val="right" w:pos="3298"/>
              </w:tabs>
              <w:spacing w:before="0" w:after="0" w:line="274" w:lineRule="exact"/>
              <w:ind w:firstLine="0"/>
              <w:jc w:val="both"/>
            </w:pPr>
            <w:r>
              <w:rPr>
                <w:rStyle w:val="24"/>
              </w:rPr>
              <w:t>подъемный кран,</w:t>
            </w:r>
            <w:r>
              <w:rPr>
                <w:rStyle w:val="24"/>
              </w:rPr>
              <w:tab/>
              <w:t>лебедка,</w:t>
            </w:r>
          </w:p>
          <w:p w:rsidR="009F20CB" w:rsidRDefault="005D1E97">
            <w:pPr>
              <w:pStyle w:val="20"/>
              <w:framePr w:w="15470" w:wrap="notBeside" w:vAnchor="text" w:hAnchor="text" w:xAlign="center" w:y="1"/>
              <w:shd w:val="clear" w:color="auto" w:fill="auto"/>
              <w:tabs>
                <w:tab w:val="left" w:pos="1411"/>
                <w:tab w:val="right" w:pos="3322"/>
              </w:tabs>
              <w:spacing w:before="0" w:after="0" w:line="274" w:lineRule="exact"/>
              <w:ind w:firstLine="0"/>
              <w:jc w:val="both"/>
            </w:pPr>
            <w:r>
              <w:rPr>
                <w:rStyle w:val="24"/>
              </w:rPr>
              <w:t>заводные</w:t>
            </w:r>
            <w:r>
              <w:rPr>
                <w:rStyle w:val="24"/>
              </w:rPr>
              <w:tab/>
              <w:t>и</w:t>
            </w:r>
            <w:r>
              <w:rPr>
                <w:rStyle w:val="24"/>
              </w:rPr>
              <w:tab/>
              <w:t>управляемые</w:t>
            </w:r>
          </w:p>
          <w:p w:rsidR="009F20CB" w:rsidRDefault="005D1E97">
            <w:pPr>
              <w:pStyle w:val="20"/>
              <w:framePr w:w="15470" w:wrap="notBeside" w:vAnchor="text" w:hAnchor="text" w:xAlign="center" w:y="1"/>
              <w:shd w:val="clear" w:color="auto" w:fill="auto"/>
              <w:tabs>
                <w:tab w:val="right" w:pos="3307"/>
                <w:tab w:val="right" w:pos="3326"/>
              </w:tabs>
              <w:spacing w:before="0" w:after="0" w:line="274" w:lineRule="exact"/>
              <w:ind w:firstLine="0"/>
              <w:jc w:val="both"/>
            </w:pPr>
            <w:r>
              <w:rPr>
                <w:rStyle w:val="24"/>
              </w:rPr>
              <w:t>электрифицированные железная дорога, автомобили и др.) Игрушки-модели,</w:t>
            </w:r>
            <w:r>
              <w:rPr>
                <w:rStyle w:val="24"/>
              </w:rPr>
              <w:tab/>
              <w:t>сборно</w:t>
            </w:r>
            <w:r>
              <w:rPr>
                <w:rStyle w:val="24"/>
              </w:rPr>
              <w:softHyphen/>
              <w:t>разборные</w:t>
            </w:r>
            <w:r>
              <w:rPr>
                <w:rStyle w:val="24"/>
              </w:rPr>
              <w:tab/>
              <w:t>игрушки.</w:t>
            </w:r>
          </w:p>
        </w:tc>
      </w:tr>
    </w:tbl>
    <w:p w:rsidR="009F20CB" w:rsidRDefault="009F20CB">
      <w:pPr>
        <w:framePr w:w="15470"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3686"/>
        <w:gridCol w:w="3398"/>
        <w:gridCol w:w="3547"/>
        <w:gridCol w:w="3552"/>
      </w:tblGrid>
      <w:tr w:rsidR="009F20CB">
        <w:trPr>
          <w:trHeight w:hRule="exact" w:val="3058"/>
          <w:jc w:val="center"/>
        </w:trPr>
        <w:tc>
          <w:tcPr>
            <w:tcW w:w="1286"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55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left" w:pos="1301"/>
                <w:tab w:val="left" w:pos="2006"/>
              </w:tabs>
              <w:spacing w:before="0" w:after="0" w:line="274" w:lineRule="exact"/>
              <w:ind w:firstLine="0"/>
              <w:jc w:val="both"/>
            </w:pPr>
            <w:r>
              <w:rPr>
                <w:rStyle w:val="24"/>
              </w:rPr>
              <w:t>2. Игрушки, реалистические по облику</w:t>
            </w:r>
            <w:r>
              <w:rPr>
                <w:rStyle w:val="24"/>
              </w:rPr>
              <w:tab/>
              <w:t>и</w:t>
            </w:r>
            <w:r>
              <w:rPr>
                <w:rStyle w:val="24"/>
              </w:rPr>
              <w:tab/>
              <w:t>соразмерные</w:t>
            </w:r>
          </w:p>
          <w:p w:rsidR="009F20CB" w:rsidRDefault="005D1E97">
            <w:pPr>
              <w:pStyle w:val="20"/>
              <w:framePr w:w="15470" w:wrap="notBeside" w:vAnchor="text" w:hAnchor="text" w:xAlign="center" w:y="1"/>
              <w:shd w:val="clear" w:color="auto" w:fill="auto"/>
              <w:tabs>
                <w:tab w:val="left" w:pos="1488"/>
                <w:tab w:val="right" w:pos="3312"/>
              </w:tabs>
              <w:spacing w:before="0" w:after="0" w:line="274" w:lineRule="exact"/>
              <w:ind w:firstLine="0"/>
              <w:jc w:val="both"/>
            </w:pPr>
            <w:r>
              <w:rPr>
                <w:rStyle w:val="24"/>
              </w:rPr>
              <w:t>настоящей</w:t>
            </w:r>
            <w:r>
              <w:rPr>
                <w:rStyle w:val="24"/>
              </w:rPr>
              <w:tab/>
              <w:t>вещи,</w:t>
            </w:r>
            <w:r>
              <w:rPr>
                <w:rStyle w:val="24"/>
              </w:rPr>
              <w:tab/>
              <w:t>которые</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позволяют</w:t>
            </w:r>
            <w:r>
              <w:rPr>
                <w:rStyle w:val="24"/>
              </w:rPr>
              <w:tab/>
              <w:t>ребенку</w:t>
            </w:r>
          </w:p>
          <w:p w:rsidR="009F20CB" w:rsidRDefault="005D1E97">
            <w:pPr>
              <w:pStyle w:val="20"/>
              <w:framePr w:w="15470" w:wrap="notBeside" w:vAnchor="text" w:hAnchor="text" w:xAlign="center" w:y="1"/>
              <w:shd w:val="clear" w:color="auto" w:fill="auto"/>
              <w:tabs>
                <w:tab w:val="right" w:pos="3302"/>
              </w:tabs>
              <w:spacing w:before="0" w:after="0" w:line="274" w:lineRule="exact"/>
              <w:ind w:firstLine="0"/>
              <w:jc w:val="both"/>
            </w:pPr>
            <w:r>
              <w:rPr>
                <w:rStyle w:val="24"/>
              </w:rPr>
              <w:t>осуществлять</w:t>
            </w:r>
            <w:r>
              <w:rPr>
                <w:rStyle w:val="24"/>
              </w:rPr>
              <w:tab/>
              <w:t>действие,</w:t>
            </w:r>
          </w:p>
          <w:p w:rsidR="009F20CB" w:rsidRDefault="005D1E97">
            <w:pPr>
              <w:pStyle w:val="20"/>
              <w:framePr w:w="15470" w:wrap="notBeside" w:vAnchor="text" w:hAnchor="text" w:xAlign="center" w:y="1"/>
              <w:shd w:val="clear" w:color="auto" w:fill="auto"/>
              <w:tabs>
                <w:tab w:val="left" w:pos="2237"/>
                <w:tab w:val="left" w:pos="3206"/>
              </w:tabs>
              <w:spacing w:before="0" w:after="0" w:line="274" w:lineRule="exact"/>
              <w:ind w:firstLine="0"/>
              <w:jc w:val="both"/>
            </w:pPr>
            <w:r>
              <w:rPr>
                <w:rStyle w:val="24"/>
              </w:rPr>
              <w:t>приближающее</w:t>
            </w:r>
            <w:r>
              <w:rPr>
                <w:rStyle w:val="24"/>
              </w:rPr>
              <w:tab/>
              <w:t>его</w:t>
            </w:r>
            <w:r>
              <w:rPr>
                <w:rStyle w:val="24"/>
              </w:rPr>
              <w:tab/>
              <w:t>к</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реальному, не просто его изображающее, а имеющее определенный</w:t>
            </w:r>
            <w:r>
              <w:rPr>
                <w:rStyle w:val="24"/>
              </w:rPr>
              <w:tab/>
              <w:t>практический</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результат (кассовый аппарат с деньгами, электродрель и др.)</w:t>
            </w:r>
          </w:p>
        </w:tc>
      </w:tr>
      <w:tr w:rsidR="009F20CB">
        <w:trPr>
          <w:trHeight w:hRule="exact" w:val="6643"/>
          <w:jc w:val="center"/>
        </w:trPr>
        <w:tc>
          <w:tcPr>
            <w:tcW w:w="1286"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Игрушки</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маркеры</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условног</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о</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простран</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ства</w:t>
            </w:r>
          </w:p>
        </w:tc>
        <w:tc>
          <w:tcPr>
            <w:tcW w:w="3686"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tabs>
                <w:tab w:val="right" w:pos="3456"/>
              </w:tabs>
              <w:spacing w:before="0" w:after="0" w:line="274" w:lineRule="exact"/>
              <w:ind w:firstLine="0"/>
              <w:jc w:val="both"/>
            </w:pPr>
            <w:r>
              <w:rPr>
                <w:rStyle w:val="24"/>
              </w:rPr>
              <w:t>Должны</w:t>
            </w:r>
            <w:r>
              <w:rPr>
                <w:rStyle w:val="24"/>
              </w:rPr>
              <w:tab/>
              <w:t>быть</w:t>
            </w:r>
          </w:p>
          <w:p w:rsidR="009F20CB" w:rsidRDefault="005D1E97">
            <w:pPr>
              <w:pStyle w:val="20"/>
              <w:framePr w:w="15470" w:wrap="notBeside" w:vAnchor="text" w:hAnchor="text" w:xAlign="center" w:y="1"/>
              <w:shd w:val="clear" w:color="auto" w:fill="auto"/>
              <w:tabs>
                <w:tab w:val="left" w:pos="1517"/>
                <w:tab w:val="right" w:pos="3437"/>
              </w:tabs>
              <w:spacing w:before="0" w:after="0" w:line="274" w:lineRule="exact"/>
              <w:ind w:firstLine="0"/>
              <w:jc w:val="both"/>
            </w:pPr>
            <w:r>
              <w:rPr>
                <w:rStyle w:val="24"/>
              </w:rPr>
              <w:t>прототипическими, крупными и готовыми к использованию. В основном</w:t>
            </w:r>
            <w:r>
              <w:rPr>
                <w:rStyle w:val="24"/>
              </w:rPr>
              <w:tab/>
              <w:t>это</w:t>
            </w:r>
            <w:r>
              <w:rPr>
                <w:rStyle w:val="24"/>
              </w:rPr>
              <w:tab/>
              <w:t>предметы,</w:t>
            </w:r>
          </w:p>
          <w:p w:rsidR="009F20CB" w:rsidRDefault="005D1E97">
            <w:pPr>
              <w:pStyle w:val="20"/>
              <w:framePr w:w="15470" w:wrap="notBeside" w:vAnchor="text" w:hAnchor="text" w:xAlign="center" w:y="1"/>
              <w:shd w:val="clear" w:color="auto" w:fill="auto"/>
              <w:tabs>
                <w:tab w:val="right" w:pos="3442"/>
              </w:tabs>
              <w:spacing w:before="0" w:after="0" w:line="274" w:lineRule="exact"/>
              <w:ind w:firstLine="0"/>
              <w:jc w:val="both"/>
            </w:pPr>
            <w:r>
              <w:rPr>
                <w:rStyle w:val="24"/>
              </w:rPr>
              <w:t>имитирующие</w:t>
            </w:r>
            <w:r>
              <w:rPr>
                <w:rStyle w:val="24"/>
              </w:rPr>
              <w:tab/>
              <w:t>бытовую</w:t>
            </w:r>
          </w:p>
          <w:p w:rsidR="009F20CB" w:rsidRDefault="005D1E97">
            <w:pPr>
              <w:pStyle w:val="20"/>
              <w:framePr w:w="15470" w:wrap="notBeside" w:vAnchor="text" w:hAnchor="text" w:xAlign="center" w:y="1"/>
              <w:shd w:val="clear" w:color="auto" w:fill="auto"/>
              <w:tabs>
                <w:tab w:val="center" w:pos="1838"/>
                <w:tab w:val="right" w:pos="3442"/>
              </w:tabs>
              <w:spacing w:before="0" w:after="0" w:line="274" w:lineRule="exact"/>
              <w:ind w:firstLine="0"/>
              <w:jc w:val="both"/>
            </w:pPr>
            <w:r>
              <w:rPr>
                <w:rStyle w:val="24"/>
              </w:rPr>
              <w:t>обстановку: крупная игрушечная мебель, соразмерная самому ребенку и большим куклам (кроватка,</w:t>
            </w:r>
            <w:r>
              <w:rPr>
                <w:rStyle w:val="24"/>
              </w:rPr>
              <w:tab/>
              <w:t>стол,</w:t>
            </w:r>
            <w:r>
              <w:rPr>
                <w:rStyle w:val="24"/>
              </w:rPr>
              <w:tab/>
              <w:t>стулья),</w:t>
            </w:r>
          </w:p>
          <w:p w:rsidR="009F20CB" w:rsidRDefault="005D1E97">
            <w:pPr>
              <w:pStyle w:val="20"/>
              <w:framePr w:w="15470" w:wrap="notBeside" w:vAnchor="text" w:hAnchor="text" w:xAlign="center" w:y="1"/>
              <w:shd w:val="clear" w:color="auto" w:fill="auto"/>
              <w:tabs>
                <w:tab w:val="left" w:pos="1056"/>
                <w:tab w:val="right" w:pos="3466"/>
              </w:tabs>
              <w:spacing w:before="0" w:after="0" w:line="274" w:lineRule="exact"/>
              <w:ind w:firstLine="0"/>
              <w:jc w:val="both"/>
            </w:pPr>
            <w:r>
              <w:rPr>
                <w:rStyle w:val="24"/>
              </w:rPr>
              <w:t>кухонный шкафчик, кухонная плита и т.п. Это могут быть также</w:t>
            </w:r>
            <w:r>
              <w:rPr>
                <w:rStyle w:val="24"/>
              </w:rPr>
              <w:tab/>
              <w:t>имитаторы</w:t>
            </w:r>
            <w:r>
              <w:rPr>
                <w:rStyle w:val="24"/>
              </w:rPr>
              <w:tab/>
              <w:t>жилища</w:t>
            </w:r>
          </w:p>
          <w:p w:rsidR="009F20CB" w:rsidRDefault="005D1E97">
            <w:pPr>
              <w:pStyle w:val="20"/>
              <w:framePr w:w="15470" w:wrap="notBeside" w:vAnchor="text" w:hAnchor="text" w:xAlign="center" w:y="1"/>
              <w:shd w:val="clear" w:color="auto" w:fill="auto"/>
              <w:tabs>
                <w:tab w:val="right" w:pos="3437"/>
              </w:tabs>
              <w:spacing w:before="0" w:after="0" w:line="274" w:lineRule="exact"/>
              <w:ind w:firstLine="0"/>
              <w:jc w:val="both"/>
            </w:pPr>
            <w:r>
              <w:rPr>
                <w:rStyle w:val="24"/>
              </w:rPr>
              <w:t>(ширма-домик,</w:t>
            </w:r>
            <w:r>
              <w:rPr>
                <w:rStyle w:val="24"/>
              </w:rPr>
              <w:tab/>
              <w:t>теремок),</w:t>
            </w:r>
          </w:p>
          <w:p w:rsidR="009F20CB" w:rsidRDefault="005D1E97">
            <w:pPr>
              <w:pStyle w:val="20"/>
              <w:framePr w:w="15470" w:wrap="notBeside" w:vAnchor="text" w:hAnchor="text" w:xAlign="center" w:y="1"/>
              <w:shd w:val="clear" w:color="auto" w:fill="auto"/>
              <w:tabs>
                <w:tab w:val="right" w:pos="3437"/>
              </w:tabs>
              <w:spacing w:before="0" w:after="0" w:line="274" w:lineRule="exact"/>
              <w:ind w:firstLine="0"/>
              <w:jc w:val="both"/>
            </w:pPr>
            <w:r>
              <w:rPr>
                <w:rStyle w:val="24"/>
              </w:rPr>
              <w:t>крупные</w:t>
            </w:r>
            <w:r>
              <w:rPr>
                <w:rStyle w:val="24"/>
              </w:rPr>
              <w:tab/>
              <w:t>предметы,</w:t>
            </w:r>
          </w:p>
          <w:p w:rsidR="009F20CB" w:rsidRDefault="005D1E97">
            <w:pPr>
              <w:pStyle w:val="20"/>
              <w:framePr w:w="15470" w:wrap="notBeside" w:vAnchor="text" w:hAnchor="text" w:xAlign="center" w:y="1"/>
              <w:shd w:val="clear" w:color="auto" w:fill="auto"/>
              <w:tabs>
                <w:tab w:val="right" w:pos="3451"/>
              </w:tabs>
              <w:spacing w:before="0" w:after="0" w:line="274" w:lineRule="exact"/>
              <w:ind w:firstLine="0"/>
              <w:jc w:val="both"/>
            </w:pPr>
            <w:r>
              <w:rPr>
                <w:rStyle w:val="24"/>
              </w:rPr>
              <w:t>моделирующие</w:t>
            </w:r>
            <w:r>
              <w:rPr>
                <w:rStyle w:val="24"/>
              </w:rPr>
              <w:tab/>
              <w:t>пространство</w:t>
            </w:r>
          </w:p>
          <w:p w:rsidR="009F20CB" w:rsidRDefault="005D1E97">
            <w:pPr>
              <w:pStyle w:val="20"/>
              <w:framePr w:w="15470" w:wrap="notBeside" w:vAnchor="text" w:hAnchor="text" w:xAlign="center" w:y="1"/>
              <w:shd w:val="clear" w:color="auto" w:fill="auto"/>
              <w:tabs>
                <w:tab w:val="left" w:pos="1675"/>
                <w:tab w:val="right" w:pos="3456"/>
              </w:tabs>
              <w:spacing w:before="0" w:after="0" w:line="274" w:lineRule="exact"/>
              <w:ind w:firstLine="0"/>
              <w:jc w:val="both"/>
            </w:pPr>
            <w:r>
              <w:rPr>
                <w:rStyle w:val="24"/>
              </w:rPr>
              <w:t>транспортного средства («остов» автомобиля, автобуса с рулем и узнаваемым</w:t>
            </w:r>
            <w:r>
              <w:rPr>
                <w:rStyle w:val="24"/>
              </w:rPr>
              <w:tab/>
              <w:t>«фасадом»),</w:t>
            </w:r>
            <w:r>
              <w:rPr>
                <w:rStyle w:val="24"/>
              </w:rPr>
              <w:tab/>
              <w:t>в</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которые дети могут заходить и размещаться внутри.</w:t>
            </w:r>
          </w:p>
        </w:tc>
        <w:tc>
          <w:tcPr>
            <w:tcW w:w="3398"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tabs>
                <w:tab w:val="right" w:pos="3173"/>
              </w:tabs>
              <w:spacing w:before="0" w:after="0" w:line="274" w:lineRule="exact"/>
              <w:ind w:firstLine="0"/>
              <w:jc w:val="both"/>
            </w:pPr>
            <w:r>
              <w:rPr>
                <w:rStyle w:val="24"/>
              </w:rPr>
              <w:t>Сохраняют</w:t>
            </w:r>
            <w:r>
              <w:rPr>
                <w:rStyle w:val="24"/>
              </w:rPr>
              <w:tab/>
              <w:t>свои</w:t>
            </w:r>
          </w:p>
          <w:p w:rsidR="009F20CB" w:rsidRDefault="005D1E97">
            <w:pPr>
              <w:pStyle w:val="20"/>
              <w:framePr w:w="15470" w:wrap="notBeside" w:vAnchor="text" w:hAnchor="text" w:xAlign="center" w:y="1"/>
              <w:shd w:val="clear" w:color="auto" w:fill="auto"/>
              <w:tabs>
                <w:tab w:val="right" w:pos="3178"/>
              </w:tabs>
              <w:spacing w:before="0" w:after="0" w:line="274" w:lineRule="exact"/>
              <w:ind w:firstLine="0"/>
              <w:jc w:val="both"/>
            </w:pPr>
            <w:r>
              <w:rPr>
                <w:rStyle w:val="24"/>
              </w:rPr>
              <w:t>характеристики,</w:t>
            </w:r>
            <w:r>
              <w:rPr>
                <w:rStyle w:val="24"/>
              </w:rPr>
              <w:tab/>
              <w:t>являясь</w:t>
            </w:r>
          </w:p>
          <w:p w:rsidR="009F20CB" w:rsidRDefault="005D1E97">
            <w:pPr>
              <w:pStyle w:val="20"/>
              <w:framePr w:w="15470" w:wrap="notBeside" w:vAnchor="text" w:hAnchor="text" w:xAlign="center" w:y="1"/>
              <w:shd w:val="clear" w:color="auto" w:fill="auto"/>
              <w:tabs>
                <w:tab w:val="right" w:pos="2016"/>
                <w:tab w:val="right" w:pos="3154"/>
              </w:tabs>
              <w:spacing w:before="0" w:after="0" w:line="274" w:lineRule="exact"/>
              <w:ind w:firstLine="0"/>
              <w:jc w:val="both"/>
            </w:pPr>
            <w:r>
              <w:rPr>
                <w:rStyle w:val="24"/>
              </w:rPr>
              <w:t>примерно такими же, как и в первой</w:t>
            </w:r>
            <w:r>
              <w:rPr>
                <w:rStyle w:val="24"/>
              </w:rPr>
              <w:tab/>
              <w:t>младшей</w:t>
            </w:r>
            <w:r>
              <w:rPr>
                <w:rStyle w:val="24"/>
              </w:rPr>
              <w:tab/>
              <w:t>группе.</w:t>
            </w:r>
          </w:p>
          <w:p w:rsidR="009F20CB" w:rsidRDefault="005D1E97">
            <w:pPr>
              <w:pStyle w:val="20"/>
              <w:framePr w:w="15470" w:wrap="notBeside" w:vAnchor="text" w:hAnchor="text" w:xAlign="center" w:y="1"/>
              <w:shd w:val="clear" w:color="auto" w:fill="auto"/>
              <w:tabs>
                <w:tab w:val="right" w:pos="2208"/>
                <w:tab w:val="right" w:pos="3173"/>
              </w:tabs>
              <w:spacing w:before="0" w:after="0" w:line="274" w:lineRule="exact"/>
              <w:ind w:firstLine="0"/>
              <w:jc w:val="both"/>
            </w:pPr>
            <w:r>
              <w:rPr>
                <w:rStyle w:val="24"/>
              </w:rPr>
              <w:t>Однако их состав обогащается безликой ширмой-прилавком, которая</w:t>
            </w:r>
            <w:r>
              <w:rPr>
                <w:rStyle w:val="24"/>
              </w:rPr>
              <w:tab/>
              <w:t>может</w:t>
            </w:r>
            <w:r>
              <w:rPr>
                <w:rStyle w:val="24"/>
              </w:rPr>
              <w:tab/>
              <w:t>иметь</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многофункциональное значение - магазина, аптеки,</w:t>
            </w:r>
          </w:p>
          <w:p w:rsidR="009F20CB" w:rsidRDefault="005D1E97">
            <w:pPr>
              <w:pStyle w:val="20"/>
              <w:framePr w:w="15470" w:wrap="notBeside" w:vAnchor="text" w:hAnchor="text" w:xAlign="center" w:y="1"/>
              <w:shd w:val="clear" w:color="auto" w:fill="auto"/>
              <w:tabs>
                <w:tab w:val="right" w:pos="2208"/>
              </w:tabs>
              <w:spacing w:before="0" w:after="0" w:line="274" w:lineRule="exact"/>
              <w:ind w:firstLine="0"/>
              <w:jc w:val="both"/>
            </w:pPr>
            <w:r>
              <w:rPr>
                <w:rStyle w:val="24"/>
              </w:rPr>
              <w:t>кукольного</w:t>
            </w:r>
            <w:r>
              <w:rPr>
                <w:rStyle w:val="24"/>
              </w:rPr>
              <w:tab/>
              <w:t>театра и пр., в</w:t>
            </w:r>
          </w:p>
          <w:p w:rsidR="009F20CB" w:rsidRDefault="005D1E97">
            <w:pPr>
              <w:pStyle w:val="20"/>
              <w:framePr w:w="15470" w:wrap="notBeside" w:vAnchor="text" w:hAnchor="text" w:xAlign="center" w:y="1"/>
              <w:shd w:val="clear" w:color="auto" w:fill="auto"/>
              <w:tabs>
                <w:tab w:val="right" w:pos="3182"/>
              </w:tabs>
              <w:spacing w:before="0" w:after="0" w:line="274" w:lineRule="exact"/>
              <w:ind w:firstLine="0"/>
              <w:jc w:val="both"/>
            </w:pPr>
            <w:r>
              <w:rPr>
                <w:rStyle w:val="24"/>
              </w:rPr>
              <w:t>зависимости</w:t>
            </w:r>
            <w:r>
              <w:rPr>
                <w:rStyle w:val="24"/>
              </w:rPr>
              <w:tab/>
              <w:t>от</w:t>
            </w:r>
          </w:p>
          <w:p w:rsidR="009F20CB" w:rsidRDefault="005D1E97">
            <w:pPr>
              <w:pStyle w:val="20"/>
              <w:framePr w:w="15470" w:wrap="notBeside" w:vAnchor="text" w:hAnchor="text" w:xAlign="center" w:y="1"/>
              <w:shd w:val="clear" w:color="auto" w:fill="auto"/>
              <w:tabs>
                <w:tab w:val="right" w:pos="3173"/>
              </w:tabs>
              <w:spacing w:before="0" w:after="0" w:line="274" w:lineRule="exact"/>
              <w:ind w:firstLine="0"/>
              <w:jc w:val="both"/>
            </w:pPr>
            <w:r>
              <w:rPr>
                <w:rStyle w:val="24"/>
              </w:rPr>
              <w:t>расширяющихся</w:t>
            </w:r>
            <w:r>
              <w:rPr>
                <w:rStyle w:val="24"/>
              </w:rPr>
              <w:tab/>
              <w:t>детских</w:t>
            </w:r>
          </w:p>
          <w:p w:rsidR="009F20CB" w:rsidRDefault="005D1E97">
            <w:pPr>
              <w:pStyle w:val="20"/>
              <w:framePr w:w="15470" w:wrap="notBeside" w:vAnchor="text" w:hAnchor="text" w:xAlign="center" w:y="1"/>
              <w:shd w:val="clear" w:color="auto" w:fill="auto"/>
              <w:tabs>
                <w:tab w:val="right" w:pos="3178"/>
              </w:tabs>
              <w:spacing w:before="0" w:after="0" w:line="274" w:lineRule="exact"/>
              <w:ind w:firstLine="0"/>
              <w:jc w:val="both"/>
            </w:pPr>
            <w:r>
              <w:rPr>
                <w:rStyle w:val="24"/>
              </w:rPr>
              <w:t>игровых интересов. в качестве автомобиля</w:t>
            </w:r>
            <w:r>
              <w:rPr>
                <w:rStyle w:val="24"/>
              </w:rPr>
              <w:tab/>
              <w:t>может</w:t>
            </w:r>
          </w:p>
          <w:p w:rsidR="009F20CB" w:rsidRDefault="005D1E97">
            <w:pPr>
              <w:pStyle w:val="20"/>
              <w:framePr w:w="15470" w:wrap="notBeside" w:vAnchor="text" w:hAnchor="text" w:xAlign="center" w:y="1"/>
              <w:shd w:val="clear" w:color="auto" w:fill="auto"/>
              <w:tabs>
                <w:tab w:val="right" w:pos="2213"/>
                <w:tab w:val="right" w:pos="3178"/>
              </w:tabs>
              <w:spacing w:before="0" w:after="0" w:line="274" w:lineRule="exact"/>
              <w:ind w:firstLine="0"/>
              <w:jc w:val="both"/>
            </w:pPr>
            <w:r>
              <w:rPr>
                <w:rStyle w:val="24"/>
              </w:rPr>
              <w:t>использоваться уже скамеечка со съемным рулем на одном конце (на ней помещаются «водитель»</w:t>
            </w:r>
            <w:r>
              <w:rPr>
                <w:rStyle w:val="24"/>
              </w:rPr>
              <w:tab/>
              <w:t>и</w:t>
            </w:r>
            <w:r>
              <w:rPr>
                <w:rStyle w:val="24"/>
              </w:rPr>
              <w:tab/>
              <w:t>пара</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«пассажиров»)</w:t>
            </w:r>
          </w:p>
        </w:tc>
        <w:tc>
          <w:tcPr>
            <w:tcW w:w="3547"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left" w:pos="739"/>
                <w:tab w:val="left" w:pos="1939"/>
                <w:tab w:val="right" w:pos="3322"/>
              </w:tabs>
              <w:spacing w:before="0" w:after="0" w:line="274" w:lineRule="exact"/>
              <w:ind w:firstLine="0"/>
              <w:jc w:val="both"/>
            </w:pPr>
            <w:r>
              <w:rPr>
                <w:rStyle w:val="24"/>
              </w:rPr>
              <w:t>Становятся особенно ценными для</w:t>
            </w:r>
            <w:r>
              <w:rPr>
                <w:rStyle w:val="24"/>
              </w:rPr>
              <w:tab/>
              <w:t>детской</w:t>
            </w:r>
            <w:r>
              <w:rPr>
                <w:rStyle w:val="24"/>
              </w:rPr>
              <w:tab/>
              <w:t>игры.</w:t>
            </w:r>
            <w:r>
              <w:rPr>
                <w:rStyle w:val="24"/>
              </w:rPr>
              <w:tab/>
              <w:t>Они</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претерпевают изменения в двух направлениях. Первое - в сторону</w:t>
            </w:r>
            <w:r>
              <w:rPr>
                <w:rStyle w:val="24"/>
              </w:rPr>
              <w:tab/>
              <w:t>большей</w:t>
            </w:r>
          </w:p>
          <w:p w:rsidR="009F20CB" w:rsidRDefault="005D1E97">
            <w:pPr>
              <w:pStyle w:val="20"/>
              <w:framePr w:w="15470" w:wrap="notBeside" w:vAnchor="text" w:hAnchor="text" w:xAlign="center" w:y="1"/>
              <w:shd w:val="clear" w:color="auto" w:fill="auto"/>
              <w:tabs>
                <w:tab w:val="center" w:pos="1742"/>
                <w:tab w:val="right" w:pos="3317"/>
              </w:tabs>
              <w:spacing w:before="0" w:after="0" w:line="274" w:lineRule="exact"/>
              <w:ind w:firstLine="0"/>
              <w:jc w:val="both"/>
            </w:pPr>
            <w:r>
              <w:rPr>
                <w:rStyle w:val="24"/>
              </w:rPr>
              <w:t>реалистичности и уменьшения в размерах.</w:t>
            </w:r>
            <w:r>
              <w:rPr>
                <w:rStyle w:val="24"/>
              </w:rPr>
              <w:tab/>
              <w:t>Это</w:t>
            </w:r>
            <w:r>
              <w:rPr>
                <w:rStyle w:val="24"/>
              </w:rPr>
              <w:tab/>
              <w:t>средней</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both"/>
            </w:pPr>
            <w:r>
              <w:rPr>
                <w:rStyle w:val="24"/>
              </w:rPr>
              <w:t>величины кукольные дома и мебель для них, различного рода строения - гаражи, фермы, соразмерные</w:t>
            </w:r>
            <w:r>
              <w:rPr>
                <w:rStyle w:val="24"/>
              </w:rPr>
              <w:tab/>
              <w:t>кукольным</w:t>
            </w:r>
          </w:p>
          <w:p w:rsidR="009F20CB" w:rsidRDefault="005D1E97">
            <w:pPr>
              <w:pStyle w:val="20"/>
              <w:framePr w:w="15470" w:wrap="notBeside" w:vAnchor="text" w:hAnchor="text" w:xAlign="center" w:y="1"/>
              <w:shd w:val="clear" w:color="auto" w:fill="auto"/>
              <w:tabs>
                <w:tab w:val="right" w:pos="2213"/>
                <w:tab w:val="right" w:pos="3312"/>
              </w:tabs>
              <w:spacing w:before="0" w:after="0" w:line="274" w:lineRule="exact"/>
              <w:ind w:firstLine="0"/>
              <w:jc w:val="both"/>
            </w:pPr>
            <w:r>
              <w:rPr>
                <w:rStyle w:val="24"/>
              </w:rPr>
              <w:t>персонажам,</w:t>
            </w:r>
            <w:r>
              <w:rPr>
                <w:rStyle w:val="24"/>
              </w:rPr>
              <w:tab/>
              <w:t>а</w:t>
            </w:r>
            <w:r>
              <w:rPr>
                <w:rStyle w:val="24"/>
              </w:rPr>
              <w:tab/>
              <w:t>также</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строительные</w:t>
            </w:r>
            <w:r>
              <w:rPr>
                <w:rStyle w:val="24"/>
              </w:rPr>
              <w:tab/>
              <w:t>наборы</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специального назначения - для</w:t>
            </w:r>
          </w:p>
          <w:p w:rsidR="009F20CB" w:rsidRDefault="005D1E97">
            <w:pPr>
              <w:pStyle w:val="20"/>
              <w:framePr w:w="15470" w:wrap="notBeside" w:vAnchor="text" w:hAnchor="text" w:xAlign="center" w:y="1"/>
              <w:shd w:val="clear" w:color="auto" w:fill="auto"/>
              <w:tabs>
                <w:tab w:val="right" w:pos="2213"/>
                <w:tab w:val="center" w:pos="2338"/>
              </w:tabs>
              <w:spacing w:before="0" w:after="0" w:line="274" w:lineRule="exact"/>
              <w:ind w:firstLine="0"/>
              <w:jc w:val="both"/>
            </w:pPr>
            <w:r>
              <w:rPr>
                <w:rStyle w:val="24"/>
              </w:rPr>
              <w:t>возведения</w:t>
            </w:r>
            <w:r>
              <w:rPr>
                <w:rStyle w:val="24"/>
              </w:rPr>
              <w:tab/>
              <w:t>замка,</w:t>
            </w:r>
            <w:r>
              <w:rPr>
                <w:rStyle w:val="24"/>
              </w:rPr>
              <w:tab/>
              <w:t>крепости,</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сборных домиков и пр.</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Второе направление - в сторону предметов,</w:t>
            </w:r>
            <w:r>
              <w:rPr>
                <w:rStyle w:val="24"/>
              </w:rPr>
              <w:tab/>
              <w:t>более</w:t>
            </w:r>
          </w:p>
          <w:p w:rsidR="009F20CB" w:rsidRDefault="005D1E97">
            <w:pPr>
              <w:pStyle w:val="20"/>
              <w:framePr w:w="15470" w:wrap="notBeside" w:vAnchor="text" w:hAnchor="text" w:xAlign="center" w:y="1"/>
              <w:shd w:val="clear" w:color="auto" w:fill="auto"/>
              <w:tabs>
                <w:tab w:val="left" w:pos="1579"/>
                <w:tab w:val="left" w:pos="2333"/>
              </w:tabs>
              <w:spacing w:before="0" w:after="0" w:line="274" w:lineRule="exact"/>
              <w:ind w:firstLine="0"/>
              <w:jc w:val="both"/>
            </w:pPr>
            <w:r>
              <w:rPr>
                <w:rStyle w:val="24"/>
              </w:rPr>
              <w:t>условных,</w:t>
            </w:r>
            <w:r>
              <w:rPr>
                <w:rStyle w:val="24"/>
              </w:rPr>
              <w:tab/>
              <w:t>не</w:t>
            </w:r>
            <w:r>
              <w:rPr>
                <w:rStyle w:val="24"/>
              </w:rPr>
              <w:tab/>
              <w:t>имеющих</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определенной</w:t>
            </w:r>
            <w:r>
              <w:rPr>
                <w:rStyle w:val="24"/>
              </w:rPr>
              <w:tab/>
              <w:t>тематической</w:t>
            </w:r>
          </w:p>
          <w:p w:rsidR="009F20CB" w:rsidRDefault="005D1E97">
            <w:pPr>
              <w:pStyle w:val="20"/>
              <w:framePr w:w="15470" w:wrap="notBeside" w:vAnchor="text" w:hAnchor="text" w:xAlign="center" w:y="1"/>
              <w:shd w:val="clear" w:color="auto" w:fill="auto"/>
              <w:tabs>
                <w:tab w:val="right" w:pos="2213"/>
                <w:tab w:val="right" w:pos="3302"/>
              </w:tabs>
              <w:spacing w:before="0" w:after="0" w:line="274" w:lineRule="exact"/>
              <w:ind w:firstLine="0"/>
              <w:jc w:val="both"/>
            </w:pPr>
            <w:r>
              <w:rPr>
                <w:rStyle w:val="24"/>
              </w:rPr>
              <w:t>нагрузки (скамеечка с рулем- штурвалом</w:t>
            </w:r>
            <w:r>
              <w:rPr>
                <w:rStyle w:val="24"/>
              </w:rPr>
              <w:tab/>
              <w:t>на</w:t>
            </w:r>
            <w:r>
              <w:rPr>
                <w:rStyle w:val="24"/>
              </w:rPr>
              <w:tab/>
              <w:t>конце,</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универсальная складная рама или многочастная ширма).</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Также претерпевают изменения в двух направлениях. Первое направление - изменение в сторону большей реалистичности и, одновременно, уменьшение размеров (макеты -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универсальных макетов, позволяющих реализовать широкий спектр игровых интересов: кукольный дом, замок, ландшафтные макеты</w:t>
            </w:r>
          </w:p>
        </w:tc>
      </w:tr>
    </w:tbl>
    <w:p w:rsidR="009F20CB" w:rsidRDefault="009F20CB">
      <w:pPr>
        <w:framePr w:w="15470"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3686"/>
        <w:gridCol w:w="3398"/>
        <w:gridCol w:w="3547"/>
        <w:gridCol w:w="3552"/>
      </w:tblGrid>
      <w:tr w:rsidR="009F20CB">
        <w:trPr>
          <w:trHeight w:hRule="exact" w:val="4435"/>
          <w:jc w:val="center"/>
        </w:trPr>
        <w:tc>
          <w:tcPr>
            <w:tcW w:w="1286"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55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right" w:pos="3302"/>
              </w:tabs>
              <w:spacing w:before="0" w:after="0" w:line="274" w:lineRule="exact"/>
              <w:ind w:firstLine="0"/>
              <w:jc w:val="both"/>
            </w:pPr>
            <w:r>
              <w:rPr>
                <w:rStyle w:val="24"/>
              </w:rPr>
              <w:t>(моделирующие городской и природный</w:t>
            </w:r>
            <w:r>
              <w:rPr>
                <w:rStyle w:val="24"/>
              </w:rPr>
              <w:tab/>
              <w:t>ландшафт,</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различного рода строения - гаражи,</w:t>
            </w:r>
            <w:r>
              <w:rPr>
                <w:rStyle w:val="24"/>
              </w:rPr>
              <w:tab/>
              <w:t>бензозаправочные</w:t>
            </w:r>
          </w:p>
          <w:p w:rsidR="009F20CB" w:rsidRDefault="005D1E97">
            <w:pPr>
              <w:pStyle w:val="20"/>
              <w:framePr w:w="15470" w:wrap="notBeside" w:vAnchor="text" w:hAnchor="text" w:xAlign="center" w:y="1"/>
              <w:shd w:val="clear" w:color="auto" w:fill="auto"/>
              <w:tabs>
                <w:tab w:val="left" w:pos="1325"/>
                <w:tab w:val="left" w:pos="3202"/>
              </w:tabs>
              <w:spacing w:before="0" w:after="0" w:line="274" w:lineRule="exact"/>
              <w:ind w:firstLine="0"/>
              <w:jc w:val="both"/>
            </w:pPr>
            <w:r>
              <w:rPr>
                <w:rStyle w:val="24"/>
              </w:rPr>
              <w:t>станции, фермы, соразмерные мелким фигуркам-персонажам). Второе</w:t>
            </w:r>
            <w:r>
              <w:rPr>
                <w:rStyle w:val="24"/>
              </w:rPr>
              <w:tab/>
              <w:t>направление</w:t>
            </w:r>
            <w:r>
              <w:rPr>
                <w:rStyle w:val="24"/>
              </w:rPr>
              <w:tab/>
              <w:t>-</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изменение</w:t>
            </w:r>
            <w:r>
              <w:rPr>
                <w:rStyle w:val="24"/>
              </w:rPr>
              <w:tab/>
              <w:t>крупных</w:t>
            </w:r>
          </w:p>
          <w:p w:rsidR="009F20CB" w:rsidRDefault="005D1E97">
            <w:pPr>
              <w:pStyle w:val="20"/>
              <w:framePr w:w="15470" w:wrap="notBeside" w:vAnchor="text" w:hAnchor="text" w:xAlign="center" w:y="1"/>
              <w:shd w:val="clear" w:color="auto" w:fill="auto"/>
              <w:tabs>
                <w:tab w:val="left" w:pos="1459"/>
                <w:tab w:val="right" w:pos="3317"/>
              </w:tabs>
              <w:spacing w:before="0" w:after="0" w:line="274" w:lineRule="exact"/>
              <w:ind w:firstLine="0"/>
              <w:jc w:val="both"/>
            </w:pPr>
            <w:r>
              <w:rPr>
                <w:rStyle w:val="24"/>
              </w:rPr>
              <w:t>прототипических маркеров в сторону</w:t>
            </w:r>
            <w:r>
              <w:rPr>
                <w:rStyle w:val="24"/>
              </w:rPr>
              <w:tab/>
              <w:t>все</w:t>
            </w:r>
            <w:r>
              <w:rPr>
                <w:rStyle w:val="24"/>
              </w:rPr>
              <w:tab/>
              <w:t>большей</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both"/>
            </w:pPr>
            <w:r>
              <w:rPr>
                <w:rStyle w:val="24"/>
              </w:rPr>
              <w:t>условности.</w:t>
            </w:r>
            <w:r>
              <w:rPr>
                <w:rStyle w:val="24"/>
              </w:rPr>
              <w:tab/>
              <w:t>Помимо</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предметов,</w:t>
            </w:r>
            <w:r>
              <w:rPr>
                <w:rStyle w:val="24"/>
              </w:rPr>
              <w:tab/>
              <w:t>предназначенных</w:t>
            </w:r>
          </w:p>
          <w:p w:rsidR="009F20CB" w:rsidRDefault="005D1E97">
            <w:pPr>
              <w:pStyle w:val="20"/>
              <w:framePr w:w="15470" w:wrap="notBeside" w:vAnchor="text" w:hAnchor="text" w:xAlign="center" w:y="1"/>
              <w:shd w:val="clear" w:color="auto" w:fill="auto"/>
              <w:tabs>
                <w:tab w:val="left" w:pos="1786"/>
                <w:tab w:val="left" w:pos="2755"/>
              </w:tabs>
              <w:spacing w:before="0" w:after="0" w:line="274" w:lineRule="exact"/>
              <w:ind w:firstLine="0"/>
              <w:jc w:val="both"/>
            </w:pPr>
            <w:r>
              <w:rPr>
                <w:rStyle w:val="24"/>
              </w:rPr>
              <w:t>специально</w:t>
            </w:r>
            <w:r>
              <w:rPr>
                <w:rStyle w:val="24"/>
              </w:rPr>
              <w:tab/>
              <w:t>для</w:t>
            </w:r>
            <w:r>
              <w:rPr>
                <w:rStyle w:val="24"/>
              </w:rPr>
              <w:tab/>
              <w:t>игры,</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максимально</w:t>
            </w:r>
            <w:r>
              <w:rPr>
                <w:rStyle w:val="24"/>
              </w:rPr>
              <w:tab/>
              <w:t>используется</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любой крупный подсобным материалом.</w:t>
            </w:r>
          </w:p>
        </w:tc>
      </w:tr>
      <w:tr w:rsidR="009F20CB">
        <w:trPr>
          <w:trHeight w:hRule="exact" w:val="5266"/>
          <w:jc w:val="center"/>
        </w:trPr>
        <w:tc>
          <w:tcPr>
            <w:tcW w:w="1286"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280"/>
              <w:ind w:firstLine="0"/>
              <w:jc w:val="left"/>
            </w:pPr>
            <w:r>
              <w:rPr>
                <w:rStyle w:val="24"/>
              </w:rPr>
              <w:t>Игрушки</w:t>
            </w:r>
          </w:p>
          <w:p w:rsidR="009F20CB" w:rsidRDefault="005D1E97">
            <w:pPr>
              <w:pStyle w:val="20"/>
              <w:framePr w:w="15470" w:wrap="notBeside" w:vAnchor="text" w:hAnchor="text" w:xAlign="center" w:y="1"/>
              <w:shd w:val="clear" w:color="auto" w:fill="auto"/>
              <w:spacing w:before="280" w:after="0"/>
              <w:ind w:firstLine="0"/>
              <w:jc w:val="left"/>
            </w:pPr>
            <w:r>
              <w:rPr>
                <w:rStyle w:val="24"/>
              </w:rPr>
              <w:t>персонаж</w:t>
            </w:r>
          </w:p>
          <w:p w:rsidR="009F20CB" w:rsidRDefault="005D1E97">
            <w:pPr>
              <w:pStyle w:val="20"/>
              <w:framePr w:w="15470" w:wrap="notBeside" w:vAnchor="text" w:hAnchor="text" w:xAlign="center" w:y="1"/>
              <w:shd w:val="clear" w:color="auto" w:fill="auto"/>
              <w:spacing w:before="0" w:after="0"/>
              <w:ind w:firstLine="0"/>
              <w:jc w:val="left"/>
            </w:pPr>
            <w:r>
              <w:rPr>
                <w:rStyle w:val="24"/>
              </w:rPr>
              <w:t>и</w:t>
            </w:r>
          </w:p>
        </w:tc>
        <w:tc>
          <w:tcPr>
            <w:tcW w:w="368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left" w:pos="1061"/>
                <w:tab w:val="right" w:pos="3461"/>
              </w:tabs>
              <w:spacing w:before="0" w:after="0" w:line="274" w:lineRule="exact"/>
              <w:ind w:firstLine="0"/>
              <w:jc w:val="both"/>
            </w:pPr>
            <w:r>
              <w:rPr>
                <w:rStyle w:val="24"/>
              </w:rPr>
              <w:t>Куклы</w:t>
            </w:r>
            <w:r>
              <w:rPr>
                <w:rStyle w:val="24"/>
              </w:rPr>
              <w:tab/>
              <w:t>представляют</w:t>
            </w:r>
            <w:r>
              <w:rPr>
                <w:rStyle w:val="24"/>
              </w:rPr>
              <w:tab/>
              <w:t>собой</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прототипические по облику игрушки, крупные и средние по размерам (крупная - 35-50 см, средняя - от 10 до 30, мелкая - от</w:t>
            </w:r>
          </w:p>
          <w:p w:rsidR="009F20CB" w:rsidRDefault="005D1E97">
            <w:pPr>
              <w:pStyle w:val="20"/>
              <w:framePr w:w="15470" w:wrap="notBeside" w:vAnchor="text" w:hAnchor="text" w:xAlign="center" w:y="1"/>
              <w:shd w:val="clear" w:color="auto" w:fill="auto"/>
              <w:tabs>
                <w:tab w:val="left" w:pos="1162"/>
                <w:tab w:val="right" w:pos="3461"/>
              </w:tabs>
              <w:spacing w:before="0" w:after="0" w:line="274" w:lineRule="exact"/>
              <w:ind w:firstLine="0"/>
              <w:jc w:val="both"/>
            </w:pPr>
            <w:r>
              <w:rPr>
                <w:rStyle w:val="24"/>
              </w:rPr>
              <w:t>5 до 10 см). Прототипичность куклы заключается в том, что основные черты человеческого существа даются в наиболее общем виде, одеты в простую детскую одежду. В этом возрасте кукла</w:t>
            </w:r>
            <w:r>
              <w:rPr>
                <w:rStyle w:val="24"/>
              </w:rPr>
              <w:tab/>
              <w:t>служит</w:t>
            </w:r>
            <w:r>
              <w:rPr>
                <w:rStyle w:val="24"/>
              </w:rPr>
              <w:tab/>
              <w:t>объектом</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воздействия ребенка (а не замещает партнера по игре). Он осуществляет по отношению к ней условные игровые действия, которые в реальности взрослый осуществляет по отношению к нему самому (кормит, поит,</w:t>
            </w:r>
          </w:p>
        </w:tc>
        <w:tc>
          <w:tcPr>
            <w:tcW w:w="3398"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right" w:pos="3182"/>
              </w:tabs>
              <w:spacing w:before="0" w:after="0" w:line="274" w:lineRule="exact"/>
              <w:ind w:firstLine="0"/>
              <w:jc w:val="both"/>
            </w:pPr>
            <w:r>
              <w:rPr>
                <w:rStyle w:val="24"/>
              </w:rPr>
              <w:t>Куклы и антропоморфные мягкие</w:t>
            </w:r>
            <w:r>
              <w:rPr>
                <w:rStyle w:val="24"/>
              </w:rPr>
              <w:tab/>
              <w:t>животные</w:t>
            </w:r>
          </w:p>
          <w:p w:rsidR="009F20CB" w:rsidRDefault="005D1E97">
            <w:pPr>
              <w:pStyle w:val="20"/>
              <w:framePr w:w="15470" w:wrap="notBeside" w:vAnchor="text" w:hAnchor="text" w:xAlign="center" w:y="1"/>
              <w:shd w:val="clear" w:color="auto" w:fill="auto"/>
              <w:tabs>
                <w:tab w:val="right" w:pos="3173"/>
              </w:tabs>
              <w:spacing w:before="0" w:after="0" w:line="274" w:lineRule="exact"/>
              <w:ind w:firstLine="0"/>
              <w:jc w:val="both"/>
            </w:pPr>
            <w:r>
              <w:rPr>
                <w:rStyle w:val="24"/>
              </w:rPr>
              <w:t>приобретают</w:t>
            </w:r>
            <w:r>
              <w:rPr>
                <w:rStyle w:val="24"/>
              </w:rPr>
              <w:tab/>
              <w:t>больше</w:t>
            </w:r>
          </w:p>
          <w:p w:rsidR="009F20CB" w:rsidRDefault="005D1E97">
            <w:pPr>
              <w:pStyle w:val="20"/>
              <w:framePr w:w="15470" w:wrap="notBeside" w:vAnchor="text" w:hAnchor="text" w:xAlign="center" w:y="1"/>
              <w:shd w:val="clear" w:color="auto" w:fill="auto"/>
              <w:tabs>
                <w:tab w:val="left" w:pos="2112"/>
                <w:tab w:val="left" w:pos="3010"/>
              </w:tabs>
              <w:spacing w:before="0" w:after="0" w:line="274" w:lineRule="exact"/>
              <w:ind w:firstLine="0"/>
              <w:jc w:val="both"/>
            </w:pPr>
            <w:r>
              <w:rPr>
                <w:rStyle w:val="24"/>
              </w:rPr>
              <w:t>реалистических</w:t>
            </w:r>
            <w:r>
              <w:rPr>
                <w:rStyle w:val="24"/>
              </w:rPr>
              <w:tab/>
              <w:t>черт</w:t>
            </w:r>
            <w:r>
              <w:rPr>
                <w:rStyle w:val="24"/>
              </w:rPr>
              <w:tab/>
              <w:t>и</w:t>
            </w:r>
          </w:p>
          <w:p w:rsidR="009F20CB" w:rsidRDefault="005D1E97">
            <w:pPr>
              <w:pStyle w:val="20"/>
              <w:framePr w:w="15470" w:wrap="notBeside" w:vAnchor="text" w:hAnchor="text" w:xAlign="center" w:y="1"/>
              <w:shd w:val="clear" w:color="auto" w:fill="auto"/>
              <w:tabs>
                <w:tab w:val="right" w:pos="3182"/>
              </w:tabs>
              <w:spacing w:before="0" w:after="0" w:line="274" w:lineRule="exact"/>
              <w:ind w:firstLine="0"/>
              <w:jc w:val="both"/>
            </w:pPr>
            <w:r>
              <w:rPr>
                <w:rStyle w:val="24"/>
              </w:rPr>
              <w:t>уменьшаются в размерах (до среднего). Также для этого возраста</w:t>
            </w:r>
            <w:r>
              <w:rPr>
                <w:rStyle w:val="24"/>
              </w:rPr>
              <w:tab/>
              <w:t>полезны</w:t>
            </w:r>
          </w:p>
          <w:p w:rsidR="009F20CB" w:rsidRDefault="005D1E97">
            <w:pPr>
              <w:pStyle w:val="20"/>
              <w:framePr w:w="15470" w:wrap="notBeside" w:vAnchor="text" w:hAnchor="text" w:xAlign="center" w:y="1"/>
              <w:shd w:val="clear" w:color="auto" w:fill="auto"/>
              <w:tabs>
                <w:tab w:val="right" w:pos="3168"/>
              </w:tabs>
              <w:spacing w:before="0" w:after="0" w:line="274" w:lineRule="exact"/>
              <w:ind w:firstLine="0"/>
              <w:jc w:val="both"/>
            </w:pPr>
            <w:r>
              <w:rPr>
                <w:rStyle w:val="24"/>
              </w:rPr>
              <w:t>прототипические по облику игрушки-персонажи</w:t>
            </w:r>
            <w:r>
              <w:rPr>
                <w:rStyle w:val="24"/>
              </w:rPr>
              <w:tab/>
              <w:t>из</w:t>
            </w:r>
          </w:p>
          <w:p w:rsidR="009F20CB" w:rsidRDefault="005D1E97">
            <w:pPr>
              <w:pStyle w:val="20"/>
              <w:framePr w:w="15470" w:wrap="notBeside" w:vAnchor="text" w:hAnchor="text" w:xAlign="center" w:y="1"/>
              <w:shd w:val="clear" w:color="auto" w:fill="auto"/>
              <w:tabs>
                <w:tab w:val="left" w:pos="1555"/>
                <w:tab w:val="left" w:pos="3005"/>
              </w:tabs>
              <w:spacing w:before="0" w:after="0" w:line="274" w:lineRule="exact"/>
              <w:ind w:firstLine="0"/>
              <w:jc w:val="both"/>
            </w:pPr>
            <w:r>
              <w:rPr>
                <w:rStyle w:val="24"/>
              </w:rPr>
              <w:t>известных</w:t>
            </w:r>
            <w:r>
              <w:rPr>
                <w:rStyle w:val="24"/>
              </w:rPr>
              <w:tab/>
              <w:t>народных</w:t>
            </w:r>
            <w:r>
              <w:rPr>
                <w:rStyle w:val="24"/>
              </w:rPr>
              <w:tab/>
              <w:t>и</w:t>
            </w:r>
          </w:p>
          <w:p w:rsidR="009F20CB" w:rsidRDefault="005D1E97">
            <w:pPr>
              <w:pStyle w:val="20"/>
              <w:framePr w:w="15470" w:wrap="notBeside" w:vAnchor="text" w:hAnchor="text" w:xAlign="center" w:y="1"/>
              <w:shd w:val="clear" w:color="auto" w:fill="auto"/>
              <w:tabs>
                <w:tab w:val="right" w:pos="3158"/>
              </w:tabs>
              <w:spacing w:before="0" w:after="0" w:line="274" w:lineRule="exact"/>
              <w:ind w:firstLine="0"/>
              <w:jc w:val="both"/>
            </w:pPr>
            <w:r>
              <w:rPr>
                <w:rStyle w:val="24"/>
              </w:rPr>
              <w:t>авторских</w:t>
            </w:r>
            <w:r>
              <w:rPr>
                <w:rStyle w:val="24"/>
              </w:rPr>
              <w:tab/>
              <w:t>сказок,</w:t>
            </w:r>
          </w:p>
          <w:p w:rsidR="009F20CB" w:rsidRDefault="005D1E97">
            <w:pPr>
              <w:pStyle w:val="20"/>
              <w:framePr w:w="15470" w:wrap="notBeside" w:vAnchor="text" w:hAnchor="text" w:xAlign="center" w:y="1"/>
              <w:shd w:val="clear" w:color="auto" w:fill="auto"/>
              <w:tabs>
                <w:tab w:val="right" w:pos="3168"/>
              </w:tabs>
              <w:spacing w:before="0" w:after="0" w:line="274" w:lineRule="exact"/>
              <w:ind w:firstLine="0"/>
              <w:jc w:val="both"/>
            </w:pPr>
            <w:r>
              <w:rPr>
                <w:rStyle w:val="24"/>
              </w:rPr>
              <w:t>мультфильмов,</w:t>
            </w:r>
            <w:r>
              <w:rPr>
                <w:rStyle w:val="24"/>
              </w:rPr>
              <w:tab/>
              <w:t>детских</w:t>
            </w:r>
          </w:p>
          <w:p w:rsidR="009F20CB" w:rsidRDefault="005D1E97">
            <w:pPr>
              <w:pStyle w:val="20"/>
              <w:framePr w:w="15470" w:wrap="notBeside" w:vAnchor="text" w:hAnchor="text" w:xAlign="center" w:y="1"/>
              <w:shd w:val="clear" w:color="auto" w:fill="auto"/>
              <w:tabs>
                <w:tab w:val="right" w:pos="3178"/>
              </w:tabs>
              <w:spacing w:before="0" w:after="0" w:line="274" w:lineRule="exact"/>
              <w:ind w:firstLine="0"/>
              <w:jc w:val="both"/>
            </w:pPr>
            <w:r>
              <w:rPr>
                <w:rStyle w:val="24"/>
              </w:rPr>
              <w:t>телепередач</w:t>
            </w:r>
            <w:r>
              <w:rPr>
                <w:rStyle w:val="24"/>
              </w:rPr>
              <w:tab/>
              <w:t>(среднего</w:t>
            </w:r>
          </w:p>
          <w:p w:rsidR="009F20CB" w:rsidRDefault="005D1E97">
            <w:pPr>
              <w:pStyle w:val="20"/>
              <w:framePr w:w="15470" w:wrap="notBeside" w:vAnchor="text" w:hAnchor="text" w:xAlign="center" w:y="1"/>
              <w:shd w:val="clear" w:color="auto" w:fill="auto"/>
              <w:tabs>
                <w:tab w:val="right" w:pos="3178"/>
              </w:tabs>
              <w:spacing w:before="0" w:after="0" w:line="274" w:lineRule="exact"/>
              <w:ind w:firstLine="0"/>
              <w:jc w:val="both"/>
            </w:pPr>
            <w:r>
              <w:rPr>
                <w:rStyle w:val="24"/>
              </w:rPr>
              <w:t>размера), с которыми ребенок может</w:t>
            </w:r>
            <w:r>
              <w:rPr>
                <w:rStyle w:val="24"/>
              </w:rPr>
              <w:tab/>
              <w:t>разыгрывать</w:t>
            </w:r>
          </w:p>
          <w:p w:rsidR="009F20CB" w:rsidRDefault="005D1E97">
            <w:pPr>
              <w:pStyle w:val="20"/>
              <w:framePr w:w="15470" w:wrap="notBeside" w:vAnchor="text" w:hAnchor="text" w:xAlign="center" w:y="1"/>
              <w:shd w:val="clear" w:color="auto" w:fill="auto"/>
              <w:tabs>
                <w:tab w:val="right" w:pos="3173"/>
              </w:tabs>
              <w:spacing w:before="0" w:after="0" w:line="274" w:lineRule="exact"/>
              <w:ind w:firstLine="0"/>
              <w:jc w:val="both"/>
            </w:pPr>
            <w:r>
              <w:rPr>
                <w:rStyle w:val="24"/>
              </w:rPr>
              <w:t>соответствующие сюжетные события. Для такой игры необходим набор персонажей (по крайней мере,</w:t>
            </w:r>
            <w:r>
              <w:rPr>
                <w:rStyle w:val="24"/>
              </w:rPr>
              <w:tab/>
              <w:t>два</w:t>
            </w:r>
          </w:p>
        </w:tc>
        <w:tc>
          <w:tcPr>
            <w:tcW w:w="3547"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left" w:pos="2179"/>
                <w:tab w:val="right" w:pos="3322"/>
              </w:tabs>
              <w:spacing w:before="0" w:after="0" w:line="274" w:lineRule="exact"/>
              <w:ind w:firstLine="0"/>
              <w:jc w:val="both"/>
            </w:pPr>
            <w:r>
              <w:rPr>
                <w:rStyle w:val="24"/>
              </w:rPr>
              <w:t>Также приобретают все больше реалистических</w:t>
            </w:r>
            <w:r>
              <w:rPr>
                <w:rStyle w:val="24"/>
              </w:rPr>
              <w:tab/>
              <w:t>черт</w:t>
            </w:r>
            <w:r>
              <w:rPr>
                <w:rStyle w:val="24"/>
              </w:rPr>
              <w:tab/>
              <w:t>и</w:t>
            </w:r>
          </w:p>
          <w:p w:rsidR="009F20CB" w:rsidRDefault="005D1E97">
            <w:pPr>
              <w:pStyle w:val="20"/>
              <w:framePr w:w="15470" w:wrap="notBeside" w:vAnchor="text" w:hAnchor="text" w:xAlign="center" w:y="1"/>
              <w:shd w:val="clear" w:color="auto" w:fill="auto"/>
              <w:tabs>
                <w:tab w:val="left" w:pos="1819"/>
                <w:tab w:val="right" w:pos="3307"/>
              </w:tabs>
              <w:spacing w:before="0" w:after="0" w:line="274" w:lineRule="exact"/>
              <w:ind w:firstLine="0"/>
              <w:jc w:val="both"/>
            </w:pPr>
            <w:r>
              <w:rPr>
                <w:rStyle w:val="24"/>
              </w:rPr>
              <w:t>уменьшаются</w:t>
            </w:r>
            <w:r>
              <w:rPr>
                <w:rStyle w:val="24"/>
              </w:rPr>
              <w:tab/>
              <w:t>в</w:t>
            </w:r>
            <w:r>
              <w:rPr>
                <w:rStyle w:val="24"/>
              </w:rPr>
              <w:tab/>
              <w:t>размерах.</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both"/>
            </w:pPr>
            <w:r>
              <w:rPr>
                <w:rStyle w:val="24"/>
              </w:rPr>
              <w:t>Необходимы</w:t>
            </w:r>
            <w:r>
              <w:rPr>
                <w:rStyle w:val="24"/>
              </w:rPr>
              <w:tab/>
              <w:t>становятся</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средних</w:t>
            </w:r>
            <w:r>
              <w:rPr>
                <w:rStyle w:val="24"/>
              </w:rPr>
              <w:tab/>
              <w:t>размеров</w:t>
            </w:r>
          </w:p>
          <w:p w:rsidR="009F20CB" w:rsidRDefault="005D1E97">
            <w:pPr>
              <w:pStyle w:val="20"/>
              <w:framePr w:w="15470" w:wrap="notBeside" w:vAnchor="text" w:hAnchor="text" w:xAlign="center" w:y="1"/>
              <w:shd w:val="clear" w:color="auto" w:fill="auto"/>
              <w:tabs>
                <w:tab w:val="right" w:pos="3302"/>
              </w:tabs>
              <w:spacing w:before="0" w:after="0" w:line="274" w:lineRule="exact"/>
              <w:ind w:firstLine="0"/>
              <w:jc w:val="both"/>
            </w:pPr>
            <w:r>
              <w:rPr>
                <w:rStyle w:val="24"/>
              </w:rPr>
              <w:t>антропоморфные</w:t>
            </w:r>
            <w:r>
              <w:rPr>
                <w:rStyle w:val="24"/>
              </w:rPr>
              <w:tab/>
              <w:t>животные,</w:t>
            </w:r>
          </w:p>
          <w:p w:rsidR="009F20CB" w:rsidRDefault="005D1E97">
            <w:pPr>
              <w:pStyle w:val="20"/>
              <w:framePr w:w="15470" w:wrap="notBeside" w:vAnchor="text" w:hAnchor="text" w:xAlign="center" w:y="1"/>
              <w:shd w:val="clear" w:color="auto" w:fill="auto"/>
              <w:tabs>
                <w:tab w:val="left" w:pos="1666"/>
                <w:tab w:val="left" w:pos="2366"/>
              </w:tabs>
              <w:spacing w:before="0" w:after="0" w:line="274" w:lineRule="exact"/>
              <w:ind w:firstLine="0"/>
              <w:jc w:val="both"/>
            </w:pPr>
            <w:r>
              <w:rPr>
                <w:rStyle w:val="24"/>
              </w:rPr>
              <w:t>куклы (в разнообразной одежде мальчиков</w:t>
            </w:r>
            <w:r>
              <w:rPr>
                <w:rStyle w:val="24"/>
              </w:rPr>
              <w:tab/>
              <w:t>и</w:t>
            </w:r>
            <w:r>
              <w:rPr>
                <w:rStyle w:val="24"/>
              </w:rPr>
              <w:tab/>
              <w:t>девочек),</w:t>
            </w:r>
          </w:p>
          <w:p w:rsidR="009F20CB" w:rsidRDefault="005D1E97">
            <w:pPr>
              <w:pStyle w:val="20"/>
              <w:framePr w:w="15470" w:wrap="notBeside" w:vAnchor="text" w:hAnchor="text" w:xAlign="center" w:y="1"/>
              <w:shd w:val="clear" w:color="auto" w:fill="auto"/>
              <w:tabs>
                <w:tab w:val="left" w:pos="1498"/>
                <w:tab w:val="right" w:pos="3312"/>
              </w:tabs>
              <w:spacing w:before="0" w:after="0" w:line="274" w:lineRule="exact"/>
              <w:ind w:firstLine="0"/>
              <w:jc w:val="both"/>
            </w:pPr>
            <w:r>
              <w:rPr>
                <w:rStyle w:val="24"/>
              </w:rPr>
              <w:t>кукольные</w:t>
            </w:r>
            <w:r>
              <w:rPr>
                <w:rStyle w:val="24"/>
              </w:rPr>
              <w:tab/>
              <w:t>семьи,</w:t>
            </w:r>
            <w:r>
              <w:rPr>
                <w:rStyle w:val="24"/>
              </w:rPr>
              <w:tab/>
              <w:t>наборы</w:t>
            </w:r>
          </w:p>
          <w:p w:rsidR="009F20CB" w:rsidRDefault="005D1E97">
            <w:pPr>
              <w:pStyle w:val="20"/>
              <w:framePr w:w="15470" w:wrap="notBeside" w:vAnchor="text" w:hAnchor="text" w:xAlign="center" w:y="1"/>
              <w:shd w:val="clear" w:color="auto" w:fill="auto"/>
              <w:tabs>
                <w:tab w:val="left" w:pos="1435"/>
                <w:tab w:val="right" w:pos="3312"/>
              </w:tabs>
              <w:spacing w:before="0" w:after="0" w:line="274" w:lineRule="exact"/>
              <w:ind w:firstLine="0"/>
              <w:jc w:val="both"/>
            </w:pPr>
            <w:r>
              <w:rPr>
                <w:rStyle w:val="24"/>
              </w:rPr>
              <w:t>наручных</w:t>
            </w:r>
            <w:r>
              <w:rPr>
                <w:rStyle w:val="24"/>
              </w:rPr>
              <w:tab/>
              <w:t>и</w:t>
            </w:r>
            <w:r>
              <w:rPr>
                <w:rStyle w:val="24"/>
              </w:rPr>
              <w:tab/>
              <w:t>плоскостных</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фигурок-персонажей (сказочных, из мультфильмов). Необходимы также фигурки зверей и птиц, отдельные и в наборах, средней величины и мелкие.</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Стремление к реалистичности проявляется у девочек в желании иметь небольшого</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выступают в двух видах:</w:t>
            </w:r>
            <w:r>
              <w:rPr>
                <w:rStyle w:val="24"/>
              </w:rPr>
              <w:tab/>
              <w:t>с</w:t>
            </w:r>
          </w:p>
          <w:p w:rsidR="009F20CB" w:rsidRDefault="005D1E97">
            <w:pPr>
              <w:pStyle w:val="20"/>
              <w:framePr w:w="15470" w:wrap="notBeside" w:vAnchor="text" w:hAnchor="text" w:xAlign="center" w:y="1"/>
              <w:shd w:val="clear" w:color="auto" w:fill="auto"/>
              <w:tabs>
                <w:tab w:val="right" w:pos="2198"/>
                <w:tab w:val="right" w:pos="3317"/>
              </w:tabs>
              <w:spacing w:before="0" w:after="0" w:line="274" w:lineRule="exact"/>
              <w:ind w:firstLine="0"/>
              <w:jc w:val="both"/>
            </w:pPr>
            <w:r>
              <w:rPr>
                <w:rStyle w:val="24"/>
              </w:rPr>
              <w:t>одной стороны, они меняются в направлении еще большей реалистичности,</w:t>
            </w:r>
            <w:r>
              <w:rPr>
                <w:rStyle w:val="24"/>
              </w:rPr>
              <w:tab/>
              <w:t>с</w:t>
            </w:r>
            <w:r>
              <w:rPr>
                <w:rStyle w:val="24"/>
              </w:rPr>
              <w:tab/>
              <w:t>другой</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стороны, большое значение приобретают крайне условные игрушки.</w:t>
            </w:r>
          </w:p>
          <w:p w:rsidR="009F20CB" w:rsidRDefault="005D1E97">
            <w:pPr>
              <w:pStyle w:val="20"/>
              <w:framePr w:w="15470" w:wrap="notBeside" w:vAnchor="text" w:hAnchor="text" w:xAlign="center" w:y="1"/>
              <w:shd w:val="clear" w:color="auto" w:fill="auto"/>
              <w:tabs>
                <w:tab w:val="right" w:pos="1886"/>
                <w:tab w:val="right" w:pos="3322"/>
              </w:tabs>
              <w:spacing w:before="0" w:after="0" w:line="274" w:lineRule="exact"/>
              <w:ind w:firstLine="0"/>
              <w:jc w:val="left"/>
            </w:pPr>
            <w:r>
              <w:rPr>
                <w:rStyle w:val="24"/>
              </w:rPr>
              <w:t>Необходимость реалистичной игрушки-персонажа обусловлена предпочтениями детей,</w:t>
            </w:r>
            <w:r>
              <w:rPr>
                <w:rStyle w:val="24"/>
              </w:rPr>
              <w:tab/>
              <w:t>которые</w:t>
            </w:r>
            <w:r>
              <w:rPr>
                <w:rStyle w:val="24"/>
              </w:rPr>
              <w:tab/>
              <w:t>стремятся</w:t>
            </w:r>
          </w:p>
          <w:p w:rsidR="009F20CB" w:rsidRDefault="005D1E97">
            <w:pPr>
              <w:pStyle w:val="20"/>
              <w:framePr w:w="15470" w:wrap="notBeside" w:vAnchor="text" w:hAnchor="text" w:xAlign="center" w:y="1"/>
              <w:shd w:val="clear" w:color="auto" w:fill="auto"/>
              <w:tabs>
                <w:tab w:val="right" w:pos="1896"/>
                <w:tab w:val="right" w:pos="3322"/>
              </w:tabs>
              <w:spacing w:before="0" w:after="0" w:line="274" w:lineRule="exact"/>
              <w:ind w:firstLine="0"/>
              <w:jc w:val="both"/>
            </w:pPr>
            <w:r>
              <w:rPr>
                <w:rStyle w:val="24"/>
              </w:rPr>
              <w:t>организовать свой игровой «мир» как настоящий. Большую ценность</w:t>
            </w:r>
            <w:r>
              <w:rPr>
                <w:rStyle w:val="24"/>
              </w:rPr>
              <w:tab/>
              <w:t>для</w:t>
            </w:r>
            <w:r>
              <w:rPr>
                <w:rStyle w:val="24"/>
              </w:rPr>
              <w:tab/>
              <w:t>ребенка</w:t>
            </w:r>
          </w:p>
          <w:p w:rsidR="009F20CB" w:rsidRDefault="005D1E97">
            <w:pPr>
              <w:pStyle w:val="20"/>
              <w:framePr w:w="15470" w:wrap="notBeside" w:vAnchor="text" w:hAnchor="text" w:xAlign="center" w:y="1"/>
              <w:shd w:val="clear" w:color="auto" w:fill="auto"/>
              <w:tabs>
                <w:tab w:val="right" w:pos="1891"/>
                <w:tab w:val="right" w:pos="3312"/>
              </w:tabs>
              <w:spacing w:before="0" w:after="0" w:line="274" w:lineRule="exact"/>
              <w:ind w:firstLine="0"/>
              <w:jc w:val="both"/>
            </w:pPr>
            <w:r>
              <w:rPr>
                <w:rStyle w:val="24"/>
              </w:rPr>
              <w:t>приобретает</w:t>
            </w:r>
            <w:r>
              <w:rPr>
                <w:rStyle w:val="24"/>
              </w:rPr>
              <w:tab/>
              <w:t>не</w:t>
            </w:r>
            <w:r>
              <w:rPr>
                <w:rStyle w:val="24"/>
              </w:rPr>
              <w:tab/>
              <w:t>отдельная</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игрушка-персонаж, а персонаж в наборе с предметами оперирования и</w:t>
            </w:r>
            <w:r>
              <w:rPr>
                <w:rStyle w:val="24"/>
              </w:rPr>
              <w:tab/>
              <w:t>маркерами</w:t>
            </w:r>
          </w:p>
          <w:p w:rsidR="009F20CB" w:rsidRDefault="005D1E97">
            <w:pPr>
              <w:pStyle w:val="20"/>
              <w:framePr w:w="15470" w:wrap="notBeside" w:vAnchor="text" w:hAnchor="text" w:xAlign="center" w:y="1"/>
              <w:shd w:val="clear" w:color="auto" w:fill="auto"/>
              <w:tabs>
                <w:tab w:val="right" w:pos="3307"/>
              </w:tabs>
              <w:spacing w:before="0" w:after="0" w:line="274" w:lineRule="exact"/>
              <w:ind w:firstLine="0"/>
              <w:jc w:val="both"/>
            </w:pPr>
            <w:r>
              <w:rPr>
                <w:rStyle w:val="24"/>
              </w:rPr>
              <w:t>пространства или</w:t>
            </w:r>
            <w:r>
              <w:rPr>
                <w:rStyle w:val="24"/>
              </w:rPr>
              <w:tab/>
              <w:t>наборы из</w:t>
            </w:r>
          </w:p>
        </w:tc>
      </w:tr>
    </w:tbl>
    <w:p w:rsidR="009F20CB" w:rsidRDefault="009F20CB">
      <w:pPr>
        <w:framePr w:w="15470" w:wrap="notBeside" w:vAnchor="text" w:hAnchor="text" w:xAlign="center" w:y="1"/>
        <w:rPr>
          <w:sz w:val="2"/>
          <w:szCs w:val="2"/>
        </w:rPr>
      </w:pPr>
    </w:p>
    <w:p w:rsidR="009F20CB" w:rsidRDefault="009F20CB">
      <w:pPr>
        <w:rPr>
          <w:sz w:val="2"/>
          <w:szCs w:val="2"/>
        </w:rPr>
      </w:pPr>
    </w:p>
    <w:p w:rsidR="009F20CB" w:rsidRDefault="009F20CB">
      <w:pPr>
        <w:rPr>
          <w:sz w:val="2"/>
          <w:szCs w:val="2"/>
        </w:rPr>
        <w:sectPr w:rsidR="009F20CB">
          <w:pgSz w:w="16840" w:h="11900" w:orient="landscape"/>
          <w:pgMar w:top="620" w:right="564" w:bottom="710" w:left="681" w:header="0" w:footer="3" w:gutter="0"/>
          <w:cols w:space="720"/>
          <w:noEndnote/>
          <w:docGrid w:linePitch="360"/>
        </w:sectPr>
      </w:pPr>
    </w:p>
    <w:p w:rsidR="009F20CB" w:rsidRDefault="00BD6DA0">
      <w:pPr>
        <w:rPr>
          <w:sz w:val="2"/>
          <w:szCs w:val="2"/>
        </w:rPr>
      </w:pPr>
      <w:r>
        <w:rPr>
          <w:noProof/>
          <w:lang w:bidi="ar-SA"/>
        </w:rPr>
        <w:lastRenderedPageBreak/>
        <mc:AlternateContent>
          <mc:Choice Requires="wps">
            <w:drawing>
              <wp:anchor distT="0" distB="0" distL="63500" distR="63500" simplePos="0" relativeHeight="377487137" behindDoc="1" locked="0" layoutInCell="1" allowOverlap="1">
                <wp:simplePos x="0" y="0"/>
                <wp:positionH relativeFrom="margin">
                  <wp:posOffset>2338070</wp:posOffset>
                </wp:positionH>
                <wp:positionV relativeFrom="paragraph">
                  <wp:posOffset>1270</wp:posOffset>
                </wp:positionV>
                <wp:extent cx="2060575" cy="2261870"/>
                <wp:effectExtent l="0" t="3175" r="635" b="1905"/>
                <wp:wrapSquare wrapText="bothSides"/>
                <wp:docPr id="2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tabs>
                                <w:tab w:val="right" w:pos="3178"/>
                              </w:tabs>
                              <w:spacing w:after="0" w:line="274" w:lineRule="exact"/>
                              <w:ind w:firstLine="0"/>
                              <w:jc w:val="both"/>
                            </w:pPr>
                            <w:r>
                              <w:rPr>
                                <w:rStyle w:val="3Exact"/>
                                <w:b/>
                                <w:bCs/>
                              </w:rPr>
                              <w:t>персонажа) из одного смыслового</w:t>
                            </w:r>
                            <w:r>
                              <w:rPr>
                                <w:rStyle w:val="3Exact"/>
                                <w:b/>
                                <w:bCs/>
                              </w:rPr>
                              <w:tab/>
                              <w:t>контекста</w:t>
                            </w:r>
                          </w:p>
                          <w:p w:rsidR="00ED276B" w:rsidRDefault="00ED276B">
                            <w:pPr>
                              <w:pStyle w:val="30"/>
                              <w:shd w:val="clear" w:color="auto" w:fill="auto"/>
                              <w:spacing w:after="0" w:line="274" w:lineRule="exact"/>
                              <w:ind w:firstLine="0"/>
                              <w:jc w:val="both"/>
                            </w:pPr>
                            <w:r>
                              <w:rPr>
                                <w:rStyle w:val="3Exact"/>
                                <w:b/>
                                <w:bCs/>
                              </w:rPr>
                              <w:t>(например, Филя, Хрюша и Каркуша из телепередачи «Спокойной ночи, малыши»;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 среднего размера)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111" type="#_x0000_t202" style="position:absolute;margin-left:184.1pt;margin-top:.1pt;width:162.25pt;height:178.1pt;z-index:-1258293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t0tQIAALU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" filled="f" stroked="f">
                <v:textbox style="mso-fit-shape-to-text:t" inset="0,0,0,0">
                  <w:txbxContent>
                    <w:p w:rsidR="00ED276B" w:rsidRDefault="00ED276B">
                      <w:pPr>
                        <w:pStyle w:val="30"/>
                        <w:shd w:val="clear" w:color="auto" w:fill="auto"/>
                        <w:tabs>
                          <w:tab w:val="right" w:pos="3178"/>
                        </w:tabs>
                        <w:spacing w:after="0" w:line="274" w:lineRule="exact"/>
                        <w:ind w:firstLine="0"/>
                        <w:jc w:val="both"/>
                      </w:pPr>
                      <w:r>
                        <w:rPr>
                          <w:rStyle w:val="3Exact"/>
                          <w:b/>
                          <w:bCs/>
                        </w:rPr>
                        <w:t>персонажа) из одного смыслового</w:t>
                      </w:r>
                      <w:r>
                        <w:rPr>
                          <w:rStyle w:val="3Exact"/>
                          <w:b/>
                          <w:bCs/>
                        </w:rPr>
                        <w:tab/>
                        <w:t>контекста</w:t>
                      </w:r>
                    </w:p>
                    <w:p w:rsidR="00ED276B" w:rsidRDefault="00ED276B">
                      <w:pPr>
                        <w:pStyle w:val="30"/>
                        <w:shd w:val="clear" w:color="auto" w:fill="auto"/>
                        <w:spacing w:after="0" w:line="274" w:lineRule="exact"/>
                        <w:ind w:firstLine="0"/>
                        <w:jc w:val="both"/>
                      </w:pPr>
                      <w:r>
                        <w:rPr>
                          <w:rStyle w:val="3Exact"/>
                          <w:b/>
                          <w:bCs/>
                        </w:rPr>
                        <w:t>(например, Филя, Хрюша и Каркуша из телепередачи «Спокойной ночи, малыши»;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 среднего размера)</w:t>
                      </w:r>
                    </w:p>
                  </w:txbxContent>
                </v:textbox>
                <w10:wrap type="square" anchorx="margin"/>
              </v:shape>
            </w:pict>
          </mc:Fallback>
        </mc:AlternateContent>
      </w:r>
    </w:p>
    <w:p w:rsidR="009F20CB" w:rsidRDefault="005D1E97">
      <w:pPr>
        <w:pStyle w:val="30"/>
        <w:shd w:val="clear" w:color="auto" w:fill="auto"/>
        <w:tabs>
          <w:tab w:val="right" w:pos="3462"/>
        </w:tabs>
        <w:spacing w:after="0" w:line="274" w:lineRule="exact"/>
        <w:ind w:firstLine="0"/>
        <w:jc w:val="both"/>
      </w:pPr>
      <w:r>
        <w:t>купает, укладывает спать и т.п.). именно поэтому существенным требованием к кукле является возможность придавать ей соответствующие функциональные позы:</w:t>
      </w:r>
      <w:r>
        <w:tab/>
        <w:t>она</w:t>
      </w:r>
    </w:p>
    <w:p w:rsidR="009F20CB" w:rsidRDefault="005D1E97">
      <w:pPr>
        <w:pStyle w:val="30"/>
        <w:shd w:val="clear" w:color="auto" w:fill="auto"/>
        <w:tabs>
          <w:tab w:val="right" w:pos="2207"/>
          <w:tab w:val="right" w:pos="3462"/>
        </w:tabs>
        <w:spacing w:after="0" w:line="274" w:lineRule="exact"/>
        <w:ind w:firstLine="0"/>
        <w:jc w:val="both"/>
      </w:pPr>
      <w:r>
        <w:t>должна</w:t>
      </w:r>
      <w:r>
        <w:tab/>
        <w:t>«уметь»</w:t>
      </w:r>
      <w:r>
        <w:tab/>
        <w:t>менять</w:t>
      </w:r>
    </w:p>
    <w:p w:rsidR="009F20CB" w:rsidRDefault="005D1E97">
      <w:pPr>
        <w:pStyle w:val="30"/>
        <w:shd w:val="clear" w:color="auto" w:fill="auto"/>
        <w:spacing w:after="280" w:line="274" w:lineRule="exact"/>
        <w:ind w:firstLine="0"/>
        <w:jc w:val="both"/>
      </w:pPr>
      <w:r>
        <w:t>положение - стоять, сидеть, лежать, ее можно взять за ручку и вести рядом с собой.</w:t>
      </w:r>
    </w:p>
    <w:p w:rsidR="009F20CB" w:rsidRDefault="005D1E97">
      <w:pPr>
        <w:pStyle w:val="30"/>
        <w:shd w:val="clear" w:color="auto" w:fill="auto"/>
        <w:tabs>
          <w:tab w:val="right" w:pos="2207"/>
          <w:tab w:val="right" w:pos="3462"/>
        </w:tabs>
        <w:spacing w:after="0" w:line="274" w:lineRule="exact"/>
        <w:ind w:firstLine="0"/>
        <w:jc w:val="both"/>
      </w:pPr>
      <w:r>
        <w:t>Большое значение для игры детей, начиная с самого раннего возраста,</w:t>
      </w:r>
      <w:r>
        <w:tab/>
        <w:t>имеют</w:t>
      </w:r>
      <w:r>
        <w:tab/>
        <w:t>мягкие</w:t>
      </w:r>
    </w:p>
    <w:p w:rsidR="009F20CB" w:rsidRDefault="005D1E97">
      <w:pPr>
        <w:pStyle w:val="30"/>
        <w:shd w:val="clear" w:color="auto" w:fill="auto"/>
        <w:tabs>
          <w:tab w:val="left" w:pos="2160"/>
        </w:tabs>
        <w:spacing w:after="0" w:line="274" w:lineRule="exact"/>
        <w:ind w:firstLine="0"/>
        <w:jc w:val="both"/>
      </w:pPr>
      <w:r>
        <w:t>игрушки-персонажи - подобия животных. Как и куклы, для детей раннего возраста мягкая игрушка-животное должна быть прототипической:</w:t>
      </w:r>
      <w:r>
        <w:tab/>
        <w:t>задавать в</w:t>
      </w:r>
    </w:p>
    <w:p w:rsidR="009F20CB" w:rsidRDefault="005D1E97">
      <w:pPr>
        <w:pStyle w:val="30"/>
        <w:shd w:val="clear" w:color="auto" w:fill="auto"/>
        <w:tabs>
          <w:tab w:val="right" w:pos="2207"/>
          <w:tab w:val="center" w:pos="2568"/>
        </w:tabs>
        <w:spacing w:after="0" w:line="274" w:lineRule="exact"/>
        <w:ind w:firstLine="0"/>
        <w:jc w:val="both"/>
      </w:pPr>
      <w:r>
        <w:t>своем облике обобщенные, наиболее выразительные черты того или иного животного, делая его для ребенка узнаваемым (мишка, зайчик, собачка и пр.). условность</w:t>
      </w:r>
      <w:r>
        <w:tab/>
        <w:t>мягких</w:t>
      </w:r>
      <w:r>
        <w:tab/>
        <w:t>игрушек-</w:t>
      </w:r>
    </w:p>
    <w:p w:rsidR="009F20CB" w:rsidRDefault="005D1E97">
      <w:pPr>
        <w:pStyle w:val="30"/>
        <w:shd w:val="clear" w:color="auto" w:fill="auto"/>
        <w:tabs>
          <w:tab w:val="right" w:pos="2207"/>
          <w:tab w:val="center" w:pos="2568"/>
          <w:tab w:val="right" w:pos="3462"/>
        </w:tabs>
        <w:spacing w:after="0" w:line="274" w:lineRule="exact"/>
        <w:ind w:firstLine="0"/>
        <w:jc w:val="both"/>
      </w:pPr>
      <w:r>
        <w:t>животных заключается еще и в том, что,</w:t>
      </w:r>
      <w:r>
        <w:tab/>
        <w:t>намекая</w:t>
      </w:r>
      <w:r>
        <w:tab/>
        <w:t>на</w:t>
      </w:r>
      <w:r>
        <w:tab/>
        <w:t>облик</w:t>
      </w:r>
    </w:p>
    <w:p w:rsidR="009F20CB" w:rsidRDefault="005D1E97">
      <w:pPr>
        <w:pStyle w:val="30"/>
        <w:shd w:val="clear" w:color="auto" w:fill="auto"/>
        <w:spacing w:after="0" w:line="274" w:lineRule="exact"/>
        <w:ind w:firstLine="0"/>
        <w:jc w:val="both"/>
      </w:pPr>
      <w:r>
        <w:t>реального животного, они антропоморфны - имеют строение человеческого тела (игрушку можно, как куклу, усадить за стол, уложить в кроватку, водить за лапку-</w:t>
      </w:r>
      <w:r>
        <w:lastRenderedPageBreak/>
        <w:t>ручку). Такого рода игрушка, как и кукла, выступает для ребенка в</w:t>
      </w:r>
    </w:p>
    <w:p w:rsidR="009F20CB" w:rsidRDefault="005D1E97">
      <w:pPr>
        <w:pStyle w:val="30"/>
        <w:shd w:val="clear" w:color="auto" w:fill="auto"/>
        <w:tabs>
          <w:tab w:val="right" w:pos="3323"/>
        </w:tabs>
        <w:spacing w:after="0" w:line="274" w:lineRule="exact"/>
        <w:ind w:firstLine="0"/>
        <w:jc w:val="both"/>
      </w:pPr>
      <w:r>
        <w:br w:type="column"/>
      </w:r>
      <w:r>
        <w:lastRenderedPageBreak/>
        <w:t>размера куклу с разнообразной одеждой, подходящим по размерам антуражем. Те же предпочтения проявляются и у мальчиков в традиционном увлечении</w:t>
      </w:r>
      <w:r>
        <w:tab/>
        <w:t>наборами</w:t>
      </w:r>
    </w:p>
    <w:p w:rsidR="009F20CB" w:rsidRDefault="005D1E97">
      <w:pPr>
        <w:pStyle w:val="30"/>
        <w:shd w:val="clear" w:color="auto" w:fill="auto"/>
        <w:tabs>
          <w:tab w:val="right" w:pos="3323"/>
        </w:tabs>
        <w:spacing w:after="0" w:line="274" w:lineRule="exact"/>
        <w:ind w:firstLine="0"/>
        <w:jc w:val="both"/>
      </w:pPr>
      <w:r>
        <w:t>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w:t>
      </w:r>
      <w:r>
        <w:tab/>
        <w:t>или</w:t>
      </w:r>
    </w:p>
    <w:p w:rsidR="009F20CB" w:rsidRDefault="005D1E97">
      <w:pPr>
        <w:pStyle w:val="30"/>
        <w:shd w:val="clear" w:color="auto" w:fill="auto"/>
        <w:tabs>
          <w:tab w:val="right" w:pos="3323"/>
        </w:tabs>
        <w:spacing w:after="0" w:line="274" w:lineRule="exact"/>
        <w:ind w:firstLine="0"/>
        <w:jc w:val="both"/>
      </w:pPr>
      <w:r>
        <w:t>футурологического характера). В старшем дошкольном возрасте, несмотря на стремление самих детей к реалистичности в игрушке, разнообразие игровых тем и активность</w:t>
      </w:r>
      <w:r>
        <w:tab/>
        <w:t>воображения</w:t>
      </w:r>
    </w:p>
    <w:p w:rsidR="009F20CB" w:rsidRDefault="005D1E97">
      <w:pPr>
        <w:pStyle w:val="30"/>
        <w:shd w:val="clear" w:color="auto" w:fill="auto"/>
        <w:spacing w:after="0" w:line="274" w:lineRule="exact"/>
        <w:ind w:firstLine="0"/>
        <w:jc w:val="both"/>
      </w:pPr>
      <w:r>
        <w:t>стимулируются побуждает детей к использованию условных игрушек.</w:t>
      </w:r>
    </w:p>
    <w:p w:rsidR="009F20CB" w:rsidRDefault="005D1E97">
      <w:pPr>
        <w:pStyle w:val="30"/>
        <w:shd w:val="clear" w:color="auto" w:fill="auto"/>
        <w:tabs>
          <w:tab w:val="right" w:pos="3313"/>
        </w:tabs>
        <w:spacing w:after="0" w:line="274" w:lineRule="exact"/>
        <w:ind w:firstLine="0"/>
        <w:jc w:val="both"/>
      </w:pPr>
      <w:r>
        <w:br w:type="column"/>
      </w:r>
      <w:r>
        <w:lastRenderedPageBreak/>
        <w:t>нескольких</w:t>
      </w:r>
      <w:r>
        <w:tab/>
        <w:t>персонажей,</w:t>
      </w:r>
    </w:p>
    <w:p w:rsidR="009F20CB" w:rsidRDefault="005D1E97">
      <w:pPr>
        <w:pStyle w:val="30"/>
        <w:shd w:val="clear" w:color="auto" w:fill="auto"/>
        <w:tabs>
          <w:tab w:val="right" w:pos="3313"/>
        </w:tabs>
        <w:spacing w:after="0" w:line="274" w:lineRule="exact"/>
        <w:ind w:firstLine="0"/>
        <w:jc w:val="both"/>
      </w:pPr>
      <w:r>
        <w:t>относящихся к общему смысловому контексту, что позволяет</w:t>
      </w:r>
      <w:r>
        <w:tab/>
        <w:t>реализовать</w:t>
      </w:r>
    </w:p>
    <w:p w:rsidR="009F20CB" w:rsidRDefault="005D1E97">
      <w:pPr>
        <w:pStyle w:val="30"/>
        <w:shd w:val="clear" w:color="auto" w:fill="auto"/>
        <w:tabs>
          <w:tab w:val="right" w:pos="3313"/>
        </w:tabs>
        <w:spacing w:after="260" w:line="274" w:lineRule="exact"/>
        <w:ind w:firstLine="0"/>
        <w:jc w:val="both"/>
      </w:pPr>
      <w:r>
        <w:t>режиссерскую</w:t>
      </w:r>
      <w:r>
        <w:tab/>
        <w:t>игру.</w:t>
      </w:r>
    </w:p>
    <w:p w:rsidR="009F20CB" w:rsidRDefault="005D1E97">
      <w:pPr>
        <w:pStyle w:val="30"/>
        <w:shd w:val="clear" w:color="auto" w:fill="auto"/>
        <w:tabs>
          <w:tab w:val="right" w:pos="3313"/>
        </w:tabs>
        <w:spacing w:after="0" w:line="274" w:lineRule="exact"/>
        <w:ind w:firstLine="0"/>
        <w:jc w:val="both"/>
      </w:pPr>
      <w:r>
        <w:t>Отвечают</w:t>
      </w:r>
      <w:r>
        <w:tab/>
        <w:t>детским</w:t>
      </w:r>
    </w:p>
    <w:p w:rsidR="009F20CB" w:rsidRDefault="005D1E97">
      <w:pPr>
        <w:pStyle w:val="30"/>
        <w:shd w:val="clear" w:color="auto" w:fill="auto"/>
        <w:tabs>
          <w:tab w:val="right" w:pos="3313"/>
        </w:tabs>
        <w:spacing w:after="0" w:line="274" w:lineRule="exact"/>
        <w:ind w:firstLine="0"/>
        <w:jc w:val="both"/>
      </w:pPr>
      <w:r>
        <w:t>потребностям и наборы реалистических</w:t>
      </w:r>
      <w:r>
        <w:tab/>
        <w:t>животных</w:t>
      </w:r>
    </w:p>
    <w:p w:rsidR="009F20CB" w:rsidRDefault="005D1E97">
      <w:pPr>
        <w:pStyle w:val="30"/>
        <w:shd w:val="clear" w:color="auto" w:fill="auto"/>
        <w:tabs>
          <w:tab w:val="left" w:pos="943"/>
          <w:tab w:val="right" w:pos="3313"/>
        </w:tabs>
        <w:spacing w:after="0" w:line="274" w:lineRule="exact"/>
        <w:ind w:firstLine="0"/>
        <w:jc w:val="both"/>
      </w:pPr>
      <w:r>
        <w:t>(мелкие по размеру): домашние и</w:t>
      </w:r>
      <w:r>
        <w:tab/>
        <w:t>дикие</w:t>
      </w:r>
      <w:r>
        <w:tab/>
        <w:t>животные,</w:t>
      </w:r>
    </w:p>
    <w:p w:rsidR="009F20CB" w:rsidRDefault="005D1E97">
      <w:pPr>
        <w:pStyle w:val="30"/>
        <w:shd w:val="clear" w:color="auto" w:fill="auto"/>
        <w:tabs>
          <w:tab w:val="left" w:pos="943"/>
          <w:tab w:val="right" w:pos="3313"/>
        </w:tabs>
        <w:spacing w:after="0" w:line="274" w:lineRule="exact"/>
        <w:ind w:firstLine="0"/>
        <w:jc w:val="both"/>
      </w:pPr>
      <w:r>
        <w:t>доисторические - динозавры и пр., позволяющие ребенку творить более разнообразные «миры» в игре, проникая в действительность и расширяя ее</w:t>
      </w:r>
      <w:r>
        <w:tab/>
        <w:t>исторические</w:t>
      </w:r>
      <w:r>
        <w:tab/>
        <w:t>и</w:t>
      </w:r>
    </w:p>
    <w:p w:rsidR="009F20CB" w:rsidRDefault="005D1E97">
      <w:pPr>
        <w:pStyle w:val="30"/>
        <w:shd w:val="clear" w:color="auto" w:fill="auto"/>
        <w:tabs>
          <w:tab w:val="right" w:pos="3313"/>
        </w:tabs>
        <w:spacing w:after="0" w:line="274" w:lineRule="exact"/>
        <w:ind w:firstLine="0"/>
        <w:jc w:val="both"/>
      </w:pPr>
      <w:r>
        <w:t>географические рамки для себя. В этом возрасте для игры полезны мелкие игрушки- персонажи крайней степени условности, так сказать суперусловные, которые могут обслужить любую задуманную ребенком тему игры. Это человеческие</w:t>
      </w:r>
      <w:r>
        <w:tab/>
        <w:t>фигурки</w:t>
      </w:r>
    </w:p>
    <w:p w:rsidR="009F20CB" w:rsidRDefault="005D1E97">
      <w:pPr>
        <w:pStyle w:val="30"/>
        <w:shd w:val="clear" w:color="auto" w:fill="auto"/>
        <w:tabs>
          <w:tab w:val="left" w:pos="1262"/>
          <w:tab w:val="right" w:pos="3313"/>
        </w:tabs>
        <w:spacing w:after="0" w:line="274" w:lineRule="exact"/>
        <w:ind w:firstLine="0"/>
        <w:jc w:val="both"/>
      </w:pPr>
      <w:r>
        <w:t>размером 5 - 6 см, с условным телом</w:t>
      </w:r>
      <w:r>
        <w:tab/>
        <w:t>(конусом</w:t>
      </w:r>
      <w:r>
        <w:tab/>
        <w:t>или</w:t>
      </w:r>
    </w:p>
    <w:p w:rsidR="009F20CB" w:rsidRDefault="005D1E97">
      <w:pPr>
        <w:pStyle w:val="30"/>
        <w:shd w:val="clear" w:color="auto" w:fill="auto"/>
        <w:tabs>
          <w:tab w:val="left" w:pos="1262"/>
          <w:tab w:val="right" w:pos="3313"/>
        </w:tabs>
        <w:spacing w:after="0" w:line="274" w:lineRule="exact"/>
        <w:ind w:firstLine="0"/>
        <w:jc w:val="both"/>
      </w:pPr>
      <w:r>
        <w:t>цилиндром) и головой с намеченными в общем виде чертами</w:t>
      </w:r>
      <w:r>
        <w:tab/>
        <w:t>лица.</w:t>
      </w:r>
      <w:r>
        <w:tab/>
        <w:t>Ребенок,</w:t>
      </w:r>
    </w:p>
    <w:p w:rsidR="009F20CB" w:rsidRDefault="005D1E97">
      <w:pPr>
        <w:pStyle w:val="30"/>
        <w:shd w:val="clear" w:color="auto" w:fill="auto"/>
        <w:tabs>
          <w:tab w:val="left" w:pos="1262"/>
          <w:tab w:val="right" w:pos="3313"/>
        </w:tabs>
        <w:spacing w:after="0" w:line="274" w:lineRule="exact"/>
        <w:ind w:firstLine="0"/>
        <w:jc w:val="both"/>
      </w:pPr>
      <w:r>
        <w:t>приписав</w:t>
      </w:r>
      <w:r>
        <w:tab/>
        <w:t>таким</w:t>
      </w:r>
      <w:r>
        <w:tab/>
        <w:t>фигуркам</w:t>
      </w:r>
    </w:p>
    <w:p w:rsidR="009F20CB" w:rsidRDefault="005D1E97">
      <w:pPr>
        <w:pStyle w:val="30"/>
        <w:shd w:val="clear" w:color="auto" w:fill="auto"/>
        <w:spacing w:after="0" w:line="274" w:lineRule="exact"/>
        <w:ind w:firstLine="0"/>
        <w:jc w:val="both"/>
        <w:sectPr w:rsidR="009F20CB">
          <w:pgSz w:w="16840" w:h="11900" w:orient="landscape"/>
          <w:pgMar w:top="933" w:right="916" w:bottom="933" w:left="1997" w:header="0" w:footer="3" w:gutter="0"/>
          <w:cols w:num="3" w:sep="1" w:space="720" w:equalWidth="0">
            <w:col w:w="3405" w:space="3610"/>
            <w:col w:w="3405" w:space="102"/>
            <w:col w:w="3405"/>
          </w:cols>
          <w:noEndnote/>
          <w:docGrid w:linePitch="360"/>
        </w:sectPr>
      </w:pPr>
      <w:r>
        <w:t>привлекающие его роли, может подбирать остальной антураж для игры из уже имеющихся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3686"/>
        <w:gridCol w:w="3398"/>
        <w:gridCol w:w="3547"/>
        <w:gridCol w:w="3552"/>
      </w:tblGrid>
      <w:tr w:rsidR="009F20CB">
        <w:trPr>
          <w:trHeight w:hRule="exact" w:val="1123"/>
          <w:jc w:val="center"/>
        </w:trPr>
        <w:tc>
          <w:tcPr>
            <w:tcW w:w="1286"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tabs>
                <w:tab w:val="left" w:pos="1267"/>
                <w:tab w:val="left" w:pos="2462"/>
              </w:tabs>
              <w:spacing w:before="0" w:after="0" w:line="269" w:lineRule="exact"/>
              <w:ind w:firstLine="0"/>
              <w:jc w:val="both"/>
            </w:pPr>
            <w:r>
              <w:rPr>
                <w:rStyle w:val="24"/>
              </w:rPr>
              <w:t>качестве</w:t>
            </w:r>
            <w:r>
              <w:rPr>
                <w:rStyle w:val="24"/>
              </w:rPr>
              <w:tab/>
              <w:t>объекта</w:t>
            </w:r>
            <w:r>
              <w:rPr>
                <w:rStyle w:val="24"/>
              </w:rPr>
              <w:tab/>
              <w:t>условных</w:t>
            </w:r>
          </w:p>
          <w:p w:rsidR="009F20CB" w:rsidRDefault="005D1E97">
            <w:pPr>
              <w:pStyle w:val="20"/>
              <w:framePr w:w="15470" w:wrap="notBeside" w:vAnchor="text" w:hAnchor="text" w:xAlign="center" w:y="1"/>
              <w:shd w:val="clear" w:color="auto" w:fill="auto"/>
              <w:spacing w:before="0" w:after="0" w:line="269" w:lineRule="exact"/>
              <w:ind w:firstLine="0"/>
              <w:jc w:val="both"/>
            </w:pPr>
            <w:r>
              <w:rPr>
                <w:rStyle w:val="24"/>
              </w:rPr>
              <w:t>игровых действий.</w:t>
            </w:r>
          </w:p>
        </w:tc>
        <w:tc>
          <w:tcPr>
            <w:tcW w:w="3398"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55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мелких игрушек или мелких полифункциональных предметов (палочек, катушек, коробочек и пр.).</w:t>
            </w:r>
          </w:p>
        </w:tc>
      </w:tr>
      <w:tr w:rsidR="009F20CB">
        <w:trPr>
          <w:trHeight w:hRule="exact" w:val="8026"/>
          <w:jc w:val="center"/>
        </w:trPr>
        <w:tc>
          <w:tcPr>
            <w:tcW w:w="1286"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Полифун</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кциональ</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ные</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материал</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ы</w:t>
            </w:r>
          </w:p>
        </w:tc>
        <w:tc>
          <w:tcPr>
            <w:tcW w:w="368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right" w:pos="3446"/>
              </w:tabs>
              <w:spacing w:before="0" w:after="0" w:line="274" w:lineRule="exact"/>
              <w:ind w:firstLine="0"/>
              <w:jc w:val="both"/>
            </w:pPr>
            <w:r>
              <w:rPr>
                <w:rStyle w:val="24"/>
              </w:rPr>
              <w:t>Ими замещаются недостающие прототипические</w:t>
            </w:r>
            <w:r>
              <w:rPr>
                <w:rStyle w:val="24"/>
              </w:rPr>
              <w:tab/>
              <w:t>игрушки,</w:t>
            </w:r>
          </w:p>
          <w:p w:rsidR="009F20CB" w:rsidRDefault="005D1E97">
            <w:pPr>
              <w:pStyle w:val="20"/>
              <w:framePr w:w="15470" w:wrap="notBeside" w:vAnchor="text" w:hAnchor="text" w:xAlign="center" w:y="1"/>
              <w:shd w:val="clear" w:color="auto" w:fill="auto"/>
              <w:tabs>
                <w:tab w:val="left" w:pos="1685"/>
                <w:tab w:val="right" w:pos="3456"/>
              </w:tabs>
              <w:spacing w:before="0" w:after="0" w:line="274" w:lineRule="exact"/>
              <w:ind w:firstLine="0"/>
              <w:jc w:val="both"/>
            </w:pPr>
            <w:r>
              <w:rPr>
                <w:rStyle w:val="24"/>
              </w:rPr>
              <w:t>необходимы для обеспечения игры взрослого с детьми и самостоятельной игры ребенка. Для детей данного возраста круг полифункциональных материалов</w:t>
            </w:r>
            <w:r>
              <w:rPr>
                <w:rStyle w:val="24"/>
              </w:rPr>
              <w:tab/>
              <w:t>невелик.</w:t>
            </w:r>
            <w:r>
              <w:rPr>
                <w:rStyle w:val="24"/>
              </w:rPr>
              <w:tab/>
              <w:t>Это</w:t>
            </w:r>
          </w:p>
          <w:p w:rsidR="009F20CB" w:rsidRDefault="005D1E97">
            <w:pPr>
              <w:pStyle w:val="20"/>
              <w:framePr w:w="15470" w:wrap="notBeside" w:vAnchor="text" w:hAnchor="text" w:xAlign="center" w:y="1"/>
              <w:shd w:val="clear" w:color="auto" w:fill="auto"/>
              <w:tabs>
                <w:tab w:val="left" w:pos="1536"/>
                <w:tab w:val="right" w:pos="3456"/>
              </w:tabs>
              <w:spacing w:before="0" w:after="0" w:line="274" w:lineRule="exact"/>
              <w:ind w:firstLine="0"/>
              <w:jc w:val="both"/>
            </w:pPr>
            <w:r>
              <w:rPr>
                <w:rStyle w:val="24"/>
              </w:rPr>
              <w:t>небольшое количество надувных и набивных модулей, которые маленький</w:t>
            </w:r>
            <w:r>
              <w:rPr>
                <w:rStyle w:val="24"/>
              </w:rPr>
              <w:tab/>
              <w:t>ребенок</w:t>
            </w:r>
            <w:r>
              <w:rPr>
                <w:rStyle w:val="24"/>
              </w:rPr>
              <w:tab/>
              <w:t>может</w:t>
            </w:r>
          </w:p>
          <w:p w:rsidR="009F20CB" w:rsidRDefault="005D1E97">
            <w:pPr>
              <w:pStyle w:val="20"/>
              <w:framePr w:w="15470" w:wrap="notBeside" w:vAnchor="text" w:hAnchor="text" w:xAlign="center" w:y="1"/>
              <w:shd w:val="clear" w:color="auto" w:fill="auto"/>
              <w:tabs>
                <w:tab w:val="left" w:pos="576"/>
                <w:tab w:val="right" w:pos="3442"/>
              </w:tabs>
              <w:spacing w:before="0" w:after="0" w:line="274" w:lineRule="exact"/>
              <w:ind w:firstLine="0"/>
              <w:jc w:val="both"/>
            </w:pPr>
            <w:r>
              <w:rPr>
                <w:rStyle w:val="24"/>
              </w:rPr>
              <w:t>свободно перемещать (валики, кубы, параллелепипеды). Они используются для огораживания «домика», «автобуса» и пр., как сиденья в них, для устройства кроватей кукол и т.п. Кроме того, целесообразно иметь емкость с разрозненными пластмассовыми и</w:t>
            </w:r>
            <w:r>
              <w:rPr>
                <w:rStyle w:val="24"/>
              </w:rPr>
              <w:tab/>
              <w:t>деревянными</w:t>
            </w:r>
            <w:r>
              <w:rPr>
                <w:rStyle w:val="24"/>
              </w:rPr>
              <w:tab/>
              <w:t>кубиками,</w:t>
            </w:r>
          </w:p>
          <w:p w:rsidR="009F20CB" w:rsidRDefault="005D1E97">
            <w:pPr>
              <w:pStyle w:val="20"/>
              <w:framePr w:w="15470" w:wrap="notBeside" w:vAnchor="text" w:hAnchor="text" w:xAlign="center" w:y="1"/>
              <w:shd w:val="clear" w:color="auto" w:fill="auto"/>
              <w:tabs>
                <w:tab w:val="left" w:pos="552"/>
                <w:tab w:val="left" w:pos="1973"/>
                <w:tab w:val="right" w:pos="3451"/>
              </w:tabs>
              <w:spacing w:before="0" w:after="0" w:line="274" w:lineRule="exact"/>
              <w:ind w:firstLine="0"/>
              <w:jc w:val="both"/>
            </w:pPr>
            <w:r>
              <w:rPr>
                <w:rStyle w:val="24"/>
              </w:rPr>
              <w:t>брусками, шарами разных цветов и</w:t>
            </w:r>
            <w:r>
              <w:rPr>
                <w:rStyle w:val="24"/>
              </w:rPr>
              <w:tab/>
              <w:t>размеров.</w:t>
            </w:r>
            <w:r>
              <w:rPr>
                <w:rStyle w:val="24"/>
              </w:rPr>
              <w:tab/>
              <w:t>В</w:t>
            </w:r>
            <w:r>
              <w:rPr>
                <w:rStyle w:val="24"/>
              </w:rPr>
              <w:tab/>
              <w:t>качестве</w:t>
            </w:r>
          </w:p>
          <w:p w:rsidR="009F20CB" w:rsidRDefault="005D1E97">
            <w:pPr>
              <w:pStyle w:val="20"/>
              <w:framePr w:w="15470" w:wrap="notBeside" w:vAnchor="text" w:hAnchor="text" w:xAlign="center" w:y="1"/>
              <w:shd w:val="clear" w:color="auto" w:fill="auto"/>
              <w:tabs>
                <w:tab w:val="left" w:pos="1776"/>
                <w:tab w:val="right" w:pos="3461"/>
              </w:tabs>
              <w:spacing w:before="0" w:after="0" w:line="274" w:lineRule="exact"/>
              <w:ind w:firstLine="0"/>
              <w:jc w:val="both"/>
            </w:pPr>
            <w:r>
              <w:rPr>
                <w:rStyle w:val="24"/>
              </w:rPr>
              <w:t>заместителей</w:t>
            </w:r>
            <w:r>
              <w:rPr>
                <w:rStyle w:val="24"/>
              </w:rPr>
              <w:tab/>
              <w:t>можно</w:t>
            </w:r>
            <w:r>
              <w:rPr>
                <w:rStyle w:val="24"/>
              </w:rPr>
              <w:tab/>
              <w:t>также</w:t>
            </w:r>
          </w:p>
          <w:p w:rsidR="009F20CB" w:rsidRDefault="005D1E97">
            <w:pPr>
              <w:pStyle w:val="20"/>
              <w:framePr w:w="15470" w:wrap="notBeside" w:vAnchor="text" w:hAnchor="text" w:xAlign="center" w:y="1"/>
              <w:shd w:val="clear" w:color="auto" w:fill="auto"/>
              <w:tabs>
                <w:tab w:val="right" w:pos="3451"/>
              </w:tabs>
              <w:spacing w:before="0" w:after="0" w:line="274" w:lineRule="exact"/>
              <w:ind w:firstLine="0"/>
              <w:jc w:val="both"/>
            </w:pPr>
            <w:r>
              <w:rPr>
                <w:rStyle w:val="24"/>
              </w:rPr>
              <w:t>использовать</w:t>
            </w:r>
            <w:r>
              <w:rPr>
                <w:rStyle w:val="24"/>
              </w:rPr>
              <w:tab/>
              <w:t>элементы</w:t>
            </w:r>
          </w:p>
          <w:p w:rsidR="009F20CB" w:rsidRDefault="005D1E97">
            <w:pPr>
              <w:pStyle w:val="20"/>
              <w:framePr w:w="15470" w:wrap="notBeside" w:vAnchor="text" w:hAnchor="text" w:xAlign="center" w:y="1"/>
              <w:shd w:val="clear" w:color="auto" w:fill="auto"/>
              <w:tabs>
                <w:tab w:val="right" w:pos="3446"/>
              </w:tabs>
              <w:spacing w:before="0" w:after="0" w:line="274" w:lineRule="exact"/>
              <w:ind w:firstLine="0"/>
              <w:jc w:val="both"/>
            </w:pPr>
            <w:r>
              <w:rPr>
                <w:rStyle w:val="24"/>
              </w:rPr>
              <w:t>конструкторов,</w:t>
            </w:r>
            <w:r>
              <w:rPr>
                <w:rStyle w:val="24"/>
              </w:rPr>
              <w:tab/>
              <w:t>строительных</w:t>
            </w:r>
          </w:p>
          <w:p w:rsidR="009F20CB" w:rsidRDefault="005D1E97">
            <w:pPr>
              <w:pStyle w:val="20"/>
              <w:framePr w:w="15470" w:wrap="notBeside" w:vAnchor="text" w:hAnchor="text" w:xAlign="center" w:y="1"/>
              <w:shd w:val="clear" w:color="auto" w:fill="auto"/>
              <w:tabs>
                <w:tab w:val="right" w:pos="3451"/>
              </w:tabs>
              <w:spacing w:before="0" w:after="0" w:line="274" w:lineRule="exact"/>
              <w:ind w:firstLine="0"/>
              <w:jc w:val="both"/>
            </w:pPr>
            <w:r>
              <w:rPr>
                <w:rStyle w:val="24"/>
              </w:rPr>
              <w:t>наборов,</w:t>
            </w:r>
            <w:r>
              <w:rPr>
                <w:rStyle w:val="24"/>
              </w:rPr>
              <w:tab/>
              <w:t>дидактических</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материалов, которые имеются в группе для продуктивной и исследовательской</w:t>
            </w:r>
          </w:p>
        </w:tc>
        <w:tc>
          <w:tcPr>
            <w:tcW w:w="3398"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tabs>
                <w:tab w:val="right" w:pos="3187"/>
              </w:tabs>
              <w:spacing w:before="0" w:after="0" w:line="274" w:lineRule="exact"/>
              <w:ind w:firstLine="0"/>
              <w:jc w:val="both"/>
            </w:pPr>
            <w:r>
              <w:rPr>
                <w:rStyle w:val="24"/>
              </w:rPr>
              <w:t>Практически те же, что и в младшей группе. Все большее значение</w:t>
            </w:r>
            <w:r>
              <w:rPr>
                <w:rStyle w:val="24"/>
              </w:rPr>
              <w:tab/>
              <w:t>приобретают</w:t>
            </w:r>
          </w:p>
          <w:p w:rsidR="009F20CB" w:rsidRDefault="005D1E97">
            <w:pPr>
              <w:pStyle w:val="20"/>
              <w:framePr w:w="15470" w:wrap="notBeside" w:vAnchor="text" w:hAnchor="text" w:xAlign="center" w:y="1"/>
              <w:shd w:val="clear" w:color="auto" w:fill="auto"/>
              <w:tabs>
                <w:tab w:val="right" w:pos="3173"/>
              </w:tabs>
              <w:spacing w:before="0" w:after="0" w:line="274" w:lineRule="exact"/>
              <w:ind w:firstLine="0"/>
              <w:jc w:val="both"/>
            </w:pPr>
            <w:r>
              <w:rPr>
                <w:rStyle w:val="24"/>
              </w:rPr>
              <w:t>крупные</w:t>
            </w:r>
            <w:r>
              <w:rPr>
                <w:rStyle w:val="24"/>
              </w:rPr>
              <w:tab/>
              <w:t>строительные</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наборы, элементы которых используются как маркеры игрового пространства (для обозначения домов для кукол и зверей, гаражей, зоопарков и пр., в связи с расширяющейся тематикой детской игры).</w:t>
            </w:r>
          </w:p>
        </w:tc>
        <w:tc>
          <w:tcPr>
            <w:tcW w:w="3547"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both"/>
            </w:pPr>
            <w:r>
              <w:rPr>
                <w:rStyle w:val="24"/>
              </w:rPr>
              <w:t>Представлены</w:t>
            </w:r>
            <w:r>
              <w:rPr>
                <w:rStyle w:val="24"/>
              </w:rPr>
              <w:tab/>
              <w:t>крупными</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объемными</w:t>
            </w:r>
            <w:r>
              <w:rPr>
                <w:rStyle w:val="24"/>
              </w:rPr>
              <w:tab/>
              <w:t>набивными</w:t>
            </w:r>
          </w:p>
          <w:p w:rsidR="009F20CB" w:rsidRDefault="005D1E97">
            <w:pPr>
              <w:pStyle w:val="20"/>
              <w:framePr w:w="15470" w:wrap="notBeside" w:vAnchor="text" w:hAnchor="text" w:xAlign="center" w:y="1"/>
              <w:shd w:val="clear" w:color="auto" w:fill="auto"/>
              <w:tabs>
                <w:tab w:val="left" w:pos="1430"/>
                <w:tab w:val="right" w:pos="3312"/>
              </w:tabs>
              <w:spacing w:before="0" w:after="0" w:line="274" w:lineRule="exact"/>
              <w:ind w:firstLine="0"/>
              <w:jc w:val="both"/>
            </w:pPr>
            <w:r>
              <w:rPr>
                <w:rStyle w:val="24"/>
              </w:rPr>
              <w:t>модулями</w:t>
            </w:r>
            <w:r>
              <w:rPr>
                <w:rStyle w:val="24"/>
              </w:rPr>
              <w:tab/>
              <w:t>(их</w:t>
            </w:r>
            <w:r>
              <w:rPr>
                <w:rStyle w:val="24"/>
              </w:rPr>
              <w:tab/>
              <w:t>количество</w:t>
            </w:r>
          </w:p>
          <w:p w:rsidR="009F20CB" w:rsidRDefault="005D1E97">
            <w:pPr>
              <w:pStyle w:val="20"/>
              <w:framePr w:w="15470" w:wrap="notBeside" w:vAnchor="text" w:hAnchor="text" w:xAlign="center" w:y="1"/>
              <w:shd w:val="clear" w:color="auto" w:fill="auto"/>
              <w:tabs>
                <w:tab w:val="left" w:pos="2059"/>
                <w:tab w:val="right" w:pos="3326"/>
              </w:tabs>
              <w:spacing w:before="0" w:after="0" w:line="274" w:lineRule="exact"/>
              <w:ind w:firstLine="0"/>
              <w:jc w:val="both"/>
            </w:pPr>
            <w:r>
              <w:rPr>
                <w:rStyle w:val="24"/>
              </w:rPr>
              <w:t>увеличивается,</w:t>
            </w:r>
            <w:r>
              <w:rPr>
                <w:rStyle w:val="24"/>
              </w:rPr>
              <w:tab/>
              <w:t>а</w:t>
            </w:r>
            <w:r>
              <w:rPr>
                <w:rStyle w:val="24"/>
              </w:rPr>
              <w:tab/>
              <w:t>форма</w:t>
            </w:r>
          </w:p>
          <w:p w:rsidR="009F20CB" w:rsidRDefault="005D1E97">
            <w:pPr>
              <w:pStyle w:val="20"/>
              <w:framePr w:w="15470" w:wrap="notBeside" w:vAnchor="text" w:hAnchor="text" w:xAlign="center" w:y="1"/>
              <w:shd w:val="clear" w:color="auto" w:fill="auto"/>
              <w:tabs>
                <w:tab w:val="left" w:pos="1618"/>
                <w:tab w:val="right" w:pos="3312"/>
              </w:tabs>
              <w:spacing w:before="0" w:after="0" w:line="274" w:lineRule="exact"/>
              <w:ind w:firstLine="0"/>
              <w:jc w:val="both"/>
            </w:pPr>
            <w:r>
              <w:rPr>
                <w:rStyle w:val="24"/>
              </w:rPr>
              <w:t>становится разнообразнее, по сравнению</w:t>
            </w:r>
            <w:r>
              <w:rPr>
                <w:rStyle w:val="24"/>
              </w:rPr>
              <w:tab/>
              <w:t>с</w:t>
            </w:r>
            <w:r>
              <w:rPr>
                <w:rStyle w:val="24"/>
              </w:rPr>
              <w:tab/>
              <w:t>младшими</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группами),</w:t>
            </w:r>
            <w:r>
              <w:rPr>
                <w:rStyle w:val="24"/>
              </w:rPr>
              <w:tab/>
              <w:t>крупным</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строительным</w:t>
            </w:r>
            <w:r>
              <w:rPr>
                <w:rStyle w:val="24"/>
              </w:rPr>
              <w:tab/>
              <w:t>материалом</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(напольным). Большое значение в</w:t>
            </w:r>
            <w:r>
              <w:rPr>
                <w:rStyle w:val="24"/>
              </w:rPr>
              <w:tab/>
              <w:t>качестве</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left"/>
            </w:pPr>
            <w:r>
              <w:rPr>
                <w:rStyle w:val="24"/>
              </w:rPr>
              <w:t>полифункционального материала получают крупные (напольные)</w:t>
            </w:r>
            <w:r>
              <w:rPr>
                <w:rStyle w:val="24"/>
              </w:rPr>
              <w:tab/>
              <w:t>кнопочные</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конструкторы,</w:t>
            </w:r>
            <w:r>
              <w:rPr>
                <w:rStyle w:val="24"/>
              </w:rPr>
              <w:tab/>
              <w:t>среднего</w:t>
            </w:r>
          </w:p>
          <w:p w:rsidR="009F20CB" w:rsidRDefault="005D1E97">
            <w:pPr>
              <w:pStyle w:val="20"/>
              <w:framePr w:w="15470" w:wrap="notBeside" w:vAnchor="text" w:hAnchor="text" w:xAlign="center" w:y="1"/>
              <w:shd w:val="clear" w:color="auto" w:fill="auto"/>
              <w:tabs>
                <w:tab w:val="left" w:pos="1325"/>
                <w:tab w:val="left" w:pos="2371"/>
              </w:tabs>
              <w:spacing w:before="0" w:after="0" w:line="274" w:lineRule="exact"/>
              <w:ind w:firstLine="0"/>
              <w:jc w:val="both"/>
            </w:pPr>
            <w:r>
              <w:rPr>
                <w:rStyle w:val="24"/>
              </w:rPr>
              <w:t>размера деревянные наборы, наборы</w:t>
            </w:r>
            <w:r>
              <w:rPr>
                <w:rStyle w:val="24"/>
              </w:rPr>
              <w:tab/>
              <w:t>типа</w:t>
            </w:r>
            <w:r>
              <w:rPr>
                <w:rStyle w:val="24"/>
              </w:rPr>
              <w:tab/>
              <w:t>«Дупло».</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Используется</w:t>
            </w:r>
          </w:p>
          <w:p w:rsidR="009F20CB" w:rsidRDefault="005D1E97">
            <w:pPr>
              <w:pStyle w:val="20"/>
              <w:framePr w:w="15470" w:wrap="notBeside" w:vAnchor="text" w:hAnchor="text" w:xAlign="center" w:y="1"/>
              <w:shd w:val="clear" w:color="auto" w:fill="auto"/>
              <w:tabs>
                <w:tab w:val="left" w:pos="691"/>
                <w:tab w:val="left" w:pos="1858"/>
                <w:tab w:val="right" w:pos="3312"/>
              </w:tabs>
              <w:spacing w:before="0" w:after="0" w:line="274" w:lineRule="exact"/>
              <w:ind w:firstLine="0"/>
              <w:jc w:val="both"/>
            </w:pPr>
            <w:r>
              <w:rPr>
                <w:rStyle w:val="24"/>
              </w:rPr>
              <w:t>полифункциональный материал не</w:t>
            </w:r>
            <w:r>
              <w:rPr>
                <w:rStyle w:val="24"/>
              </w:rPr>
              <w:tab/>
              <w:t>только</w:t>
            </w:r>
            <w:r>
              <w:rPr>
                <w:rStyle w:val="24"/>
              </w:rPr>
              <w:tab/>
              <w:t>в</w:t>
            </w:r>
            <w:r>
              <w:rPr>
                <w:rStyle w:val="24"/>
              </w:rPr>
              <w:tab/>
              <w:t>качестве</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both"/>
            </w:pPr>
            <w:r>
              <w:rPr>
                <w:rStyle w:val="24"/>
              </w:rPr>
              <w:t>обозначения</w:t>
            </w:r>
            <w:r>
              <w:rPr>
                <w:rStyle w:val="24"/>
              </w:rPr>
              <w:tab/>
              <w:t>пространства</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left"/>
            </w:pPr>
            <w:r>
              <w:rPr>
                <w:rStyle w:val="24"/>
              </w:rPr>
              <w:t>(дома, корабля), но и в качестве предметов-заместителей. Большинство физкультурного оборудования</w:t>
            </w:r>
            <w:r>
              <w:rPr>
                <w:rStyle w:val="24"/>
              </w:rPr>
              <w:tab/>
              <w:t>становится</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полифункциональным материалом, используемым в игре: ленты, кольца, канаты, конусы.</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9F20CB" w:rsidRDefault="005D1E97">
            <w:pPr>
              <w:pStyle w:val="20"/>
              <w:framePr w:w="15470" w:wrap="notBeside" w:vAnchor="text" w:hAnchor="text" w:xAlign="center" w:y="1"/>
              <w:shd w:val="clear" w:color="auto" w:fill="auto"/>
              <w:tabs>
                <w:tab w:val="left" w:pos="1762"/>
                <w:tab w:val="right" w:pos="3312"/>
              </w:tabs>
              <w:spacing w:before="0" w:after="0" w:line="274" w:lineRule="exact"/>
              <w:ind w:firstLine="0"/>
              <w:jc w:val="left"/>
            </w:pPr>
            <w:r>
              <w:rPr>
                <w:rStyle w:val="24"/>
              </w:rPr>
              <w:t>полифункциональный материал становится</w:t>
            </w:r>
            <w:r>
              <w:rPr>
                <w:rStyle w:val="24"/>
              </w:rPr>
              <w:tab/>
              <w:t>не</w:t>
            </w:r>
            <w:r>
              <w:rPr>
                <w:rStyle w:val="24"/>
              </w:rPr>
              <w:tab/>
              <w:t>только</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предметами</w:t>
            </w:r>
            <w:r>
              <w:rPr>
                <w:rStyle w:val="24"/>
              </w:rPr>
              <w:tab/>
              <w:t>заместителями</w:t>
            </w:r>
          </w:p>
          <w:p w:rsidR="009F20CB" w:rsidRDefault="005D1E97">
            <w:pPr>
              <w:pStyle w:val="20"/>
              <w:framePr w:w="15470" w:wrap="notBeside" w:vAnchor="text" w:hAnchor="text" w:xAlign="center" w:y="1"/>
              <w:shd w:val="clear" w:color="auto" w:fill="auto"/>
              <w:tabs>
                <w:tab w:val="left" w:pos="1306"/>
                <w:tab w:val="left" w:pos="3206"/>
              </w:tabs>
              <w:spacing w:before="0" w:after="0" w:line="274" w:lineRule="exact"/>
              <w:ind w:firstLine="0"/>
              <w:jc w:val="both"/>
            </w:pPr>
            <w:r>
              <w:rPr>
                <w:rStyle w:val="24"/>
              </w:rPr>
              <w:t>(брусок</w:t>
            </w:r>
            <w:r>
              <w:rPr>
                <w:rStyle w:val="24"/>
              </w:rPr>
              <w:tab/>
              <w:t>конструктора</w:t>
            </w:r>
            <w:r>
              <w:rPr>
                <w:rStyle w:val="24"/>
              </w:rPr>
              <w:tab/>
              <w:t>в</w:t>
            </w:r>
          </w:p>
          <w:p w:rsidR="009F20CB" w:rsidRDefault="005D1E97">
            <w:pPr>
              <w:pStyle w:val="20"/>
              <w:framePr w:w="15470" w:wrap="notBeside" w:vAnchor="text" w:hAnchor="text" w:xAlign="center" w:y="1"/>
              <w:shd w:val="clear" w:color="auto" w:fill="auto"/>
              <w:tabs>
                <w:tab w:val="right" w:pos="3307"/>
              </w:tabs>
              <w:spacing w:before="0" w:after="0" w:line="274" w:lineRule="exact"/>
              <w:ind w:firstLine="0"/>
              <w:jc w:val="both"/>
            </w:pPr>
            <w:r>
              <w:rPr>
                <w:rStyle w:val="24"/>
              </w:rPr>
              <w:t>качестве мыла, скакалка в качестве вожжей, палочка в качестве ложки, градусника или расчёски и др.), но и выступает в качестве игрушек-персонажей (конусы,</w:t>
            </w:r>
            <w:r>
              <w:rPr>
                <w:rStyle w:val="24"/>
              </w:rPr>
              <w:tab/>
              <w:t>цилиндрики,</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left"/>
            </w:pPr>
            <w:r>
              <w:rPr>
                <w:rStyle w:val="24"/>
              </w:rPr>
              <w:t>рукавицы, бросовый материал (средней</w:t>
            </w:r>
            <w:r>
              <w:rPr>
                <w:rStyle w:val="24"/>
              </w:rPr>
              <w:tab/>
              <w:t>величины</w:t>
            </w:r>
          </w:p>
          <w:p w:rsidR="009F20CB" w:rsidRDefault="005D1E97">
            <w:pPr>
              <w:pStyle w:val="20"/>
              <w:framePr w:w="15470" w:wrap="notBeside" w:vAnchor="text" w:hAnchor="text" w:xAlign="center" w:y="1"/>
              <w:shd w:val="clear" w:color="auto" w:fill="auto"/>
              <w:tabs>
                <w:tab w:val="left" w:pos="1872"/>
                <w:tab w:val="right" w:pos="3317"/>
              </w:tabs>
              <w:spacing w:before="0" w:after="0" w:line="274" w:lineRule="exact"/>
              <w:ind w:firstLine="0"/>
              <w:jc w:val="both"/>
            </w:pPr>
            <w:r>
              <w:rPr>
                <w:rStyle w:val="24"/>
              </w:rPr>
              <w:t>пластиковые</w:t>
            </w:r>
            <w:r>
              <w:rPr>
                <w:rStyle w:val="24"/>
              </w:rPr>
              <w:tab/>
              <w:t>бутыки</w:t>
            </w:r>
            <w:r>
              <w:rPr>
                <w:rStyle w:val="24"/>
              </w:rPr>
              <w:tab/>
              <w:t>+</w:t>
            </w:r>
          </w:p>
          <w:p w:rsidR="009F20CB" w:rsidRDefault="005D1E97">
            <w:pPr>
              <w:pStyle w:val="20"/>
              <w:framePr w:w="15470" w:wrap="notBeside" w:vAnchor="text" w:hAnchor="text" w:xAlign="center" w:y="1"/>
              <w:shd w:val="clear" w:color="auto" w:fill="auto"/>
              <w:tabs>
                <w:tab w:val="left" w:pos="1882"/>
                <w:tab w:val="right" w:pos="3317"/>
              </w:tabs>
              <w:spacing w:before="0" w:after="0" w:line="274" w:lineRule="exact"/>
              <w:ind w:firstLine="0"/>
              <w:jc w:val="both"/>
            </w:pPr>
            <w:r>
              <w:rPr>
                <w:rStyle w:val="24"/>
              </w:rPr>
              <w:t>разноцветные</w:t>
            </w:r>
            <w:r>
              <w:rPr>
                <w:rStyle w:val="24"/>
              </w:rPr>
              <w:tab/>
              <w:t>лоскуты</w:t>
            </w:r>
            <w:r>
              <w:rPr>
                <w:rStyle w:val="24"/>
              </w:rPr>
              <w:tab/>
              <w:t>и</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верёвочки)).</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left"/>
            </w:pPr>
            <w:r>
              <w:rPr>
                <w:rStyle w:val="24"/>
              </w:rPr>
              <w:t>Нередко атрибуты игр с правилами</w:t>
            </w:r>
            <w:r>
              <w:rPr>
                <w:rStyle w:val="24"/>
              </w:rPr>
              <w:tab/>
              <w:t>становятся</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полифункциональным материалом (карточки, фишки, шахматные фигурки и пр.)</w:t>
            </w:r>
          </w:p>
        </w:tc>
      </w:tr>
    </w:tbl>
    <w:p w:rsidR="009F20CB" w:rsidRDefault="009F20CB">
      <w:pPr>
        <w:framePr w:w="15470" w:wrap="notBeside" w:vAnchor="text" w:hAnchor="text" w:xAlign="center" w:y="1"/>
        <w:rPr>
          <w:sz w:val="2"/>
          <w:szCs w:val="2"/>
        </w:rPr>
      </w:pPr>
    </w:p>
    <w:p w:rsidR="009F20CB" w:rsidRDefault="009F20CB">
      <w:pPr>
        <w:rPr>
          <w:sz w:val="2"/>
          <w:szCs w:val="2"/>
        </w:rPr>
      </w:pPr>
    </w:p>
    <w:p w:rsidR="009F20CB" w:rsidRDefault="009F20CB">
      <w:pPr>
        <w:rPr>
          <w:sz w:val="2"/>
          <w:szCs w:val="2"/>
        </w:rPr>
        <w:sectPr w:rsidR="009F20CB">
          <w:pgSz w:w="16840" w:h="11900" w:orient="landscape"/>
          <w:pgMar w:top="867" w:right="646" w:bottom="867" w:left="724" w:header="0" w:footer="3" w:gutter="0"/>
          <w:cols w:space="720"/>
          <w:noEndnote/>
          <w:docGrid w:linePitch="360"/>
        </w:sectPr>
      </w:pPr>
    </w:p>
    <w:p w:rsidR="009F20CB" w:rsidRDefault="00BD6DA0">
      <w:pPr>
        <w:rPr>
          <w:sz w:val="2"/>
          <w:szCs w:val="2"/>
        </w:rPr>
      </w:pPr>
      <w:r>
        <w:rPr>
          <w:noProof/>
          <w:lang w:bidi="ar-SA"/>
        </w:rPr>
        <w:lastRenderedPageBreak/>
        <mc:AlternateContent>
          <mc:Choice Requires="wps">
            <w:drawing>
              <wp:anchor distT="0" distB="0" distL="63500" distR="125095" simplePos="0" relativeHeight="377487138" behindDoc="1" locked="0" layoutInCell="1" allowOverlap="1">
                <wp:simplePos x="0" y="0"/>
                <wp:positionH relativeFrom="margin">
                  <wp:posOffset>-807720</wp:posOffset>
                </wp:positionH>
                <wp:positionV relativeFrom="paragraph">
                  <wp:posOffset>1270</wp:posOffset>
                </wp:positionV>
                <wp:extent cx="682625" cy="1391920"/>
                <wp:effectExtent l="1270" t="0" r="1905" b="0"/>
                <wp:wrapSquare wrapText="right"/>
                <wp:docPr id="2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74" w:lineRule="exact"/>
                              <w:ind w:firstLine="0"/>
                              <w:jc w:val="left"/>
                            </w:pPr>
                            <w:r>
                              <w:rPr>
                                <w:rStyle w:val="3Exact"/>
                                <w:b/>
                                <w:bCs/>
                              </w:rPr>
                              <w:t>Сюжетоо</w:t>
                            </w:r>
                          </w:p>
                          <w:p w:rsidR="00ED276B" w:rsidRDefault="00ED276B">
                            <w:pPr>
                              <w:pStyle w:val="30"/>
                              <w:shd w:val="clear" w:color="auto" w:fill="auto"/>
                              <w:spacing w:after="0" w:line="274" w:lineRule="exact"/>
                              <w:ind w:firstLine="0"/>
                              <w:jc w:val="left"/>
                            </w:pPr>
                            <w:r>
                              <w:rPr>
                                <w:rStyle w:val="3Exact"/>
                                <w:b/>
                                <w:bCs/>
                              </w:rPr>
                              <w:t>бразующ</w:t>
                            </w:r>
                          </w:p>
                          <w:p w:rsidR="00ED276B" w:rsidRDefault="00ED276B">
                            <w:pPr>
                              <w:pStyle w:val="30"/>
                              <w:shd w:val="clear" w:color="auto" w:fill="auto"/>
                              <w:spacing w:after="0" w:line="274" w:lineRule="exact"/>
                              <w:ind w:firstLine="0"/>
                              <w:jc w:val="left"/>
                            </w:pPr>
                            <w:r>
                              <w:rPr>
                                <w:rStyle w:val="3Exact"/>
                                <w:b/>
                                <w:bCs/>
                              </w:rPr>
                              <w:t>ие</w:t>
                            </w:r>
                          </w:p>
                          <w:p w:rsidR="00ED276B" w:rsidRDefault="00ED276B">
                            <w:pPr>
                              <w:pStyle w:val="30"/>
                              <w:shd w:val="clear" w:color="auto" w:fill="auto"/>
                              <w:spacing w:after="0" w:line="274" w:lineRule="exact"/>
                              <w:ind w:firstLine="0"/>
                              <w:jc w:val="left"/>
                            </w:pPr>
                            <w:r>
                              <w:rPr>
                                <w:rStyle w:val="3Exact"/>
                                <w:b/>
                                <w:bCs/>
                              </w:rPr>
                              <w:t xml:space="preserve">наборы </w:t>
                            </w:r>
                            <w:proofErr w:type="gramStart"/>
                            <w:r>
                              <w:rPr>
                                <w:rStyle w:val="3Exact"/>
                                <w:b/>
                                <w:bCs/>
                              </w:rPr>
                              <w:t>материал</w:t>
                            </w:r>
                            <w:proofErr w:type="gramEnd"/>
                            <w:r>
                              <w:rPr>
                                <w:rStyle w:val="3Exact"/>
                                <w:b/>
                                <w:bCs/>
                              </w:rPr>
                              <w:t xml:space="preserve"> а и его размеще 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112" type="#_x0000_t202" style="position:absolute;margin-left:-63.6pt;margin-top:.1pt;width:53.75pt;height:109.6pt;z-index:-125829342;visibility:visible;mso-wrap-style:square;mso-width-percent:0;mso-height-percent:0;mso-wrap-distance-left:5pt;mso-wrap-distance-top:0;mso-wrap-distance-right: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0ytQIAALQ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" filled="f" stroked="f">
                <v:textbox style="mso-fit-shape-to-text:t" inset="0,0,0,0">
                  <w:txbxContent>
                    <w:p w:rsidR="00ED276B" w:rsidRDefault="00ED276B">
                      <w:pPr>
                        <w:pStyle w:val="30"/>
                        <w:shd w:val="clear" w:color="auto" w:fill="auto"/>
                        <w:spacing w:after="0" w:line="274" w:lineRule="exact"/>
                        <w:ind w:firstLine="0"/>
                        <w:jc w:val="left"/>
                      </w:pPr>
                      <w:r>
                        <w:rPr>
                          <w:rStyle w:val="3Exact"/>
                          <w:b/>
                          <w:bCs/>
                        </w:rPr>
                        <w:t>Сюжетоо</w:t>
                      </w:r>
                    </w:p>
                    <w:p w:rsidR="00ED276B" w:rsidRDefault="00ED276B">
                      <w:pPr>
                        <w:pStyle w:val="30"/>
                        <w:shd w:val="clear" w:color="auto" w:fill="auto"/>
                        <w:spacing w:after="0" w:line="274" w:lineRule="exact"/>
                        <w:ind w:firstLine="0"/>
                        <w:jc w:val="left"/>
                      </w:pPr>
                      <w:r>
                        <w:rPr>
                          <w:rStyle w:val="3Exact"/>
                          <w:b/>
                          <w:bCs/>
                        </w:rPr>
                        <w:t>бразующ</w:t>
                      </w:r>
                    </w:p>
                    <w:p w:rsidR="00ED276B" w:rsidRDefault="00ED276B">
                      <w:pPr>
                        <w:pStyle w:val="30"/>
                        <w:shd w:val="clear" w:color="auto" w:fill="auto"/>
                        <w:spacing w:after="0" w:line="274" w:lineRule="exact"/>
                        <w:ind w:firstLine="0"/>
                        <w:jc w:val="left"/>
                      </w:pPr>
                      <w:r>
                        <w:rPr>
                          <w:rStyle w:val="3Exact"/>
                          <w:b/>
                          <w:bCs/>
                        </w:rPr>
                        <w:t>ие</w:t>
                      </w:r>
                    </w:p>
                    <w:p w:rsidR="00ED276B" w:rsidRDefault="00ED276B">
                      <w:pPr>
                        <w:pStyle w:val="30"/>
                        <w:shd w:val="clear" w:color="auto" w:fill="auto"/>
                        <w:spacing w:after="0" w:line="274" w:lineRule="exact"/>
                        <w:ind w:firstLine="0"/>
                        <w:jc w:val="left"/>
                      </w:pPr>
                      <w:r>
                        <w:rPr>
                          <w:rStyle w:val="3Exact"/>
                          <w:b/>
                          <w:bCs/>
                        </w:rPr>
                        <w:t xml:space="preserve">наборы </w:t>
                      </w:r>
                      <w:proofErr w:type="gramStart"/>
                      <w:r>
                        <w:rPr>
                          <w:rStyle w:val="3Exact"/>
                          <w:b/>
                          <w:bCs/>
                        </w:rPr>
                        <w:t>материал</w:t>
                      </w:r>
                      <w:proofErr w:type="gramEnd"/>
                      <w:r>
                        <w:rPr>
                          <w:rStyle w:val="3Exact"/>
                          <w:b/>
                          <w:bCs/>
                        </w:rPr>
                        <w:t xml:space="preserve"> а и его размеще ние</w:t>
                      </w:r>
                    </w:p>
                  </w:txbxContent>
                </v:textbox>
                <w10:wrap type="square" side="right" anchorx="margin"/>
              </v:shape>
            </w:pict>
          </mc:Fallback>
        </mc:AlternateContent>
      </w:r>
      <w:r>
        <w:rPr>
          <w:noProof/>
          <w:lang w:bidi="ar-SA"/>
        </w:rPr>
        <mc:AlternateContent>
          <mc:Choice Requires="wps">
            <w:drawing>
              <wp:anchor distT="0" distB="0" distL="63500" distR="63500" simplePos="0" relativeHeight="377487139" behindDoc="1" locked="0" layoutInCell="1" allowOverlap="1">
                <wp:simplePos x="0" y="0"/>
                <wp:positionH relativeFrom="margin">
                  <wp:posOffset>2338070</wp:posOffset>
                </wp:positionH>
                <wp:positionV relativeFrom="paragraph">
                  <wp:posOffset>1270</wp:posOffset>
                </wp:positionV>
                <wp:extent cx="2060575" cy="2957830"/>
                <wp:effectExtent l="3810" t="0" r="2540" b="0"/>
                <wp:wrapSquare wrapText="bothSides"/>
                <wp:docPr id="2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95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tabs>
                                <w:tab w:val="right" w:pos="3182"/>
                              </w:tabs>
                              <w:spacing w:after="0" w:line="274" w:lineRule="exact"/>
                              <w:ind w:firstLine="0"/>
                              <w:jc w:val="both"/>
                            </w:pPr>
                            <w:r>
                              <w:rPr>
                                <w:rStyle w:val="3Exact"/>
                                <w:b/>
                                <w:bCs/>
                              </w:rPr>
                              <w:t>Используется тот же принцип, что и в предыдущей возрастной группе, но сюжетообразующие наборы становятся</w:t>
                            </w:r>
                            <w:r>
                              <w:rPr>
                                <w:rStyle w:val="3Exact"/>
                                <w:b/>
                                <w:bCs/>
                              </w:rPr>
                              <w:tab/>
                              <w:t>более</w:t>
                            </w:r>
                          </w:p>
                          <w:p w:rsidR="00ED276B" w:rsidRDefault="00ED276B">
                            <w:pPr>
                              <w:pStyle w:val="30"/>
                              <w:shd w:val="clear" w:color="auto" w:fill="auto"/>
                              <w:tabs>
                                <w:tab w:val="right" w:pos="3173"/>
                              </w:tabs>
                              <w:spacing w:after="0" w:line="274" w:lineRule="exact"/>
                              <w:ind w:firstLine="0"/>
                              <w:jc w:val="both"/>
                            </w:pPr>
                            <w:r>
                              <w:rPr>
                                <w:rStyle w:val="3Exact"/>
                                <w:b/>
                                <w:bCs/>
                              </w:rPr>
                              <w:t>мобильными. Воспитатель предлагает детям перемещать маркеры</w:t>
                            </w:r>
                            <w:r>
                              <w:rPr>
                                <w:rStyle w:val="3Exact"/>
                                <w:b/>
                                <w:bCs/>
                              </w:rPr>
                              <w:tab/>
                              <w:t>игрового</w:t>
                            </w:r>
                          </w:p>
                          <w:p w:rsidR="00ED276B" w:rsidRDefault="00ED276B">
                            <w:pPr>
                              <w:pStyle w:val="30"/>
                              <w:shd w:val="clear" w:color="auto" w:fill="auto"/>
                              <w:spacing w:after="0" w:line="274" w:lineRule="exact"/>
                              <w:ind w:firstLine="0"/>
                              <w:jc w:val="both"/>
                            </w:pPr>
                            <w:r>
                              <w:rPr>
                                <w:rStyle w:val="3Exact"/>
                                <w:b/>
                                <w:bCs/>
                              </w:rPr>
                              <w:t>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113" type="#_x0000_t202" style="position:absolute;margin-left:184.1pt;margin-top:.1pt;width:162.25pt;height:232.9pt;z-index:-1258293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Uz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" filled="f" stroked="f">
                <v:textbox style="mso-fit-shape-to-text:t" inset="0,0,0,0">
                  <w:txbxContent>
                    <w:p w:rsidR="00ED276B" w:rsidRDefault="00ED276B">
                      <w:pPr>
                        <w:pStyle w:val="30"/>
                        <w:shd w:val="clear" w:color="auto" w:fill="auto"/>
                        <w:tabs>
                          <w:tab w:val="right" w:pos="3182"/>
                        </w:tabs>
                        <w:spacing w:after="0" w:line="274" w:lineRule="exact"/>
                        <w:ind w:firstLine="0"/>
                        <w:jc w:val="both"/>
                      </w:pPr>
                      <w:r>
                        <w:rPr>
                          <w:rStyle w:val="3Exact"/>
                          <w:b/>
                          <w:bCs/>
                        </w:rPr>
                        <w:t>Используется тот же принцип, что и в предыдущей возрастной группе, но сюжетообразующие наборы становятся</w:t>
                      </w:r>
                      <w:r>
                        <w:rPr>
                          <w:rStyle w:val="3Exact"/>
                          <w:b/>
                          <w:bCs/>
                        </w:rPr>
                        <w:tab/>
                        <w:t>более</w:t>
                      </w:r>
                    </w:p>
                    <w:p w:rsidR="00ED276B" w:rsidRDefault="00ED276B">
                      <w:pPr>
                        <w:pStyle w:val="30"/>
                        <w:shd w:val="clear" w:color="auto" w:fill="auto"/>
                        <w:tabs>
                          <w:tab w:val="right" w:pos="3173"/>
                        </w:tabs>
                        <w:spacing w:after="0" w:line="274" w:lineRule="exact"/>
                        <w:ind w:firstLine="0"/>
                        <w:jc w:val="both"/>
                      </w:pPr>
                      <w:r>
                        <w:rPr>
                          <w:rStyle w:val="3Exact"/>
                          <w:b/>
                          <w:bCs/>
                        </w:rPr>
                        <w:t>мобильными. Воспитатель предлагает детям перемещать маркеры</w:t>
                      </w:r>
                      <w:r>
                        <w:rPr>
                          <w:rStyle w:val="3Exact"/>
                          <w:b/>
                          <w:bCs/>
                        </w:rPr>
                        <w:tab/>
                        <w:t>игрового</w:t>
                      </w:r>
                    </w:p>
                    <w:p w:rsidR="00ED276B" w:rsidRDefault="00ED276B">
                      <w:pPr>
                        <w:pStyle w:val="30"/>
                        <w:shd w:val="clear" w:color="auto" w:fill="auto"/>
                        <w:spacing w:after="0" w:line="274" w:lineRule="exact"/>
                        <w:ind w:firstLine="0"/>
                        <w:jc w:val="both"/>
                      </w:pPr>
                      <w:r>
                        <w:rPr>
                          <w:rStyle w:val="3Exact"/>
                          <w:b/>
                          <w:bCs/>
                        </w:rPr>
                        <w:t>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xbxContent>
                </v:textbox>
                <w10:wrap type="square" anchorx="margin"/>
              </v:shape>
            </w:pict>
          </mc:Fallback>
        </mc:AlternateContent>
      </w:r>
      <w:r>
        <w:rPr>
          <w:noProof/>
          <w:lang w:bidi="ar-SA"/>
        </w:rPr>
        <mc:AlternateContent>
          <mc:Choice Requires="wps">
            <w:drawing>
              <wp:anchor distT="0" distB="0" distL="838200" distR="63500" simplePos="0" relativeHeight="377487140" behindDoc="1" locked="0" layoutInCell="1" allowOverlap="1">
                <wp:simplePos x="0" y="0"/>
                <wp:positionH relativeFrom="margin">
                  <wp:posOffset>6260465</wp:posOffset>
                </wp:positionH>
                <wp:positionV relativeFrom="paragraph">
                  <wp:posOffset>2242185</wp:posOffset>
                </wp:positionV>
                <wp:extent cx="389890" cy="168910"/>
                <wp:effectExtent l="1905" t="1905" r="0" b="635"/>
                <wp:wrapSquare wrapText="bothSides"/>
                <wp:docPr id="2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66" w:lineRule="exact"/>
                              <w:ind w:firstLine="0"/>
                              <w:jc w:val="left"/>
                            </w:pPr>
                            <w:r>
                              <w:rPr>
                                <w:rStyle w:val="3Exact"/>
                                <w:b/>
                                <w:bCs/>
                              </w:rPr>
                              <w:t>зоны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114" type="#_x0000_t202" style="position:absolute;margin-left:492.95pt;margin-top:176.55pt;width:30.7pt;height:13.3pt;z-index:-125829340;visibility:visible;mso-wrap-style:square;mso-width-percent:0;mso-height-percent:0;mso-wrap-distance-left:6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" filled="f" stroked="f">
                <v:textbox style="mso-fit-shape-to-text:t" inset="0,0,0,0">
                  <w:txbxContent>
                    <w:p w:rsidR="00ED276B" w:rsidRDefault="00ED276B">
                      <w:pPr>
                        <w:pStyle w:val="30"/>
                        <w:shd w:val="clear" w:color="auto" w:fill="auto"/>
                        <w:spacing w:after="0" w:line="266" w:lineRule="exact"/>
                        <w:ind w:firstLine="0"/>
                        <w:jc w:val="left"/>
                      </w:pPr>
                      <w:r>
                        <w:rPr>
                          <w:rStyle w:val="3Exact"/>
                          <w:b/>
                          <w:bCs/>
                        </w:rPr>
                        <w:t>зоны</w:t>
                      </w:r>
                    </w:p>
                  </w:txbxContent>
                </v:textbox>
                <w10:wrap type="square" anchorx="margin"/>
              </v:shape>
            </w:pict>
          </mc:Fallback>
        </mc:AlternateContent>
      </w:r>
      <w:r>
        <w:rPr>
          <w:noProof/>
          <w:lang w:bidi="ar-SA"/>
        </w:rPr>
        <mc:AlternateContent>
          <mc:Choice Requires="wps">
            <w:drawing>
              <wp:anchor distT="0" distB="0" distL="2034540" distR="182880" simplePos="0" relativeHeight="377487141" behindDoc="1" locked="0" layoutInCell="1" allowOverlap="1">
                <wp:simplePos x="0" y="0"/>
                <wp:positionH relativeFrom="margin">
                  <wp:posOffset>4498975</wp:posOffset>
                </wp:positionH>
                <wp:positionV relativeFrom="paragraph">
                  <wp:posOffset>2588895</wp:posOffset>
                </wp:positionV>
                <wp:extent cx="975360" cy="1217930"/>
                <wp:effectExtent l="2540" t="0" r="3175" b="0"/>
                <wp:wrapSquare wrapText="bothSides"/>
                <wp:docPr id="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21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30"/>
                              <w:shd w:val="clear" w:color="auto" w:fill="auto"/>
                              <w:spacing w:after="0" w:line="274" w:lineRule="exact"/>
                              <w:ind w:firstLine="0"/>
                              <w:jc w:val="left"/>
                            </w:pPr>
                            <w:r>
                              <w:rPr>
                                <w:rStyle w:val="3Exact"/>
                                <w:b/>
                                <w:bCs/>
                              </w:rPr>
                              <w:t>маркера</w:t>
                            </w:r>
                          </w:p>
                          <w:p w:rsidR="00ED276B" w:rsidRDefault="00ED276B">
                            <w:pPr>
                              <w:pStyle w:val="30"/>
                              <w:shd w:val="clear" w:color="auto" w:fill="auto"/>
                              <w:spacing w:after="0" w:line="274" w:lineRule="exact"/>
                              <w:ind w:firstLine="0"/>
                              <w:jc w:val="left"/>
                            </w:pPr>
                            <w:r>
                              <w:rPr>
                                <w:rStyle w:val="3Exact"/>
                                <w:b/>
                                <w:bCs/>
                              </w:rPr>
                              <w:t>пространства,</w:t>
                            </w:r>
                          </w:p>
                          <w:p w:rsidR="00ED276B" w:rsidRDefault="00ED276B">
                            <w:pPr>
                              <w:pStyle w:val="30"/>
                              <w:shd w:val="clear" w:color="auto" w:fill="auto"/>
                              <w:spacing w:after="0" w:line="274" w:lineRule="exact"/>
                              <w:ind w:firstLine="0"/>
                              <w:jc w:val="left"/>
                            </w:pPr>
                            <w:r>
                              <w:rPr>
                                <w:rStyle w:val="3Exact"/>
                                <w:b/>
                                <w:bCs/>
                              </w:rPr>
                              <w:t>этого</w:t>
                            </w:r>
                          </w:p>
                          <w:p w:rsidR="00ED276B" w:rsidRDefault="00ED276B">
                            <w:pPr>
                              <w:pStyle w:val="30"/>
                              <w:shd w:val="clear" w:color="auto" w:fill="auto"/>
                              <w:spacing w:after="0" w:line="274" w:lineRule="exact"/>
                              <w:ind w:firstLine="0"/>
                              <w:jc w:val="left"/>
                            </w:pPr>
                            <w:r>
                              <w:rPr>
                                <w:rStyle w:val="3Exact"/>
                                <w:b/>
                                <w:bCs/>
                              </w:rPr>
                              <w:t>(подходящие</w:t>
                            </w:r>
                          </w:p>
                          <w:p w:rsidR="00ED276B" w:rsidRDefault="00ED276B">
                            <w:pPr>
                              <w:pStyle w:val="30"/>
                              <w:shd w:val="clear" w:color="auto" w:fill="auto"/>
                              <w:spacing w:after="0" w:line="274" w:lineRule="exact"/>
                              <w:ind w:firstLine="0"/>
                              <w:jc w:val="left"/>
                            </w:pPr>
                            <w:r>
                              <w:rPr>
                                <w:rStyle w:val="3Exact"/>
                                <w:b/>
                                <w:bCs/>
                              </w:rPr>
                              <w:t>оперирования,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115" type="#_x0000_t202" style="position:absolute;margin-left:354.25pt;margin-top:203.85pt;width:76.8pt;height:95.9pt;z-index:-125829339;visibility:visible;mso-wrap-style:square;mso-width-percent:0;mso-height-percent:0;mso-wrap-distance-left:160.2pt;mso-wrap-distance-top:0;mso-wrap-distance-right:1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7wswIAALQ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" filled="f" stroked="f">
                <v:textbox style="mso-fit-shape-to-text:t" inset="0,0,0,0">
                  <w:txbxContent>
                    <w:p w:rsidR="00ED276B" w:rsidRDefault="00ED276B">
                      <w:pPr>
                        <w:pStyle w:val="30"/>
                        <w:shd w:val="clear" w:color="auto" w:fill="auto"/>
                        <w:spacing w:after="0" w:line="274" w:lineRule="exact"/>
                        <w:ind w:firstLine="0"/>
                        <w:jc w:val="left"/>
                      </w:pPr>
                      <w:r>
                        <w:rPr>
                          <w:rStyle w:val="3Exact"/>
                          <w:b/>
                          <w:bCs/>
                        </w:rPr>
                        <w:t>маркера</w:t>
                      </w:r>
                    </w:p>
                    <w:p w:rsidR="00ED276B" w:rsidRDefault="00ED276B">
                      <w:pPr>
                        <w:pStyle w:val="30"/>
                        <w:shd w:val="clear" w:color="auto" w:fill="auto"/>
                        <w:spacing w:after="0" w:line="274" w:lineRule="exact"/>
                        <w:ind w:firstLine="0"/>
                        <w:jc w:val="left"/>
                      </w:pPr>
                      <w:r>
                        <w:rPr>
                          <w:rStyle w:val="3Exact"/>
                          <w:b/>
                          <w:bCs/>
                        </w:rPr>
                        <w:t>пространства,</w:t>
                      </w:r>
                    </w:p>
                    <w:p w:rsidR="00ED276B" w:rsidRDefault="00ED276B">
                      <w:pPr>
                        <w:pStyle w:val="30"/>
                        <w:shd w:val="clear" w:color="auto" w:fill="auto"/>
                        <w:spacing w:after="0" w:line="274" w:lineRule="exact"/>
                        <w:ind w:firstLine="0"/>
                        <w:jc w:val="left"/>
                      </w:pPr>
                      <w:r>
                        <w:rPr>
                          <w:rStyle w:val="3Exact"/>
                          <w:b/>
                          <w:bCs/>
                        </w:rPr>
                        <w:t>этого</w:t>
                      </w:r>
                    </w:p>
                    <w:p w:rsidR="00ED276B" w:rsidRDefault="00ED276B">
                      <w:pPr>
                        <w:pStyle w:val="30"/>
                        <w:shd w:val="clear" w:color="auto" w:fill="auto"/>
                        <w:spacing w:after="0" w:line="274" w:lineRule="exact"/>
                        <w:ind w:firstLine="0"/>
                        <w:jc w:val="left"/>
                      </w:pPr>
                      <w:r>
                        <w:rPr>
                          <w:rStyle w:val="3Exact"/>
                          <w:b/>
                          <w:bCs/>
                        </w:rPr>
                        <w:t>(подходящие</w:t>
                      </w:r>
                    </w:p>
                    <w:p w:rsidR="00ED276B" w:rsidRDefault="00ED276B">
                      <w:pPr>
                        <w:pStyle w:val="30"/>
                        <w:shd w:val="clear" w:color="auto" w:fill="auto"/>
                        <w:spacing w:after="0" w:line="274" w:lineRule="exact"/>
                        <w:ind w:firstLine="0"/>
                        <w:jc w:val="left"/>
                      </w:pPr>
                      <w:r>
                        <w:rPr>
                          <w:rStyle w:val="3Exact"/>
                          <w:b/>
                          <w:bCs/>
                        </w:rPr>
                        <w:t>оперирования,</w:t>
                      </w:r>
                    </w:p>
                  </w:txbxContent>
                </v:textbox>
                <w10:wrap type="square" anchorx="margin"/>
              </v:shape>
            </w:pict>
          </mc:Fallback>
        </mc:AlternateContent>
      </w:r>
    </w:p>
    <w:p w:rsidR="009F20CB" w:rsidRDefault="005D1E97">
      <w:pPr>
        <w:pStyle w:val="30"/>
        <w:shd w:val="clear" w:color="auto" w:fill="auto"/>
        <w:tabs>
          <w:tab w:val="right" w:pos="3458"/>
        </w:tabs>
        <w:spacing w:after="0" w:line="274" w:lineRule="exact"/>
        <w:ind w:firstLine="0"/>
        <w:jc w:val="both"/>
      </w:pPr>
      <w:r>
        <w:t>Для игры детей 3 лет, почти всецело зависящих от внешней обстановки, необходимы наборы (комплексы) игрового материала, в которых представлены все типы</w:t>
      </w:r>
      <w:r>
        <w:tab/>
        <w:t>сюжетообразующих</w:t>
      </w:r>
    </w:p>
    <w:p w:rsidR="009F20CB" w:rsidRDefault="005D1E97">
      <w:pPr>
        <w:pStyle w:val="30"/>
        <w:shd w:val="clear" w:color="auto" w:fill="auto"/>
        <w:tabs>
          <w:tab w:val="right" w:pos="3458"/>
        </w:tabs>
        <w:spacing w:after="0" w:line="274" w:lineRule="exact"/>
        <w:ind w:firstLine="0"/>
        <w:jc w:val="both"/>
      </w:pPr>
      <w:r>
        <w:t>игрушек (персонажи, предметы оперирования,</w:t>
      </w:r>
      <w:r>
        <w:tab/>
        <w:t>маркеры</w:t>
      </w:r>
    </w:p>
    <w:p w:rsidR="009F20CB" w:rsidRDefault="005D1E97">
      <w:pPr>
        <w:pStyle w:val="30"/>
        <w:shd w:val="clear" w:color="auto" w:fill="auto"/>
        <w:spacing w:after="0" w:line="274" w:lineRule="exact"/>
        <w:ind w:firstLine="0"/>
        <w:jc w:val="both"/>
      </w:pPr>
      <w:r>
        <w:t>пространства).</w:t>
      </w:r>
    </w:p>
    <w:p w:rsidR="009F20CB" w:rsidRDefault="005D1E97">
      <w:pPr>
        <w:pStyle w:val="30"/>
        <w:shd w:val="clear" w:color="auto" w:fill="auto"/>
        <w:tabs>
          <w:tab w:val="left" w:pos="1709"/>
          <w:tab w:val="right" w:pos="3458"/>
        </w:tabs>
        <w:spacing w:after="0" w:line="274" w:lineRule="exact"/>
        <w:ind w:firstLine="0"/>
        <w:jc w:val="both"/>
      </w:pPr>
      <w:r>
        <w:t>В пространстве группового помещения достаточно иметь 3 - 4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w:t>
      </w:r>
      <w:r>
        <w:tab/>
        <w:t>шкафчик</w:t>
      </w:r>
      <w:r>
        <w:tab/>
        <w:t>с</w:t>
      </w:r>
    </w:p>
    <w:p w:rsidR="009F20CB" w:rsidRDefault="005D1E97">
      <w:pPr>
        <w:pStyle w:val="30"/>
        <w:shd w:val="clear" w:color="auto" w:fill="auto"/>
        <w:spacing w:after="0" w:line="274" w:lineRule="exact"/>
        <w:ind w:firstLine="0"/>
        <w:jc w:val="both"/>
      </w:pPr>
      <w:r>
        <w:t>«постельными</w:t>
      </w:r>
    </w:p>
    <w:p w:rsidR="009F20CB" w:rsidRDefault="005D1E97">
      <w:pPr>
        <w:pStyle w:val="30"/>
        <w:shd w:val="clear" w:color="auto" w:fill="auto"/>
        <w:spacing w:after="0" w:line="274" w:lineRule="exact"/>
        <w:ind w:firstLine="0"/>
        <w:jc w:val="both"/>
      </w:pPr>
      <w:r>
        <w:t xml:space="preserve">принадлежностями», диванчик, на котором могут сидеть и куклы, и дети. Еще один тематический комплекс: домик- теремок - ширма со скамеечкой или модулями внутри, где могут «жить» мягкие игрушки-звери, прятаться и устраивать свой </w:t>
      </w:r>
      <w:r>
        <w:lastRenderedPageBreak/>
        <w:t>«дом» дети; здесь же может развертываться игра взрослого с детьми по мотивам простых сказок. И, наконец, тематический</w:t>
      </w:r>
    </w:p>
    <w:p w:rsidR="009F20CB" w:rsidRDefault="005D1E97">
      <w:pPr>
        <w:pStyle w:val="30"/>
        <w:shd w:val="clear" w:color="auto" w:fill="auto"/>
        <w:tabs>
          <w:tab w:val="right" w:pos="3322"/>
        </w:tabs>
        <w:spacing w:after="0" w:line="274" w:lineRule="exact"/>
        <w:ind w:firstLine="0"/>
        <w:jc w:val="both"/>
      </w:pPr>
      <w:r>
        <w:br w:type="column"/>
      </w:r>
      <w:r>
        <w:lastRenderedPageBreak/>
        <w:t>В средней группе предметно</w:t>
      </w:r>
      <w:r>
        <w:softHyphen/>
        <w:t>игровая среда должна быть существенным образом (если не сказать - радикально) изменена по сравнению с младшими группами.</w:t>
      </w:r>
      <w:r>
        <w:tab/>
        <w:t>Постоянные</w:t>
      </w:r>
    </w:p>
    <w:p w:rsidR="009F20CB" w:rsidRDefault="005D1E97">
      <w:pPr>
        <w:pStyle w:val="30"/>
        <w:shd w:val="clear" w:color="auto" w:fill="auto"/>
        <w:spacing w:after="286" w:line="274" w:lineRule="exact"/>
        <w:ind w:firstLine="0"/>
        <w:jc w:val="both"/>
      </w:pPr>
      <w:r>
        <w:t>сюжетообразующие наборы (тематические зоны) уступают место более гибким сочетаниям игрушек. Дети уже частично сами организуют среду под замысел.</w:t>
      </w:r>
    </w:p>
    <w:p w:rsidR="009F20CB" w:rsidRDefault="005D1E97">
      <w:pPr>
        <w:pStyle w:val="30"/>
        <w:shd w:val="clear" w:color="auto" w:fill="auto"/>
        <w:spacing w:after="0" w:line="266" w:lineRule="exact"/>
        <w:ind w:firstLine="0"/>
        <w:jc w:val="both"/>
      </w:pPr>
      <w:r>
        <w:t>Тематические редуцируются до ключевого</w:t>
      </w:r>
    </w:p>
    <w:p w:rsidR="009F20CB" w:rsidRDefault="005D1E97">
      <w:pPr>
        <w:pStyle w:val="30"/>
        <w:shd w:val="clear" w:color="auto" w:fill="auto"/>
        <w:spacing w:after="0" w:line="274" w:lineRule="exact"/>
        <w:ind w:firstLine="0"/>
        <w:jc w:val="right"/>
      </w:pPr>
      <w:proofErr w:type="gramStart"/>
      <w:r>
        <w:t>условного</w:t>
      </w:r>
      <w:proofErr w:type="gramEnd"/>
      <w:r>
        <w:t xml:space="preserve"> а «начинка» пространства предметы игрушки-</w:t>
      </w:r>
    </w:p>
    <w:p w:rsidR="009F20CB" w:rsidRDefault="005D1E97">
      <w:pPr>
        <w:pStyle w:val="30"/>
        <w:shd w:val="clear" w:color="auto" w:fill="auto"/>
        <w:tabs>
          <w:tab w:val="left" w:pos="2554"/>
        </w:tabs>
        <w:spacing w:after="280" w:line="274" w:lineRule="exact"/>
        <w:ind w:firstLine="0"/>
        <w:jc w:val="both"/>
      </w:pPr>
      <w:r>
        <w:t>персонажи) располагаются в непосредственной близости на стеллажах,</w:t>
      </w:r>
      <w:r>
        <w:tab/>
        <w:t>полках.</w:t>
      </w:r>
    </w:p>
    <w:p w:rsidR="009F20CB" w:rsidRDefault="005D1E97">
      <w:pPr>
        <w:pStyle w:val="30"/>
        <w:shd w:val="clear" w:color="auto" w:fill="auto"/>
        <w:spacing w:after="0" w:line="274" w:lineRule="exact"/>
        <w:ind w:firstLine="0"/>
        <w:jc w:val="both"/>
      </w:pPr>
      <w:r>
        <w:t>Так довольно подробно обставленная в младших группах кухня для крупных кукол в этой возрастной группе уже должна быть представлена только мобильной плитой (шкафчиком) на колесах; кукольная спальня и столовая - одной кукольной кроватью, столиком и диванчиком, которые легко перемещаются;</w:t>
      </w:r>
    </w:p>
    <w:p w:rsidR="009F20CB" w:rsidRDefault="005D1E97">
      <w:pPr>
        <w:pStyle w:val="30"/>
        <w:shd w:val="clear" w:color="auto" w:fill="auto"/>
        <w:tabs>
          <w:tab w:val="right" w:pos="3318"/>
        </w:tabs>
        <w:spacing w:after="0" w:line="274" w:lineRule="exact"/>
        <w:ind w:firstLine="0"/>
        <w:jc w:val="both"/>
      </w:pPr>
      <w:r>
        <w:br w:type="column"/>
      </w:r>
      <w:r>
        <w:lastRenderedPageBreak/>
        <w:t>В связи с тем, что игровые замыслы детей 5 - 7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w:t>
      </w:r>
      <w:r>
        <w:tab/>
        <w:t>Стабильные</w:t>
      </w:r>
    </w:p>
    <w:p w:rsidR="009F20CB" w:rsidRDefault="005D1E97">
      <w:pPr>
        <w:pStyle w:val="30"/>
        <w:shd w:val="clear" w:color="auto" w:fill="auto"/>
        <w:tabs>
          <w:tab w:val="right" w:pos="3318"/>
        </w:tabs>
        <w:spacing w:after="0" w:line="274" w:lineRule="exact"/>
        <w:ind w:firstLine="0"/>
        <w:jc w:val="both"/>
      </w:pPr>
      <w:r>
        <w:t>тематические зоны полностью уступают место мобильному материалу - крупным универсальным</w:t>
      </w:r>
      <w:r>
        <w:tab/>
        <w:t>маркерам</w:t>
      </w:r>
    </w:p>
    <w:p w:rsidR="009F20CB" w:rsidRDefault="005D1E97">
      <w:pPr>
        <w:pStyle w:val="30"/>
        <w:shd w:val="clear" w:color="auto" w:fill="auto"/>
        <w:tabs>
          <w:tab w:val="right" w:pos="3318"/>
        </w:tabs>
        <w:spacing w:after="0" w:line="274" w:lineRule="exact"/>
        <w:ind w:firstLine="0"/>
        <w:jc w:val="both"/>
      </w:pPr>
      <w:r>
        <w:t>пространства</w:t>
      </w:r>
      <w:r>
        <w:tab/>
        <w:t>и</w:t>
      </w:r>
    </w:p>
    <w:p w:rsidR="009F20CB" w:rsidRDefault="005D1E97">
      <w:pPr>
        <w:pStyle w:val="30"/>
        <w:shd w:val="clear" w:color="auto" w:fill="auto"/>
        <w:spacing w:after="280" w:line="274" w:lineRule="exact"/>
        <w:ind w:firstLine="0"/>
        <w:jc w:val="left"/>
      </w:pPr>
      <w:r>
        <w:lastRenderedPageBreak/>
        <w:t>полифункциональному материалу, которые легко перемещаются с места на место.</w:t>
      </w:r>
    </w:p>
    <w:p w:rsidR="009F20CB" w:rsidRDefault="005D1E97">
      <w:pPr>
        <w:pStyle w:val="30"/>
        <w:shd w:val="clear" w:color="auto" w:fill="auto"/>
        <w:tabs>
          <w:tab w:val="right" w:pos="3318"/>
        </w:tabs>
        <w:spacing w:after="0" w:line="274" w:lineRule="exact"/>
        <w:ind w:firstLine="0"/>
        <w:jc w:val="both"/>
      </w:pPr>
      <w:r>
        <w:t>В обслуживании игровых замыслов</w:t>
      </w:r>
      <w:r>
        <w:tab/>
        <w:t>универсальные</w:t>
      </w:r>
    </w:p>
    <w:p w:rsidR="009F20CB" w:rsidRDefault="005D1E97">
      <w:pPr>
        <w:pStyle w:val="30"/>
        <w:shd w:val="clear" w:color="auto" w:fill="auto"/>
        <w:tabs>
          <w:tab w:val="right" w:pos="3318"/>
        </w:tabs>
        <w:spacing w:after="0" w:line="274" w:lineRule="exact"/>
        <w:ind w:firstLine="0"/>
        <w:jc w:val="both"/>
      </w:pPr>
      <w:r>
        <w:t>маркеры игрового пространства и</w:t>
      </w:r>
      <w:r>
        <w:tab/>
        <w:t>полифункциональный</w:t>
      </w:r>
    </w:p>
    <w:p w:rsidR="009F20CB" w:rsidRDefault="005D1E97">
      <w:pPr>
        <w:pStyle w:val="30"/>
        <w:shd w:val="clear" w:color="auto" w:fill="auto"/>
        <w:tabs>
          <w:tab w:val="right" w:pos="3318"/>
        </w:tabs>
        <w:spacing w:after="0" w:line="274" w:lineRule="exact"/>
        <w:ind w:firstLine="0"/>
        <w:jc w:val="both"/>
      </w:pPr>
      <w:r>
        <w:t>материал</w:t>
      </w:r>
      <w:r>
        <w:tab/>
        <w:t>приобретают</w:t>
      </w:r>
    </w:p>
    <w:p w:rsidR="009F20CB" w:rsidRDefault="005D1E97">
      <w:pPr>
        <w:pStyle w:val="30"/>
        <w:shd w:val="clear" w:color="auto" w:fill="auto"/>
        <w:tabs>
          <w:tab w:val="left" w:pos="1901"/>
          <w:tab w:val="right" w:pos="3318"/>
        </w:tabs>
        <w:spacing w:after="0" w:line="274" w:lineRule="exact"/>
        <w:ind w:firstLine="0"/>
        <w:jc w:val="both"/>
      </w:pPr>
      <w:r>
        <w:t>наибольшее значение. Крупные и средние игрушки-</w:t>
      </w:r>
      <w:r>
        <w:lastRenderedPageBreak/>
        <w:t>персонажи как воображаемые партнеры ребенка уходят на второй план, поскольку все большее место в детской деятельности занимает совместная</w:t>
      </w:r>
      <w:r>
        <w:tab/>
        <w:t>игра</w:t>
      </w:r>
      <w:r>
        <w:tab/>
        <w:t>со</w:t>
      </w:r>
    </w:p>
    <w:p w:rsidR="009F20CB" w:rsidRDefault="005D1E97">
      <w:pPr>
        <w:pStyle w:val="30"/>
        <w:shd w:val="clear" w:color="auto" w:fill="auto"/>
        <w:tabs>
          <w:tab w:val="right" w:pos="3318"/>
        </w:tabs>
        <w:spacing w:after="0" w:line="274" w:lineRule="exact"/>
        <w:ind w:firstLine="0"/>
        <w:jc w:val="both"/>
      </w:pPr>
      <w:r>
        <w:t>сверстниками.</w:t>
      </w:r>
      <w:r>
        <w:tab/>
        <w:t>Функция</w:t>
      </w:r>
    </w:p>
    <w:p w:rsidR="009F20CB" w:rsidRDefault="005D1E97">
      <w:pPr>
        <w:pStyle w:val="30"/>
        <w:shd w:val="clear" w:color="auto" w:fill="auto"/>
        <w:spacing w:after="0" w:line="274" w:lineRule="exact"/>
        <w:ind w:firstLine="0"/>
        <w:jc w:val="both"/>
        <w:sectPr w:rsidR="009F20CB">
          <w:pgSz w:w="16840" w:h="11900" w:orient="landscape"/>
          <w:pgMar w:top="942" w:right="828" w:bottom="942" w:left="2084" w:header="0" w:footer="3" w:gutter="0"/>
          <w:cols w:num="3" w:sep="1" w:space="720" w:equalWidth="0">
            <w:col w:w="3405" w:space="3610"/>
            <w:col w:w="3405" w:space="102"/>
            <w:col w:w="3405"/>
          </w:cols>
          <w:noEndnote/>
          <w:docGrid w:linePitch="360"/>
        </w:sectPr>
      </w:pPr>
      <w:r>
        <w:t>сюжето</w:t>
      </w:r>
      <w:r w:rsidR="00FD7921">
        <w:t>-</w:t>
      </w:r>
      <w:r>
        <w:t>образования принадлежит разнообразным мелким фигуркам-персонажам в сочетании с мелкими маркерами пространства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3686"/>
        <w:gridCol w:w="3398"/>
        <w:gridCol w:w="3547"/>
        <w:gridCol w:w="3552"/>
      </w:tblGrid>
      <w:tr w:rsidR="009F20CB">
        <w:trPr>
          <w:trHeight w:hRule="exact" w:val="5813"/>
          <w:jc w:val="center"/>
        </w:trPr>
        <w:tc>
          <w:tcPr>
            <w:tcW w:w="1286"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686"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tabs>
                <w:tab w:val="left" w:pos="1459"/>
              </w:tabs>
              <w:spacing w:before="0" w:after="0" w:line="274" w:lineRule="exact"/>
              <w:ind w:firstLine="0"/>
              <w:jc w:val="both"/>
            </w:pPr>
            <w:r>
              <w:rPr>
                <w:rStyle w:val="24"/>
              </w:rPr>
              <w:t>комплекс для разнообразных «поездок»:</w:t>
            </w:r>
            <w:r>
              <w:rPr>
                <w:rStyle w:val="24"/>
              </w:rPr>
              <w:tab/>
              <w:t>автобус-каркас с</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модулями внутри и рулем на фасадной секции.</w:t>
            </w:r>
          </w:p>
          <w:p w:rsidR="009F20CB" w:rsidRDefault="005D1E97">
            <w:pPr>
              <w:pStyle w:val="20"/>
              <w:framePr w:w="15470" w:wrap="notBeside" w:vAnchor="text" w:hAnchor="text" w:xAlign="center" w:y="1"/>
              <w:shd w:val="clear" w:color="auto" w:fill="auto"/>
              <w:tabs>
                <w:tab w:val="left" w:pos="2002"/>
                <w:tab w:val="right" w:pos="3456"/>
              </w:tabs>
              <w:spacing w:before="0" w:after="0" w:line="274" w:lineRule="exact"/>
              <w:ind w:firstLine="0"/>
              <w:jc w:val="both"/>
            </w:pPr>
            <w:r>
              <w:rPr>
                <w:rStyle w:val="24"/>
              </w:rPr>
              <w:t>Остальные игровые материалы размещаются</w:t>
            </w:r>
            <w:r>
              <w:rPr>
                <w:rStyle w:val="24"/>
              </w:rPr>
              <w:tab/>
              <w:t>в</w:t>
            </w:r>
            <w:r>
              <w:rPr>
                <w:rStyle w:val="24"/>
              </w:rPr>
              <w:tab/>
              <w:t>низких</w:t>
            </w:r>
          </w:p>
          <w:p w:rsidR="009F20CB" w:rsidRDefault="005D1E97">
            <w:pPr>
              <w:pStyle w:val="20"/>
              <w:framePr w:w="15470" w:wrap="notBeside" w:vAnchor="text" w:hAnchor="text" w:xAlign="center" w:y="1"/>
              <w:shd w:val="clear" w:color="auto" w:fill="auto"/>
              <w:tabs>
                <w:tab w:val="right" w:pos="3451"/>
              </w:tabs>
              <w:spacing w:before="0" w:after="0" w:line="274" w:lineRule="exact"/>
              <w:ind w:firstLine="0"/>
              <w:jc w:val="both"/>
            </w:pPr>
            <w:r>
              <w:rPr>
                <w:rStyle w:val="24"/>
              </w:rPr>
              <w:t>стеллажах,</w:t>
            </w:r>
            <w:r>
              <w:rPr>
                <w:rStyle w:val="24"/>
              </w:rPr>
              <w:tab/>
              <w:t>пластмассовых</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емкостях, передвижных ящиках</w:t>
            </w:r>
          </w:p>
          <w:p w:rsidR="009F20CB" w:rsidRDefault="005D1E97">
            <w:pPr>
              <w:pStyle w:val="20"/>
              <w:framePr w:w="15470" w:wrap="notBeside" w:vAnchor="text" w:hAnchor="text" w:xAlign="center" w:y="1"/>
              <w:shd w:val="clear" w:color="auto" w:fill="auto"/>
              <w:tabs>
                <w:tab w:val="left" w:pos="595"/>
                <w:tab w:val="left" w:pos="1430"/>
                <w:tab w:val="right" w:pos="3437"/>
              </w:tabs>
              <w:spacing w:before="0" w:after="0" w:line="274" w:lineRule="exact"/>
              <w:ind w:firstLine="0"/>
              <w:jc w:val="both"/>
            </w:pPr>
            <w:r>
              <w:rPr>
                <w:rStyle w:val="24"/>
              </w:rPr>
              <w:t>на колесиках, вдвигающихся в нижние открытые полки шкафов и</w:t>
            </w:r>
            <w:r>
              <w:rPr>
                <w:rStyle w:val="24"/>
              </w:rPr>
              <w:tab/>
              <w:t>т.п.</w:t>
            </w:r>
            <w:r>
              <w:rPr>
                <w:rStyle w:val="24"/>
              </w:rPr>
              <w:tab/>
              <w:t>Все</w:t>
            </w:r>
            <w:r>
              <w:rPr>
                <w:rStyle w:val="24"/>
              </w:rPr>
              <w:tab/>
              <w:t>материалы,</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находящиеся в поле зрения, должны быть доступны детям.</w:t>
            </w:r>
          </w:p>
        </w:tc>
        <w:tc>
          <w:tcPr>
            <w:tcW w:w="3398" w:type="dxa"/>
            <w:tcBorders>
              <w:top w:val="single" w:sz="4" w:space="0" w:color="auto"/>
              <w:left w:val="single" w:sz="4" w:space="0" w:color="auto"/>
            </w:tcBorders>
            <w:shd w:val="clear" w:color="auto" w:fill="FFFFFF"/>
          </w:tcPr>
          <w:p w:rsidR="009F20CB" w:rsidRDefault="009F20CB">
            <w:pPr>
              <w:framePr w:w="15470" w:wrap="notBeside" w:vAnchor="text" w:hAnchor="text" w:xAlign="center" w:y="1"/>
              <w:rPr>
                <w:sz w:val="10"/>
                <w:szCs w:val="10"/>
              </w:rPr>
            </w:pPr>
          </w:p>
        </w:tc>
        <w:tc>
          <w:tcPr>
            <w:tcW w:w="3547" w:type="dxa"/>
            <w:tcBorders>
              <w:top w:val="single" w:sz="4" w:space="0" w:color="auto"/>
              <w:left w:val="single" w:sz="4" w:space="0" w:color="auto"/>
            </w:tcBorders>
            <w:shd w:val="clear" w:color="auto" w:fill="FFFFFF"/>
          </w:tcPr>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left"/>
            </w:pPr>
            <w:r>
              <w:rPr>
                <w:rStyle w:val="24"/>
              </w:rPr>
              <w:t>все остальное может быть достроено детьми из крупных полифункциональных материалов.</w:t>
            </w:r>
            <w:r>
              <w:rPr>
                <w:rStyle w:val="24"/>
              </w:rPr>
              <w:tab/>
              <w:t>Универсальная</w:t>
            </w:r>
          </w:p>
          <w:p w:rsidR="009F20CB" w:rsidRDefault="005D1E97">
            <w:pPr>
              <w:pStyle w:val="20"/>
              <w:framePr w:w="15470" w:wrap="notBeside" w:vAnchor="text" w:hAnchor="text" w:xAlign="center" w:y="1"/>
              <w:shd w:val="clear" w:color="auto" w:fill="auto"/>
              <w:tabs>
                <w:tab w:val="left" w:pos="1762"/>
                <w:tab w:val="right" w:pos="3312"/>
              </w:tabs>
              <w:spacing w:before="0" w:after="0" w:line="274" w:lineRule="exact"/>
              <w:ind w:firstLine="0"/>
              <w:jc w:val="both"/>
            </w:pPr>
            <w:r>
              <w:rPr>
                <w:rStyle w:val="24"/>
              </w:rPr>
              <w:t>«водительская» зона также становится мобильной, она представлена штурвалом или рулем на подставке, который легко переносится с места на место. Пара низких (30 - 50 см) пятичастных</w:t>
            </w:r>
            <w:r>
              <w:rPr>
                <w:rStyle w:val="24"/>
              </w:rPr>
              <w:tab/>
              <w:t>ширм</w:t>
            </w:r>
            <w:r>
              <w:rPr>
                <w:rStyle w:val="24"/>
              </w:rPr>
              <w:tab/>
              <w:t>(рам)</w:t>
            </w:r>
          </w:p>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обеспечивает</w:t>
            </w:r>
            <w:r>
              <w:rPr>
                <w:rStyle w:val="24"/>
              </w:rPr>
              <w:tab/>
              <w:t>отгораживание</w:t>
            </w:r>
          </w:p>
          <w:p w:rsidR="009F20CB" w:rsidRDefault="005D1E97">
            <w:pPr>
              <w:pStyle w:val="20"/>
              <w:framePr w:w="15470" w:wrap="notBeside" w:vAnchor="text" w:hAnchor="text" w:xAlign="center" w:y="1"/>
              <w:shd w:val="clear" w:color="auto" w:fill="auto"/>
              <w:tabs>
                <w:tab w:val="right" w:pos="3326"/>
              </w:tabs>
              <w:spacing w:before="0" w:after="0" w:line="274" w:lineRule="exact"/>
              <w:ind w:firstLine="0"/>
              <w:jc w:val="both"/>
            </w:pPr>
            <w:r>
              <w:rPr>
                <w:rStyle w:val="24"/>
              </w:rPr>
              <w:t>любого условного игрового пространства (дома, корабля и т.д.). Трехчастная ширма с раздвигающейся</w:t>
            </w:r>
            <w:r>
              <w:rPr>
                <w:rStyle w:val="24"/>
              </w:rPr>
              <w:tab/>
              <w:t>шторкой</w:t>
            </w:r>
          </w:p>
          <w:p w:rsidR="009F20CB" w:rsidRDefault="005D1E97">
            <w:pPr>
              <w:pStyle w:val="20"/>
              <w:framePr w:w="15470" w:wrap="notBeside" w:vAnchor="text" w:hAnchor="text" w:xAlign="center" w:y="1"/>
              <w:shd w:val="clear" w:color="auto" w:fill="auto"/>
              <w:tabs>
                <w:tab w:val="left" w:pos="1358"/>
                <w:tab w:val="right" w:pos="3312"/>
              </w:tabs>
              <w:spacing w:before="0" w:after="0" w:line="274" w:lineRule="exact"/>
              <w:ind w:firstLine="0"/>
              <w:jc w:val="both"/>
            </w:pPr>
            <w:r>
              <w:rPr>
                <w:rStyle w:val="24"/>
              </w:rPr>
              <w:t>служит</w:t>
            </w:r>
            <w:r>
              <w:rPr>
                <w:rStyle w:val="24"/>
              </w:rPr>
              <w:tab/>
              <w:t>подвижным</w:t>
            </w:r>
            <w:r>
              <w:rPr>
                <w:rStyle w:val="24"/>
              </w:rPr>
              <w:tab/>
              <w:t>и</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универсальным заместителем магазина, кукольного театра и</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т.п.</w:t>
            </w:r>
          </w:p>
        </w:tc>
        <w:tc>
          <w:tcPr>
            <w:tcW w:w="3552" w:type="dxa"/>
            <w:tcBorders>
              <w:top w:val="single" w:sz="4" w:space="0" w:color="auto"/>
              <w:left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right" w:pos="3312"/>
              </w:tabs>
              <w:spacing w:before="0" w:after="0" w:line="274" w:lineRule="exact"/>
              <w:ind w:firstLine="0"/>
              <w:jc w:val="both"/>
            </w:pPr>
            <w:r>
              <w:rPr>
                <w:rStyle w:val="24"/>
              </w:rPr>
              <w:t>макетами. В известном смысле мелкие</w:t>
            </w:r>
            <w:r>
              <w:rPr>
                <w:rStyle w:val="24"/>
              </w:rPr>
              <w:tab/>
              <w:t>фигурки-персонажи</w:t>
            </w:r>
          </w:p>
          <w:p w:rsidR="009F20CB" w:rsidRDefault="005D1E97">
            <w:pPr>
              <w:pStyle w:val="20"/>
              <w:framePr w:w="15470" w:wrap="notBeside" w:vAnchor="text" w:hAnchor="text" w:xAlign="center" w:y="1"/>
              <w:shd w:val="clear" w:color="auto" w:fill="auto"/>
              <w:tabs>
                <w:tab w:val="right" w:pos="3307"/>
              </w:tabs>
              <w:spacing w:before="0" w:after="0" w:line="274" w:lineRule="exact"/>
              <w:ind w:firstLine="0"/>
              <w:jc w:val="both"/>
            </w:pPr>
            <w:r>
              <w:rPr>
                <w:rStyle w:val="24"/>
              </w:rPr>
              <w:t>начинают выполнять функцию своеобразных</w:t>
            </w:r>
            <w:r>
              <w:rPr>
                <w:rStyle w:val="24"/>
              </w:rPr>
              <w:tab/>
              <w:t>предметов</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оперирования</w:t>
            </w:r>
            <w:r>
              <w:rPr>
                <w:rStyle w:val="24"/>
              </w:rPr>
              <w:tab/>
              <w:t>при</w:t>
            </w:r>
          </w:p>
          <w:p w:rsidR="009F20CB" w:rsidRDefault="005D1E97">
            <w:pPr>
              <w:pStyle w:val="20"/>
              <w:framePr w:w="15470" w:wrap="notBeside" w:vAnchor="text" w:hAnchor="text" w:xAlign="center" w:y="1"/>
              <w:shd w:val="clear" w:color="auto" w:fill="auto"/>
              <w:tabs>
                <w:tab w:val="right" w:pos="3322"/>
              </w:tabs>
              <w:spacing w:before="0" w:after="0" w:line="274" w:lineRule="exact"/>
              <w:ind w:firstLine="0"/>
              <w:jc w:val="both"/>
            </w:pPr>
            <w:r>
              <w:rPr>
                <w:rStyle w:val="24"/>
              </w:rPr>
              <w:t>развертывании</w:t>
            </w:r>
            <w:r>
              <w:rPr>
                <w:rStyle w:val="24"/>
              </w:rPr>
              <w:tab/>
              <w:t>детьми</w:t>
            </w:r>
          </w:p>
          <w:p w:rsidR="009F20CB" w:rsidRDefault="005D1E97">
            <w:pPr>
              <w:pStyle w:val="20"/>
              <w:framePr w:w="15470" w:wrap="notBeside" w:vAnchor="text" w:hAnchor="text" w:xAlign="center" w:y="1"/>
              <w:shd w:val="clear" w:color="auto" w:fill="auto"/>
              <w:tabs>
                <w:tab w:val="right" w:pos="3302"/>
              </w:tabs>
              <w:spacing w:before="0" w:after="0" w:line="274" w:lineRule="exact"/>
              <w:ind w:firstLine="0"/>
              <w:jc w:val="both"/>
            </w:pPr>
            <w:r>
              <w:rPr>
                <w:rStyle w:val="24"/>
              </w:rPr>
              <w:t>режиссерской</w:t>
            </w:r>
            <w:r>
              <w:rPr>
                <w:rStyle w:val="24"/>
              </w:rPr>
              <w:tab/>
              <w:t>игры.</w:t>
            </w:r>
          </w:p>
          <w:p w:rsidR="009F20CB" w:rsidRDefault="005D1E97">
            <w:pPr>
              <w:pStyle w:val="20"/>
              <w:framePr w:w="15470" w:wrap="notBeside" w:vAnchor="text" w:hAnchor="text" w:xAlign="center" w:y="1"/>
              <w:shd w:val="clear" w:color="auto" w:fill="auto"/>
              <w:tabs>
                <w:tab w:val="left" w:pos="869"/>
              </w:tabs>
              <w:spacing w:before="0" w:after="0" w:line="274" w:lineRule="exact"/>
              <w:ind w:firstLine="0"/>
              <w:jc w:val="both"/>
            </w:pPr>
            <w:r>
              <w:rPr>
                <w:rStyle w:val="24"/>
              </w:rPr>
              <w:t>Универсальные игровые макеты располагаются в местах, легко доступных детям; они должны быть</w:t>
            </w:r>
            <w:r>
              <w:rPr>
                <w:rStyle w:val="24"/>
              </w:rPr>
              <w:tab/>
              <w:t>переносными (чтобы</w:t>
            </w:r>
          </w:p>
          <w:p w:rsidR="009F20CB" w:rsidRDefault="005D1E97">
            <w:pPr>
              <w:pStyle w:val="20"/>
              <w:framePr w:w="15470" w:wrap="notBeside" w:vAnchor="text" w:hAnchor="text" w:xAlign="center" w:y="1"/>
              <w:shd w:val="clear" w:color="auto" w:fill="auto"/>
              <w:tabs>
                <w:tab w:val="left" w:pos="1469"/>
                <w:tab w:val="right" w:pos="3322"/>
              </w:tabs>
              <w:spacing w:before="0" w:after="0" w:line="274" w:lineRule="exact"/>
              <w:ind w:firstLine="0"/>
              <w:jc w:val="left"/>
            </w:pPr>
            <w:r>
              <w:rPr>
                <w:rStyle w:val="24"/>
              </w:rPr>
              <w:t>играть на столе, на полу, в любом другом удобном месте). Тематические наборы мелких фигурок-персонажей целесообразно размещать в коробках,</w:t>
            </w:r>
            <w:r>
              <w:rPr>
                <w:rStyle w:val="24"/>
              </w:rPr>
              <w:tab/>
              <w:t>поблизости</w:t>
            </w:r>
            <w:r>
              <w:rPr>
                <w:rStyle w:val="24"/>
              </w:rPr>
              <w:tab/>
              <w:t>от</w:t>
            </w:r>
          </w:p>
          <w:p w:rsidR="009F20CB" w:rsidRDefault="005D1E97">
            <w:pPr>
              <w:pStyle w:val="20"/>
              <w:framePr w:w="15470" w:wrap="notBeside" w:vAnchor="text" w:hAnchor="text" w:xAlign="center" w:y="1"/>
              <w:shd w:val="clear" w:color="auto" w:fill="auto"/>
              <w:tabs>
                <w:tab w:val="left" w:pos="1522"/>
                <w:tab w:val="right" w:pos="3317"/>
              </w:tabs>
              <w:spacing w:before="0" w:after="0" w:line="274" w:lineRule="exact"/>
              <w:ind w:firstLine="0"/>
              <w:jc w:val="both"/>
            </w:pPr>
            <w:r>
              <w:rPr>
                <w:rStyle w:val="24"/>
              </w:rPr>
              <w:t>макетов</w:t>
            </w:r>
            <w:r>
              <w:rPr>
                <w:rStyle w:val="24"/>
              </w:rPr>
              <w:tab/>
              <w:t>(так,</w:t>
            </w:r>
            <w:r>
              <w:rPr>
                <w:rStyle w:val="24"/>
              </w:rPr>
              <w:tab/>
              <w:t>чтобы</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универсальный макет мог быть легко и быстро «населен» по желанию играющих).</w:t>
            </w:r>
          </w:p>
        </w:tc>
      </w:tr>
      <w:tr w:rsidR="009F20CB">
        <w:trPr>
          <w:trHeight w:hRule="exact" w:val="3888"/>
          <w:jc w:val="center"/>
        </w:trPr>
        <w:tc>
          <w:tcPr>
            <w:tcW w:w="1286"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Материа лы для</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игры с правила</w:t>
            </w:r>
          </w:p>
          <w:p w:rsidR="009F20CB" w:rsidRDefault="005D1E97">
            <w:pPr>
              <w:pStyle w:val="20"/>
              <w:framePr w:w="15470" w:wrap="notBeside" w:vAnchor="text" w:hAnchor="text" w:xAlign="center" w:y="1"/>
              <w:shd w:val="clear" w:color="auto" w:fill="auto"/>
              <w:spacing w:before="0" w:after="0" w:line="274" w:lineRule="exact"/>
              <w:ind w:firstLine="0"/>
              <w:jc w:val="left"/>
            </w:pPr>
            <w:r>
              <w:rPr>
                <w:rStyle w:val="24"/>
              </w:rPr>
              <w:t>ми</w:t>
            </w:r>
          </w:p>
        </w:tc>
        <w:tc>
          <w:tcPr>
            <w:tcW w:w="3686"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right" w:pos="3466"/>
              </w:tabs>
              <w:spacing w:before="0" w:after="0" w:line="274" w:lineRule="exact"/>
              <w:ind w:firstLine="0"/>
              <w:jc w:val="both"/>
            </w:pPr>
            <w:r>
              <w:rPr>
                <w:rStyle w:val="24"/>
              </w:rPr>
              <w:t>В возрасте 3 лет ребенок овладевает</w:t>
            </w:r>
            <w:r>
              <w:rPr>
                <w:rStyle w:val="24"/>
              </w:rPr>
              <w:tab/>
              <w:t>элементарным</w:t>
            </w:r>
          </w:p>
          <w:p w:rsidR="009F20CB" w:rsidRDefault="005D1E97">
            <w:pPr>
              <w:pStyle w:val="20"/>
              <w:framePr w:w="15470" w:wrap="notBeside" w:vAnchor="text" w:hAnchor="text" w:xAlign="center" w:y="1"/>
              <w:shd w:val="clear" w:color="auto" w:fill="auto"/>
              <w:tabs>
                <w:tab w:val="left" w:pos="1670"/>
                <w:tab w:val="left" w:pos="2506"/>
              </w:tabs>
              <w:spacing w:before="0" w:after="0" w:line="274" w:lineRule="exact"/>
              <w:ind w:firstLine="0"/>
              <w:jc w:val="both"/>
            </w:pPr>
            <w:r>
              <w:rPr>
                <w:rStyle w:val="24"/>
              </w:rPr>
              <w:t>действием</w:t>
            </w:r>
            <w:r>
              <w:rPr>
                <w:rStyle w:val="24"/>
              </w:rPr>
              <w:tab/>
              <w:t>по</w:t>
            </w:r>
            <w:r>
              <w:rPr>
                <w:rStyle w:val="24"/>
              </w:rPr>
              <w:tab/>
              <w:t>правилу</w:t>
            </w:r>
          </w:p>
          <w:p w:rsidR="009F20CB" w:rsidRDefault="005D1E97">
            <w:pPr>
              <w:pStyle w:val="20"/>
              <w:framePr w:w="15470" w:wrap="notBeside" w:vAnchor="text" w:hAnchor="text" w:xAlign="center" w:y="1"/>
              <w:shd w:val="clear" w:color="auto" w:fill="auto"/>
              <w:tabs>
                <w:tab w:val="right" w:pos="3451"/>
              </w:tabs>
              <w:spacing w:before="0" w:after="0" w:line="274" w:lineRule="exact"/>
              <w:ind w:firstLine="0"/>
              <w:jc w:val="both"/>
            </w:pPr>
            <w:r>
              <w:rPr>
                <w:rStyle w:val="24"/>
              </w:rPr>
              <w:t>(осуществлять</w:t>
            </w:r>
            <w:r>
              <w:rPr>
                <w:rStyle w:val="24"/>
              </w:rPr>
              <w:tab/>
              <w:t>одинаковые</w:t>
            </w:r>
          </w:p>
          <w:p w:rsidR="009F20CB" w:rsidRDefault="005D1E97">
            <w:pPr>
              <w:pStyle w:val="20"/>
              <w:framePr w:w="15470" w:wrap="notBeside" w:vAnchor="text" w:hAnchor="text" w:xAlign="center" w:y="1"/>
              <w:shd w:val="clear" w:color="auto" w:fill="auto"/>
              <w:tabs>
                <w:tab w:val="left" w:pos="1670"/>
                <w:tab w:val="left" w:pos="2506"/>
              </w:tabs>
              <w:spacing w:before="0" w:after="0" w:line="274" w:lineRule="exact"/>
              <w:ind w:firstLine="0"/>
              <w:jc w:val="both"/>
            </w:pPr>
            <w:r>
              <w:rPr>
                <w:rStyle w:val="24"/>
              </w:rPr>
              <w:t>действия одновременно или поочередно</w:t>
            </w:r>
            <w:r>
              <w:rPr>
                <w:rStyle w:val="24"/>
              </w:rPr>
              <w:tab/>
              <w:t>с</w:t>
            </w:r>
            <w:r>
              <w:rPr>
                <w:rStyle w:val="24"/>
              </w:rPr>
              <w:tab/>
              <w:t>другими</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участниками игры). Это только предтеча игры с правилами. Материальной опорой таких действий служат разнообразные мячи, шары с воротцами, желоб для прокатывания шаров и симметричных тележек, машин, зверей на колесиках (от одного</w:t>
            </w:r>
          </w:p>
        </w:tc>
        <w:tc>
          <w:tcPr>
            <w:tcW w:w="3398" w:type="dxa"/>
            <w:tcBorders>
              <w:top w:val="single" w:sz="4" w:space="0" w:color="auto"/>
              <w:left w:val="single" w:sz="4" w:space="0" w:color="auto"/>
              <w:bottom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right" w:pos="3182"/>
              </w:tabs>
              <w:spacing w:before="0" w:after="0" w:line="274" w:lineRule="exact"/>
              <w:ind w:firstLine="0"/>
              <w:jc w:val="both"/>
            </w:pPr>
            <w:r>
              <w:rPr>
                <w:rStyle w:val="24"/>
              </w:rPr>
              <w:t>К материалам предыдущей возрастной</w:t>
            </w:r>
            <w:r>
              <w:rPr>
                <w:rStyle w:val="24"/>
              </w:rPr>
              <w:tab/>
              <w:t>группы</w:t>
            </w:r>
          </w:p>
          <w:p w:rsidR="009F20CB" w:rsidRDefault="005D1E97">
            <w:pPr>
              <w:pStyle w:val="20"/>
              <w:framePr w:w="15470" w:wrap="notBeside" w:vAnchor="text" w:hAnchor="text" w:xAlign="center" w:y="1"/>
              <w:shd w:val="clear" w:color="auto" w:fill="auto"/>
              <w:tabs>
                <w:tab w:val="right" w:pos="3178"/>
              </w:tabs>
              <w:spacing w:before="0" w:after="0" w:line="274" w:lineRule="exact"/>
              <w:ind w:firstLine="0"/>
              <w:jc w:val="both"/>
            </w:pPr>
            <w:r>
              <w:rPr>
                <w:rStyle w:val="24"/>
              </w:rPr>
              <w:t>добавляется</w:t>
            </w:r>
            <w:r>
              <w:rPr>
                <w:rStyle w:val="24"/>
              </w:rPr>
              <w:tab/>
              <w:t>более</w:t>
            </w:r>
          </w:p>
          <w:p w:rsidR="009F20CB" w:rsidRDefault="005D1E97">
            <w:pPr>
              <w:pStyle w:val="20"/>
              <w:framePr w:w="15470" w:wrap="notBeside" w:vAnchor="text" w:hAnchor="text" w:xAlign="center" w:y="1"/>
              <w:shd w:val="clear" w:color="auto" w:fill="auto"/>
              <w:tabs>
                <w:tab w:val="left" w:pos="922"/>
                <w:tab w:val="left" w:pos="1435"/>
                <w:tab w:val="right" w:pos="3182"/>
              </w:tabs>
              <w:spacing w:before="0" w:after="0" w:line="274" w:lineRule="exact"/>
              <w:ind w:firstLine="0"/>
              <w:jc w:val="both"/>
            </w:pPr>
            <w:r>
              <w:rPr>
                <w:rStyle w:val="24"/>
              </w:rPr>
              <w:t>разнообразный материал для игры</w:t>
            </w:r>
            <w:r>
              <w:rPr>
                <w:rStyle w:val="24"/>
              </w:rPr>
              <w:tab/>
              <w:t>с</w:t>
            </w:r>
            <w:r>
              <w:rPr>
                <w:rStyle w:val="24"/>
              </w:rPr>
              <w:tab/>
              <w:t>правилами</w:t>
            </w:r>
            <w:r>
              <w:rPr>
                <w:rStyle w:val="24"/>
              </w:rPr>
              <w:tab/>
              <w:t>на</w:t>
            </w:r>
          </w:p>
          <w:p w:rsidR="009F20CB" w:rsidRDefault="005D1E97">
            <w:pPr>
              <w:pStyle w:val="20"/>
              <w:framePr w:w="15470" w:wrap="notBeside" w:vAnchor="text" w:hAnchor="text" w:xAlign="center" w:y="1"/>
              <w:shd w:val="clear" w:color="auto" w:fill="auto"/>
              <w:tabs>
                <w:tab w:val="right" w:pos="3173"/>
              </w:tabs>
              <w:spacing w:before="0" w:after="0" w:line="274" w:lineRule="exact"/>
              <w:ind w:firstLine="0"/>
              <w:jc w:val="both"/>
            </w:pPr>
            <w:r>
              <w:rPr>
                <w:rStyle w:val="24"/>
              </w:rPr>
              <w:t>физическую компетенцию - ловкость,</w:t>
            </w:r>
            <w:r>
              <w:rPr>
                <w:rStyle w:val="24"/>
              </w:rPr>
              <w:tab/>
              <w:t>требующей</w:t>
            </w:r>
          </w:p>
          <w:p w:rsidR="009F20CB" w:rsidRDefault="005D1E97">
            <w:pPr>
              <w:pStyle w:val="20"/>
              <w:framePr w:w="15470" w:wrap="notBeside" w:vAnchor="text" w:hAnchor="text" w:xAlign="center" w:y="1"/>
              <w:shd w:val="clear" w:color="auto" w:fill="auto"/>
              <w:tabs>
                <w:tab w:val="right" w:pos="3173"/>
              </w:tabs>
              <w:spacing w:before="0" w:after="0" w:line="274" w:lineRule="exact"/>
              <w:ind w:firstLine="0"/>
              <w:jc w:val="both"/>
            </w:pPr>
            <w:r>
              <w:rPr>
                <w:rStyle w:val="24"/>
              </w:rPr>
              <w:t>поочередных</w:t>
            </w:r>
            <w:r>
              <w:rPr>
                <w:rStyle w:val="24"/>
              </w:rPr>
              <w:tab/>
              <w:t>действий</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играющих. Это настольные наборы типа «Поймай рыбку», ближе ко второй половине учебного года добавляются шансовые игры «на удачу»:</w:t>
            </w:r>
          </w:p>
          <w:p w:rsidR="009F20CB" w:rsidRDefault="005D1E97">
            <w:pPr>
              <w:pStyle w:val="20"/>
              <w:framePr w:w="15470" w:wrap="notBeside" w:vAnchor="text" w:hAnchor="text" w:xAlign="center" w:y="1"/>
              <w:shd w:val="clear" w:color="auto" w:fill="auto"/>
              <w:tabs>
                <w:tab w:val="left" w:pos="1603"/>
                <w:tab w:val="right" w:pos="3178"/>
              </w:tabs>
              <w:spacing w:before="0" w:after="0" w:line="274" w:lineRule="exact"/>
              <w:ind w:firstLine="0"/>
              <w:jc w:val="both"/>
            </w:pPr>
            <w:r>
              <w:rPr>
                <w:rStyle w:val="24"/>
              </w:rPr>
              <w:t>«гусек»,</w:t>
            </w:r>
            <w:r>
              <w:rPr>
                <w:rStyle w:val="24"/>
              </w:rPr>
              <w:tab/>
              <w:t>«лото»</w:t>
            </w:r>
            <w:r>
              <w:rPr>
                <w:rStyle w:val="24"/>
              </w:rPr>
              <w:tab/>
              <w:t>в</w:t>
            </w:r>
          </w:p>
        </w:tc>
        <w:tc>
          <w:tcPr>
            <w:tcW w:w="3547"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tabs>
                <w:tab w:val="left" w:pos="2443"/>
              </w:tabs>
              <w:spacing w:before="0" w:after="0" w:line="274" w:lineRule="exact"/>
              <w:ind w:firstLine="0"/>
              <w:jc w:val="both"/>
            </w:pPr>
            <w:r>
              <w:rPr>
                <w:rStyle w:val="24"/>
              </w:rPr>
              <w:t>Дети ближе к старшему дошкольному</w:t>
            </w:r>
            <w:r>
              <w:rPr>
                <w:rStyle w:val="24"/>
              </w:rPr>
              <w:tab/>
              <w:t>возрасту</w:t>
            </w:r>
          </w:p>
          <w:p w:rsidR="009F20CB" w:rsidRDefault="005D1E97">
            <w:pPr>
              <w:pStyle w:val="20"/>
              <w:framePr w:w="15470" w:wrap="notBeside" w:vAnchor="text" w:hAnchor="text" w:xAlign="center" w:y="1"/>
              <w:shd w:val="clear" w:color="auto" w:fill="auto"/>
              <w:tabs>
                <w:tab w:val="left" w:pos="1661"/>
                <w:tab w:val="left" w:pos="2294"/>
              </w:tabs>
              <w:spacing w:before="0" w:after="0" w:line="274" w:lineRule="exact"/>
              <w:ind w:firstLine="0"/>
              <w:jc w:val="both"/>
            </w:pPr>
            <w:r>
              <w:rPr>
                <w:rStyle w:val="24"/>
              </w:rPr>
              <w:t>овладевают игрой с правилами во всей ее структурной полноте (ориентация</w:t>
            </w:r>
            <w:r>
              <w:rPr>
                <w:rStyle w:val="24"/>
              </w:rPr>
              <w:tab/>
              <w:t>на</w:t>
            </w:r>
            <w:r>
              <w:rPr>
                <w:rStyle w:val="24"/>
              </w:rPr>
              <w:tab/>
              <w:t>выигрыш,</w:t>
            </w:r>
          </w:p>
          <w:p w:rsidR="009F20CB" w:rsidRDefault="005D1E97">
            <w:pPr>
              <w:pStyle w:val="20"/>
              <w:framePr w:w="15470" w:wrap="notBeside" w:vAnchor="text" w:hAnchor="text" w:xAlign="center" w:y="1"/>
              <w:shd w:val="clear" w:color="auto" w:fill="auto"/>
              <w:tabs>
                <w:tab w:val="left" w:pos="1987"/>
              </w:tabs>
              <w:spacing w:before="0" w:after="0" w:line="274" w:lineRule="exact"/>
              <w:ind w:firstLine="0"/>
              <w:jc w:val="both"/>
            </w:pPr>
            <w:r>
              <w:rPr>
                <w:rStyle w:val="24"/>
              </w:rPr>
              <w:t>состязательные</w:t>
            </w:r>
            <w:r>
              <w:rPr>
                <w:rStyle w:val="24"/>
              </w:rPr>
              <w:tab/>
              <w:t>отношения).</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Это происходит прежде всего в шансовых играх (пр. «лестницы и змейки»).</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Вводятся игры на умственную компетенцию (домино и пр.)</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right" w:pos="3331"/>
              </w:tabs>
              <w:spacing w:before="0" w:after="0" w:line="274" w:lineRule="exact"/>
              <w:ind w:firstLine="0"/>
              <w:jc w:val="both"/>
            </w:pPr>
            <w:r>
              <w:rPr>
                <w:rStyle w:val="24"/>
              </w:rPr>
              <w:t>В возрасте 6 - 7 лет в арсенал детской деятельности, кроме игр с правилами на умственную и физическую компетенцию (ловкость),</w:t>
            </w:r>
            <w:r>
              <w:rPr>
                <w:rStyle w:val="24"/>
              </w:rPr>
              <w:tab/>
              <w:t>начинают</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максимально входят словесные</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игры, которые не нуждаются в предметной поддержке, часть - игры комбинаторного характера (стратегические) - требуют специального</w:t>
            </w:r>
            <w:r>
              <w:rPr>
                <w:rStyle w:val="24"/>
              </w:rPr>
              <w:tab/>
              <w:t>игрового</w:t>
            </w:r>
          </w:p>
          <w:p w:rsidR="009F20CB" w:rsidRDefault="005D1E97">
            <w:pPr>
              <w:pStyle w:val="20"/>
              <w:framePr w:w="15470" w:wrap="notBeside" w:vAnchor="text" w:hAnchor="text" w:xAlign="center" w:y="1"/>
              <w:shd w:val="clear" w:color="auto" w:fill="auto"/>
              <w:tabs>
                <w:tab w:val="right" w:pos="3302"/>
              </w:tabs>
              <w:spacing w:before="0" w:after="0" w:line="274" w:lineRule="exact"/>
              <w:ind w:firstLine="0"/>
              <w:jc w:val="both"/>
            </w:pPr>
            <w:r>
              <w:rPr>
                <w:rStyle w:val="24"/>
              </w:rPr>
              <w:t>материала. Это наборы для игры в домино,</w:t>
            </w:r>
            <w:r>
              <w:rPr>
                <w:rStyle w:val="24"/>
              </w:rPr>
              <w:tab/>
              <w:t>шашки,</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шахматы.</w:t>
            </w:r>
          </w:p>
        </w:tc>
      </w:tr>
    </w:tbl>
    <w:p w:rsidR="009F20CB" w:rsidRDefault="009F20CB">
      <w:pPr>
        <w:framePr w:w="15470" w:wrap="notBeside" w:vAnchor="text" w:hAnchor="text" w:xAlign="center" w:y="1"/>
        <w:rPr>
          <w:sz w:val="2"/>
          <w:szCs w:val="2"/>
        </w:rPr>
      </w:pPr>
    </w:p>
    <w:p w:rsidR="009F20CB" w:rsidRDefault="009F20C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3686"/>
        <w:gridCol w:w="3398"/>
        <w:gridCol w:w="3547"/>
        <w:gridCol w:w="3552"/>
      </w:tblGrid>
      <w:tr w:rsidR="009F20CB">
        <w:trPr>
          <w:trHeight w:hRule="exact" w:val="3893"/>
          <w:jc w:val="center"/>
        </w:trPr>
        <w:tc>
          <w:tcPr>
            <w:tcW w:w="1286" w:type="dxa"/>
            <w:tcBorders>
              <w:top w:val="single" w:sz="4" w:space="0" w:color="auto"/>
              <w:left w:val="single" w:sz="4" w:space="0" w:color="auto"/>
              <w:bottom w:val="single" w:sz="4" w:space="0" w:color="auto"/>
            </w:tcBorders>
            <w:shd w:val="clear" w:color="auto" w:fill="FFFFFF"/>
          </w:tcPr>
          <w:p w:rsidR="009F20CB" w:rsidRDefault="009F20CB">
            <w:pPr>
              <w:framePr w:w="1547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tabs>
                <w:tab w:val="left" w:pos="1546"/>
                <w:tab w:val="left" w:pos="2472"/>
              </w:tabs>
              <w:spacing w:before="0" w:after="0" w:line="274" w:lineRule="exact"/>
              <w:ind w:firstLine="0"/>
              <w:jc w:val="both"/>
            </w:pPr>
            <w:r>
              <w:rPr>
                <w:rStyle w:val="24"/>
              </w:rPr>
              <w:t>ребенка к другому и обратно). Частично</w:t>
            </w:r>
            <w:r>
              <w:rPr>
                <w:rStyle w:val="24"/>
              </w:rPr>
              <w:tab/>
              <w:t>эти</w:t>
            </w:r>
            <w:r>
              <w:rPr>
                <w:rStyle w:val="24"/>
              </w:rPr>
              <w:tab/>
              <w:t>предметы</w:t>
            </w:r>
          </w:p>
          <w:p w:rsidR="009F20CB" w:rsidRDefault="005D1E97">
            <w:pPr>
              <w:pStyle w:val="20"/>
              <w:framePr w:w="15470" w:wrap="notBeside" w:vAnchor="text" w:hAnchor="text" w:xAlign="center" w:y="1"/>
              <w:shd w:val="clear" w:color="auto" w:fill="auto"/>
              <w:tabs>
                <w:tab w:val="left" w:pos="2078"/>
              </w:tabs>
              <w:spacing w:before="0" w:after="0" w:line="274" w:lineRule="exact"/>
              <w:ind w:firstLine="0"/>
              <w:jc w:val="both"/>
            </w:pPr>
            <w:r>
              <w:rPr>
                <w:rStyle w:val="24"/>
              </w:rPr>
              <w:t>совпадают с материалами для развития</w:t>
            </w:r>
            <w:r>
              <w:rPr>
                <w:rStyle w:val="24"/>
              </w:rPr>
              <w:tab/>
              <w:t>двигательной</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активности детей.</w:t>
            </w:r>
          </w:p>
        </w:tc>
        <w:tc>
          <w:tcPr>
            <w:tcW w:w="3398" w:type="dxa"/>
            <w:tcBorders>
              <w:top w:val="single" w:sz="4" w:space="0" w:color="auto"/>
              <w:left w:val="single" w:sz="4" w:space="0" w:color="auto"/>
              <w:bottom w:val="single" w:sz="4" w:space="0" w:color="auto"/>
            </w:tcBorders>
            <w:shd w:val="clear" w:color="auto" w:fill="FFFFFF"/>
          </w:tcPr>
          <w:p w:rsidR="009F20CB" w:rsidRDefault="005D1E97">
            <w:pPr>
              <w:pStyle w:val="20"/>
              <w:framePr w:w="15470" w:wrap="notBeside" w:vAnchor="text" w:hAnchor="text" w:xAlign="center" w:y="1"/>
              <w:shd w:val="clear" w:color="auto" w:fill="auto"/>
              <w:spacing w:before="0" w:after="0"/>
              <w:ind w:firstLine="0"/>
              <w:jc w:val="left"/>
            </w:pPr>
            <w:r>
              <w:rPr>
                <w:rStyle w:val="24"/>
              </w:rPr>
              <w:t>разнообразных вариантах.</w:t>
            </w:r>
          </w:p>
        </w:tc>
        <w:tc>
          <w:tcPr>
            <w:tcW w:w="3547" w:type="dxa"/>
            <w:tcBorders>
              <w:top w:val="single" w:sz="4" w:space="0" w:color="auto"/>
              <w:left w:val="single" w:sz="4" w:space="0" w:color="auto"/>
              <w:bottom w:val="single" w:sz="4" w:space="0" w:color="auto"/>
            </w:tcBorders>
            <w:shd w:val="clear" w:color="auto" w:fill="FFFFFF"/>
          </w:tcPr>
          <w:p w:rsidR="009F20CB" w:rsidRDefault="009F20CB">
            <w:pPr>
              <w:framePr w:w="15470" w:wrap="notBeside" w:vAnchor="text" w:hAnchor="text" w:xAlign="center" w:y="1"/>
              <w:rPr>
                <w:sz w:val="10"/>
                <w:szCs w:val="10"/>
              </w:rPr>
            </w:pP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9F20CB" w:rsidRDefault="005D1E97">
            <w:pPr>
              <w:pStyle w:val="20"/>
              <w:framePr w:w="15470" w:wrap="notBeside" w:vAnchor="text" w:hAnchor="text" w:xAlign="center" w:y="1"/>
              <w:shd w:val="clear" w:color="auto" w:fill="auto"/>
              <w:tabs>
                <w:tab w:val="right" w:pos="3326"/>
              </w:tabs>
              <w:spacing w:before="0" w:after="0" w:line="274" w:lineRule="exact"/>
              <w:ind w:firstLine="0"/>
              <w:jc w:val="both"/>
            </w:pPr>
            <w:r>
              <w:rPr>
                <w:rStyle w:val="24"/>
              </w:rPr>
              <w:t>Материал для игр «на удачу» усложняется:</w:t>
            </w:r>
            <w:r>
              <w:rPr>
                <w:rStyle w:val="24"/>
              </w:rPr>
              <w:tab/>
              <w:t>это</w:t>
            </w:r>
          </w:p>
          <w:p w:rsidR="009F20CB" w:rsidRDefault="005D1E97">
            <w:pPr>
              <w:pStyle w:val="20"/>
              <w:framePr w:w="15470" w:wrap="notBeside" w:vAnchor="text" w:hAnchor="text" w:xAlign="center" w:y="1"/>
              <w:shd w:val="clear" w:color="auto" w:fill="auto"/>
              <w:tabs>
                <w:tab w:val="right" w:pos="3317"/>
              </w:tabs>
              <w:spacing w:before="0" w:after="0" w:line="274" w:lineRule="exact"/>
              <w:ind w:firstLine="0"/>
              <w:jc w:val="both"/>
            </w:pPr>
            <w:r>
              <w:rPr>
                <w:rStyle w:val="24"/>
              </w:rPr>
              <w:t>разнообразные</w:t>
            </w:r>
            <w:r>
              <w:rPr>
                <w:rStyle w:val="24"/>
              </w:rPr>
              <w:tab/>
              <w:t>тематические</w:t>
            </w:r>
          </w:p>
          <w:p w:rsidR="009F20CB" w:rsidRDefault="005D1E97">
            <w:pPr>
              <w:pStyle w:val="20"/>
              <w:framePr w:w="15470" w:wrap="notBeside" w:vAnchor="text" w:hAnchor="text" w:xAlign="center" w:y="1"/>
              <w:shd w:val="clear" w:color="auto" w:fill="auto"/>
              <w:tabs>
                <w:tab w:val="left" w:pos="826"/>
                <w:tab w:val="right" w:pos="3307"/>
              </w:tabs>
              <w:spacing w:before="0" w:after="0" w:line="274" w:lineRule="exact"/>
              <w:ind w:firstLine="0"/>
              <w:jc w:val="both"/>
            </w:pPr>
            <w:r>
              <w:rPr>
                <w:rStyle w:val="24"/>
              </w:rPr>
              <w:t>«лото» (с 8 - 12 частями), цифровое лото, «гусек» с большим полем (до 50 ходов) и игральным кубиком до 6 очков. Усложняются и материалы для игры с правилами на ловкость. Это</w:t>
            </w:r>
            <w:r>
              <w:rPr>
                <w:rStyle w:val="24"/>
              </w:rPr>
              <w:tab/>
              <w:t>летающие</w:t>
            </w:r>
            <w:r>
              <w:rPr>
                <w:rStyle w:val="24"/>
              </w:rPr>
              <w:tab/>
              <w:t>колпачки,</w:t>
            </w:r>
          </w:p>
          <w:p w:rsidR="009F20CB" w:rsidRDefault="005D1E97">
            <w:pPr>
              <w:pStyle w:val="20"/>
              <w:framePr w:w="15470" w:wrap="notBeside" w:vAnchor="text" w:hAnchor="text" w:xAlign="center" w:y="1"/>
              <w:shd w:val="clear" w:color="auto" w:fill="auto"/>
              <w:spacing w:before="0" w:after="0" w:line="274" w:lineRule="exact"/>
              <w:ind w:firstLine="0"/>
              <w:jc w:val="both"/>
            </w:pPr>
            <w:r>
              <w:rPr>
                <w:rStyle w:val="24"/>
              </w:rPr>
              <w:t>мишень с дротиками и т.п. материалы, требующие более развитой ручной моторики и глазомера.</w:t>
            </w:r>
          </w:p>
        </w:tc>
      </w:tr>
    </w:tbl>
    <w:p w:rsidR="009F20CB" w:rsidRDefault="009F20CB">
      <w:pPr>
        <w:framePr w:w="15470" w:wrap="notBeside" w:vAnchor="text" w:hAnchor="text" w:xAlign="center" w:y="1"/>
        <w:rPr>
          <w:sz w:val="2"/>
          <w:szCs w:val="2"/>
        </w:rPr>
      </w:pPr>
    </w:p>
    <w:p w:rsidR="009F20CB" w:rsidRDefault="009F20CB">
      <w:pPr>
        <w:rPr>
          <w:sz w:val="2"/>
          <w:szCs w:val="2"/>
        </w:rPr>
      </w:pPr>
    </w:p>
    <w:p w:rsidR="009F20CB" w:rsidRDefault="005D1E97" w:rsidP="000F7F76">
      <w:pPr>
        <w:pStyle w:val="33"/>
        <w:keepNext/>
        <w:keepLines/>
        <w:numPr>
          <w:ilvl w:val="0"/>
          <w:numId w:val="234"/>
        </w:numPr>
        <w:shd w:val="clear" w:color="auto" w:fill="auto"/>
        <w:tabs>
          <w:tab w:val="left" w:pos="541"/>
        </w:tabs>
        <w:spacing w:before="240" w:line="278" w:lineRule="exact"/>
      </w:pPr>
      <w:bookmarkStart w:id="165" w:name="bookmark164"/>
      <w:r>
        <w:t>Часть, формируемая участниками образовательных отношений</w:t>
      </w:r>
      <w:bookmarkEnd w:id="165"/>
    </w:p>
    <w:p w:rsidR="009F20CB" w:rsidRDefault="005D1E97" w:rsidP="000F7F76">
      <w:pPr>
        <w:pStyle w:val="33"/>
        <w:keepNext/>
        <w:keepLines/>
        <w:numPr>
          <w:ilvl w:val="0"/>
          <w:numId w:val="235"/>
        </w:numPr>
        <w:shd w:val="clear" w:color="auto" w:fill="auto"/>
        <w:spacing w:line="278" w:lineRule="exact"/>
        <w:ind w:left="380"/>
      </w:pPr>
      <w:bookmarkStart w:id="166" w:name="bookmark165"/>
      <w:r>
        <w:t xml:space="preserve">Методическая литература, позволяющая ознакомиться с содержанием парциальных программ, методик, форм организации образовательной </w:t>
      </w:r>
      <w:proofErr w:type="gramStart"/>
      <w:r>
        <w:t>деятельности( перечень</w:t>
      </w:r>
      <w:proofErr w:type="gramEnd"/>
      <w:r>
        <w:t>)</w:t>
      </w:r>
      <w:bookmarkEnd w:id="166"/>
    </w:p>
    <w:p w:rsidR="009F20CB" w:rsidRDefault="005D1E97">
      <w:pPr>
        <w:pStyle w:val="30"/>
        <w:shd w:val="clear" w:color="auto" w:fill="auto"/>
        <w:spacing w:after="0" w:line="278" w:lineRule="exact"/>
        <w:ind w:left="380" w:firstLine="0"/>
        <w:jc w:val="left"/>
      </w:pPr>
      <w:r>
        <w:t>В рамках части программы, формируемой участниками образовательных отношений, используются:</w:t>
      </w:r>
    </w:p>
    <w:p w:rsidR="009F20CB" w:rsidRDefault="005D1E97" w:rsidP="000F7F76">
      <w:pPr>
        <w:pStyle w:val="30"/>
        <w:numPr>
          <w:ilvl w:val="0"/>
          <w:numId w:val="230"/>
        </w:numPr>
        <w:shd w:val="clear" w:color="auto" w:fill="auto"/>
        <w:tabs>
          <w:tab w:val="left" w:pos="1459"/>
        </w:tabs>
        <w:spacing w:after="0" w:line="278" w:lineRule="exact"/>
        <w:ind w:left="1480"/>
        <w:jc w:val="left"/>
      </w:pPr>
      <w:r>
        <w:t xml:space="preserve">Авторские программы: старшего воспитателя Чичвариной Т.В. </w:t>
      </w:r>
      <w:proofErr w:type="gramStart"/>
      <w:r>
        <w:t>« Увлекательное</w:t>
      </w:r>
      <w:proofErr w:type="gramEnd"/>
      <w:r>
        <w:t xml:space="preserve"> путешествие в Сообразилию» для дошкольников</w:t>
      </w:r>
    </w:p>
    <w:p w:rsidR="009F20CB" w:rsidRDefault="005D1E97" w:rsidP="000F7F76">
      <w:pPr>
        <w:pStyle w:val="30"/>
        <w:numPr>
          <w:ilvl w:val="0"/>
          <w:numId w:val="236"/>
        </w:numPr>
        <w:shd w:val="clear" w:color="auto" w:fill="auto"/>
        <w:tabs>
          <w:tab w:val="left" w:pos="1840"/>
        </w:tabs>
        <w:spacing w:after="0" w:line="278" w:lineRule="exact"/>
        <w:ind w:left="1480" w:firstLine="0"/>
        <w:jc w:val="left"/>
      </w:pPr>
      <w:r>
        <w:t>6 лет;</w:t>
      </w:r>
    </w:p>
    <w:p w:rsidR="009F20CB" w:rsidRDefault="005D1E97" w:rsidP="000F7F76">
      <w:pPr>
        <w:pStyle w:val="30"/>
        <w:numPr>
          <w:ilvl w:val="0"/>
          <w:numId w:val="230"/>
        </w:numPr>
        <w:shd w:val="clear" w:color="auto" w:fill="auto"/>
        <w:tabs>
          <w:tab w:val="left" w:pos="1459"/>
        </w:tabs>
        <w:spacing w:after="0" w:line="283" w:lineRule="exact"/>
        <w:ind w:left="1480"/>
        <w:jc w:val="left"/>
      </w:pPr>
      <w:r>
        <w:t xml:space="preserve">Авторская развивающая программа интеллектуального развития детей 6-7 лет в непосредственно - образовательной деятельности </w:t>
      </w:r>
      <w:proofErr w:type="gramStart"/>
      <w:r>
        <w:t>« Ступеньки</w:t>
      </w:r>
      <w:proofErr w:type="gramEnd"/>
      <w:r>
        <w:t xml:space="preserve"> логики» педагога - психолога Антошиной Ю.А.</w:t>
      </w:r>
    </w:p>
    <w:p w:rsidR="009F20CB" w:rsidRDefault="005D1E97" w:rsidP="000F7F76">
      <w:pPr>
        <w:pStyle w:val="30"/>
        <w:numPr>
          <w:ilvl w:val="0"/>
          <w:numId w:val="230"/>
        </w:numPr>
        <w:shd w:val="clear" w:color="auto" w:fill="auto"/>
        <w:tabs>
          <w:tab w:val="left" w:pos="1459"/>
        </w:tabs>
        <w:spacing w:after="0" w:line="283" w:lineRule="exact"/>
        <w:ind w:left="1480"/>
        <w:jc w:val="left"/>
      </w:pPr>
      <w:r>
        <w:t>Шведова, Л. Развитие логического мышления и интеллекта</w:t>
      </w:r>
    </w:p>
    <w:p w:rsidR="009F20CB" w:rsidRDefault="005D1E97" w:rsidP="000F7F76">
      <w:pPr>
        <w:pStyle w:val="30"/>
        <w:numPr>
          <w:ilvl w:val="0"/>
          <w:numId w:val="230"/>
        </w:numPr>
        <w:shd w:val="clear" w:color="auto" w:fill="auto"/>
        <w:tabs>
          <w:tab w:val="left" w:pos="1459"/>
        </w:tabs>
        <w:spacing w:after="0" w:line="283" w:lineRule="exact"/>
        <w:ind w:left="1480"/>
        <w:jc w:val="left"/>
      </w:pPr>
      <w:r>
        <w:t>Тихомирова, Л. Ф. Развитие логического мышления детей</w:t>
      </w:r>
    </w:p>
    <w:p w:rsidR="009F20CB" w:rsidRDefault="005D1E97" w:rsidP="000F7F76">
      <w:pPr>
        <w:pStyle w:val="30"/>
        <w:numPr>
          <w:ilvl w:val="0"/>
          <w:numId w:val="230"/>
        </w:numPr>
        <w:shd w:val="clear" w:color="auto" w:fill="auto"/>
        <w:tabs>
          <w:tab w:val="left" w:pos="1459"/>
        </w:tabs>
        <w:spacing w:after="0" w:line="293" w:lineRule="exact"/>
        <w:ind w:left="1480"/>
        <w:jc w:val="left"/>
      </w:pPr>
      <w:r>
        <w:t>Стожарова, М. Ю. Развитие интеллектуальных способностей детей старшего дошкольного возраста в математической деятельности</w:t>
      </w:r>
    </w:p>
    <w:p w:rsidR="009F20CB" w:rsidRDefault="005D1E97" w:rsidP="000F7F76">
      <w:pPr>
        <w:pStyle w:val="30"/>
        <w:numPr>
          <w:ilvl w:val="0"/>
          <w:numId w:val="230"/>
        </w:numPr>
        <w:shd w:val="clear" w:color="auto" w:fill="auto"/>
        <w:tabs>
          <w:tab w:val="left" w:pos="1459"/>
        </w:tabs>
        <w:spacing w:after="0" w:line="293" w:lineRule="exact"/>
        <w:ind w:left="1480"/>
        <w:jc w:val="left"/>
      </w:pPr>
      <w:r>
        <w:t xml:space="preserve">Михайлова, З. А. Логико-математическое развитие дошкольников - </w:t>
      </w:r>
      <w:proofErr w:type="gramStart"/>
      <w:r>
        <w:t>М. :</w:t>
      </w:r>
      <w:proofErr w:type="gramEnd"/>
      <w:r>
        <w:t xml:space="preserve"> Детство-Пресс,</w:t>
      </w:r>
    </w:p>
    <w:p w:rsidR="009F20CB" w:rsidRDefault="005D1E97" w:rsidP="000F7F76">
      <w:pPr>
        <w:pStyle w:val="30"/>
        <w:numPr>
          <w:ilvl w:val="0"/>
          <w:numId w:val="230"/>
        </w:numPr>
        <w:shd w:val="clear" w:color="auto" w:fill="auto"/>
        <w:tabs>
          <w:tab w:val="left" w:pos="1459"/>
        </w:tabs>
        <w:spacing w:after="0" w:line="293" w:lineRule="exact"/>
        <w:ind w:left="1480"/>
        <w:jc w:val="left"/>
      </w:pPr>
      <w:r>
        <w:t xml:space="preserve">Е. К. Воронова Программа обучения плаванию в детском саду. - СПб.: </w:t>
      </w:r>
      <w:proofErr w:type="gramStart"/>
      <w:r>
        <w:t>« Детство</w:t>
      </w:r>
      <w:proofErr w:type="gramEnd"/>
      <w:r>
        <w:t xml:space="preserve"> - Пресс»,2003</w:t>
      </w:r>
    </w:p>
    <w:p w:rsidR="009F20CB" w:rsidRDefault="005D1E97" w:rsidP="000F7F76">
      <w:pPr>
        <w:pStyle w:val="30"/>
        <w:numPr>
          <w:ilvl w:val="0"/>
          <w:numId w:val="230"/>
        </w:numPr>
        <w:shd w:val="clear" w:color="auto" w:fill="auto"/>
        <w:tabs>
          <w:tab w:val="left" w:pos="1459"/>
        </w:tabs>
        <w:spacing w:after="0" w:line="293" w:lineRule="exact"/>
        <w:ind w:left="1480"/>
        <w:jc w:val="left"/>
      </w:pPr>
      <w:r>
        <w:t>Маханева М.Д., Баранова Г.В. Фигурное плавание в детском саду. Методическое пособие. - М.: ТЦ Сфера, 2009</w:t>
      </w:r>
    </w:p>
    <w:p w:rsidR="009F20CB" w:rsidRDefault="005D1E97" w:rsidP="000F7F76">
      <w:pPr>
        <w:pStyle w:val="30"/>
        <w:numPr>
          <w:ilvl w:val="0"/>
          <w:numId w:val="230"/>
        </w:numPr>
        <w:shd w:val="clear" w:color="auto" w:fill="auto"/>
        <w:tabs>
          <w:tab w:val="left" w:pos="1459"/>
        </w:tabs>
        <w:spacing w:after="0" w:line="293" w:lineRule="exact"/>
        <w:ind w:left="1480"/>
        <w:jc w:val="left"/>
      </w:pPr>
      <w:r>
        <w:t xml:space="preserve">Осокина Т.И. Как научить детей плавать: Пособие для воспитателя </w:t>
      </w:r>
      <w:proofErr w:type="gramStart"/>
      <w:r>
        <w:t>дет.сада</w:t>
      </w:r>
      <w:proofErr w:type="gramEnd"/>
      <w:r>
        <w:t xml:space="preserve"> -М.:Просвещение, 1985</w:t>
      </w:r>
    </w:p>
    <w:p w:rsidR="009F20CB" w:rsidRDefault="005D1E97" w:rsidP="000F7F76">
      <w:pPr>
        <w:pStyle w:val="30"/>
        <w:numPr>
          <w:ilvl w:val="0"/>
          <w:numId w:val="230"/>
        </w:numPr>
        <w:shd w:val="clear" w:color="auto" w:fill="auto"/>
        <w:tabs>
          <w:tab w:val="left" w:pos="1459"/>
        </w:tabs>
        <w:spacing w:after="0" w:line="293" w:lineRule="exact"/>
        <w:ind w:left="1480"/>
        <w:jc w:val="left"/>
      </w:pPr>
      <w:r>
        <w:t>Полунина Н.С. Обучение детей танцам на воде с элементами синхронного плавания //Инструктор по физкультуре. - 2010 - №3. - с. 98</w:t>
      </w:r>
    </w:p>
    <w:p w:rsidR="009F20CB" w:rsidRDefault="005D1E97" w:rsidP="000F7F76">
      <w:pPr>
        <w:pStyle w:val="30"/>
        <w:numPr>
          <w:ilvl w:val="0"/>
          <w:numId w:val="230"/>
        </w:numPr>
        <w:shd w:val="clear" w:color="auto" w:fill="auto"/>
        <w:tabs>
          <w:tab w:val="left" w:pos="1459"/>
        </w:tabs>
        <w:spacing w:after="322" w:line="293" w:lineRule="exact"/>
        <w:ind w:left="1480"/>
        <w:jc w:val="left"/>
      </w:pPr>
      <w:r>
        <w:t>Рыбак М.В. Занятия в бассейне с дошкольниками. - М.: ТЦ Сфера, 2012</w:t>
      </w:r>
    </w:p>
    <w:p w:rsidR="009F20CB" w:rsidRDefault="005D1E97">
      <w:pPr>
        <w:pStyle w:val="33"/>
        <w:keepNext/>
        <w:keepLines/>
        <w:shd w:val="clear" w:color="auto" w:fill="auto"/>
        <w:spacing w:line="266" w:lineRule="exact"/>
      </w:pPr>
      <w:bookmarkStart w:id="167" w:name="bookmark166"/>
      <w:r>
        <w:lastRenderedPageBreak/>
        <w:t>IV. Дополнительный раздел Программы</w:t>
      </w:r>
      <w:bookmarkEnd w:id="167"/>
    </w:p>
    <w:p w:rsidR="009F20CB" w:rsidRDefault="005D1E97" w:rsidP="000F7F76">
      <w:pPr>
        <w:pStyle w:val="33"/>
        <w:keepNext/>
        <w:keepLines/>
        <w:numPr>
          <w:ilvl w:val="0"/>
          <w:numId w:val="237"/>
        </w:numPr>
        <w:shd w:val="clear" w:color="auto" w:fill="auto"/>
        <w:tabs>
          <w:tab w:val="left" w:pos="476"/>
        </w:tabs>
        <w:spacing w:after="134" w:line="266" w:lineRule="exact"/>
        <w:jc w:val="both"/>
      </w:pPr>
      <w:bookmarkStart w:id="168" w:name="bookmark167"/>
      <w:r>
        <w:t>Краткая презентация программы</w:t>
      </w:r>
      <w:bookmarkEnd w:id="168"/>
    </w:p>
    <w:p w:rsidR="009F20CB" w:rsidRDefault="005D1E97">
      <w:pPr>
        <w:pStyle w:val="30"/>
        <w:shd w:val="clear" w:color="auto" w:fill="auto"/>
        <w:spacing w:after="0" w:line="274" w:lineRule="exact"/>
        <w:ind w:firstLine="760"/>
        <w:jc w:val="both"/>
      </w:pPr>
      <w:r>
        <w:t xml:space="preserve">Основная общеобразовательная программа - образовательная программа муниципального бюджетного дошкольного образовательного учреждения « Детский сад общеразвивающего вида № 12 городского округа Самара разработана авторским коллективом Бюджетного учреждения на основе ФГОС дошкольного образования (Приказ Министерства образования и науки РФ от 17 октября 2013 г. №1155) Примерной основной образовательной программой дошкольного образования Одобренной решением федерального учебно - методического объединения по общему образованию (Протокол от 20.05.2015) и с учетом От рождения до школы. Инновационной программы дошкольного образования/ Под ред. Н.Е. </w:t>
      </w:r>
      <w:proofErr w:type="gramStart"/>
      <w:r>
        <w:t>Вераксы,Т.С.</w:t>
      </w:r>
      <w:proofErr w:type="gramEnd"/>
      <w:r>
        <w:t>, Комаровой, Э.М. Дорофеевой.-Издание пятое ( инновационное), исправленное и доп.М.: МОЗАИКА - СИНТЕЗ, 2019</w:t>
      </w:r>
    </w:p>
    <w:p w:rsidR="009F20CB" w:rsidRDefault="005D1E97">
      <w:pPr>
        <w:pStyle w:val="30"/>
        <w:shd w:val="clear" w:color="auto" w:fill="auto"/>
        <w:spacing w:after="0" w:line="274" w:lineRule="exact"/>
        <w:ind w:firstLine="760"/>
        <w:jc w:val="both"/>
      </w:pPr>
      <w:r>
        <w:t>Программа сформирована как программа психолого - педагогической поддержки позитивной социализации и индивидуализации, развития личности детей дошкольного возраста.</w:t>
      </w:r>
    </w:p>
    <w:p w:rsidR="009F20CB" w:rsidRDefault="005D1E97">
      <w:pPr>
        <w:pStyle w:val="30"/>
        <w:shd w:val="clear" w:color="auto" w:fill="auto"/>
        <w:spacing w:after="0" w:line="274" w:lineRule="exact"/>
        <w:ind w:firstLine="760"/>
        <w:jc w:val="both"/>
      </w:pPr>
      <w:r>
        <w:t>Цель Программы - создать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9F20CB" w:rsidRDefault="005D1E97">
      <w:pPr>
        <w:pStyle w:val="30"/>
        <w:shd w:val="clear" w:color="auto" w:fill="auto"/>
        <w:spacing w:after="0" w:line="274" w:lineRule="exact"/>
        <w:ind w:firstLine="760"/>
        <w:jc w:val="both"/>
      </w:pPr>
      <w: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9F20CB" w:rsidRDefault="005D1E97">
      <w:pPr>
        <w:pStyle w:val="30"/>
        <w:shd w:val="clear" w:color="auto" w:fill="auto"/>
        <w:spacing w:after="0" w:line="274" w:lineRule="exact"/>
        <w:ind w:firstLine="760"/>
        <w:jc w:val="both"/>
      </w:pPr>
      <w:r>
        <w:t>На основе Программы Бюджетного учреждения строится образовательный процесс для детей дошкольного возраста (2-7 лет) в группах общеразвивающей направленности. В Программе акцентируется внимание на специфическую роль игры в процессе обучения.</w:t>
      </w:r>
    </w:p>
    <w:p w:rsidR="009F20CB" w:rsidRDefault="005D1E97">
      <w:pPr>
        <w:pStyle w:val="30"/>
        <w:shd w:val="clear" w:color="auto" w:fill="auto"/>
        <w:spacing w:after="0" w:line="274" w:lineRule="exact"/>
        <w:ind w:firstLine="760"/>
        <w:jc w:val="both"/>
      </w:pPr>
      <w:r>
        <w:t>Основой успешности достижения целей, поставленных Программой, является создание условий для обеспечения комфортного самочувствия каждого ребенка.</w:t>
      </w:r>
    </w:p>
    <w:p w:rsidR="009F20CB" w:rsidRDefault="005D1E97">
      <w:pPr>
        <w:pStyle w:val="30"/>
        <w:shd w:val="clear" w:color="auto" w:fill="auto"/>
        <w:spacing w:after="0" w:line="274" w:lineRule="exact"/>
        <w:ind w:firstLine="760"/>
        <w:jc w:val="both"/>
      </w:pPr>
      <w:r>
        <w:t>Содержание Программы, образовательные задачи и содержание образовательной работы представлены по 5 областям, заданным ФГОС дошкольного образования (социально-коммуникативное, познавательное, речевое, художественно-эстетическое и физическое развитие). Кроме того, в общеразвивающих группах для воспитанников с ОВЗ реализуется коррекционно-развивающее направление (речевые нарушения, задержка психического развития).</w:t>
      </w:r>
    </w:p>
    <w:p w:rsidR="009F20CB" w:rsidRDefault="005D1E97">
      <w:pPr>
        <w:pStyle w:val="30"/>
        <w:shd w:val="clear" w:color="auto" w:fill="auto"/>
        <w:spacing w:after="0" w:line="274" w:lineRule="exact"/>
        <w:ind w:firstLine="760"/>
        <w:jc w:val="both"/>
      </w:pPr>
      <w:r>
        <w:t>В содержании образовательной области «Социально-коммуникативное развитие» в качестве основы выступает общение ребенка с взрослыми (родителями и воспитателями в детском саду и семье) и сверстниками, приобретающее на каждом возрастном этапе своеобразные формы. На основании инновационной Программы От рождения до школы введены Утренний и Вечерний круг, что позволяет развивать социально - коммуникативные навыки.</w:t>
      </w:r>
    </w:p>
    <w:p w:rsidR="009F20CB" w:rsidRDefault="005D1E97">
      <w:pPr>
        <w:pStyle w:val="30"/>
        <w:shd w:val="clear" w:color="auto" w:fill="auto"/>
        <w:spacing w:after="0" w:line="274" w:lineRule="exact"/>
        <w:ind w:firstLine="0"/>
        <w:jc w:val="both"/>
      </w:pPr>
      <w:r>
        <w:t>Общение и разнообразные виды детской деятельности в широком культурном контексте выступают как главное условие присвоения ребенком нравственных общечеловеческих ценностей: уважительного отношения и чувства принадлежности к своей семье, к сообществу детей и взрослых; национальных традиций, формирования начал гражданственности, любви к своей семье и Родине, как основы формирования его самосознания.</w:t>
      </w:r>
    </w:p>
    <w:p w:rsidR="009F20CB" w:rsidRDefault="005D1E97">
      <w:pPr>
        <w:pStyle w:val="30"/>
        <w:shd w:val="clear" w:color="auto" w:fill="auto"/>
        <w:spacing w:after="0" w:line="274" w:lineRule="exact"/>
        <w:ind w:firstLine="760"/>
        <w:jc w:val="both"/>
      </w:pPr>
      <w:r>
        <w:t xml:space="preserve">В содержании образовательной области «Познавательное развитие» к главным задачам относятся: развитие интересов, любознательности и познавательной мотивации детей; развитие воображения, образного мышления. Посредством авторских Программ </w:t>
      </w:r>
      <w:proofErr w:type="gramStart"/>
      <w:r>
        <w:t>« Ступеньки</w:t>
      </w:r>
      <w:proofErr w:type="gramEnd"/>
      <w:r>
        <w:t xml:space="preserve"> логики» для дошкольников 6-7 лет, « Увлекательное путешествие в Сообразилию» для детей 5-6 лет формируются </w:t>
      </w:r>
      <w:r>
        <w:lastRenderedPageBreak/>
        <w:t>интеллектуальные способности: умение планировать, находить сходство и различие в пространственных отношениях, решать поисковые задачи, находить нестандартные решения. Работа по Программам построена на дифференцированной основе в соответствии с уровнем успешности детей. Задания представлены в виде логических тренажеров, логических конструкторов, задания разно уровневые, предлагаются детям в игровой форме. В рамках познавательного направления идет формирование первичных представлений о себе, других людях, объектах окружающего мира, их свойствах и отношениях;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Детское экспериментирование представлено практически во всех областях как одно из важнейших средств самостоятельного познания. Содержание области «Речевое развитие» связано с владением речью как средством общения и овладения речевой культурной нормой через знакомство с книжной культурой, детской литературой, понимание на слух текстов различных жанров и развитие речевого творчества. Оно имеет специфику, связанную с освоением языка, словаря, грамматического строя, произносительной стороны речи, форм диалога и монолога. Учитель - логопед осуществляет коррекцию речевых нарушений у детей, а также у детей с ОВЗ.</w:t>
      </w:r>
    </w:p>
    <w:p w:rsidR="009F20CB" w:rsidRDefault="005D1E97">
      <w:pPr>
        <w:pStyle w:val="30"/>
        <w:shd w:val="clear" w:color="auto" w:fill="auto"/>
        <w:spacing w:after="280" w:line="274" w:lineRule="exact"/>
        <w:ind w:firstLine="780"/>
        <w:jc w:val="both"/>
      </w:pPr>
      <w:r>
        <w:t>Образовательная область «Художественно-эстетическое развитие» направлена на становление эстетического отношения к окружающему миру и создание условий для формирования предпосылок ценностно-смыслового восприятия и понимания произведений искусства (словесного, музыкального, изобразительного), мира природы; а также развития образного мышления, творческого воображения и эмоциональной сферы детей. Особое внимание уделяется формированию элементарных представлений о видах искусства (фольклор, литература, музыка, живопись, графика, декоративно-прикладное искусство), процессу восприятия, предшествующего реализации самостоятельной творческой деятельности детей. Введены новые разнообразные форматы праздников:</w:t>
      </w:r>
      <w:r w:rsidR="00FD7921">
        <w:t xml:space="preserve"> </w:t>
      </w:r>
      <w:proofErr w:type="gramStart"/>
      <w:r>
        <w:t>Концерт,</w:t>
      </w:r>
      <w:r>
        <w:rPr>
          <w:rStyle w:val="3d"/>
          <w:b/>
          <w:bCs/>
        </w:rPr>
        <w:t>П</w:t>
      </w:r>
      <w:proofErr w:type="gramEnd"/>
      <w:r>
        <w:rPr>
          <w:rStyle w:val="3d"/>
          <w:b/>
          <w:bCs/>
        </w:rPr>
        <w:t xml:space="preserve"> </w:t>
      </w:r>
      <w:r>
        <w:t>Квест, Проект,</w:t>
      </w:r>
      <w:r w:rsidR="00FD7921">
        <w:t xml:space="preserve"> </w:t>
      </w:r>
      <w:r>
        <w:t>Образовательное событие.</w:t>
      </w:r>
    </w:p>
    <w:p w:rsidR="009F20CB" w:rsidRDefault="005D1E97">
      <w:pPr>
        <w:pStyle w:val="30"/>
        <w:shd w:val="clear" w:color="auto" w:fill="auto"/>
        <w:spacing w:after="265" w:line="274" w:lineRule="exact"/>
        <w:ind w:firstLine="780"/>
        <w:jc w:val="both"/>
      </w:pPr>
      <w:r>
        <w:t>Содержанием образовательной области «Физическое развитие» является: совершенствование функциональных возможностей детского организма; приобретение опыта в двигательной деятельности, способствующего правильному формированию опорно-двигательной системы организма - выполнение упражнений, направленных на развитие таких физических качеств, как координация и гибкость, развитие равновесия, развитие крупной и мелкой моторики обеих рук, выполнение основных движений; приобщение к некоторым доступным видам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В дошкольном учреждении работает бассейн, занятия проводятся со средней группы, ви младшей группе на суше. Как подготовительные</w:t>
      </w:r>
    </w:p>
    <w:p w:rsidR="009F20CB" w:rsidRDefault="005D1E97">
      <w:pPr>
        <w:pStyle w:val="30"/>
        <w:shd w:val="clear" w:color="auto" w:fill="auto"/>
        <w:spacing w:after="0" w:line="293" w:lineRule="exact"/>
        <w:ind w:firstLine="780"/>
        <w:jc w:val="both"/>
      </w:pPr>
      <w:r>
        <w:t>Реализация Программы осуществляется ежедневно:</w:t>
      </w:r>
    </w:p>
    <w:p w:rsidR="009F20CB" w:rsidRDefault="005D1E97" w:rsidP="000F7F76">
      <w:pPr>
        <w:pStyle w:val="30"/>
        <w:numPr>
          <w:ilvl w:val="0"/>
          <w:numId w:val="230"/>
        </w:numPr>
        <w:shd w:val="clear" w:color="auto" w:fill="auto"/>
        <w:tabs>
          <w:tab w:val="left" w:pos="1525"/>
        </w:tabs>
        <w:spacing w:after="0" w:line="293" w:lineRule="exact"/>
        <w:ind w:left="1160" w:firstLine="0"/>
        <w:jc w:val="left"/>
      </w:pPr>
      <w:r>
        <w:t>в процессе организованной образовательной деятельности с детьми (занятия);</w:t>
      </w:r>
    </w:p>
    <w:p w:rsidR="009F20CB" w:rsidRDefault="005D1E97" w:rsidP="000F7F76">
      <w:pPr>
        <w:pStyle w:val="30"/>
        <w:numPr>
          <w:ilvl w:val="0"/>
          <w:numId w:val="230"/>
        </w:numPr>
        <w:shd w:val="clear" w:color="auto" w:fill="auto"/>
        <w:tabs>
          <w:tab w:val="left" w:pos="1525"/>
        </w:tabs>
        <w:spacing w:after="0" w:line="293" w:lineRule="exact"/>
        <w:ind w:left="1160" w:firstLine="0"/>
        <w:jc w:val="left"/>
      </w:pPr>
      <w:r>
        <w:t>в ходе режимных моментов;</w:t>
      </w:r>
    </w:p>
    <w:p w:rsidR="009F20CB" w:rsidRDefault="005D1E97" w:rsidP="000F7F76">
      <w:pPr>
        <w:pStyle w:val="30"/>
        <w:numPr>
          <w:ilvl w:val="0"/>
          <w:numId w:val="230"/>
        </w:numPr>
        <w:shd w:val="clear" w:color="auto" w:fill="auto"/>
        <w:tabs>
          <w:tab w:val="left" w:pos="1525"/>
        </w:tabs>
        <w:spacing w:after="0" w:line="293" w:lineRule="exact"/>
        <w:ind w:left="1160" w:firstLine="0"/>
        <w:jc w:val="left"/>
      </w:pPr>
      <w:r>
        <w:t>в процессе самостоятельной деятельности детей в различных видах детской деятельности;</w:t>
      </w:r>
    </w:p>
    <w:p w:rsidR="009F20CB" w:rsidRDefault="005D1E97" w:rsidP="000F7F76">
      <w:pPr>
        <w:pStyle w:val="30"/>
        <w:numPr>
          <w:ilvl w:val="0"/>
          <w:numId w:val="230"/>
        </w:numPr>
        <w:shd w:val="clear" w:color="auto" w:fill="auto"/>
        <w:tabs>
          <w:tab w:val="left" w:pos="1525"/>
        </w:tabs>
        <w:spacing w:after="0" w:line="274" w:lineRule="exact"/>
        <w:ind w:left="1160" w:firstLine="0"/>
        <w:jc w:val="left"/>
      </w:pPr>
      <w:r>
        <w:t>в процессе взаимодействия с семьями детей по реализации Программы.</w:t>
      </w:r>
    </w:p>
    <w:p w:rsidR="009F20CB" w:rsidRDefault="005D1E97">
      <w:pPr>
        <w:pStyle w:val="30"/>
        <w:shd w:val="clear" w:color="auto" w:fill="auto"/>
        <w:spacing w:after="0" w:line="274" w:lineRule="exact"/>
        <w:ind w:firstLine="780"/>
        <w:jc w:val="both"/>
      </w:pPr>
      <w:r>
        <w:t xml:space="preserve">Содержание коррекционной работы в соответствии с ФГОС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w:t>
      </w:r>
      <w:r>
        <w:lastRenderedPageBreak/>
        <w:t>ступенью системы общего образования.</w:t>
      </w:r>
    </w:p>
    <w:p w:rsidR="009F20CB" w:rsidRDefault="005D1E97">
      <w:pPr>
        <w:pStyle w:val="30"/>
        <w:shd w:val="clear" w:color="auto" w:fill="auto"/>
        <w:spacing w:after="0" w:line="274" w:lineRule="exact"/>
        <w:ind w:firstLine="780"/>
        <w:jc w:val="both"/>
      </w:pPr>
      <w: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в том числе детей с ОВЗ.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в соответствии с возрастными и индивидуальными особенностями.</w:t>
      </w:r>
    </w:p>
    <w:p w:rsidR="009F20CB" w:rsidRDefault="005D1E97" w:rsidP="000F7F76">
      <w:pPr>
        <w:pStyle w:val="33"/>
        <w:keepNext/>
        <w:keepLines/>
        <w:numPr>
          <w:ilvl w:val="0"/>
          <w:numId w:val="238"/>
        </w:numPr>
        <w:shd w:val="clear" w:color="auto" w:fill="auto"/>
        <w:tabs>
          <w:tab w:val="left" w:pos="703"/>
        </w:tabs>
        <w:spacing w:line="266" w:lineRule="exact"/>
      </w:pPr>
      <w:bookmarkStart w:id="169" w:name="bookmark168"/>
      <w:r>
        <w:t>Возрастные и иные категории детей, на которых ориентирована Программа</w:t>
      </w:r>
      <w:bookmarkEnd w:id="169"/>
    </w:p>
    <w:p w:rsidR="009F20CB" w:rsidRDefault="005D1E97">
      <w:pPr>
        <w:pStyle w:val="30"/>
        <w:shd w:val="clear" w:color="auto" w:fill="auto"/>
        <w:spacing w:after="0" w:line="293" w:lineRule="exact"/>
        <w:ind w:firstLine="760"/>
        <w:jc w:val="both"/>
      </w:pPr>
      <w:r>
        <w:t>. В МБДОУ «Детский сад № 12» г.о. Самара функционирует 11 групп полного дня (280 воспитанников) общеразвивающей направленности:</w:t>
      </w:r>
    </w:p>
    <w:p w:rsidR="009F20CB" w:rsidRDefault="005D1E97" w:rsidP="000F7F76">
      <w:pPr>
        <w:pStyle w:val="30"/>
        <w:numPr>
          <w:ilvl w:val="0"/>
          <w:numId w:val="230"/>
        </w:numPr>
        <w:shd w:val="clear" w:color="auto" w:fill="auto"/>
        <w:tabs>
          <w:tab w:val="left" w:pos="2183"/>
        </w:tabs>
        <w:spacing w:after="0" w:line="293" w:lineRule="exact"/>
        <w:ind w:left="1820" w:firstLine="0"/>
        <w:jc w:val="left"/>
      </w:pPr>
      <w:r>
        <w:t>Первая младшая группа 2-3 года</w:t>
      </w:r>
    </w:p>
    <w:p w:rsidR="009F20CB" w:rsidRDefault="005D1E97" w:rsidP="000F7F76">
      <w:pPr>
        <w:pStyle w:val="30"/>
        <w:numPr>
          <w:ilvl w:val="0"/>
          <w:numId w:val="230"/>
        </w:numPr>
        <w:shd w:val="clear" w:color="auto" w:fill="auto"/>
        <w:tabs>
          <w:tab w:val="left" w:pos="2183"/>
        </w:tabs>
        <w:spacing w:after="0" w:line="293" w:lineRule="exact"/>
        <w:ind w:left="1820" w:firstLine="0"/>
        <w:jc w:val="left"/>
      </w:pPr>
      <w:r>
        <w:t>младшая группа - дети с 3 до 4 лет</w:t>
      </w:r>
    </w:p>
    <w:p w:rsidR="009F20CB" w:rsidRDefault="005D1E97" w:rsidP="000F7F76">
      <w:pPr>
        <w:pStyle w:val="30"/>
        <w:numPr>
          <w:ilvl w:val="0"/>
          <w:numId w:val="230"/>
        </w:numPr>
        <w:shd w:val="clear" w:color="auto" w:fill="auto"/>
        <w:tabs>
          <w:tab w:val="left" w:pos="2183"/>
        </w:tabs>
        <w:spacing w:after="0" w:line="293" w:lineRule="exact"/>
        <w:ind w:left="1820" w:firstLine="0"/>
        <w:jc w:val="left"/>
      </w:pPr>
      <w:r>
        <w:t>средняя группа - дети с 4 до 5 лет</w:t>
      </w:r>
    </w:p>
    <w:p w:rsidR="009F20CB" w:rsidRDefault="005D1E97" w:rsidP="000F7F76">
      <w:pPr>
        <w:pStyle w:val="30"/>
        <w:numPr>
          <w:ilvl w:val="0"/>
          <w:numId w:val="230"/>
        </w:numPr>
        <w:shd w:val="clear" w:color="auto" w:fill="auto"/>
        <w:tabs>
          <w:tab w:val="left" w:pos="2183"/>
        </w:tabs>
        <w:spacing w:after="0" w:line="293" w:lineRule="exact"/>
        <w:ind w:left="1820" w:firstLine="0"/>
        <w:jc w:val="left"/>
      </w:pPr>
      <w:r>
        <w:t>старшая группа - дети с 5 до 6 лет</w:t>
      </w:r>
    </w:p>
    <w:p w:rsidR="009F20CB" w:rsidRDefault="005D1E97" w:rsidP="000F7F76">
      <w:pPr>
        <w:pStyle w:val="30"/>
        <w:numPr>
          <w:ilvl w:val="0"/>
          <w:numId w:val="230"/>
        </w:numPr>
        <w:shd w:val="clear" w:color="auto" w:fill="auto"/>
        <w:tabs>
          <w:tab w:val="left" w:pos="2183"/>
        </w:tabs>
        <w:spacing w:after="0" w:line="274" w:lineRule="exact"/>
        <w:ind w:left="1820" w:firstLine="0"/>
        <w:jc w:val="left"/>
      </w:pPr>
      <w:r>
        <w:t>подготовительная к школе группа - дети с 6 до 7 лет</w:t>
      </w:r>
    </w:p>
    <w:p w:rsidR="009F20CB" w:rsidRDefault="005D1E97">
      <w:pPr>
        <w:pStyle w:val="30"/>
        <w:shd w:val="clear" w:color="auto" w:fill="auto"/>
        <w:spacing w:after="0" w:line="274" w:lineRule="exact"/>
        <w:ind w:firstLine="760"/>
        <w:jc w:val="both"/>
      </w:pPr>
      <w:r>
        <w:t>В Бюджетное учреждение принимаются воспитанники независимо от пола, расы, национальности, языка, происхождения, отношения к религии. В детском саду воспитываются дети с ОВЗ, которые получают квалифицированную помощь по коррекции недостатков в развитии. Механизмом адаптации Программы для детей с ОВЗ в группах общеразвивающей направленности служит психического развития.</w:t>
      </w:r>
    </w:p>
    <w:p w:rsidR="009F20CB" w:rsidRDefault="005D1E97" w:rsidP="000F7F76">
      <w:pPr>
        <w:pStyle w:val="33"/>
        <w:keepNext/>
        <w:keepLines/>
        <w:numPr>
          <w:ilvl w:val="0"/>
          <w:numId w:val="238"/>
        </w:numPr>
        <w:shd w:val="clear" w:color="auto" w:fill="auto"/>
        <w:tabs>
          <w:tab w:val="left" w:pos="703"/>
        </w:tabs>
      </w:pPr>
      <w:bookmarkStart w:id="170" w:name="bookmark169"/>
      <w:r>
        <w:t>Используемые Программы.</w:t>
      </w:r>
      <w:bookmarkEnd w:id="170"/>
    </w:p>
    <w:p w:rsidR="009F20CB" w:rsidRDefault="005D1E97">
      <w:pPr>
        <w:pStyle w:val="30"/>
        <w:shd w:val="clear" w:color="auto" w:fill="auto"/>
        <w:spacing w:after="0" w:line="274" w:lineRule="exact"/>
        <w:ind w:firstLine="760"/>
        <w:jc w:val="both"/>
      </w:pPr>
      <w:r>
        <w:t>Основная общеобразовательная программа - образовательная программа дошкольного образования муниципального бюджетного дошкольного образовательного учреждения «Детский сад общеразвивающего вида № 12» городского округа Самара (далее - МБДОУ «Детский сад № 12» г.о. Самара) разработана и утверждена с учётом общеобразовательной комплексной программы дошкольного образования «От рождения до школы» под редакцией Н.Е.Вераксы, Т.С. Комаровой, Э. М. Дорофеевой, 2019г.</w:t>
      </w:r>
    </w:p>
    <w:p w:rsidR="009F20CB" w:rsidRDefault="005D1E97">
      <w:pPr>
        <w:pStyle w:val="30"/>
        <w:shd w:val="clear" w:color="auto" w:fill="auto"/>
        <w:spacing w:after="0" w:line="274" w:lineRule="exact"/>
        <w:ind w:firstLine="760"/>
        <w:jc w:val="left"/>
      </w:pPr>
      <w:r>
        <w:t>Авторские программы: старшего воспитателя Чичвариной Т.В. «Увлекательное путешествие в Сообразилию» для дошкольников 4-6 лет; Авторская развивающая программа интеллектуального развития детей 6-7 лет в непосредственно - образовательной деятельности «Ступеньки логики» педагога - психолога Антошиной Ю.А.</w:t>
      </w:r>
    </w:p>
    <w:p w:rsidR="009F20CB" w:rsidRDefault="005D1E97">
      <w:pPr>
        <w:pStyle w:val="30"/>
        <w:shd w:val="clear" w:color="auto" w:fill="auto"/>
        <w:spacing w:after="0" w:line="274" w:lineRule="exact"/>
        <w:ind w:firstLine="760"/>
        <w:jc w:val="both"/>
      </w:pPr>
      <w:r>
        <w:t>Е. К. Воронова Программа обучения плаванию в детском саду. - СПб.: «Детство - Пресс»,2003</w:t>
      </w:r>
    </w:p>
    <w:p w:rsidR="009F20CB" w:rsidRDefault="005D1E97" w:rsidP="000F7F76">
      <w:pPr>
        <w:pStyle w:val="33"/>
        <w:keepNext/>
        <w:keepLines/>
        <w:numPr>
          <w:ilvl w:val="0"/>
          <w:numId w:val="238"/>
        </w:numPr>
        <w:shd w:val="clear" w:color="auto" w:fill="auto"/>
        <w:tabs>
          <w:tab w:val="left" w:pos="703"/>
        </w:tabs>
      </w:pPr>
      <w:bookmarkStart w:id="171" w:name="bookmark170"/>
      <w:r>
        <w:t>Характеристика взаимодействия педагогического коллектива с семьями воспитанников.</w:t>
      </w:r>
      <w:bookmarkEnd w:id="171"/>
    </w:p>
    <w:p w:rsidR="009F20CB" w:rsidRDefault="005D1E97">
      <w:pPr>
        <w:pStyle w:val="30"/>
        <w:shd w:val="clear" w:color="auto" w:fill="auto"/>
        <w:spacing w:after="0" w:line="274" w:lineRule="exact"/>
        <w:ind w:firstLine="760"/>
        <w:jc w:val="both"/>
      </w:pPr>
      <w:r>
        <w:t>Программа поддерживает многообразие форм партнерства с родителями. Среди которых: анализ конкретных ситуаций, проведение дискуссий и круглых столов по актуальным вопросам, мастер-класс, совместные проекты, беседы с родителями, день открытых дверей для родителей, отчеты о деятельности ДОУ за календарный год, консультация для родителей, тематические встречи с родителями, открытые просмотры непосредственно образовательной деятельности детей, совместные утренники и развлечения, выставки детских работ, общение с родителями с использованием ИКТ технологий. Перед педагогическим коллективом Бюджетного учреждения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 Основные принципы в работе с семьями воспитанников:</w:t>
      </w:r>
    </w:p>
    <w:p w:rsidR="009F20CB" w:rsidRDefault="005D1E97" w:rsidP="000F7F76">
      <w:pPr>
        <w:pStyle w:val="30"/>
        <w:numPr>
          <w:ilvl w:val="0"/>
          <w:numId w:val="230"/>
        </w:numPr>
        <w:shd w:val="clear" w:color="auto" w:fill="auto"/>
        <w:tabs>
          <w:tab w:val="left" w:pos="1585"/>
        </w:tabs>
        <w:spacing w:after="0" w:line="283" w:lineRule="exact"/>
        <w:ind w:left="1580" w:hanging="360"/>
        <w:jc w:val="left"/>
      </w:pPr>
      <w:r>
        <w:t>открытость детского сада для семьи;</w:t>
      </w:r>
    </w:p>
    <w:p w:rsidR="009F20CB" w:rsidRDefault="005D1E97" w:rsidP="000F7F76">
      <w:pPr>
        <w:pStyle w:val="30"/>
        <w:numPr>
          <w:ilvl w:val="0"/>
          <w:numId w:val="230"/>
        </w:numPr>
        <w:shd w:val="clear" w:color="auto" w:fill="auto"/>
        <w:tabs>
          <w:tab w:val="left" w:pos="1585"/>
        </w:tabs>
        <w:spacing w:after="0" w:line="283" w:lineRule="exact"/>
        <w:ind w:left="1580" w:hanging="360"/>
        <w:jc w:val="left"/>
      </w:pPr>
      <w:r>
        <w:t>сотрудничество педагогов и родителей в воспитании детей;</w:t>
      </w:r>
    </w:p>
    <w:p w:rsidR="009F20CB" w:rsidRDefault="005D1E97" w:rsidP="000F7F76">
      <w:pPr>
        <w:pStyle w:val="30"/>
        <w:numPr>
          <w:ilvl w:val="0"/>
          <w:numId w:val="230"/>
        </w:numPr>
        <w:shd w:val="clear" w:color="auto" w:fill="auto"/>
        <w:tabs>
          <w:tab w:val="left" w:pos="1585"/>
        </w:tabs>
        <w:spacing w:after="0" w:line="283" w:lineRule="exact"/>
        <w:ind w:left="1580" w:hanging="360"/>
        <w:jc w:val="left"/>
      </w:pPr>
      <w:r>
        <w:t xml:space="preserve">создание единой развивающей среды, </w:t>
      </w:r>
      <w:proofErr w:type="gramStart"/>
      <w:r>
        <w:t>информационной среды</w:t>
      </w:r>
      <w:proofErr w:type="gramEnd"/>
      <w:r>
        <w:t xml:space="preserve"> обеспечивающей единые подходы к развитию личности в семье и </w:t>
      </w:r>
      <w:r>
        <w:lastRenderedPageBreak/>
        <w:t>детском коллективе.</w:t>
      </w:r>
    </w:p>
    <w:p w:rsidR="009F20CB" w:rsidRDefault="005D1E97">
      <w:pPr>
        <w:pStyle w:val="30"/>
        <w:shd w:val="clear" w:color="auto" w:fill="auto"/>
        <w:spacing w:after="0" w:line="283" w:lineRule="exact"/>
        <w:ind w:firstLine="760"/>
        <w:jc w:val="both"/>
      </w:pPr>
      <w:r>
        <w:t>Работы Бюджетного учреждения с семьей направлена на:</w:t>
      </w:r>
    </w:p>
    <w:p w:rsidR="009F20CB" w:rsidRDefault="005D1E97">
      <w:pPr>
        <w:pStyle w:val="30"/>
        <w:shd w:val="clear" w:color="auto" w:fill="auto"/>
        <w:spacing w:after="0" w:line="266" w:lineRule="exact"/>
        <w:ind w:left="1100" w:firstLine="0"/>
        <w:jc w:val="left"/>
      </w:pPr>
      <w:r>
        <w:t>- ознакомление родителей с содержанием воспитательно-образовательного процесса;</w:t>
      </w:r>
    </w:p>
    <w:p w:rsidR="009F20CB" w:rsidRDefault="005D1E97" w:rsidP="000F7F76">
      <w:pPr>
        <w:pStyle w:val="30"/>
        <w:numPr>
          <w:ilvl w:val="0"/>
          <w:numId w:val="230"/>
        </w:numPr>
        <w:shd w:val="clear" w:color="auto" w:fill="auto"/>
        <w:tabs>
          <w:tab w:val="left" w:pos="1465"/>
        </w:tabs>
        <w:spacing w:after="0" w:line="293" w:lineRule="exact"/>
        <w:ind w:left="1100" w:firstLine="0"/>
        <w:jc w:val="left"/>
      </w:pPr>
      <w:r>
        <w:t>психолого-педагогическое просвещение;</w:t>
      </w:r>
    </w:p>
    <w:p w:rsidR="009F20CB" w:rsidRDefault="005D1E97" w:rsidP="000F7F76">
      <w:pPr>
        <w:pStyle w:val="30"/>
        <w:numPr>
          <w:ilvl w:val="0"/>
          <w:numId w:val="230"/>
        </w:numPr>
        <w:shd w:val="clear" w:color="auto" w:fill="auto"/>
        <w:tabs>
          <w:tab w:val="left" w:pos="1465"/>
        </w:tabs>
        <w:spacing w:after="0" w:line="293" w:lineRule="exact"/>
        <w:ind w:left="1100" w:firstLine="0"/>
        <w:jc w:val="left"/>
      </w:pPr>
      <w:r>
        <w:t>вовлечение родителей в совместную с детьми и педагогами деятельность;</w:t>
      </w:r>
    </w:p>
    <w:p w:rsidR="009F20CB" w:rsidRDefault="005D1E97" w:rsidP="000F7F76">
      <w:pPr>
        <w:pStyle w:val="30"/>
        <w:numPr>
          <w:ilvl w:val="0"/>
          <w:numId w:val="230"/>
        </w:numPr>
        <w:shd w:val="clear" w:color="auto" w:fill="auto"/>
        <w:tabs>
          <w:tab w:val="left" w:pos="1465"/>
        </w:tabs>
        <w:spacing w:after="0" w:line="293" w:lineRule="exact"/>
        <w:ind w:left="1100" w:firstLine="0"/>
        <w:jc w:val="left"/>
      </w:pPr>
      <w:r>
        <w:t>помощь семьям, испытывающим какие-либо трудности;</w:t>
      </w:r>
    </w:p>
    <w:p w:rsidR="009F20CB" w:rsidRDefault="005D1E97" w:rsidP="000F7F76">
      <w:pPr>
        <w:pStyle w:val="30"/>
        <w:numPr>
          <w:ilvl w:val="0"/>
          <w:numId w:val="230"/>
        </w:numPr>
        <w:shd w:val="clear" w:color="auto" w:fill="auto"/>
        <w:tabs>
          <w:tab w:val="left" w:pos="1465"/>
        </w:tabs>
        <w:spacing w:after="0" w:line="274" w:lineRule="exact"/>
        <w:ind w:left="1100" w:firstLine="0"/>
        <w:jc w:val="left"/>
      </w:pPr>
      <w:r>
        <w:t>взаимодействие педагогов с советом родителей.</w:t>
      </w:r>
    </w:p>
    <w:p w:rsidR="009F20CB" w:rsidRDefault="005D1E97">
      <w:pPr>
        <w:pStyle w:val="30"/>
        <w:shd w:val="clear" w:color="auto" w:fill="auto"/>
        <w:spacing w:after="0" w:line="274" w:lineRule="exact"/>
        <w:ind w:firstLine="760"/>
        <w:jc w:val="both"/>
      </w:pPr>
      <w:r>
        <w:t>Модель взаимодействия педагога и родителей:</w:t>
      </w:r>
    </w:p>
    <w:p w:rsidR="009F20CB" w:rsidRDefault="005D1E97">
      <w:pPr>
        <w:pStyle w:val="30"/>
        <w:shd w:val="clear" w:color="auto" w:fill="auto"/>
        <w:spacing w:after="0" w:line="274" w:lineRule="exact"/>
        <w:ind w:firstLine="760"/>
        <w:jc w:val="both"/>
      </w:pPr>
      <w:r>
        <w:t>Первый этап (ознакомительный) 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
    <w:p w:rsidR="009F20CB" w:rsidRDefault="005D1E97">
      <w:pPr>
        <w:pStyle w:val="30"/>
        <w:shd w:val="clear" w:color="auto" w:fill="auto"/>
        <w:spacing w:after="0" w:line="274" w:lineRule="exact"/>
        <w:ind w:firstLine="760"/>
        <w:jc w:val="both"/>
      </w:pPr>
      <w:r>
        <w:t>Второй этап - обще профилактический - включает в себя наглядную агитацию (стенды, консультации, информационные буклеты), со стороны родителей - встреча со специалистами, просмотр открытых мероприятий, занятий.</w:t>
      </w:r>
    </w:p>
    <w:p w:rsidR="009F20CB" w:rsidRDefault="005D1E97">
      <w:pPr>
        <w:pStyle w:val="30"/>
        <w:shd w:val="clear" w:color="auto" w:fill="auto"/>
        <w:spacing w:after="0" w:line="274" w:lineRule="exact"/>
        <w:ind w:firstLine="760"/>
        <w:jc w:val="both"/>
      </w:pPr>
      <w:r>
        <w:t>Третий этап - индивидуальная работа посвящена знакомству с опытом семейного воспитаниями, традициями, посвящен проведению фотовыставок, творческих мастерских, праздников. Со стороны педагогов - выбор содержания и форм работы с семьей; со стороны родителей - получение консультативной индивидуальной помощи.</w:t>
      </w:r>
    </w:p>
    <w:p w:rsidR="009F20CB" w:rsidRDefault="005D1E97">
      <w:pPr>
        <w:pStyle w:val="30"/>
        <w:shd w:val="clear" w:color="auto" w:fill="auto"/>
        <w:spacing w:after="0" w:line="274" w:lineRule="exact"/>
        <w:ind w:firstLine="760"/>
        <w:jc w:val="both"/>
      </w:pPr>
      <w:r>
        <w:t>Четвертый этап - интегративный (организация и проведение досугов, праздников, круглых столов, конкурсов, выставок, деловые игры, родительский клуб, совместное обсуждение проблем, участие родителей в совместных мероприятиях).</w:t>
      </w:r>
    </w:p>
    <w:tbl>
      <w:tblPr>
        <w:tblpPr w:leftFromText="180" w:rightFromText="180" w:vertAnchor="text" w:horzAnchor="margin" w:tblpY="1352"/>
        <w:tblOverlap w:val="never"/>
        <w:tblW w:w="15043" w:type="dxa"/>
        <w:tblLayout w:type="fixed"/>
        <w:tblCellMar>
          <w:left w:w="10" w:type="dxa"/>
          <w:right w:w="10" w:type="dxa"/>
        </w:tblCellMar>
        <w:tblLook w:val="0000" w:firstRow="0" w:lastRow="0" w:firstColumn="0" w:lastColumn="0" w:noHBand="0" w:noVBand="0"/>
      </w:tblPr>
      <w:tblGrid>
        <w:gridCol w:w="3974"/>
        <w:gridCol w:w="2837"/>
        <w:gridCol w:w="8232"/>
      </w:tblGrid>
      <w:tr w:rsidR="009F2963" w:rsidTr="009F2963">
        <w:trPr>
          <w:trHeight w:hRule="exact" w:val="562"/>
        </w:trPr>
        <w:tc>
          <w:tcPr>
            <w:tcW w:w="3974" w:type="dxa"/>
            <w:tcBorders>
              <w:top w:val="single" w:sz="4" w:space="0" w:color="auto"/>
              <w:left w:val="single" w:sz="4" w:space="0" w:color="auto"/>
            </w:tcBorders>
            <w:shd w:val="clear" w:color="auto" w:fill="FFFFFF"/>
            <w:vAlign w:val="bottom"/>
          </w:tcPr>
          <w:p w:rsidR="009F2963" w:rsidRDefault="009F2963" w:rsidP="009F2963">
            <w:pPr>
              <w:pStyle w:val="20"/>
              <w:shd w:val="clear" w:color="auto" w:fill="auto"/>
              <w:spacing w:before="0" w:after="0"/>
              <w:ind w:firstLine="0"/>
              <w:jc w:val="left"/>
            </w:pPr>
            <w:bookmarkStart w:id="172" w:name="_GoBack"/>
            <w:bookmarkEnd w:id="172"/>
            <w:r>
              <w:t>В программе отсутствует информация, наносящая вред физическому и психическому здоровью воспитанников и противоречащей законодательству РФ.</w:t>
            </w:r>
            <w:r>
              <w:rPr>
                <w:rStyle w:val="24"/>
              </w:rPr>
              <w:t xml:space="preserve"> Игры в центрах занятости.</w:t>
            </w:r>
          </w:p>
          <w:p w:rsidR="009F2963" w:rsidRDefault="009F2963" w:rsidP="009F2963">
            <w:pPr>
              <w:pStyle w:val="20"/>
              <w:shd w:val="clear" w:color="auto" w:fill="auto"/>
              <w:spacing w:before="0" w:after="0"/>
              <w:ind w:firstLine="0"/>
              <w:jc w:val="left"/>
            </w:pPr>
            <w:r>
              <w:rPr>
                <w:rStyle w:val="24"/>
              </w:rPr>
              <w:t>Вечерний круг</w:t>
            </w:r>
          </w:p>
        </w:tc>
        <w:tc>
          <w:tcPr>
            <w:tcW w:w="2837" w:type="dxa"/>
            <w:tcBorders>
              <w:top w:val="single" w:sz="4" w:space="0" w:color="auto"/>
              <w:left w:val="single" w:sz="4" w:space="0" w:color="auto"/>
            </w:tcBorders>
            <w:shd w:val="clear" w:color="auto" w:fill="FFFFFF"/>
          </w:tcPr>
          <w:p w:rsidR="009F2963" w:rsidRDefault="009F2963" w:rsidP="009F2963">
            <w:pPr>
              <w:pStyle w:val="20"/>
              <w:shd w:val="clear" w:color="auto" w:fill="auto"/>
              <w:spacing w:before="0" w:after="0"/>
              <w:ind w:firstLine="0"/>
            </w:pPr>
            <w:r>
              <w:rPr>
                <w:rStyle w:val="24"/>
              </w:rPr>
              <w:t>16.50 - 17.30</w:t>
            </w:r>
          </w:p>
        </w:tc>
        <w:tc>
          <w:tcPr>
            <w:tcW w:w="8232" w:type="dxa"/>
            <w:tcBorders>
              <w:top w:val="single" w:sz="4" w:space="0" w:color="auto"/>
              <w:left w:val="single" w:sz="4" w:space="0" w:color="auto"/>
              <w:right w:val="single" w:sz="4" w:space="0" w:color="auto"/>
            </w:tcBorders>
            <w:shd w:val="clear" w:color="auto" w:fill="FFFFFF"/>
          </w:tcPr>
          <w:p w:rsidR="009F2963" w:rsidRDefault="009F2963" w:rsidP="009F2963">
            <w:pPr>
              <w:pStyle w:val="20"/>
              <w:shd w:val="clear" w:color="auto" w:fill="auto"/>
              <w:spacing w:before="0" w:after="0"/>
              <w:ind w:firstLine="0"/>
              <w:jc w:val="both"/>
            </w:pPr>
            <w:r>
              <w:rPr>
                <w:rStyle w:val="24"/>
              </w:rPr>
              <w:t>Взаимодействие взрослого с детьми</w:t>
            </w:r>
          </w:p>
        </w:tc>
      </w:tr>
      <w:tr w:rsidR="009F2963" w:rsidTr="009F2963">
        <w:trPr>
          <w:trHeight w:hRule="exact" w:val="835"/>
        </w:trPr>
        <w:tc>
          <w:tcPr>
            <w:tcW w:w="3974" w:type="dxa"/>
            <w:tcBorders>
              <w:top w:val="single" w:sz="4" w:space="0" w:color="auto"/>
              <w:left w:val="single" w:sz="4" w:space="0" w:color="auto"/>
            </w:tcBorders>
            <w:shd w:val="clear" w:color="auto" w:fill="FFFFFF"/>
          </w:tcPr>
          <w:p w:rsidR="009F2963" w:rsidRDefault="009F2963" w:rsidP="009F2963">
            <w:pPr>
              <w:pStyle w:val="20"/>
              <w:shd w:val="clear" w:color="auto" w:fill="auto"/>
              <w:spacing w:before="0" w:after="0"/>
              <w:ind w:firstLine="0"/>
              <w:jc w:val="left"/>
            </w:pPr>
            <w:r>
              <w:rPr>
                <w:rStyle w:val="24"/>
              </w:rPr>
              <w:t>Подготовка к прогулке, прогулка</w:t>
            </w:r>
          </w:p>
        </w:tc>
        <w:tc>
          <w:tcPr>
            <w:tcW w:w="2837" w:type="dxa"/>
            <w:tcBorders>
              <w:top w:val="single" w:sz="4" w:space="0" w:color="auto"/>
              <w:left w:val="single" w:sz="4" w:space="0" w:color="auto"/>
            </w:tcBorders>
            <w:shd w:val="clear" w:color="auto" w:fill="FFFFFF"/>
          </w:tcPr>
          <w:p w:rsidR="009F2963" w:rsidRDefault="009F2963" w:rsidP="009F2963">
            <w:pPr>
              <w:pStyle w:val="20"/>
              <w:shd w:val="clear" w:color="auto" w:fill="auto"/>
              <w:spacing w:before="0" w:after="0"/>
              <w:ind w:firstLine="0"/>
            </w:pPr>
            <w:r>
              <w:rPr>
                <w:rStyle w:val="24"/>
              </w:rPr>
              <w:t>17.30 - 18.30</w:t>
            </w:r>
          </w:p>
        </w:tc>
        <w:tc>
          <w:tcPr>
            <w:tcW w:w="8232" w:type="dxa"/>
            <w:tcBorders>
              <w:top w:val="single" w:sz="4" w:space="0" w:color="auto"/>
              <w:left w:val="single" w:sz="4" w:space="0" w:color="auto"/>
              <w:right w:val="single" w:sz="4" w:space="0" w:color="auto"/>
            </w:tcBorders>
            <w:shd w:val="clear" w:color="auto" w:fill="FFFFFF"/>
            <w:vAlign w:val="bottom"/>
          </w:tcPr>
          <w:p w:rsidR="009F2963" w:rsidRDefault="009F2963" w:rsidP="009F2963">
            <w:pPr>
              <w:pStyle w:val="20"/>
              <w:shd w:val="clear" w:color="auto" w:fill="auto"/>
              <w:tabs>
                <w:tab w:val="left" w:pos="4243"/>
              </w:tabs>
              <w:spacing w:before="0" w:after="0" w:line="278" w:lineRule="exact"/>
              <w:ind w:firstLine="0"/>
              <w:jc w:val="both"/>
            </w:pPr>
            <w:r>
              <w:rPr>
                <w:rStyle w:val="24"/>
              </w:rPr>
              <w:t>культурно-гигиенические процедуры,</w:t>
            </w:r>
            <w:r>
              <w:rPr>
                <w:rStyle w:val="24"/>
              </w:rPr>
              <w:tab/>
              <w:t>формирование навыков одевания,</w:t>
            </w:r>
          </w:p>
          <w:p w:rsidR="009F2963" w:rsidRDefault="009F2963" w:rsidP="009F2963">
            <w:pPr>
              <w:pStyle w:val="20"/>
              <w:shd w:val="clear" w:color="auto" w:fill="auto"/>
              <w:spacing w:before="0" w:after="0" w:line="278" w:lineRule="exact"/>
              <w:ind w:firstLine="0"/>
              <w:jc w:val="left"/>
            </w:pPr>
            <w:r>
              <w:rPr>
                <w:rStyle w:val="24"/>
              </w:rPr>
              <w:t>наблюдения, труд, подвижные игры, самостоятельная деятельность на участке</w:t>
            </w:r>
          </w:p>
        </w:tc>
      </w:tr>
      <w:tr w:rsidR="009F2963" w:rsidTr="009F2963">
        <w:trPr>
          <w:trHeight w:hRule="exact" w:val="960"/>
        </w:trPr>
        <w:tc>
          <w:tcPr>
            <w:tcW w:w="3974" w:type="dxa"/>
            <w:tcBorders>
              <w:top w:val="single" w:sz="4" w:space="0" w:color="auto"/>
              <w:left w:val="single" w:sz="4" w:space="0" w:color="auto"/>
              <w:bottom w:val="single" w:sz="4" w:space="0" w:color="auto"/>
            </w:tcBorders>
            <w:shd w:val="clear" w:color="auto" w:fill="FFFFFF"/>
          </w:tcPr>
          <w:p w:rsidR="009F2963" w:rsidRDefault="009F2963" w:rsidP="009F2963">
            <w:pPr>
              <w:pStyle w:val="20"/>
              <w:shd w:val="clear" w:color="auto" w:fill="auto"/>
              <w:spacing w:before="0" w:after="0" w:line="278" w:lineRule="exact"/>
              <w:ind w:firstLine="0"/>
              <w:jc w:val="left"/>
            </w:pPr>
            <w:r>
              <w:rPr>
                <w:rStyle w:val="24"/>
              </w:rPr>
              <w:t>Игры в центрах занятости, уход детей домой</w:t>
            </w:r>
          </w:p>
        </w:tc>
        <w:tc>
          <w:tcPr>
            <w:tcW w:w="2837" w:type="dxa"/>
            <w:tcBorders>
              <w:top w:val="single" w:sz="4" w:space="0" w:color="auto"/>
              <w:left w:val="single" w:sz="4" w:space="0" w:color="auto"/>
              <w:bottom w:val="single" w:sz="4" w:space="0" w:color="auto"/>
            </w:tcBorders>
            <w:shd w:val="clear" w:color="auto" w:fill="FFFFFF"/>
          </w:tcPr>
          <w:p w:rsidR="009F2963" w:rsidRDefault="009F2963" w:rsidP="009F2963">
            <w:pPr>
              <w:pStyle w:val="20"/>
              <w:shd w:val="clear" w:color="auto" w:fill="auto"/>
              <w:spacing w:before="0" w:after="0"/>
              <w:ind w:firstLine="0"/>
            </w:pPr>
            <w:r>
              <w:rPr>
                <w:rStyle w:val="24"/>
              </w:rPr>
              <w:t>18.30 -19.00</w:t>
            </w:r>
          </w:p>
        </w:tc>
        <w:tc>
          <w:tcPr>
            <w:tcW w:w="8232" w:type="dxa"/>
            <w:tcBorders>
              <w:top w:val="single" w:sz="4" w:space="0" w:color="auto"/>
              <w:left w:val="single" w:sz="4" w:space="0" w:color="auto"/>
              <w:bottom w:val="single" w:sz="4" w:space="0" w:color="auto"/>
              <w:right w:val="single" w:sz="4" w:space="0" w:color="auto"/>
            </w:tcBorders>
            <w:shd w:val="clear" w:color="auto" w:fill="FFFFFF"/>
          </w:tcPr>
          <w:p w:rsidR="009F2963" w:rsidRDefault="009F2963" w:rsidP="009F2963">
            <w:pPr>
              <w:pStyle w:val="20"/>
              <w:shd w:val="clear" w:color="auto" w:fill="auto"/>
              <w:spacing w:before="0" w:after="0"/>
              <w:ind w:firstLine="0"/>
              <w:jc w:val="both"/>
            </w:pPr>
            <w:r>
              <w:rPr>
                <w:rStyle w:val="24"/>
              </w:rPr>
              <w:t>самостоятельная, свободная продуктивная и двигательная деятельность детей</w:t>
            </w:r>
          </w:p>
        </w:tc>
      </w:tr>
    </w:tbl>
    <w:p w:rsidR="009F20CB" w:rsidRDefault="009F2963">
      <w:pPr>
        <w:pStyle w:val="30"/>
        <w:shd w:val="clear" w:color="auto" w:fill="auto"/>
        <w:spacing w:after="0" w:line="274" w:lineRule="exact"/>
        <w:ind w:firstLine="0"/>
        <w:jc w:val="left"/>
      </w:pPr>
      <w:r>
        <w:t xml:space="preserve"> </w:t>
      </w:r>
      <w:r w:rsidR="005D1E97">
        <w:t>Подробно формы работы с родителями по основным направлениям развития дошкольников прописаны по образовательным областям в ООП Вся работа строится на психологии доверия, способствует созданию оптимальных взаимоотношений педагогов и родителей.</w:t>
      </w:r>
    </w:p>
    <w:p w:rsidR="009F20CB" w:rsidRDefault="009F20CB">
      <w:pPr>
        <w:framePr w:w="15043" w:wrap="notBeside" w:vAnchor="text" w:hAnchor="text" w:xAlign="center" w:y="1"/>
        <w:rPr>
          <w:sz w:val="2"/>
          <w:szCs w:val="2"/>
        </w:rPr>
      </w:pPr>
    </w:p>
    <w:p w:rsidR="009F20CB" w:rsidRDefault="009F20CB">
      <w:pPr>
        <w:rPr>
          <w:sz w:val="2"/>
          <w:szCs w:val="2"/>
        </w:rPr>
      </w:pPr>
    </w:p>
    <w:p w:rsidR="009F20CB" w:rsidRDefault="009F20CB">
      <w:pPr>
        <w:rPr>
          <w:sz w:val="2"/>
          <w:szCs w:val="2"/>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265170146627871538706179163738914973990086477786</w:t>
            </w:r>
          </w:p>
        </w:tc>
      </w:tr>
      <w:tr>
        <w:trPr/>
        <w:tc>
          <w:tcPr/>
          <w:p>
            <w:pPr>
              <w:rPr/>
            </w:pPr>
            <w:r>
              <w:rPr/>
              <w:t xml:space="preserve">Владелец</w:t>
            </w:r>
          </w:p>
        </w:tc>
        <w:tc>
          <w:tcPr>
            <w:gridSpan w:val="2"/>
          </w:tcPr>
          <w:p>
            <w:pPr>
              <w:rPr/>
            </w:pPr>
            <w:r>
              <w:rPr/>
              <w:t xml:space="preserve">Хромых Татьяна Викторовна</w:t>
            </w:r>
          </w:p>
        </w:tc>
      </w:tr>
      <w:tr>
        <w:trPr/>
        <w:tc>
          <w:tcPr/>
          <w:p>
            <w:pPr>
              <w:rPr/>
            </w:pPr>
            <w:r>
              <w:rPr/>
              <w:t xml:space="preserve">Действителен</w:t>
            </w:r>
          </w:p>
        </w:tc>
        <w:tc>
          <w:tcPr>
            <w:gridSpan w:val="2"/>
          </w:tcPr>
          <w:p>
            <w:pPr>
              <w:rPr/>
            </w:pPr>
            <w:r>
              <w:rPr/>
              <w:t xml:space="preserve">С 21.11.2023 по 20.11.2024</w:t>
            </w:r>
          </w:p>
        </w:tc>
      </w:tr>
    </w:tbl>
    <w:sectPr xmlns:w="http://schemas.openxmlformats.org/wordprocessingml/2006/main" xmlns:r="http://schemas.openxmlformats.org/officeDocument/2006/relationships" w:rsidR="009F20CB">
      <w:headerReference w:type="default" r:id="rId52"/>
      <w:footerReference w:type="default" r:id="rId53"/>
      <w:headerReference w:type="first" r:id="rId54"/>
      <w:footerReference w:type="first" r:id="rId55"/>
      <w:type w:val="continuous"/>
      <w:pgSz w:w="16840" w:h="11900" w:orient="landscape"/>
      <w:pgMar w:top="345" w:right="436" w:bottom="1359" w:left="795" w:header="0" w:footer="3" w:gutter="0"/>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0E" w:rsidRDefault="00BD5E0E">
      <w:r>
        <w:separator/>
      </w:r>
    </w:p>
  </w:endnote>
  <w:endnote w:type="continuationSeparator" w:id="0">
    <w:p w:rsidR="00BD5E0E" w:rsidRDefault="00B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6880860</wp:posOffset>
              </wp:positionH>
              <wp:positionV relativeFrom="page">
                <wp:posOffset>9954895</wp:posOffset>
              </wp:positionV>
              <wp:extent cx="140335" cy="160655"/>
              <wp:effectExtent l="3810" t="127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a7"/>
                              <w:noProof/>
                            </w:rPr>
                            <w:t>28</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16" type="#_x0000_t202" style="position:absolute;margin-left:541.8pt;margin-top:783.85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9WhqgIAAKg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a7"/>
                        <w:noProof/>
                      </w:rPr>
                      <w:t>28</w:t>
                    </w:r>
                    <w:r>
                      <w:rPr>
                        <w:rStyle w:val="a7"/>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10054590</wp:posOffset>
              </wp:positionH>
              <wp:positionV relativeFrom="page">
                <wp:posOffset>6998335</wp:posOffset>
              </wp:positionV>
              <wp:extent cx="191135" cy="146050"/>
              <wp:effectExtent l="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10pt"/>
                              <w:noProof/>
                            </w:rPr>
                            <w:t>170</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9" type="#_x0000_t202" style="position:absolute;margin-left:791.7pt;margin-top:551.05pt;width:15.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10pt"/>
                        <w:noProof/>
                      </w:rPr>
                      <w:t>170</w:t>
                    </w:r>
                    <w:r>
                      <w:rPr>
                        <w:rStyle w:val="10pt"/>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10187940</wp:posOffset>
              </wp:positionH>
              <wp:positionV relativeFrom="page">
                <wp:posOffset>7190740</wp:posOffset>
              </wp:positionV>
              <wp:extent cx="210185" cy="160655"/>
              <wp:effectExtent l="0" t="0" r="3175"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257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30" type="#_x0000_t202" style="position:absolute;margin-left:802.2pt;margin-top:566.2pt;width:16.55pt;height:12.6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ewrAIAAK4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KcYcdJDix7opNGtmFBq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257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10102215</wp:posOffset>
              </wp:positionH>
              <wp:positionV relativeFrom="page">
                <wp:posOffset>7121525</wp:posOffset>
              </wp:positionV>
              <wp:extent cx="191135" cy="146050"/>
              <wp:effectExtent l="0"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d"/>
                            <w:shd w:val="clear" w:color="auto" w:fill="auto"/>
                            <w:spacing w:line="240" w:lineRule="auto"/>
                          </w:pPr>
                          <w:r>
                            <w:t>2о9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31" type="#_x0000_t202" style="position:absolute;margin-left:795.45pt;margin-top:560.75pt;width:15.05pt;height:11.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" filled="f" stroked="f">
              <v:textbox style="mso-fit-shape-to-text:t" inset="0,0,0,0">
                <w:txbxContent>
                  <w:p w:rsidR="00ED276B" w:rsidRDefault="00ED276B">
                    <w:pPr>
                      <w:pStyle w:val="2d"/>
                      <w:shd w:val="clear" w:color="auto" w:fill="auto"/>
                      <w:spacing w:line="240" w:lineRule="auto"/>
                    </w:pPr>
                    <w:r>
                      <w:t>2о9</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10187940</wp:posOffset>
              </wp:positionH>
              <wp:positionV relativeFrom="page">
                <wp:posOffset>7190740</wp:posOffset>
              </wp:positionV>
              <wp:extent cx="210185" cy="160655"/>
              <wp:effectExtent l="0"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264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32" type="#_x0000_t202" style="position:absolute;margin-left:802.2pt;margin-top:566.2pt;width:16.55pt;height:12.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m3rQIAAK4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264</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10043795</wp:posOffset>
              </wp:positionH>
              <wp:positionV relativeFrom="page">
                <wp:posOffset>7124700</wp:posOffset>
              </wp:positionV>
              <wp:extent cx="191135" cy="146050"/>
              <wp:effectExtent l="444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d"/>
                            <w:shd w:val="clear" w:color="auto" w:fill="auto"/>
                            <w:spacing w:line="240" w:lineRule="auto"/>
                          </w:pPr>
                          <w:r>
                            <w:fldChar w:fldCharType="begin"/>
                          </w:r>
                          <w:r>
                            <w:instrText xml:space="preserve"> PAGE \* MERGEFORMAT </w:instrText>
                          </w:r>
                          <w:r>
                            <w:fldChar w:fldCharType="separate"/>
                          </w:r>
                          <w:r w:rsidR="009F2963">
                            <w:rPr>
                              <w:noProof/>
                            </w:rPr>
                            <w:t>269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4" type="#_x0000_t202" style="position:absolute;margin-left:790.85pt;margin-top:561pt;width:15.05pt;height:11.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" filled="f" stroked="f">
              <v:textbox style="mso-fit-shape-to-text:t" inset="0,0,0,0">
                <w:txbxContent>
                  <w:p w:rsidR="00ED276B" w:rsidRDefault="00ED276B">
                    <w:pPr>
                      <w:pStyle w:val="2d"/>
                      <w:shd w:val="clear" w:color="auto" w:fill="auto"/>
                      <w:spacing w:line="240" w:lineRule="auto"/>
                    </w:pPr>
                    <w:r>
                      <w:fldChar w:fldCharType="begin"/>
                    </w:r>
                    <w:r>
                      <w:instrText xml:space="preserve"> PAGE \* MERGEFORMAT </w:instrText>
                    </w:r>
                    <w:r>
                      <w:fldChar w:fldCharType="separate"/>
                    </w:r>
                    <w:r w:rsidR="009F2963">
                      <w:rPr>
                        <w:noProof/>
                      </w:rPr>
                      <w:t>269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10187940</wp:posOffset>
              </wp:positionH>
              <wp:positionV relativeFrom="page">
                <wp:posOffset>7190740</wp:posOffset>
              </wp:positionV>
              <wp:extent cx="140335" cy="160655"/>
              <wp:effectExtent l="0" t="0"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161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17" type="#_x0000_t202" style="position:absolute;margin-left:802.2pt;margin-top:566.2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FL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O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161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10187940</wp:posOffset>
              </wp:positionH>
              <wp:positionV relativeFrom="page">
                <wp:posOffset>7190740</wp:posOffset>
              </wp:positionV>
              <wp:extent cx="210185" cy="160655"/>
              <wp:effectExtent l="0" t="0" r="3175"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163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18" type="#_x0000_t202" style="position:absolute;margin-left:802.2pt;margin-top:566.2pt;width:16.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163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10064750</wp:posOffset>
              </wp:positionH>
              <wp:positionV relativeFrom="page">
                <wp:posOffset>7125970</wp:posOffset>
              </wp:positionV>
              <wp:extent cx="191135" cy="146050"/>
              <wp:effectExtent l="0" t="1270" r="254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10pt"/>
                              <w:noProof/>
                            </w:rPr>
                            <w:t>162</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0" type="#_x0000_t202" style="position:absolute;margin-left:792.5pt;margin-top:561.1pt;width:15.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10pt"/>
                        <w:noProof/>
                      </w:rPr>
                      <w:t>162</w:t>
                    </w:r>
                    <w:r>
                      <w:rPr>
                        <w:rStyle w:val="10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10187940</wp:posOffset>
              </wp:positionH>
              <wp:positionV relativeFrom="page">
                <wp:posOffset>7190740</wp:posOffset>
              </wp:positionV>
              <wp:extent cx="210185" cy="160655"/>
              <wp:effectExtent l="0" t="0" r="317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167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1" type="#_x0000_t202" style="position:absolute;margin-left:802.2pt;margin-top:566.2pt;width:16.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167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10051415</wp:posOffset>
              </wp:positionH>
              <wp:positionV relativeFrom="page">
                <wp:posOffset>7125970</wp:posOffset>
              </wp:positionV>
              <wp:extent cx="191135" cy="146050"/>
              <wp:effectExtent l="2540" t="127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10pt"/>
                              <w:noProof/>
                            </w:rPr>
                            <w:t>164</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3" type="#_x0000_t202" style="position:absolute;margin-left:791.45pt;margin-top:561.1pt;width:15.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10pt"/>
                        <w:noProof/>
                      </w:rPr>
                      <w:t>164</w:t>
                    </w:r>
                    <w:r>
                      <w:rPr>
                        <w:rStyle w:val="10pt"/>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10187940</wp:posOffset>
              </wp:positionH>
              <wp:positionV relativeFrom="page">
                <wp:posOffset>7190740</wp:posOffset>
              </wp:positionV>
              <wp:extent cx="210185" cy="160655"/>
              <wp:effectExtent l="0" t="0" r="3175"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169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24" type="#_x0000_t202" style="position:absolute;margin-left:802.2pt;margin-top:566.2pt;width:16.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169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10067290</wp:posOffset>
              </wp:positionH>
              <wp:positionV relativeFrom="page">
                <wp:posOffset>7125970</wp:posOffset>
              </wp:positionV>
              <wp:extent cx="191135" cy="146050"/>
              <wp:effectExtent l="0"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10pt"/>
                              <w:noProof/>
                            </w:rPr>
                            <w:t>168</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6" type="#_x0000_t202" style="position:absolute;margin-left:792.7pt;margin-top:561.1pt;width:15.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sidRPr="001E5B23">
                      <w:rPr>
                        <w:rStyle w:val="10pt"/>
                        <w:noProof/>
                      </w:rPr>
                      <w:t>168</w:t>
                    </w:r>
                    <w:r>
                      <w:rPr>
                        <w:rStyle w:val="10pt"/>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10187940</wp:posOffset>
              </wp:positionH>
              <wp:positionV relativeFrom="page">
                <wp:posOffset>7190740</wp:posOffset>
              </wp:positionV>
              <wp:extent cx="210185" cy="160655"/>
              <wp:effectExtent l="0" t="0" r="317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196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7" type="#_x0000_t202" style="position:absolute;margin-left:802.2pt;margin-top:566.2pt;width:16.5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rrrA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" filled="f" stroked="f">
              <v:textbox style="mso-fit-shape-to-text:t" inset="0,0,0,0">
                <w:txbxContent>
                  <w:p w:rsidR="00ED276B" w:rsidRDefault="00ED276B">
                    <w:pPr>
                      <w:pStyle w:val="a6"/>
                      <w:shd w:val="clear" w:color="auto" w:fill="auto"/>
                      <w:spacing w:line="240" w:lineRule="auto"/>
                    </w:pPr>
                    <w:r>
                      <w:fldChar w:fldCharType="begin"/>
                    </w:r>
                    <w:r>
                      <w:instrText xml:space="preserve"> PAGE \* MERGEFORMAT </w:instrText>
                    </w:r>
                    <w:r>
                      <w:fldChar w:fldCharType="separate"/>
                    </w:r>
                    <w:r w:rsidR="001E5B23">
                      <w:rPr>
                        <w:noProof/>
                      </w:rPr>
                      <w:t>196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0E" w:rsidRDefault="00BD5E0E"/>
  </w:footnote>
  <w:footnote w:type="continuationSeparator" w:id="0">
    <w:p w:rsidR="00BD5E0E" w:rsidRDefault="00BD5E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737870</wp:posOffset>
              </wp:positionH>
              <wp:positionV relativeFrom="page">
                <wp:posOffset>636905</wp:posOffset>
              </wp:positionV>
              <wp:extent cx="481965" cy="146050"/>
              <wp:effectExtent l="4445"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rPr>
                              <w:rStyle w:val="10pt"/>
                            </w:rPr>
                            <w:t>3-4 года.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9" type="#_x0000_t202" style="position:absolute;margin-left:58.1pt;margin-top:50.15pt;width:37.9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8sAIAAK8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" filled="f" stroked="f">
              <v:textbox style="mso-fit-shape-to-text:t" inset="0,0,0,0">
                <w:txbxContent>
                  <w:p w:rsidR="00ED276B" w:rsidRDefault="00ED276B">
                    <w:pPr>
                      <w:pStyle w:val="a6"/>
                      <w:shd w:val="clear" w:color="auto" w:fill="auto"/>
                      <w:spacing w:line="240" w:lineRule="auto"/>
                    </w:pPr>
                    <w:r>
                      <w:rPr>
                        <w:rStyle w:val="10pt"/>
                      </w:rPr>
                      <w:t>3-4 года.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636270</wp:posOffset>
              </wp:positionH>
              <wp:positionV relativeFrom="page">
                <wp:posOffset>636905</wp:posOffset>
              </wp:positionV>
              <wp:extent cx="422910" cy="146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rPr>
                              <w:rStyle w:val="10pt"/>
                            </w:rPr>
                            <w:t>4-5 лет.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2" type="#_x0000_t202" style="position:absolute;margin-left:50.1pt;margin-top:50.15pt;width:33.3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" filled="f" stroked="f">
              <v:textbox style="mso-fit-shape-to-text:t" inset="0,0,0,0">
                <w:txbxContent>
                  <w:p w:rsidR="00ED276B" w:rsidRDefault="00ED276B">
                    <w:pPr>
                      <w:pStyle w:val="a6"/>
                      <w:shd w:val="clear" w:color="auto" w:fill="auto"/>
                      <w:spacing w:line="240" w:lineRule="auto"/>
                    </w:pPr>
                    <w:r>
                      <w:rPr>
                        <w:rStyle w:val="10pt"/>
                      </w:rPr>
                      <w:t>4-5 лет.</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652145</wp:posOffset>
              </wp:positionH>
              <wp:positionV relativeFrom="page">
                <wp:posOffset>640080</wp:posOffset>
              </wp:positionV>
              <wp:extent cx="422910" cy="146050"/>
              <wp:effectExtent l="4445" t="1905" r="127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rPr>
                              <w:rStyle w:val="10pt"/>
                            </w:rPr>
                            <w:t>5-6 лет.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5" type="#_x0000_t202" style="position:absolute;margin-left:51.35pt;margin-top:50.4pt;width:33.3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" filled="f" stroked="f">
              <v:textbox style="mso-fit-shape-to-text:t" inset="0,0,0,0">
                <w:txbxContent>
                  <w:p w:rsidR="00ED276B" w:rsidRDefault="00ED276B">
                    <w:pPr>
                      <w:pStyle w:val="a6"/>
                      <w:shd w:val="clear" w:color="auto" w:fill="auto"/>
                      <w:spacing w:line="240" w:lineRule="auto"/>
                    </w:pPr>
                    <w:r>
                      <w:rPr>
                        <w:rStyle w:val="10pt"/>
                      </w:rPr>
                      <w:t>5-6 лет.</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639445</wp:posOffset>
              </wp:positionH>
              <wp:positionV relativeFrom="page">
                <wp:posOffset>509270</wp:posOffset>
              </wp:positionV>
              <wp:extent cx="422910" cy="146050"/>
              <wp:effectExtent l="1270" t="4445" r="4445"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a6"/>
                            <w:shd w:val="clear" w:color="auto" w:fill="auto"/>
                            <w:spacing w:line="240" w:lineRule="auto"/>
                          </w:pPr>
                          <w:r>
                            <w:rPr>
                              <w:rStyle w:val="10pt"/>
                            </w:rPr>
                            <w:t>6-8 лет.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8" type="#_x0000_t202" style="position:absolute;margin-left:50.35pt;margin-top:40.1pt;width:33.3pt;height:11.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" filled="f" stroked="f">
              <v:textbox style="mso-fit-shape-to-text:t" inset="0,0,0,0">
                <w:txbxContent>
                  <w:p w:rsidR="00ED276B" w:rsidRDefault="00ED276B">
                    <w:pPr>
                      <w:pStyle w:val="a6"/>
                      <w:shd w:val="clear" w:color="auto" w:fill="auto"/>
                      <w:spacing w:line="240" w:lineRule="auto"/>
                    </w:pPr>
                    <w:r>
                      <w:rPr>
                        <w:rStyle w:val="10pt"/>
                      </w:rPr>
                      <w:t>6-8 лет.</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B" w:rsidRDefault="00ED276B">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3734435</wp:posOffset>
              </wp:positionH>
              <wp:positionV relativeFrom="page">
                <wp:posOffset>440690</wp:posOffset>
              </wp:positionV>
              <wp:extent cx="2746375" cy="146050"/>
              <wp:effectExtent l="635" t="254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76B" w:rsidRDefault="00ED276B">
                          <w:pPr>
                            <w:pStyle w:val="2d"/>
                            <w:shd w:val="clear" w:color="auto" w:fill="auto"/>
                            <w:spacing w:line="240" w:lineRule="auto"/>
                          </w:pPr>
                          <w:r>
                            <w:t>Режим дня в подготовительной группе (6-7 лет)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3" type="#_x0000_t202" style="position:absolute;margin-left:294.05pt;margin-top:34.7pt;width:216.25pt;height:11.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NRsQIAAK8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" filled="f" stroked="f">
              <v:textbox style="mso-fit-shape-to-text:t" inset="0,0,0,0">
                <w:txbxContent>
                  <w:p w:rsidR="00ED276B" w:rsidRDefault="00ED276B">
                    <w:pPr>
                      <w:pStyle w:val="2d"/>
                      <w:shd w:val="clear" w:color="auto" w:fill="auto"/>
                      <w:spacing w:line="240" w:lineRule="auto"/>
                    </w:pPr>
                    <w:r>
                      <w:t>Режим дня в подготовительной группе (6-7 лет)</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442">
    <w:multiLevelType w:val="hybridMultilevel"/>
    <w:lvl w:ilvl="0" w:tplc="19333053">
      <w:start w:val="1"/>
      <w:numFmt w:val="decimal"/>
      <w:lvlText w:val="%1."/>
      <w:lvlJc w:val="left"/>
      <w:pPr>
        <w:ind w:left="720" w:hanging="360"/>
      </w:pPr>
    </w:lvl>
    <w:lvl w:ilvl="1" w:tplc="19333053" w:tentative="1">
      <w:start w:val="1"/>
      <w:numFmt w:val="lowerLetter"/>
      <w:lvlText w:val="%2."/>
      <w:lvlJc w:val="left"/>
      <w:pPr>
        <w:ind w:left="1440" w:hanging="360"/>
      </w:pPr>
    </w:lvl>
    <w:lvl w:ilvl="2" w:tplc="19333053" w:tentative="1">
      <w:start w:val="1"/>
      <w:numFmt w:val="lowerRoman"/>
      <w:lvlText w:val="%3."/>
      <w:lvlJc w:val="right"/>
      <w:pPr>
        <w:ind w:left="2160" w:hanging="180"/>
      </w:pPr>
    </w:lvl>
    <w:lvl w:ilvl="3" w:tplc="19333053" w:tentative="1">
      <w:start w:val="1"/>
      <w:numFmt w:val="decimal"/>
      <w:lvlText w:val="%4."/>
      <w:lvlJc w:val="left"/>
      <w:pPr>
        <w:ind w:left="2880" w:hanging="360"/>
      </w:pPr>
    </w:lvl>
    <w:lvl w:ilvl="4" w:tplc="19333053" w:tentative="1">
      <w:start w:val="1"/>
      <w:numFmt w:val="lowerLetter"/>
      <w:lvlText w:val="%5."/>
      <w:lvlJc w:val="left"/>
      <w:pPr>
        <w:ind w:left="3600" w:hanging="360"/>
      </w:pPr>
    </w:lvl>
    <w:lvl w:ilvl="5" w:tplc="19333053" w:tentative="1">
      <w:start w:val="1"/>
      <w:numFmt w:val="lowerRoman"/>
      <w:lvlText w:val="%6."/>
      <w:lvlJc w:val="right"/>
      <w:pPr>
        <w:ind w:left="4320" w:hanging="180"/>
      </w:pPr>
    </w:lvl>
    <w:lvl w:ilvl="6" w:tplc="19333053" w:tentative="1">
      <w:start w:val="1"/>
      <w:numFmt w:val="decimal"/>
      <w:lvlText w:val="%7."/>
      <w:lvlJc w:val="left"/>
      <w:pPr>
        <w:ind w:left="5040" w:hanging="360"/>
      </w:pPr>
    </w:lvl>
    <w:lvl w:ilvl="7" w:tplc="19333053" w:tentative="1">
      <w:start w:val="1"/>
      <w:numFmt w:val="lowerLetter"/>
      <w:lvlText w:val="%8."/>
      <w:lvlJc w:val="left"/>
      <w:pPr>
        <w:ind w:left="5760" w:hanging="360"/>
      </w:pPr>
    </w:lvl>
    <w:lvl w:ilvl="8" w:tplc="19333053" w:tentative="1">
      <w:start w:val="1"/>
      <w:numFmt w:val="lowerRoman"/>
      <w:lvlText w:val="%9."/>
      <w:lvlJc w:val="right"/>
      <w:pPr>
        <w:ind w:left="6480" w:hanging="180"/>
      </w:pPr>
    </w:lvl>
  </w:abstractNum>
  <w:abstractNum w:abstractNumId="2441">
    <w:multiLevelType w:val="hybridMultilevel"/>
    <w:lvl w:ilvl="0" w:tplc="99522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3404FC"/>
    <w:multiLevelType w:val="multilevel"/>
    <w:tmpl w:val="D6063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63C09"/>
    <w:multiLevelType w:val="multilevel"/>
    <w:tmpl w:val="D1FAF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FA20E5"/>
    <w:multiLevelType w:val="multilevel"/>
    <w:tmpl w:val="642C7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D46030"/>
    <w:multiLevelType w:val="multilevel"/>
    <w:tmpl w:val="BA2E2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3B45FF"/>
    <w:multiLevelType w:val="multilevel"/>
    <w:tmpl w:val="09E27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441C6F"/>
    <w:multiLevelType w:val="multilevel"/>
    <w:tmpl w:val="F592876E"/>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954752"/>
    <w:multiLevelType w:val="multilevel"/>
    <w:tmpl w:val="A330E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405B54"/>
    <w:multiLevelType w:val="multilevel"/>
    <w:tmpl w:val="B9A0C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E50526"/>
    <w:multiLevelType w:val="multilevel"/>
    <w:tmpl w:val="59E64DD6"/>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E562DD"/>
    <w:multiLevelType w:val="multilevel"/>
    <w:tmpl w:val="E6304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1F7035"/>
    <w:multiLevelType w:val="multilevel"/>
    <w:tmpl w:val="BD667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3853FA"/>
    <w:multiLevelType w:val="multilevel"/>
    <w:tmpl w:val="C604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42469E"/>
    <w:multiLevelType w:val="multilevel"/>
    <w:tmpl w:val="BC405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23058D"/>
    <w:multiLevelType w:val="multilevel"/>
    <w:tmpl w:val="68F02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267C27"/>
    <w:multiLevelType w:val="multilevel"/>
    <w:tmpl w:val="706E9018"/>
    <w:lvl w:ilvl="0">
      <w:start w:val="1"/>
      <w:numFmt w:val="bullet"/>
      <w:lvlText w:val="•"/>
      <w:lvlJc w:val="left"/>
      <w:rPr>
        <w:rFonts w:ascii="Times New Roman" w:eastAsia="Times New Roman" w:hAnsi="Times New Roman" w:cs="Times New Roman"/>
        <w:b w:val="0"/>
        <w:bCs w:val="0"/>
        <w:i w:val="0"/>
        <w:iCs w:val="0"/>
        <w:smallCaps w:val="0"/>
        <w:strike w:val="0"/>
        <w:color w:val="676A6C"/>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B00E74"/>
    <w:multiLevelType w:val="multilevel"/>
    <w:tmpl w:val="70CA8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B36095"/>
    <w:multiLevelType w:val="multilevel"/>
    <w:tmpl w:val="01C8A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17739E"/>
    <w:multiLevelType w:val="multilevel"/>
    <w:tmpl w:val="997E1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4E7997"/>
    <w:multiLevelType w:val="multilevel"/>
    <w:tmpl w:val="C40EEE14"/>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0D3120"/>
    <w:multiLevelType w:val="multilevel"/>
    <w:tmpl w:val="BFEEA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F15CA0"/>
    <w:multiLevelType w:val="multilevel"/>
    <w:tmpl w:val="50205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C025B33"/>
    <w:multiLevelType w:val="multilevel"/>
    <w:tmpl w:val="E7EE1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C485509"/>
    <w:multiLevelType w:val="multilevel"/>
    <w:tmpl w:val="266C83F8"/>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C5968DE"/>
    <w:multiLevelType w:val="multilevel"/>
    <w:tmpl w:val="B0763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064F85"/>
    <w:multiLevelType w:val="multilevel"/>
    <w:tmpl w:val="F3DA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2A427A"/>
    <w:multiLevelType w:val="multilevel"/>
    <w:tmpl w:val="E9AA9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D2B4E30"/>
    <w:multiLevelType w:val="multilevel"/>
    <w:tmpl w:val="BA865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9B1625"/>
    <w:multiLevelType w:val="multilevel"/>
    <w:tmpl w:val="58D68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D9C56E9"/>
    <w:multiLevelType w:val="multilevel"/>
    <w:tmpl w:val="C5B07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DED6A81"/>
    <w:multiLevelType w:val="multilevel"/>
    <w:tmpl w:val="408A5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E365A7D"/>
    <w:multiLevelType w:val="multilevel"/>
    <w:tmpl w:val="7692653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ED52C2F"/>
    <w:multiLevelType w:val="multilevel"/>
    <w:tmpl w:val="9B9C3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7E1A4B"/>
    <w:multiLevelType w:val="multilevel"/>
    <w:tmpl w:val="B39262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15307F"/>
    <w:multiLevelType w:val="multilevel"/>
    <w:tmpl w:val="6B446FB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B765D3"/>
    <w:multiLevelType w:val="multilevel"/>
    <w:tmpl w:val="521A3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0C9351E"/>
    <w:multiLevelType w:val="multilevel"/>
    <w:tmpl w:val="04EAFD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0F6616A"/>
    <w:multiLevelType w:val="multilevel"/>
    <w:tmpl w:val="DECA9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25911A5"/>
    <w:multiLevelType w:val="multilevel"/>
    <w:tmpl w:val="26920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2D34DB3"/>
    <w:multiLevelType w:val="multilevel"/>
    <w:tmpl w:val="0F78A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3BB2116"/>
    <w:multiLevelType w:val="multilevel"/>
    <w:tmpl w:val="F1142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3E906CD"/>
    <w:multiLevelType w:val="multilevel"/>
    <w:tmpl w:val="0D0CF018"/>
    <w:lvl w:ilvl="0">
      <w:start w:val="17"/>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634669"/>
    <w:multiLevelType w:val="multilevel"/>
    <w:tmpl w:val="C1963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5714EAF"/>
    <w:multiLevelType w:val="multilevel"/>
    <w:tmpl w:val="96FA7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5BD2E14"/>
    <w:multiLevelType w:val="multilevel"/>
    <w:tmpl w:val="F7D8A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78B7426"/>
    <w:multiLevelType w:val="multilevel"/>
    <w:tmpl w:val="34422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808193C"/>
    <w:multiLevelType w:val="multilevel"/>
    <w:tmpl w:val="6B0C2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8797DA1"/>
    <w:multiLevelType w:val="multilevel"/>
    <w:tmpl w:val="AEA220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8940935"/>
    <w:multiLevelType w:val="multilevel"/>
    <w:tmpl w:val="ECCC0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96A28CE"/>
    <w:multiLevelType w:val="multilevel"/>
    <w:tmpl w:val="3AF07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9C549D8"/>
    <w:multiLevelType w:val="multilevel"/>
    <w:tmpl w:val="33A6E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9EA5A97"/>
    <w:multiLevelType w:val="multilevel"/>
    <w:tmpl w:val="3072D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B345948"/>
    <w:multiLevelType w:val="multilevel"/>
    <w:tmpl w:val="CDA49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B611313"/>
    <w:multiLevelType w:val="multilevel"/>
    <w:tmpl w:val="02001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B845BA2"/>
    <w:multiLevelType w:val="multilevel"/>
    <w:tmpl w:val="5A12E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BAD0230"/>
    <w:multiLevelType w:val="multilevel"/>
    <w:tmpl w:val="2FFAD0D2"/>
    <w:lvl w:ilvl="0">
      <w:start w:val="2"/>
      <w:numFmt w:val="decimal"/>
      <w:lvlText w:val="З.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BD207C6"/>
    <w:multiLevelType w:val="multilevel"/>
    <w:tmpl w:val="A8A8CE6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BE3140E"/>
    <w:multiLevelType w:val="multilevel"/>
    <w:tmpl w:val="3D30E27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C46594E"/>
    <w:multiLevelType w:val="multilevel"/>
    <w:tmpl w:val="A2701314"/>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C56465A"/>
    <w:multiLevelType w:val="multilevel"/>
    <w:tmpl w:val="36747EE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CAC2BFF"/>
    <w:multiLevelType w:val="multilevel"/>
    <w:tmpl w:val="3FE49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CEB1845"/>
    <w:multiLevelType w:val="multilevel"/>
    <w:tmpl w:val="7A406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DDE0C36"/>
    <w:multiLevelType w:val="multilevel"/>
    <w:tmpl w:val="654EB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F3D1B9D"/>
    <w:multiLevelType w:val="multilevel"/>
    <w:tmpl w:val="3AE84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05F0CFC"/>
    <w:multiLevelType w:val="multilevel"/>
    <w:tmpl w:val="AB1C0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2A67DC6"/>
    <w:multiLevelType w:val="multilevel"/>
    <w:tmpl w:val="C2F01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3D66FBA"/>
    <w:multiLevelType w:val="multilevel"/>
    <w:tmpl w:val="1B76C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4E75AE8"/>
    <w:multiLevelType w:val="multilevel"/>
    <w:tmpl w:val="67708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5F720A3"/>
    <w:multiLevelType w:val="multilevel"/>
    <w:tmpl w:val="A4281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62B6E58"/>
    <w:multiLevelType w:val="multilevel"/>
    <w:tmpl w:val="0A6C3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66814F1"/>
    <w:multiLevelType w:val="multilevel"/>
    <w:tmpl w:val="2EE21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683301A"/>
    <w:multiLevelType w:val="multilevel"/>
    <w:tmpl w:val="0A6E71A4"/>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70702C5"/>
    <w:multiLevelType w:val="multilevel"/>
    <w:tmpl w:val="F2962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7D95FAC"/>
    <w:multiLevelType w:val="multilevel"/>
    <w:tmpl w:val="35CA1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7E23CBC"/>
    <w:multiLevelType w:val="multilevel"/>
    <w:tmpl w:val="7C1CA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7EB19D7"/>
    <w:multiLevelType w:val="multilevel"/>
    <w:tmpl w:val="E1B68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8964AFB"/>
    <w:multiLevelType w:val="multilevel"/>
    <w:tmpl w:val="8FCE43D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90304D6"/>
    <w:multiLevelType w:val="multilevel"/>
    <w:tmpl w:val="89202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9723765"/>
    <w:multiLevelType w:val="multilevel"/>
    <w:tmpl w:val="9CC00938"/>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99D25C9"/>
    <w:multiLevelType w:val="multilevel"/>
    <w:tmpl w:val="78548AB6"/>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A5F3F84"/>
    <w:multiLevelType w:val="multilevel"/>
    <w:tmpl w:val="F1B2F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A762BCE"/>
    <w:multiLevelType w:val="multilevel"/>
    <w:tmpl w:val="94668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ACF075E"/>
    <w:multiLevelType w:val="multilevel"/>
    <w:tmpl w:val="8132F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B546C22"/>
    <w:multiLevelType w:val="multilevel"/>
    <w:tmpl w:val="36688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B7B43C3"/>
    <w:multiLevelType w:val="multilevel"/>
    <w:tmpl w:val="ADBC8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D1366EE"/>
    <w:multiLevelType w:val="multilevel"/>
    <w:tmpl w:val="1B60A1A2"/>
    <w:lvl w:ilvl="0">
      <w:start w:val="3"/>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D4A30FA"/>
    <w:multiLevelType w:val="multilevel"/>
    <w:tmpl w:val="3B4A1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D5A13BD"/>
    <w:multiLevelType w:val="multilevel"/>
    <w:tmpl w:val="EDC40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DE43DAF"/>
    <w:multiLevelType w:val="multilevel"/>
    <w:tmpl w:val="56B26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E233299"/>
    <w:multiLevelType w:val="multilevel"/>
    <w:tmpl w:val="CCA8D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F896840"/>
    <w:multiLevelType w:val="multilevel"/>
    <w:tmpl w:val="5C3C0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0502859"/>
    <w:multiLevelType w:val="multilevel"/>
    <w:tmpl w:val="1DE4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0A450BC"/>
    <w:multiLevelType w:val="multilevel"/>
    <w:tmpl w:val="F3C80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1A964C4"/>
    <w:multiLevelType w:val="multilevel"/>
    <w:tmpl w:val="F37458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1FB218F"/>
    <w:multiLevelType w:val="multilevel"/>
    <w:tmpl w:val="47340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21D3C99"/>
    <w:multiLevelType w:val="multilevel"/>
    <w:tmpl w:val="CE8C5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25B7B6C"/>
    <w:multiLevelType w:val="multilevel"/>
    <w:tmpl w:val="81004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3C55D59"/>
    <w:multiLevelType w:val="multilevel"/>
    <w:tmpl w:val="B922F7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43E6931"/>
    <w:multiLevelType w:val="multilevel"/>
    <w:tmpl w:val="AA344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497425C"/>
    <w:multiLevelType w:val="multilevel"/>
    <w:tmpl w:val="11427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5274A84"/>
    <w:multiLevelType w:val="multilevel"/>
    <w:tmpl w:val="FB8A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54B40EC"/>
    <w:multiLevelType w:val="multilevel"/>
    <w:tmpl w:val="E0E07CD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58B669D"/>
    <w:multiLevelType w:val="multilevel"/>
    <w:tmpl w:val="C7A0F0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59F4074"/>
    <w:multiLevelType w:val="multilevel"/>
    <w:tmpl w:val="D0ECA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5C87F1D"/>
    <w:multiLevelType w:val="multilevel"/>
    <w:tmpl w:val="7EC2518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5D02C99"/>
    <w:multiLevelType w:val="multilevel"/>
    <w:tmpl w:val="4EB6F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6935174"/>
    <w:multiLevelType w:val="multilevel"/>
    <w:tmpl w:val="4A0C3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7782AAA"/>
    <w:multiLevelType w:val="multilevel"/>
    <w:tmpl w:val="E7C29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90002A3"/>
    <w:multiLevelType w:val="multilevel"/>
    <w:tmpl w:val="865E5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9117997"/>
    <w:multiLevelType w:val="multilevel"/>
    <w:tmpl w:val="F08E3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9732295"/>
    <w:multiLevelType w:val="multilevel"/>
    <w:tmpl w:val="D812C04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993019F"/>
    <w:multiLevelType w:val="multilevel"/>
    <w:tmpl w:val="A31C1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9E82AF6"/>
    <w:multiLevelType w:val="multilevel"/>
    <w:tmpl w:val="927E5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B795085"/>
    <w:multiLevelType w:val="multilevel"/>
    <w:tmpl w:val="9CA88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C4B4EB8"/>
    <w:multiLevelType w:val="multilevel"/>
    <w:tmpl w:val="57F49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D7455A5"/>
    <w:multiLevelType w:val="multilevel"/>
    <w:tmpl w:val="A9080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D7D1F38"/>
    <w:multiLevelType w:val="multilevel"/>
    <w:tmpl w:val="D7B6E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E7A7D51"/>
    <w:multiLevelType w:val="multilevel"/>
    <w:tmpl w:val="E0D4D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E9F1324"/>
    <w:multiLevelType w:val="multilevel"/>
    <w:tmpl w:val="1536F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ECA1227"/>
    <w:multiLevelType w:val="multilevel"/>
    <w:tmpl w:val="29A63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F1D7205"/>
    <w:multiLevelType w:val="multilevel"/>
    <w:tmpl w:val="F9A27C7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1261A37"/>
    <w:multiLevelType w:val="multilevel"/>
    <w:tmpl w:val="ADC05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1912303"/>
    <w:multiLevelType w:val="multilevel"/>
    <w:tmpl w:val="AD144B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22425D7"/>
    <w:multiLevelType w:val="multilevel"/>
    <w:tmpl w:val="E7A09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25C7A0D"/>
    <w:multiLevelType w:val="multilevel"/>
    <w:tmpl w:val="13D40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28B1899"/>
    <w:multiLevelType w:val="multilevel"/>
    <w:tmpl w:val="BDDC1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2F32EAC"/>
    <w:multiLevelType w:val="multilevel"/>
    <w:tmpl w:val="88DAB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41645B9"/>
    <w:multiLevelType w:val="multilevel"/>
    <w:tmpl w:val="27B01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437444F"/>
    <w:multiLevelType w:val="multilevel"/>
    <w:tmpl w:val="8B8AD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44420E6"/>
    <w:multiLevelType w:val="multilevel"/>
    <w:tmpl w:val="AC5CEA2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5260278"/>
    <w:multiLevelType w:val="multilevel"/>
    <w:tmpl w:val="D980B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57134A6"/>
    <w:multiLevelType w:val="multilevel"/>
    <w:tmpl w:val="FAA062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5F806E8"/>
    <w:multiLevelType w:val="multilevel"/>
    <w:tmpl w:val="6700E7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8913995"/>
    <w:multiLevelType w:val="multilevel"/>
    <w:tmpl w:val="6E74C44C"/>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999322A"/>
    <w:multiLevelType w:val="multilevel"/>
    <w:tmpl w:val="411C51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9A16F70"/>
    <w:multiLevelType w:val="multilevel"/>
    <w:tmpl w:val="EB6C4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9DF3D8E"/>
    <w:multiLevelType w:val="multilevel"/>
    <w:tmpl w:val="796A68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A7F1DC6"/>
    <w:multiLevelType w:val="multilevel"/>
    <w:tmpl w:val="FAA89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ACF3D40"/>
    <w:multiLevelType w:val="multilevel"/>
    <w:tmpl w:val="E4C89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B203E16"/>
    <w:multiLevelType w:val="multilevel"/>
    <w:tmpl w:val="163ECC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C0802F1"/>
    <w:multiLevelType w:val="multilevel"/>
    <w:tmpl w:val="2AAE9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CAC1E75"/>
    <w:multiLevelType w:val="multilevel"/>
    <w:tmpl w:val="27345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D0D33D9"/>
    <w:multiLevelType w:val="multilevel"/>
    <w:tmpl w:val="6DE0C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EE72F29"/>
    <w:multiLevelType w:val="multilevel"/>
    <w:tmpl w:val="C526B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F2914BC"/>
    <w:multiLevelType w:val="multilevel"/>
    <w:tmpl w:val="6E82F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FBB76BB"/>
    <w:multiLevelType w:val="multilevel"/>
    <w:tmpl w:val="5B8EBE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00509E0"/>
    <w:multiLevelType w:val="multilevel"/>
    <w:tmpl w:val="1A40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03306BF"/>
    <w:multiLevelType w:val="multilevel"/>
    <w:tmpl w:val="15801F78"/>
    <w:lvl w:ilvl="0">
      <w:start w:val="2"/>
      <w:numFmt w:val="decimal"/>
      <w:lvlText w:val="З.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0E9521B"/>
    <w:multiLevelType w:val="multilevel"/>
    <w:tmpl w:val="3C5029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1BB4A88"/>
    <w:multiLevelType w:val="multilevel"/>
    <w:tmpl w:val="129C6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1EC0CA5"/>
    <w:multiLevelType w:val="multilevel"/>
    <w:tmpl w:val="B5F4D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20D0255"/>
    <w:multiLevelType w:val="multilevel"/>
    <w:tmpl w:val="43C8DFF2"/>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2C35821"/>
    <w:multiLevelType w:val="multilevel"/>
    <w:tmpl w:val="4DD42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2D75B31"/>
    <w:multiLevelType w:val="multilevel"/>
    <w:tmpl w:val="47F00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30C3C28"/>
    <w:multiLevelType w:val="multilevel"/>
    <w:tmpl w:val="FD2AD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3825D0E"/>
    <w:multiLevelType w:val="multilevel"/>
    <w:tmpl w:val="78F23B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3A64F10"/>
    <w:multiLevelType w:val="multilevel"/>
    <w:tmpl w:val="C560A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5DE63D6"/>
    <w:multiLevelType w:val="multilevel"/>
    <w:tmpl w:val="8FBE0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6914E86"/>
    <w:multiLevelType w:val="multilevel"/>
    <w:tmpl w:val="7BDC058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73A25A7"/>
    <w:multiLevelType w:val="multilevel"/>
    <w:tmpl w:val="77DA7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79D7627"/>
    <w:multiLevelType w:val="multilevel"/>
    <w:tmpl w:val="EAF2D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7A34C75"/>
    <w:multiLevelType w:val="multilevel"/>
    <w:tmpl w:val="C79C6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7E41ED2"/>
    <w:multiLevelType w:val="multilevel"/>
    <w:tmpl w:val="0B561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7FD5D03"/>
    <w:multiLevelType w:val="multilevel"/>
    <w:tmpl w:val="319CB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85B53D1"/>
    <w:multiLevelType w:val="multilevel"/>
    <w:tmpl w:val="96469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8BC75BA"/>
    <w:multiLevelType w:val="multilevel"/>
    <w:tmpl w:val="5D2CE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8DA5A0E"/>
    <w:multiLevelType w:val="multilevel"/>
    <w:tmpl w:val="2EF02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94F0699"/>
    <w:multiLevelType w:val="multilevel"/>
    <w:tmpl w:val="B3425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94F7189"/>
    <w:multiLevelType w:val="multilevel"/>
    <w:tmpl w:val="CC86E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9C35599"/>
    <w:multiLevelType w:val="multilevel"/>
    <w:tmpl w:val="4A900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9FF50C8"/>
    <w:multiLevelType w:val="multilevel"/>
    <w:tmpl w:val="9D881B40"/>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A583D90"/>
    <w:multiLevelType w:val="multilevel"/>
    <w:tmpl w:val="0638F4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A6B13FB"/>
    <w:multiLevelType w:val="multilevel"/>
    <w:tmpl w:val="73809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AD86336"/>
    <w:multiLevelType w:val="multilevel"/>
    <w:tmpl w:val="B46C0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D38034E"/>
    <w:multiLevelType w:val="multilevel"/>
    <w:tmpl w:val="EF0C2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D8D3726"/>
    <w:multiLevelType w:val="multilevel"/>
    <w:tmpl w:val="DBE8F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D9D2466"/>
    <w:multiLevelType w:val="multilevel"/>
    <w:tmpl w:val="356E0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D9F5C8A"/>
    <w:multiLevelType w:val="multilevel"/>
    <w:tmpl w:val="B428F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DEE401C"/>
    <w:multiLevelType w:val="multilevel"/>
    <w:tmpl w:val="6C240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E21559D"/>
    <w:multiLevelType w:val="multilevel"/>
    <w:tmpl w:val="476C8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F6C0C4D"/>
    <w:multiLevelType w:val="multilevel"/>
    <w:tmpl w:val="4E1A9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F6D10AB"/>
    <w:multiLevelType w:val="multilevel"/>
    <w:tmpl w:val="5F222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F866D4C"/>
    <w:multiLevelType w:val="multilevel"/>
    <w:tmpl w:val="804C4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0D22ECB"/>
    <w:multiLevelType w:val="multilevel"/>
    <w:tmpl w:val="B7C6D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1345680"/>
    <w:multiLevelType w:val="multilevel"/>
    <w:tmpl w:val="443E81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1606042"/>
    <w:multiLevelType w:val="multilevel"/>
    <w:tmpl w:val="03C87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33A6723"/>
    <w:multiLevelType w:val="multilevel"/>
    <w:tmpl w:val="F774E9D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3A5747D"/>
    <w:multiLevelType w:val="multilevel"/>
    <w:tmpl w:val="4E684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5180661"/>
    <w:multiLevelType w:val="multilevel"/>
    <w:tmpl w:val="BB98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5745BDB"/>
    <w:multiLevelType w:val="multilevel"/>
    <w:tmpl w:val="42CCE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5C755A3"/>
    <w:multiLevelType w:val="multilevel"/>
    <w:tmpl w:val="1FA422E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62860B8"/>
    <w:multiLevelType w:val="multilevel"/>
    <w:tmpl w:val="60A03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65A5B4D"/>
    <w:multiLevelType w:val="multilevel"/>
    <w:tmpl w:val="A022C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6691089"/>
    <w:multiLevelType w:val="multilevel"/>
    <w:tmpl w:val="1E96A3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705061D"/>
    <w:multiLevelType w:val="multilevel"/>
    <w:tmpl w:val="8D4AD2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74044C9"/>
    <w:multiLevelType w:val="multilevel"/>
    <w:tmpl w:val="37C4D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7FA420D"/>
    <w:multiLevelType w:val="multilevel"/>
    <w:tmpl w:val="77CC4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8875EF5"/>
    <w:multiLevelType w:val="multilevel"/>
    <w:tmpl w:val="52AAB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8D03F56"/>
    <w:multiLevelType w:val="multilevel"/>
    <w:tmpl w:val="EC563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8D217F2"/>
    <w:multiLevelType w:val="multilevel"/>
    <w:tmpl w:val="AC001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9036C74"/>
    <w:multiLevelType w:val="multilevel"/>
    <w:tmpl w:val="EBEA3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A1B5DBF"/>
    <w:multiLevelType w:val="multilevel"/>
    <w:tmpl w:val="59929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B141E4F"/>
    <w:multiLevelType w:val="multilevel"/>
    <w:tmpl w:val="E4567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C8D1C6C"/>
    <w:multiLevelType w:val="multilevel"/>
    <w:tmpl w:val="0B003A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CC33269"/>
    <w:multiLevelType w:val="multilevel"/>
    <w:tmpl w:val="5484D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D564D91"/>
    <w:multiLevelType w:val="multilevel"/>
    <w:tmpl w:val="E654A6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D577362"/>
    <w:multiLevelType w:val="multilevel"/>
    <w:tmpl w:val="A8C412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DBD2C03"/>
    <w:multiLevelType w:val="multilevel"/>
    <w:tmpl w:val="4148B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EA754DA"/>
    <w:multiLevelType w:val="multilevel"/>
    <w:tmpl w:val="D35876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EB60983"/>
    <w:multiLevelType w:val="multilevel"/>
    <w:tmpl w:val="18E435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F9505D8"/>
    <w:multiLevelType w:val="multilevel"/>
    <w:tmpl w:val="BD26E8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0320C32"/>
    <w:multiLevelType w:val="multilevel"/>
    <w:tmpl w:val="11B21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71AF0C46"/>
    <w:multiLevelType w:val="multilevel"/>
    <w:tmpl w:val="FC04D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1C73B5E"/>
    <w:multiLevelType w:val="multilevel"/>
    <w:tmpl w:val="808E5D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1D41E6C"/>
    <w:multiLevelType w:val="multilevel"/>
    <w:tmpl w:val="BBC4D984"/>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2270F2D"/>
    <w:multiLevelType w:val="multilevel"/>
    <w:tmpl w:val="AB845B64"/>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25C7294"/>
    <w:multiLevelType w:val="multilevel"/>
    <w:tmpl w:val="CABE5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729B7C03"/>
    <w:multiLevelType w:val="multilevel"/>
    <w:tmpl w:val="98FEE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2C70247"/>
    <w:multiLevelType w:val="multilevel"/>
    <w:tmpl w:val="0940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72D65DDB"/>
    <w:multiLevelType w:val="multilevel"/>
    <w:tmpl w:val="E424E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38A3BB5"/>
    <w:multiLevelType w:val="multilevel"/>
    <w:tmpl w:val="B888F0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47E616A"/>
    <w:multiLevelType w:val="multilevel"/>
    <w:tmpl w:val="E5C08C80"/>
    <w:lvl w:ilvl="0">
      <w:start w:val="3"/>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4900257"/>
    <w:multiLevelType w:val="multilevel"/>
    <w:tmpl w:val="E774D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4C027EB"/>
    <w:multiLevelType w:val="multilevel"/>
    <w:tmpl w:val="4AA4D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56203CA"/>
    <w:multiLevelType w:val="multilevel"/>
    <w:tmpl w:val="38743784"/>
    <w:lvl w:ilvl="0">
      <w:start w:val="15"/>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74B3DA6"/>
    <w:multiLevelType w:val="multilevel"/>
    <w:tmpl w:val="9F2E1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7664DE3"/>
    <w:multiLevelType w:val="multilevel"/>
    <w:tmpl w:val="A1827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79C757B"/>
    <w:multiLevelType w:val="multilevel"/>
    <w:tmpl w:val="9E2A56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7B3563B"/>
    <w:multiLevelType w:val="multilevel"/>
    <w:tmpl w:val="B09E4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77D73B8E"/>
    <w:multiLevelType w:val="multilevel"/>
    <w:tmpl w:val="CAF49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7D87AB5"/>
    <w:multiLevelType w:val="multilevel"/>
    <w:tmpl w:val="67129B8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8965A85"/>
    <w:multiLevelType w:val="multilevel"/>
    <w:tmpl w:val="DEE23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8D14DEA"/>
    <w:multiLevelType w:val="multilevel"/>
    <w:tmpl w:val="AC9A3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97A22C2"/>
    <w:multiLevelType w:val="multilevel"/>
    <w:tmpl w:val="45564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97D7512"/>
    <w:multiLevelType w:val="multilevel"/>
    <w:tmpl w:val="0240A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9BB4400"/>
    <w:multiLevelType w:val="multilevel"/>
    <w:tmpl w:val="E10C3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A637ECD"/>
    <w:multiLevelType w:val="multilevel"/>
    <w:tmpl w:val="9D16F42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AFC74CE"/>
    <w:multiLevelType w:val="multilevel"/>
    <w:tmpl w:val="C4D23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BCB75E0"/>
    <w:multiLevelType w:val="multilevel"/>
    <w:tmpl w:val="AC9ED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D171E7D"/>
    <w:multiLevelType w:val="multilevel"/>
    <w:tmpl w:val="8E7CA9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DB72B4D"/>
    <w:multiLevelType w:val="multilevel"/>
    <w:tmpl w:val="A2C0257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E81722C"/>
    <w:multiLevelType w:val="multilevel"/>
    <w:tmpl w:val="C9E4D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EC80335"/>
    <w:multiLevelType w:val="multilevel"/>
    <w:tmpl w:val="80B64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F064F43"/>
    <w:multiLevelType w:val="multilevel"/>
    <w:tmpl w:val="05668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35"/>
  </w:num>
  <w:num w:numId="3">
    <w:abstractNumId w:val="235"/>
  </w:num>
  <w:num w:numId="4">
    <w:abstractNumId w:val="150"/>
  </w:num>
  <w:num w:numId="5">
    <w:abstractNumId w:val="7"/>
  </w:num>
  <w:num w:numId="6">
    <w:abstractNumId w:val="88"/>
  </w:num>
  <w:num w:numId="7">
    <w:abstractNumId w:val="207"/>
  </w:num>
  <w:num w:numId="8">
    <w:abstractNumId w:val="48"/>
  </w:num>
  <w:num w:numId="9">
    <w:abstractNumId w:val="233"/>
  </w:num>
  <w:num w:numId="10">
    <w:abstractNumId w:val="166"/>
  </w:num>
  <w:num w:numId="11">
    <w:abstractNumId w:val="34"/>
  </w:num>
  <w:num w:numId="12">
    <w:abstractNumId w:val="76"/>
  </w:num>
  <w:num w:numId="13">
    <w:abstractNumId w:val="77"/>
  </w:num>
  <w:num w:numId="14">
    <w:abstractNumId w:val="13"/>
  </w:num>
  <w:num w:numId="15">
    <w:abstractNumId w:val="18"/>
  </w:num>
  <w:num w:numId="16">
    <w:abstractNumId w:val="24"/>
  </w:num>
  <w:num w:numId="17">
    <w:abstractNumId w:val="4"/>
  </w:num>
  <w:num w:numId="18">
    <w:abstractNumId w:val="140"/>
  </w:num>
  <w:num w:numId="19">
    <w:abstractNumId w:val="3"/>
  </w:num>
  <w:num w:numId="20">
    <w:abstractNumId w:val="86"/>
  </w:num>
  <w:num w:numId="21">
    <w:abstractNumId w:val="0"/>
  </w:num>
  <w:num w:numId="22">
    <w:abstractNumId w:val="115"/>
  </w:num>
  <w:num w:numId="23">
    <w:abstractNumId w:val="122"/>
  </w:num>
  <w:num w:numId="24">
    <w:abstractNumId w:val="42"/>
  </w:num>
  <w:num w:numId="25">
    <w:abstractNumId w:val="123"/>
  </w:num>
  <w:num w:numId="26">
    <w:abstractNumId w:val="152"/>
  </w:num>
  <w:num w:numId="27">
    <w:abstractNumId w:val="110"/>
  </w:num>
  <w:num w:numId="28">
    <w:abstractNumId w:val="20"/>
  </w:num>
  <w:num w:numId="29">
    <w:abstractNumId w:val="44"/>
  </w:num>
  <w:num w:numId="30">
    <w:abstractNumId w:val="184"/>
  </w:num>
  <w:num w:numId="31">
    <w:abstractNumId w:val="98"/>
  </w:num>
  <w:num w:numId="32">
    <w:abstractNumId w:val="141"/>
  </w:num>
  <w:num w:numId="33">
    <w:abstractNumId w:val="148"/>
  </w:num>
  <w:num w:numId="34">
    <w:abstractNumId w:val="93"/>
  </w:num>
  <w:num w:numId="35">
    <w:abstractNumId w:val="113"/>
  </w:num>
  <w:num w:numId="36">
    <w:abstractNumId w:val="90"/>
  </w:num>
  <w:num w:numId="37">
    <w:abstractNumId w:val="51"/>
  </w:num>
  <w:num w:numId="38">
    <w:abstractNumId w:val="70"/>
  </w:num>
  <w:num w:numId="39">
    <w:abstractNumId w:val="27"/>
  </w:num>
  <w:num w:numId="40">
    <w:abstractNumId w:val="11"/>
  </w:num>
  <w:num w:numId="41">
    <w:abstractNumId w:val="187"/>
  </w:num>
  <w:num w:numId="42">
    <w:abstractNumId w:val="10"/>
  </w:num>
  <w:num w:numId="43">
    <w:abstractNumId w:val="68"/>
  </w:num>
  <w:num w:numId="44">
    <w:abstractNumId w:val="50"/>
  </w:num>
  <w:num w:numId="45">
    <w:abstractNumId w:val="174"/>
  </w:num>
  <w:num w:numId="46">
    <w:abstractNumId w:val="72"/>
  </w:num>
  <w:num w:numId="47">
    <w:abstractNumId w:val="191"/>
  </w:num>
  <w:num w:numId="48">
    <w:abstractNumId w:val="28"/>
  </w:num>
  <w:num w:numId="49">
    <w:abstractNumId w:val="107"/>
  </w:num>
  <w:num w:numId="50">
    <w:abstractNumId w:val="231"/>
  </w:num>
  <w:num w:numId="51">
    <w:abstractNumId w:val="188"/>
  </w:num>
  <w:num w:numId="52">
    <w:abstractNumId w:val="66"/>
  </w:num>
  <w:num w:numId="53">
    <w:abstractNumId w:val="164"/>
  </w:num>
  <w:num w:numId="54">
    <w:abstractNumId w:val="95"/>
  </w:num>
  <w:num w:numId="55">
    <w:abstractNumId w:val="137"/>
  </w:num>
  <w:num w:numId="56">
    <w:abstractNumId w:val="139"/>
  </w:num>
  <w:num w:numId="57">
    <w:abstractNumId w:val="145"/>
  </w:num>
  <w:num w:numId="58">
    <w:abstractNumId w:val="49"/>
  </w:num>
  <w:num w:numId="59">
    <w:abstractNumId w:val="195"/>
  </w:num>
  <w:num w:numId="60">
    <w:abstractNumId w:val="163"/>
  </w:num>
  <w:num w:numId="61">
    <w:abstractNumId w:val="212"/>
  </w:num>
  <w:num w:numId="62">
    <w:abstractNumId w:val="215"/>
  </w:num>
  <w:num w:numId="63">
    <w:abstractNumId w:val="104"/>
  </w:num>
  <w:num w:numId="64">
    <w:abstractNumId w:val="25"/>
  </w:num>
  <w:num w:numId="65">
    <w:abstractNumId w:val="179"/>
  </w:num>
  <w:num w:numId="66">
    <w:abstractNumId w:val="64"/>
  </w:num>
  <w:num w:numId="67">
    <w:abstractNumId w:val="81"/>
  </w:num>
  <w:num w:numId="68">
    <w:abstractNumId w:val="213"/>
  </w:num>
  <w:num w:numId="69">
    <w:abstractNumId w:val="43"/>
  </w:num>
  <w:num w:numId="70">
    <w:abstractNumId w:val="161"/>
  </w:num>
  <w:num w:numId="71">
    <w:abstractNumId w:val="84"/>
  </w:num>
  <w:num w:numId="72">
    <w:abstractNumId w:val="58"/>
  </w:num>
  <w:num w:numId="73">
    <w:abstractNumId w:val="108"/>
  </w:num>
  <w:num w:numId="74">
    <w:abstractNumId w:val="120"/>
  </w:num>
  <w:num w:numId="75">
    <w:abstractNumId w:val="197"/>
  </w:num>
  <w:num w:numId="76">
    <w:abstractNumId w:val="52"/>
  </w:num>
  <w:num w:numId="77">
    <w:abstractNumId w:val="162"/>
  </w:num>
  <w:num w:numId="78">
    <w:abstractNumId w:val="112"/>
  </w:num>
  <w:num w:numId="79">
    <w:abstractNumId w:val="38"/>
  </w:num>
  <w:num w:numId="80">
    <w:abstractNumId w:val="78"/>
  </w:num>
  <w:num w:numId="81">
    <w:abstractNumId w:val="199"/>
  </w:num>
  <w:num w:numId="82">
    <w:abstractNumId w:val="180"/>
  </w:num>
  <w:num w:numId="83">
    <w:abstractNumId w:val="236"/>
  </w:num>
  <w:num w:numId="84">
    <w:abstractNumId w:val="85"/>
  </w:num>
  <w:num w:numId="85">
    <w:abstractNumId w:val="117"/>
  </w:num>
  <w:num w:numId="86">
    <w:abstractNumId w:val="176"/>
  </w:num>
  <w:num w:numId="87">
    <w:abstractNumId w:val="111"/>
  </w:num>
  <w:num w:numId="88">
    <w:abstractNumId w:val="97"/>
  </w:num>
  <w:num w:numId="89">
    <w:abstractNumId w:val="227"/>
  </w:num>
  <w:num w:numId="90">
    <w:abstractNumId w:val="224"/>
  </w:num>
  <w:num w:numId="91">
    <w:abstractNumId w:val="127"/>
  </w:num>
  <w:num w:numId="92">
    <w:abstractNumId w:val="22"/>
  </w:num>
  <w:num w:numId="93">
    <w:abstractNumId w:val="39"/>
  </w:num>
  <w:num w:numId="94">
    <w:abstractNumId w:val="16"/>
  </w:num>
  <w:num w:numId="95">
    <w:abstractNumId w:val="128"/>
  </w:num>
  <w:num w:numId="96">
    <w:abstractNumId w:val="23"/>
  </w:num>
  <w:num w:numId="97">
    <w:abstractNumId w:val="220"/>
  </w:num>
  <w:num w:numId="98">
    <w:abstractNumId w:val="116"/>
  </w:num>
  <w:num w:numId="99">
    <w:abstractNumId w:val="171"/>
  </w:num>
  <w:num w:numId="100">
    <w:abstractNumId w:val="159"/>
  </w:num>
  <w:num w:numId="101">
    <w:abstractNumId w:val="218"/>
  </w:num>
  <w:num w:numId="102">
    <w:abstractNumId w:val="138"/>
  </w:num>
  <w:num w:numId="103">
    <w:abstractNumId w:val="203"/>
  </w:num>
  <w:num w:numId="104">
    <w:abstractNumId w:val="154"/>
  </w:num>
  <w:num w:numId="105">
    <w:abstractNumId w:val="205"/>
  </w:num>
  <w:num w:numId="106">
    <w:abstractNumId w:val="56"/>
  </w:num>
  <w:num w:numId="107">
    <w:abstractNumId w:val="92"/>
  </w:num>
  <w:num w:numId="108">
    <w:abstractNumId w:val="46"/>
  </w:num>
  <w:num w:numId="109">
    <w:abstractNumId w:val="229"/>
  </w:num>
  <w:num w:numId="110">
    <w:abstractNumId w:val="1"/>
  </w:num>
  <w:num w:numId="111">
    <w:abstractNumId w:val="12"/>
  </w:num>
  <w:num w:numId="112">
    <w:abstractNumId w:val="216"/>
  </w:num>
  <w:num w:numId="113">
    <w:abstractNumId w:val="75"/>
  </w:num>
  <w:num w:numId="114">
    <w:abstractNumId w:val="96"/>
  </w:num>
  <w:num w:numId="115">
    <w:abstractNumId w:val="55"/>
  </w:num>
  <w:num w:numId="116">
    <w:abstractNumId w:val="201"/>
  </w:num>
  <w:num w:numId="117">
    <w:abstractNumId w:val="157"/>
  </w:num>
  <w:num w:numId="118">
    <w:abstractNumId w:val="33"/>
  </w:num>
  <w:num w:numId="119">
    <w:abstractNumId w:val="134"/>
  </w:num>
  <w:num w:numId="120">
    <w:abstractNumId w:val="109"/>
  </w:num>
  <w:num w:numId="121">
    <w:abstractNumId w:val="131"/>
  </w:num>
  <w:num w:numId="122">
    <w:abstractNumId w:val="125"/>
  </w:num>
  <w:num w:numId="123">
    <w:abstractNumId w:val="202"/>
  </w:num>
  <w:num w:numId="124">
    <w:abstractNumId w:val="119"/>
  </w:num>
  <w:num w:numId="125">
    <w:abstractNumId w:val="30"/>
  </w:num>
  <w:num w:numId="126">
    <w:abstractNumId w:val="57"/>
  </w:num>
  <w:num w:numId="127">
    <w:abstractNumId w:val="60"/>
  </w:num>
  <w:num w:numId="128">
    <w:abstractNumId w:val="156"/>
  </w:num>
  <w:num w:numId="129">
    <w:abstractNumId w:val="240"/>
  </w:num>
  <w:num w:numId="130">
    <w:abstractNumId w:val="94"/>
  </w:num>
  <w:num w:numId="131">
    <w:abstractNumId w:val="225"/>
  </w:num>
  <w:num w:numId="132">
    <w:abstractNumId w:val="26"/>
  </w:num>
  <w:num w:numId="133">
    <w:abstractNumId w:val="41"/>
  </w:num>
  <w:num w:numId="134">
    <w:abstractNumId w:val="132"/>
  </w:num>
  <w:num w:numId="135">
    <w:abstractNumId w:val="19"/>
  </w:num>
  <w:num w:numId="136">
    <w:abstractNumId w:val="219"/>
  </w:num>
  <w:num w:numId="137">
    <w:abstractNumId w:val="177"/>
  </w:num>
  <w:num w:numId="138">
    <w:abstractNumId w:val="221"/>
  </w:num>
  <w:num w:numId="139">
    <w:abstractNumId w:val="223"/>
  </w:num>
  <w:num w:numId="140">
    <w:abstractNumId w:val="40"/>
  </w:num>
  <w:num w:numId="141">
    <w:abstractNumId w:val="100"/>
  </w:num>
  <w:num w:numId="142">
    <w:abstractNumId w:val="217"/>
  </w:num>
  <w:num w:numId="143">
    <w:abstractNumId w:val="181"/>
  </w:num>
  <w:num w:numId="144">
    <w:abstractNumId w:val="204"/>
  </w:num>
  <w:num w:numId="145">
    <w:abstractNumId w:val="133"/>
  </w:num>
  <w:num w:numId="146">
    <w:abstractNumId w:val="209"/>
  </w:num>
  <w:num w:numId="147">
    <w:abstractNumId w:val="238"/>
  </w:num>
  <w:num w:numId="148">
    <w:abstractNumId w:val="21"/>
  </w:num>
  <w:num w:numId="149">
    <w:abstractNumId w:val="234"/>
  </w:num>
  <w:num w:numId="150">
    <w:abstractNumId w:val="89"/>
  </w:num>
  <w:num w:numId="151">
    <w:abstractNumId w:val="47"/>
  </w:num>
  <w:num w:numId="152">
    <w:abstractNumId w:val="232"/>
  </w:num>
  <w:num w:numId="153">
    <w:abstractNumId w:val="65"/>
  </w:num>
  <w:num w:numId="154">
    <w:abstractNumId w:val="69"/>
  </w:num>
  <w:num w:numId="155">
    <w:abstractNumId w:val="158"/>
  </w:num>
  <w:num w:numId="156">
    <w:abstractNumId w:val="194"/>
  </w:num>
  <w:num w:numId="157">
    <w:abstractNumId w:val="200"/>
  </w:num>
  <w:num w:numId="158">
    <w:abstractNumId w:val="83"/>
  </w:num>
  <w:num w:numId="159">
    <w:abstractNumId w:val="175"/>
  </w:num>
  <w:num w:numId="160">
    <w:abstractNumId w:val="6"/>
  </w:num>
  <w:num w:numId="161">
    <w:abstractNumId w:val="126"/>
  </w:num>
  <w:num w:numId="162">
    <w:abstractNumId w:val="186"/>
  </w:num>
  <w:num w:numId="163">
    <w:abstractNumId w:val="105"/>
  </w:num>
  <w:num w:numId="164">
    <w:abstractNumId w:val="71"/>
  </w:num>
  <w:num w:numId="165">
    <w:abstractNumId w:val="208"/>
  </w:num>
  <w:num w:numId="166">
    <w:abstractNumId w:val="168"/>
  </w:num>
  <w:num w:numId="167">
    <w:abstractNumId w:val="178"/>
  </w:num>
  <w:num w:numId="168">
    <w:abstractNumId w:val="151"/>
  </w:num>
  <w:num w:numId="169">
    <w:abstractNumId w:val="36"/>
  </w:num>
  <w:num w:numId="170">
    <w:abstractNumId w:val="79"/>
  </w:num>
  <w:num w:numId="171">
    <w:abstractNumId w:val="190"/>
  </w:num>
  <w:num w:numId="172">
    <w:abstractNumId w:val="210"/>
  </w:num>
  <w:num w:numId="173">
    <w:abstractNumId w:val="142"/>
  </w:num>
  <w:num w:numId="174">
    <w:abstractNumId w:val="160"/>
  </w:num>
  <w:num w:numId="175">
    <w:abstractNumId w:val="165"/>
  </w:num>
  <w:num w:numId="176">
    <w:abstractNumId w:val="62"/>
  </w:num>
  <w:num w:numId="177">
    <w:abstractNumId w:val="198"/>
  </w:num>
  <w:num w:numId="178">
    <w:abstractNumId w:val="31"/>
  </w:num>
  <w:num w:numId="179">
    <w:abstractNumId w:val="17"/>
  </w:num>
  <w:num w:numId="180">
    <w:abstractNumId w:val="206"/>
  </w:num>
  <w:num w:numId="181">
    <w:abstractNumId w:val="155"/>
  </w:num>
  <w:num w:numId="182">
    <w:abstractNumId w:val="242"/>
  </w:num>
  <w:num w:numId="183">
    <w:abstractNumId w:val="14"/>
  </w:num>
  <w:num w:numId="184">
    <w:abstractNumId w:val="80"/>
  </w:num>
  <w:num w:numId="185">
    <w:abstractNumId w:val="228"/>
  </w:num>
  <w:num w:numId="186">
    <w:abstractNumId w:val="91"/>
  </w:num>
  <w:num w:numId="187">
    <w:abstractNumId w:val="73"/>
  </w:num>
  <w:num w:numId="188">
    <w:abstractNumId w:val="29"/>
  </w:num>
  <w:num w:numId="189">
    <w:abstractNumId w:val="82"/>
  </w:num>
  <w:num w:numId="190">
    <w:abstractNumId w:val="74"/>
  </w:num>
  <w:num w:numId="191">
    <w:abstractNumId w:val="2"/>
  </w:num>
  <w:num w:numId="192">
    <w:abstractNumId w:val="136"/>
  </w:num>
  <w:num w:numId="193">
    <w:abstractNumId w:val="196"/>
  </w:num>
  <w:num w:numId="194">
    <w:abstractNumId w:val="124"/>
  </w:num>
  <w:num w:numId="195">
    <w:abstractNumId w:val="118"/>
  </w:num>
  <w:num w:numId="196">
    <w:abstractNumId w:val="37"/>
  </w:num>
  <w:num w:numId="197">
    <w:abstractNumId w:val="63"/>
  </w:num>
  <w:num w:numId="198">
    <w:abstractNumId w:val="237"/>
  </w:num>
  <w:num w:numId="199">
    <w:abstractNumId w:val="106"/>
  </w:num>
  <w:num w:numId="200">
    <w:abstractNumId w:val="114"/>
  </w:num>
  <w:num w:numId="201">
    <w:abstractNumId w:val="149"/>
  </w:num>
  <w:num w:numId="202">
    <w:abstractNumId w:val="182"/>
  </w:num>
  <w:num w:numId="203">
    <w:abstractNumId w:val="45"/>
  </w:num>
  <w:num w:numId="204">
    <w:abstractNumId w:val="172"/>
  </w:num>
  <w:num w:numId="205">
    <w:abstractNumId w:val="15"/>
  </w:num>
  <w:num w:numId="206">
    <w:abstractNumId w:val="67"/>
  </w:num>
  <w:num w:numId="207">
    <w:abstractNumId w:val="87"/>
  </w:num>
  <w:num w:numId="208">
    <w:abstractNumId w:val="129"/>
  </w:num>
  <w:num w:numId="209">
    <w:abstractNumId w:val="241"/>
  </w:num>
  <w:num w:numId="210">
    <w:abstractNumId w:val="59"/>
  </w:num>
  <w:num w:numId="211">
    <w:abstractNumId w:val="230"/>
  </w:num>
  <w:num w:numId="212">
    <w:abstractNumId w:val="153"/>
  </w:num>
  <w:num w:numId="213">
    <w:abstractNumId w:val="222"/>
  </w:num>
  <w:num w:numId="214">
    <w:abstractNumId w:val="173"/>
  </w:num>
  <w:num w:numId="215">
    <w:abstractNumId w:val="211"/>
  </w:num>
  <w:num w:numId="216">
    <w:abstractNumId w:val="9"/>
  </w:num>
  <w:num w:numId="217">
    <w:abstractNumId w:val="102"/>
  </w:num>
  <w:num w:numId="218">
    <w:abstractNumId w:val="143"/>
  </w:num>
  <w:num w:numId="219">
    <w:abstractNumId w:val="192"/>
  </w:num>
  <w:num w:numId="220">
    <w:abstractNumId w:val="167"/>
  </w:num>
  <w:num w:numId="221">
    <w:abstractNumId w:val="61"/>
  </w:num>
  <w:num w:numId="222">
    <w:abstractNumId w:val="130"/>
  </w:num>
  <w:num w:numId="223">
    <w:abstractNumId w:val="54"/>
  </w:num>
  <w:num w:numId="224">
    <w:abstractNumId w:val="185"/>
  </w:num>
  <w:num w:numId="225">
    <w:abstractNumId w:val="169"/>
  </w:num>
  <w:num w:numId="226">
    <w:abstractNumId w:val="226"/>
  </w:num>
  <w:num w:numId="227">
    <w:abstractNumId w:val="146"/>
  </w:num>
  <w:num w:numId="228">
    <w:abstractNumId w:val="183"/>
  </w:num>
  <w:num w:numId="229">
    <w:abstractNumId w:val="147"/>
  </w:num>
  <w:num w:numId="230">
    <w:abstractNumId w:val="121"/>
  </w:num>
  <w:num w:numId="231">
    <w:abstractNumId w:val="170"/>
  </w:num>
  <w:num w:numId="232">
    <w:abstractNumId w:val="193"/>
  </w:num>
  <w:num w:numId="233">
    <w:abstractNumId w:val="32"/>
  </w:num>
  <w:num w:numId="234">
    <w:abstractNumId w:val="103"/>
  </w:num>
  <w:num w:numId="235">
    <w:abstractNumId w:val="5"/>
  </w:num>
  <w:num w:numId="236">
    <w:abstractNumId w:val="239"/>
  </w:num>
  <w:num w:numId="237">
    <w:abstractNumId w:val="189"/>
  </w:num>
  <w:num w:numId="238">
    <w:abstractNumId w:val="214"/>
  </w:num>
  <w:num w:numId="239">
    <w:abstractNumId w:val="144"/>
  </w:num>
  <w:num w:numId="240">
    <w:abstractNumId w:val="8"/>
  </w:num>
  <w:num w:numId="241">
    <w:abstractNumId w:val="101"/>
  </w:num>
  <w:num w:numId="242">
    <w:abstractNumId w:val="135"/>
  </w:num>
  <w:num w:numId="243">
    <w:abstractNumId w:val="99"/>
  </w:num>
  <w:num w:numId="2441">
    <w:abstractNumId w:val="2441"/>
  </w:num>
  <w:num w:numId="2442">
    <w:abstractNumId w:val="2442"/>
  </w:num>
  <w:numIdMacAtCleanup w:val="242"/>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CB"/>
    <w:rsid w:val="00075FC5"/>
    <w:rsid w:val="000B1C1E"/>
    <w:rsid w:val="000F7F76"/>
    <w:rsid w:val="00115D71"/>
    <w:rsid w:val="0015000B"/>
    <w:rsid w:val="00151118"/>
    <w:rsid w:val="001E5B23"/>
    <w:rsid w:val="00257CE7"/>
    <w:rsid w:val="002C2BC8"/>
    <w:rsid w:val="0032091C"/>
    <w:rsid w:val="003E34CF"/>
    <w:rsid w:val="00416C9E"/>
    <w:rsid w:val="00473041"/>
    <w:rsid w:val="004E1F13"/>
    <w:rsid w:val="004F01CB"/>
    <w:rsid w:val="0058437E"/>
    <w:rsid w:val="00596962"/>
    <w:rsid w:val="005D1E97"/>
    <w:rsid w:val="005E0028"/>
    <w:rsid w:val="005E07FE"/>
    <w:rsid w:val="005E6C96"/>
    <w:rsid w:val="00675B6C"/>
    <w:rsid w:val="00732961"/>
    <w:rsid w:val="00765E0E"/>
    <w:rsid w:val="0077474B"/>
    <w:rsid w:val="00833E71"/>
    <w:rsid w:val="009C1923"/>
    <w:rsid w:val="009F20CB"/>
    <w:rsid w:val="009F2963"/>
    <w:rsid w:val="00A3545F"/>
    <w:rsid w:val="00B5174F"/>
    <w:rsid w:val="00BC6769"/>
    <w:rsid w:val="00BD5E0E"/>
    <w:rsid w:val="00BD6DA0"/>
    <w:rsid w:val="00C32A6F"/>
    <w:rsid w:val="00CA3512"/>
    <w:rsid w:val="00D046E2"/>
    <w:rsid w:val="00ED276B"/>
    <w:rsid w:val="00FD7921"/>
    <w:rsid w:val="00FE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956C0"/>
  <w15:docId w15:val="{C9132336-0D6C-4AEB-BF5C-C3A45F50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6"/>
      <w:szCs w:val="36"/>
      <w:u w:val="none"/>
    </w:rPr>
  </w:style>
  <w:style w:type="character" w:customStyle="1" w:styleId="a3">
    <w:name w:val="Подпись к таблице_"/>
    <w:basedOn w:val="a0"/>
    <w:link w:val="a4"/>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Заголовок №3 + Не полужирный"/>
    <w:basedOn w:val="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FF"/>
      <w:spacing w:val="0"/>
      <w:w w:val="100"/>
      <w:position w:val="0"/>
      <w:sz w:val="24"/>
      <w:szCs w:val="24"/>
      <w:u w:val="single"/>
      <w:lang w:val="en-US" w:eastAsia="en-US" w:bidi="en-US"/>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FF"/>
      <w:spacing w:val="0"/>
      <w:w w:val="100"/>
      <w:position w:val="0"/>
      <w:sz w:val="24"/>
      <w:szCs w:val="24"/>
      <w:u w:val="none"/>
      <w:lang w:val="en-US" w:eastAsia="en-US" w:bidi="en-US"/>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5">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u w:val="none"/>
    </w:rPr>
  </w:style>
  <w:style w:type="character" w:customStyle="1" w:styleId="2a">
    <w:name w:val="Подпись к таблице (2)"/>
    <w:basedOn w:val="2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Exact1">
    <w:name w:val="Заголовок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6">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a8">
    <w:name w:val="Подпись к таблице"/>
    <w:basedOn w:val="a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7">
    <w:name w:val="Заголовок №3"/>
    <w:basedOn w:val="3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0pt">
    <w:name w:val="Колонтитул + 10 pt;Полужирный"/>
    <w:basedOn w:val="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u w:val="none"/>
    </w:rPr>
  </w:style>
  <w:style w:type="character" w:customStyle="1" w:styleId="Exact0">
    <w:name w:val="Подпись к таблице Exact"/>
    <w:basedOn w:val="a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u w:val="none"/>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Exact1">
    <w:name w:val="Подпись к картинке Exact"/>
    <w:basedOn w:val="a0"/>
    <w:link w:val="a9"/>
    <w:rPr>
      <w:rFonts w:ascii="Times New Roman" w:eastAsia="Times New Roman" w:hAnsi="Times New Roman" w:cs="Times New Roman"/>
      <w:b/>
      <w:bCs/>
      <w:i w:val="0"/>
      <w:iCs w:val="0"/>
      <w:smallCaps w:val="0"/>
      <w:strike w:val="0"/>
      <w:u w:val="none"/>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
    <w:name w:val="Подпись к таблице (3)_"/>
    <w:basedOn w:val="a0"/>
    <w:link w:val="39"/>
    <w:rPr>
      <w:rFonts w:ascii="Times New Roman" w:eastAsia="Times New Roman" w:hAnsi="Times New Roman" w:cs="Times New Roman"/>
      <w:b w:val="0"/>
      <w:bCs w:val="0"/>
      <w:i/>
      <w:iCs/>
      <w:smallCaps w:val="0"/>
      <w:strike w:val="0"/>
      <w:u w:val="none"/>
    </w:rPr>
  </w:style>
  <w:style w:type="character" w:customStyle="1" w:styleId="3a">
    <w:name w:val="Подпись к таблице (3)"/>
    <w:basedOn w:val="3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b">
    <w:name w:val="Подпись к таблице (3) + Не курсив"/>
    <w:basedOn w:val="3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c">
    <w:name w:val="Колонтитул (2)_"/>
    <w:basedOn w:val="a0"/>
    <w:link w:val="2d"/>
    <w:rPr>
      <w:rFonts w:ascii="Times New Roman" w:eastAsia="Times New Roman" w:hAnsi="Times New Roman" w:cs="Times New Roman"/>
      <w:b/>
      <w:bCs/>
      <w:i w:val="0"/>
      <w:iCs w:val="0"/>
      <w:smallCaps w:val="0"/>
      <w:strike w:val="0"/>
      <w:sz w:val="20"/>
      <w:szCs w:val="20"/>
      <w:u w:val="none"/>
    </w:rPr>
  </w:style>
  <w:style w:type="character" w:customStyle="1" w:styleId="2e">
    <w:name w:val="Заголовок №2_"/>
    <w:basedOn w:val="a0"/>
    <w:link w:val="2f"/>
    <w:rPr>
      <w:rFonts w:ascii="Times New Roman" w:eastAsia="Times New Roman" w:hAnsi="Times New Roman" w:cs="Times New Roman"/>
      <w:b w:val="0"/>
      <w:bCs w:val="0"/>
      <w:i w:val="0"/>
      <w:iCs w:val="0"/>
      <w:smallCaps w:val="0"/>
      <w:strike w:val="0"/>
      <w:u w:val="none"/>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Курсив"/>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1">
    <w:name w:val="Основной текст (2) + 9;5 pt"/>
    <w:basedOn w:val="2"/>
    <w:rPr>
      <w:rFonts w:ascii="Times New Roman" w:eastAsia="Times New Roman" w:hAnsi="Times New Roman" w:cs="Times New Roman"/>
      <w:b w:val="0"/>
      <w:bCs w:val="0"/>
      <w:i w:val="0"/>
      <w:iCs w:val="0"/>
      <w:smallCaps w:val="0"/>
      <w:strike w:val="0"/>
      <w:color w:val="676A6C"/>
      <w:spacing w:val="0"/>
      <w:w w:val="100"/>
      <w:position w:val="0"/>
      <w:sz w:val="19"/>
      <w:szCs w:val="19"/>
      <w:u w:val="none"/>
      <w:lang w:val="ru-RU" w:eastAsia="ru-RU" w:bidi="ru-RU"/>
    </w:rPr>
  </w:style>
  <w:style w:type="character" w:customStyle="1" w:styleId="295pt2">
    <w:name w:val="Основной текст (2) + 9;5 pt"/>
    <w:basedOn w:val="2"/>
    <w:rPr>
      <w:rFonts w:ascii="Times New Roman" w:eastAsia="Times New Roman" w:hAnsi="Times New Roman" w:cs="Times New Roman"/>
      <w:b w:val="0"/>
      <w:bCs w:val="0"/>
      <w:i w:val="0"/>
      <w:iCs w:val="0"/>
      <w:smallCaps w:val="0"/>
      <w:strike w:val="0"/>
      <w:color w:val="0000FF"/>
      <w:spacing w:val="0"/>
      <w:w w:val="100"/>
      <w:position w:val="0"/>
      <w:sz w:val="19"/>
      <w:szCs w:val="19"/>
      <w:u w:val="none"/>
      <w:lang w:val="en-US" w:eastAsia="en-US" w:bidi="en-US"/>
    </w:rPr>
  </w:style>
  <w:style w:type="character" w:customStyle="1" w:styleId="3Exact2">
    <w:name w:val="Заголовок №3 Exact"/>
    <w:basedOn w:val="3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95pt3">
    <w:name w:val="Основной текст (2) + 9;5 pt;Малые прописные"/>
    <w:basedOn w:val="2"/>
    <w:rPr>
      <w:rFonts w:ascii="Times New Roman" w:eastAsia="Times New Roman" w:hAnsi="Times New Roman" w:cs="Times New Roman"/>
      <w:b w:val="0"/>
      <w:bCs w:val="0"/>
      <w:i w:val="0"/>
      <w:iCs w:val="0"/>
      <w:smallCaps/>
      <w:strike w:val="0"/>
      <w:color w:val="0000FF"/>
      <w:spacing w:val="0"/>
      <w:w w:val="100"/>
      <w:position w:val="0"/>
      <w:sz w:val="19"/>
      <w:szCs w:val="19"/>
      <w:u w:val="none"/>
      <w:lang w:val="en-US" w:eastAsia="en-US" w:bidi="en-US"/>
    </w:rPr>
  </w:style>
  <w:style w:type="character" w:customStyle="1" w:styleId="295pt4">
    <w:name w:val="Основной текст (2) + 9;5 pt;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c">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d">
    <w:name w:val="Основной текст (3)"/>
    <w:basedOn w:val="3"/>
    <w:rPr>
      <w:rFonts w:ascii="Times New Roman" w:eastAsia="Times New Roman" w:hAnsi="Times New Roman" w:cs="Times New Roman"/>
      <w:b/>
      <w:bCs/>
      <w:i w:val="0"/>
      <w:iCs w:val="0"/>
      <w:smallCaps w:val="0"/>
      <w:strike w:val="0"/>
      <w:color w:val="3C58A1"/>
      <w:spacing w:val="0"/>
      <w:w w:val="100"/>
      <w:position w:val="0"/>
      <w:sz w:val="24"/>
      <w:szCs w:val="24"/>
      <w:u w:val="none"/>
      <w:lang w:val="ru-RU" w:eastAsia="ru-RU" w:bidi="ru-RU"/>
    </w:rPr>
  </w:style>
  <w:style w:type="character" w:customStyle="1" w:styleId="2f0">
    <w:name w:val="Колонтитул (2)"/>
    <w:basedOn w:val="2c"/>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9"/>
      <w:szCs w:val="19"/>
      <w:u w:val="none"/>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z w:val="19"/>
      <w:szCs w:val="19"/>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rPr>
  </w:style>
  <w:style w:type="character" w:customStyle="1" w:styleId="2f1">
    <w:name w:val="Другое (2)_"/>
    <w:basedOn w:val="a0"/>
    <w:link w:val="2f2"/>
    <w:rPr>
      <w:rFonts w:ascii="Times New Roman" w:eastAsia="Times New Roman" w:hAnsi="Times New Roman" w:cs="Times New Roman"/>
      <w:b w:val="0"/>
      <w:bCs w:val="0"/>
      <w:i/>
      <w:iCs/>
      <w:smallCaps w:val="0"/>
      <w:strike w:val="0"/>
      <w:sz w:val="8"/>
      <w:szCs w:val="8"/>
      <w:u w:val="none"/>
    </w:rPr>
  </w:style>
  <w:style w:type="character" w:customStyle="1" w:styleId="211pt">
    <w:name w:val="Другое (2) + 11 pt;Полужирный"/>
    <w:basedOn w:val="2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240" w:line="250" w:lineRule="exact"/>
      <w:ind w:hanging="380"/>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1560" w:after="2940" w:line="422" w:lineRule="exact"/>
      <w:jc w:val="center"/>
    </w:pPr>
    <w:rPr>
      <w:rFonts w:ascii="Times New Roman" w:eastAsia="Times New Roman" w:hAnsi="Times New Roman" w:cs="Times New Roman"/>
      <w:sz w:val="32"/>
      <w:szCs w:val="32"/>
    </w:rPr>
  </w:style>
  <w:style w:type="paragraph" w:customStyle="1" w:styleId="20">
    <w:name w:val="Основной текст (2)"/>
    <w:basedOn w:val="a"/>
    <w:link w:val="2"/>
    <w:pPr>
      <w:shd w:val="clear" w:color="auto" w:fill="FFFFFF"/>
      <w:spacing w:before="2940" w:after="2120" w:line="266" w:lineRule="exact"/>
      <w:ind w:hanging="400"/>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2120" w:line="398" w:lineRule="exact"/>
      <w:jc w:val="center"/>
      <w:outlineLvl w:val="0"/>
    </w:pPr>
    <w:rPr>
      <w:rFonts w:ascii="Times New Roman" w:eastAsia="Times New Roman" w:hAnsi="Times New Roman" w:cs="Times New Roman"/>
      <w:sz w:val="36"/>
      <w:szCs w:val="36"/>
    </w:rPr>
  </w:style>
  <w:style w:type="paragraph" w:customStyle="1" w:styleId="a4">
    <w:name w:val="Подпись к таблице"/>
    <w:basedOn w:val="a"/>
    <w:link w:val="a3"/>
    <w:pPr>
      <w:shd w:val="clear" w:color="auto" w:fill="FFFFFF"/>
      <w:spacing w:line="266" w:lineRule="exact"/>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244" w:lineRule="exact"/>
    </w:pPr>
    <w:rPr>
      <w:rFonts w:ascii="Times New Roman" w:eastAsia="Times New Roman" w:hAnsi="Times New Roman" w:cs="Times New Roman"/>
      <w:sz w:val="22"/>
      <w:szCs w:val="22"/>
    </w:rPr>
  </w:style>
  <w:style w:type="paragraph" w:customStyle="1" w:styleId="33">
    <w:name w:val="Заголовок №3"/>
    <w:basedOn w:val="a"/>
    <w:link w:val="32"/>
    <w:pPr>
      <w:shd w:val="clear" w:color="auto" w:fill="FFFFFF"/>
      <w:spacing w:line="274" w:lineRule="exact"/>
      <w:outlineLvl w:val="2"/>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66" w:lineRule="exact"/>
      <w:ind w:hanging="360"/>
      <w:jc w:val="both"/>
    </w:pPr>
    <w:rPr>
      <w:rFonts w:ascii="Times New Roman" w:eastAsia="Times New Roman" w:hAnsi="Times New Roman" w:cs="Times New Roman"/>
      <w:i/>
      <w:iCs/>
    </w:rPr>
  </w:style>
  <w:style w:type="paragraph" w:customStyle="1" w:styleId="29">
    <w:name w:val="Подпись к таблице (2)"/>
    <w:basedOn w:val="a"/>
    <w:link w:val="28"/>
    <w:pPr>
      <w:shd w:val="clear" w:color="auto" w:fill="FFFFFF"/>
      <w:spacing w:line="266" w:lineRule="exact"/>
      <w:jc w:val="both"/>
    </w:pPr>
    <w:rPr>
      <w:rFonts w:ascii="Times New Roman" w:eastAsia="Times New Roman" w:hAnsi="Times New Roman" w:cs="Times New Roman"/>
    </w:rPr>
  </w:style>
  <w:style w:type="paragraph" w:customStyle="1" w:styleId="a9">
    <w:name w:val="Подпись к картинке"/>
    <w:basedOn w:val="a"/>
    <w:link w:val="Exact1"/>
    <w:pPr>
      <w:shd w:val="clear" w:color="auto" w:fill="FFFFFF"/>
      <w:spacing w:line="266" w:lineRule="exact"/>
    </w:pPr>
    <w:rPr>
      <w:rFonts w:ascii="Times New Roman" w:eastAsia="Times New Roman" w:hAnsi="Times New Roman" w:cs="Times New Roman"/>
      <w:b/>
      <w:bCs/>
    </w:rPr>
  </w:style>
  <w:style w:type="paragraph" w:customStyle="1" w:styleId="39">
    <w:name w:val="Подпись к таблице (3)"/>
    <w:basedOn w:val="a"/>
    <w:link w:val="38"/>
    <w:pPr>
      <w:shd w:val="clear" w:color="auto" w:fill="FFFFFF"/>
      <w:spacing w:line="266" w:lineRule="exact"/>
    </w:pPr>
    <w:rPr>
      <w:rFonts w:ascii="Times New Roman" w:eastAsia="Times New Roman" w:hAnsi="Times New Roman" w:cs="Times New Roman"/>
      <w:i/>
      <w:iCs/>
    </w:rPr>
  </w:style>
  <w:style w:type="paragraph" w:customStyle="1" w:styleId="2d">
    <w:name w:val="Колонтитул (2)"/>
    <w:basedOn w:val="a"/>
    <w:link w:val="2c"/>
    <w:pPr>
      <w:shd w:val="clear" w:color="auto" w:fill="FFFFFF"/>
      <w:spacing w:line="222" w:lineRule="exact"/>
    </w:pPr>
    <w:rPr>
      <w:rFonts w:ascii="Times New Roman" w:eastAsia="Times New Roman" w:hAnsi="Times New Roman" w:cs="Times New Roman"/>
      <w:b/>
      <w:bCs/>
      <w:sz w:val="20"/>
      <w:szCs w:val="20"/>
    </w:rPr>
  </w:style>
  <w:style w:type="paragraph" w:customStyle="1" w:styleId="2f">
    <w:name w:val="Заголовок №2"/>
    <w:basedOn w:val="a"/>
    <w:link w:val="2e"/>
    <w:pPr>
      <w:shd w:val="clear" w:color="auto" w:fill="FFFFFF"/>
      <w:spacing w:before="620" w:line="266" w:lineRule="exact"/>
      <w:jc w:val="center"/>
      <w:outlineLvl w:val="1"/>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560" w:line="230" w:lineRule="exact"/>
      <w:jc w:val="both"/>
    </w:pPr>
    <w:rPr>
      <w:rFonts w:ascii="Times New Roman" w:eastAsia="Times New Roman" w:hAnsi="Times New Roman" w:cs="Times New Roman"/>
      <w:sz w:val="19"/>
      <w:szCs w:val="19"/>
    </w:rPr>
  </w:style>
  <w:style w:type="paragraph" w:customStyle="1" w:styleId="42">
    <w:name w:val="Подпись к таблице (4)"/>
    <w:basedOn w:val="a"/>
    <w:link w:val="41"/>
    <w:pPr>
      <w:shd w:val="clear" w:color="auto" w:fill="FFFFFF"/>
      <w:spacing w:line="210" w:lineRule="exact"/>
    </w:pPr>
    <w:rPr>
      <w:rFonts w:ascii="Times New Roman" w:eastAsia="Times New Roman" w:hAnsi="Times New Roman" w:cs="Times New Roman"/>
      <w:sz w:val="19"/>
      <w:szCs w:val="19"/>
    </w:rPr>
  </w:style>
  <w:style w:type="paragraph" w:customStyle="1" w:styleId="ab">
    <w:name w:val="Другое"/>
    <w:basedOn w:val="a"/>
    <w:link w:val="aa"/>
    <w:pPr>
      <w:shd w:val="clear" w:color="auto" w:fill="FFFFFF"/>
      <w:spacing w:after="360" w:line="266" w:lineRule="exact"/>
    </w:pPr>
    <w:rPr>
      <w:rFonts w:ascii="Times New Roman" w:eastAsia="Times New Roman" w:hAnsi="Times New Roman" w:cs="Times New Roman"/>
    </w:rPr>
  </w:style>
  <w:style w:type="paragraph" w:customStyle="1" w:styleId="2f2">
    <w:name w:val="Другое (2)"/>
    <w:basedOn w:val="a"/>
    <w:link w:val="2f1"/>
    <w:pPr>
      <w:shd w:val="clear" w:color="auto" w:fill="FFFFFF"/>
      <w:spacing w:before="700" w:after="360" w:line="244" w:lineRule="exact"/>
    </w:pPr>
    <w:rPr>
      <w:rFonts w:ascii="Times New Roman" w:eastAsia="Times New Roman" w:hAnsi="Times New Roman" w:cs="Times New Roman"/>
      <w:i/>
      <w:iCs/>
      <w:sz w:val="8"/>
      <w:szCs w:val="8"/>
    </w:rPr>
  </w:style>
  <w:style w:type="character" w:styleId="ac">
    <w:name w:val="Hyperlink"/>
    <w:basedOn w:val="a0"/>
    <w:uiPriority w:val="99"/>
    <w:unhideWhenUsed/>
    <w:rsid w:val="00075FC5"/>
    <w:rPr>
      <w:color w:val="0563C1" w:themeColor="hyperlink"/>
      <w:u w:val="single"/>
    </w:rPr>
  </w:style>
  <w:style w:type="paragraph" w:styleId="ad">
    <w:name w:val="Balloon Text"/>
    <w:basedOn w:val="a"/>
    <w:link w:val="ae"/>
    <w:uiPriority w:val="99"/>
    <w:semiHidden/>
    <w:unhideWhenUsed/>
    <w:rsid w:val="005E07FE"/>
    <w:rPr>
      <w:rFonts w:ascii="Segoe UI" w:hAnsi="Segoe UI" w:cs="Segoe UI"/>
      <w:sz w:val="18"/>
      <w:szCs w:val="18"/>
    </w:rPr>
  </w:style>
  <w:style w:type="character" w:customStyle="1" w:styleId="ae">
    <w:name w:val="Текст выноски Знак"/>
    <w:basedOn w:val="a0"/>
    <w:link w:val="ad"/>
    <w:uiPriority w:val="99"/>
    <w:semiHidden/>
    <w:rsid w:val="005E07FE"/>
    <w:rPr>
      <w:rFonts w:ascii="Segoe UI" w:hAnsi="Segoe UI" w:cs="Segoe UI"/>
      <w:color w:val="000000"/>
      <w:sz w:val="18"/>
      <w:szCs w:val="18"/>
    </w:rPr>
  </w:style>
  <w:style w:type="paragraph" w:styleId="af">
    <w:name w:val="No Spacing"/>
    <w:uiPriority w:val="1"/>
    <w:qFormat/>
    <w:rsid w:val="00732961"/>
    <w:pPr>
      <w:widowControl/>
    </w:pPr>
    <w:rPr>
      <w:rFonts w:asciiTheme="minorHAnsi" w:eastAsiaTheme="minorHAnsi" w:hAnsiTheme="minorHAnsi" w:cstheme="minorBidi"/>
      <w:sz w:val="22"/>
      <w:szCs w:val="22"/>
      <w:lang w:eastAsia="en-US" w:bidi="ar-SA"/>
    </w:rPr>
  </w:style>
  <w:style w:type="paragraph" w:styleId="af0">
    <w:name w:val="List Paragraph"/>
    <w:basedOn w:val="a"/>
    <w:uiPriority w:val="34"/>
    <w:qFormat/>
    <w:rsid w:val="00765E0E"/>
    <w:pPr>
      <w:ind w:left="720"/>
      <w:contextualSpacing/>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8808/" TargetMode="External"/><Relationship Id="rId18" Type="http://schemas.openxmlformats.org/officeDocument/2006/relationships/hyperlink" Target="http://publication.pravo.gov.ru/Document/View/0001202202220042" TargetMode="External"/><Relationship Id="rId26" Type="http://schemas.openxmlformats.org/officeDocument/2006/relationships/hyperlink" Target="https://docs.cntd.ru/document/573500115%236560IO" TargetMode="External"/><Relationship Id="rId39" Type="http://schemas.openxmlformats.org/officeDocument/2006/relationships/footer" Target="footer5.xml"/><Relationship Id="rId21" Type="http://schemas.openxmlformats.org/officeDocument/2006/relationships/hyperlink" Target="http://www.consultant.ru/document/cons_doc_LAW_371594/" TargetMode="External"/><Relationship Id="rId34" Type="http://schemas.openxmlformats.org/officeDocument/2006/relationships/hyperlink" Target="mailto:%20" TargetMode="External"/><Relationship Id="rId42" Type="http://schemas.openxmlformats.org/officeDocument/2006/relationships/footer" Target="footer7.xml"/><Relationship Id="rId47" Type="http://schemas.openxmlformats.org/officeDocument/2006/relationships/footer" Target="footer10.xml"/><Relationship Id="rId50" Type="http://schemas.openxmlformats.org/officeDocument/2006/relationships/header" Target="header5.xml"/><Relationship Id="rId55"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yperlink" Target="http://www.consultant.ru/document/cons_doc_LAW_108808/" TargetMode="External"/><Relationship Id="rId17" Type="http://schemas.openxmlformats.org/officeDocument/2006/relationships/hyperlink" Target="http://publication.pravo.gov.ru/Document/View/0001202202220042" TargetMode="External"/><Relationship Id="rId25" Type="http://schemas.openxmlformats.org/officeDocument/2006/relationships/hyperlink" Target="https://docs.cntd.ru/document/573500115%236560IO" TargetMode="External"/><Relationship Id="rId33" Type="http://schemas.openxmlformats.org/officeDocument/2006/relationships/hyperlink" Target="http://www.psychologos.ru/articles/view/interes" TargetMode="External"/><Relationship Id="rId38" Type="http://schemas.openxmlformats.org/officeDocument/2006/relationships/footer" Target="footer4.xm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ultant.ru/document/cons_doc_LAW_430906/" TargetMode="External"/><Relationship Id="rId20" Type="http://schemas.openxmlformats.org/officeDocument/2006/relationships/hyperlink" Target="http://publication.pravo.gov.ru/Document/View/0001202202220042" TargetMode="External"/><Relationship Id="rId29" Type="http://schemas.openxmlformats.org/officeDocument/2006/relationships/footer" Target="footer1.xml"/><Relationship Id="rId41" Type="http://schemas.openxmlformats.org/officeDocument/2006/relationships/footer" Target="footer6.xm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57887" TargetMode="External"/><Relationship Id="rId24" Type="http://schemas.openxmlformats.org/officeDocument/2006/relationships/hyperlink" Target="https://www.rospotrebnadzor.ru/documents/details.php?ELEMENT_ID=15973" TargetMode="External"/><Relationship Id="rId32" Type="http://schemas.openxmlformats.org/officeDocument/2006/relationships/hyperlink" Target="http://www.psychologos.ru/articles/view/strahzpt_strashnoe"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footer" Target="footer9.xml"/><Relationship Id="rId53"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consultant.ru/document/cons_doc_LAW_430906/" TargetMode="External"/><Relationship Id="rId23" Type="http://schemas.openxmlformats.org/officeDocument/2006/relationships/hyperlink" Target="https://www.rospotrebnadzor.ru/documents/details.php?ELEMENT_ID=15973" TargetMode="External"/><Relationship Id="rId28" Type="http://schemas.openxmlformats.org/officeDocument/2006/relationships/hyperlink" Target="mailto:%20" TargetMode="External"/><Relationship Id="rId36" Type="http://schemas.openxmlformats.org/officeDocument/2006/relationships/footer" Target="footer3.xml"/><Relationship Id="rId49" Type="http://schemas.openxmlformats.org/officeDocument/2006/relationships/footer" Target="footer11.xml"/><Relationship Id="rId57" Type="http://schemas.openxmlformats.org/officeDocument/2006/relationships/theme" Target="theme/theme1.xml"/><Relationship Id="rId10" Type="http://schemas.openxmlformats.org/officeDocument/2006/relationships/hyperlink" Target="https://www.zakonrf.info/izmeneniya-v-zakonodatelstve/sravnenie-36677/" TargetMode="External"/><Relationship Id="rId19" Type="http://schemas.openxmlformats.org/officeDocument/2006/relationships/hyperlink" Target="http://publication.pravo.gov.ru/Document/View/0001202202220042" TargetMode="External"/><Relationship Id="rId31" Type="http://schemas.openxmlformats.org/officeDocument/2006/relationships/hyperlink" Target="http://www.psychologos.ru/articles/view/delo" TargetMode="External"/><Relationship Id="rId44" Type="http://schemas.openxmlformats.org/officeDocument/2006/relationships/footer" Target="footer8.xm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zakonrf.info/izmeneniya-v-zakonodatelstve/sravnenie-36677/" TargetMode="External"/><Relationship Id="rId14" Type="http://schemas.openxmlformats.org/officeDocument/2006/relationships/hyperlink" Target="http://www.consultant.ru/document/cons_doc_LAW_430906/" TargetMode="External"/><Relationship Id="rId22" Type="http://schemas.openxmlformats.org/officeDocument/2006/relationships/hyperlink" Target="http://www.consultant.ru/document/cons_doc_LAW_371594/" TargetMode="External"/><Relationship Id="rId27" Type="http://schemas.openxmlformats.org/officeDocument/2006/relationships/hyperlink" Target="https://docs.cntd.ru/document/573500115%236560IO" TargetMode="External"/><Relationship Id="rId30" Type="http://schemas.openxmlformats.org/officeDocument/2006/relationships/hyperlink" Target="http://www.psychologos.ru/articles/view/aktivnost" TargetMode="External"/><Relationship Id="rId35" Type="http://schemas.openxmlformats.org/officeDocument/2006/relationships/footer" Target="footer2.xml"/><Relationship Id="rId43" Type="http://schemas.openxmlformats.org/officeDocument/2006/relationships/header" Target="header3.xml"/><Relationship Id="rId48" Type="http://schemas.openxmlformats.org/officeDocument/2006/relationships/image" Target="media/image1.png"/><Relationship Id="rId56" Type="http://schemas.openxmlformats.org/officeDocument/2006/relationships/fontTable" Target="fontTable.xml"/><Relationship Id="rId8" Type="http://schemas.openxmlformats.org/officeDocument/2006/relationships/hyperlink" Target="mailto:%20" TargetMode="External"/><Relationship Id="rId51" Type="http://schemas.openxmlformats.org/officeDocument/2006/relationships/footer" Target="footer12.xml"/><Relationship Id="rId3" Type="http://schemas.openxmlformats.org/officeDocument/2006/relationships/styles" Target="styles.xml"/><Relationship Id="rId755585330" Type="http://schemas.openxmlformats.org/officeDocument/2006/relationships/comments" Target="comments.xml"/><Relationship Id="rId387906867" Type="http://schemas.microsoft.com/office/2011/relationships/commentsExtended" Target="commentsExtended.xml"/><Relationship Id="rId91152402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07Jnoylz+b1daroMbpmX/tmazyg=</DigestValue>
    </Reference>
    <Reference Type="http://www.w3.org/2000/09/xmldsig#Object" URI="#idOfficeObject">
      <DigestMethod Algorithm="http://www.w3.org/2000/09/xmldsig#sha1"/>
      <DigestValue>qHaQ7908NIwzGU7HYBA+z0wQ+Vo=</DigestValue>
    </Reference>
  </SignedInfo>
  <SignatureValue>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</SignatureValue>
  <KeyInfo>
    <X509Data>
      <X509Certificate>MIIFvTCCA6UCFC5yo/9rYS5RhTFHtYepm4Q6+4faMA0GCSqGSIb3DQEBCwUAMIGQ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54"/>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8"/>
            <mdssi:RelationshipReference SourceId="rId51"/>
            <mdssi:RelationshipReference SourceId="rId3"/>
            <mdssi:RelationshipReference SourceId="rId755585330"/>
            <mdssi:RelationshipReference SourceId="rId387906867"/>
            <mdssi:RelationshipReference SourceId="rId911524021"/>
          </Transform>
          <Transform Algorithm="http://www.w3.org/TR/2001/REC-xml-c14n-20010315"/>
        </Transforms>
        <DigestMethod Algorithm="http://www.w3.org/2000/09/xmldsig#sha1"/>
        <DigestValue>8J3M0IfqELj2RMQMuN8za8vi4xY=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6DZlsXQGy/Q0GfDb2HWCTRMXpv8=</DigestValue>
      </Reference>
      <Reference URI="/word/endnotes.xml?ContentType=application/vnd.openxmlformats-officedocument.wordprocessingml.endnotes+xml">
        <DigestMethod Algorithm="http://www.w3.org/2000/09/xmldsig#sha1"/>
        <DigestValue>Ap4nkHrepX8uPpls+XjK2aRgdXY=</DigestValue>
      </Reference>
      <Reference URI="/word/fontTable.xml?ContentType=application/vnd.openxmlformats-officedocument.wordprocessingml.fontTable+xml">
        <DigestMethod Algorithm="http://www.w3.org/2000/09/xmldsig#sha1"/>
        <DigestValue>Y0+IoYhdMunGJ0iaYFtUny90z8I=</DigestValue>
      </Reference>
      <Reference URI="/word/footer1.xml?ContentType=application/vnd.openxmlformats-officedocument.wordprocessingml.footer+xml">
        <DigestMethod Algorithm="http://www.w3.org/2000/09/xmldsig#sha1"/>
        <DigestValue>XbZlmimkx/nGSQfgp6tnalUuRJ0=</DigestValue>
      </Reference>
      <Reference URI="/word/footer10.xml?ContentType=application/vnd.openxmlformats-officedocument.wordprocessingml.footer+xml">
        <DigestMethod Algorithm="http://www.w3.org/2000/09/xmldsig#sha1"/>
        <DigestValue>Pyi9RCw6OdRXoHpnsYQhSefTGQ8=</DigestValue>
      </Reference>
      <Reference URI="/word/footer11.xml?ContentType=application/vnd.openxmlformats-officedocument.wordprocessingml.footer+xml">
        <DigestMethod Algorithm="http://www.w3.org/2000/09/xmldsig#sha1"/>
        <DigestValue>mS95hIbr8BvAeiOzGw7y2qdGDfE=</DigestValue>
      </Reference>
      <Reference URI="/word/footer12.xml?ContentType=application/vnd.openxmlformats-officedocument.wordprocessingml.footer+xml">
        <DigestMethod Algorithm="http://www.w3.org/2000/09/xmldsig#sha1"/>
        <DigestValue>TQzChHwPm6YfMdN4dLRZ55727G8=</DigestValue>
      </Reference>
      <Reference URI="/word/footer13.xml?ContentType=application/vnd.openxmlformats-officedocument.wordprocessingml.footer+xml">
        <DigestMethod Algorithm="http://www.w3.org/2000/09/xmldsig#sha1"/>
        <DigestValue>+oXlzrq+WSuDVO9WXO3xaSrCfO4=</DigestValue>
      </Reference>
      <Reference URI="/word/footer14.xml?ContentType=application/vnd.openxmlformats-officedocument.wordprocessingml.footer+xml">
        <DigestMethod Algorithm="http://www.w3.org/2000/09/xmldsig#sha1"/>
        <DigestValue>Tj2P1DwPOqr+MClfjuIPW2LoUS0=</DigestValue>
      </Reference>
      <Reference URI="/word/footer2.xml?ContentType=application/vnd.openxmlformats-officedocument.wordprocessingml.footer+xml">
        <DigestMethod Algorithm="http://www.w3.org/2000/09/xmldsig#sha1"/>
        <DigestValue>CGZzvqllBU6mgB6kCmKmJnEs/JM=</DigestValue>
      </Reference>
      <Reference URI="/word/footer3.xml?ContentType=application/vnd.openxmlformats-officedocument.wordprocessingml.footer+xml">
        <DigestMethod Algorithm="http://www.w3.org/2000/09/xmldsig#sha1"/>
        <DigestValue>n2OBxdFbVwZXpgDnGUwTlC37xUU=</DigestValue>
      </Reference>
      <Reference URI="/word/footer4.xml?ContentType=application/vnd.openxmlformats-officedocument.wordprocessingml.footer+xml">
        <DigestMethod Algorithm="http://www.w3.org/2000/09/xmldsig#sha1"/>
        <DigestValue>d1XtvzMtOXaxfl9LN2Sb7AzW9dc=</DigestValue>
      </Reference>
      <Reference URI="/word/footer5.xml?ContentType=application/vnd.openxmlformats-officedocument.wordprocessingml.footer+xml">
        <DigestMethod Algorithm="http://www.w3.org/2000/09/xmldsig#sha1"/>
        <DigestValue>RAf7urnK7pQx8KxMEqIbfwCVFjM=</DigestValue>
      </Reference>
      <Reference URI="/word/footer6.xml?ContentType=application/vnd.openxmlformats-officedocument.wordprocessingml.footer+xml">
        <DigestMethod Algorithm="http://www.w3.org/2000/09/xmldsig#sha1"/>
        <DigestValue>Bgjb6vQWk546MfRhwoFGJ2v4gF4=</DigestValue>
      </Reference>
      <Reference URI="/word/footer7.xml?ContentType=application/vnd.openxmlformats-officedocument.wordprocessingml.footer+xml">
        <DigestMethod Algorithm="http://www.w3.org/2000/09/xmldsig#sha1"/>
        <DigestValue>VGepIJ51p/lnvl8mHsbcGgkfcIU=</DigestValue>
      </Reference>
      <Reference URI="/word/footer8.xml?ContentType=application/vnd.openxmlformats-officedocument.wordprocessingml.footer+xml">
        <DigestMethod Algorithm="http://www.w3.org/2000/09/xmldsig#sha1"/>
        <DigestValue>4GI9NMpzmpJhRjtI16+LsWwUMRQ=</DigestValue>
      </Reference>
      <Reference URI="/word/footer9.xml?ContentType=application/vnd.openxmlformats-officedocument.wordprocessingml.footer+xml">
        <DigestMethod Algorithm="http://www.w3.org/2000/09/xmldsig#sha1"/>
        <DigestValue>fa7jRexyQac/6A8jLwqPA5uI/HM=</DigestValue>
      </Reference>
      <Reference URI="/word/footnotes.xml?ContentType=application/vnd.openxmlformats-officedocument.wordprocessingml.footnotes+xml">
        <DigestMethod Algorithm="http://www.w3.org/2000/09/xmldsig#sha1"/>
        <DigestValue>pe5F8MPx1QkY9a9Ie0JqiZuhXw8=</DigestValue>
      </Reference>
      <Reference URI="/word/header1.xml?ContentType=application/vnd.openxmlformats-officedocument.wordprocessingml.header+xml">
        <DigestMethod Algorithm="http://www.w3.org/2000/09/xmldsig#sha1"/>
        <DigestValue>aQp5IRouTjy9zItyLyY3lso3xaE=</DigestValue>
      </Reference>
      <Reference URI="/word/header2.xml?ContentType=application/vnd.openxmlformats-officedocument.wordprocessingml.header+xml">
        <DigestMethod Algorithm="http://www.w3.org/2000/09/xmldsig#sha1"/>
        <DigestValue>VxxKxRdux1VyWdgV+3RXb4WlSag=</DigestValue>
      </Reference>
      <Reference URI="/word/header3.xml?ContentType=application/vnd.openxmlformats-officedocument.wordprocessingml.header+xml">
        <DigestMethod Algorithm="http://www.w3.org/2000/09/xmldsig#sha1"/>
        <DigestValue>ykCIF6VO1vPwiF4EQPTwG9f+HeU=</DigestValue>
      </Reference>
      <Reference URI="/word/header4.xml?ContentType=application/vnd.openxmlformats-officedocument.wordprocessingml.header+xml">
        <DigestMethod Algorithm="http://www.w3.org/2000/09/xmldsig#sha1"/>
        <DigestValue>+iUp6h71eY/dhX9CTTr5d+NGIv8=</DigestValue>
      </Reference>
      <Reference URI="/word/header5.xml?ContentType=application/vnd.openxmlformats-officedocument.wordprocessingml.header+xml">
        <DigestMethod Algorithm="http://www.w3.org/2000/09/xmldsig#sha1"/>
        <DigestValue>AZ8SzlGz4aioDMqwU4Oxd0+rhSg=</DigestValue>
      </Reference>
      <Reference URI="/word/header6.xml?ContentType=application/vnd.openxmlformats-officedocument.wordprocessingml.header+xml">
        <DigestMethod Algorithm="http://www.w3.org/2000/09/xmldsig#sha1"/>
        <DigestValue>AZ8SzlGz4aioDMqwU4Oxd0+rhSg=</DigestValue>
      </Reference>
      <Reference URI="/word/header7.xml?ContentType=application/vnd.openxmlformats-officedocument.wordprocessingml.header+xml">
        <DigestMethod Algorithm="http://www.w3.org/2000/09/xmldsig#sha1"/>
        <DigestValue>Y1Qwsgv+iAOmcTwb722m59wTaGE=</DigestValue>
      </Reference>
      <Reference URI="/word/media/image1.png?ContentType=image/png">
        <DigestMethod Algorithm="http://www.w3.org/2000/09/xmldsig#sha1"/>
        <DigestValue>h6vwhz6GAjWcO63kVMTdFY5PI3U=</DigestValue>
      </Reference>
      <Reference URI="/word/numbering.xml?ContentType=application/vnd.openxmlformats-officedocument.wordprocessingml.numbering+xml">
        <DigestMethod Algorithm="http://www.w3.org/2000/09/xmldsig#sha1"/>
        <DigestValue>AA53i7vO+/hepVjL5J9E1Q+Qhd0=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Ko/3BBAKaQH57crXjS+QohM208I=</DigestValue>
      </Reference>
      <Reference URI="/word/styles.xml?ContentType=application/vnd.openxmlformats-officedocument.wordprocessingml.styles+xml">
        <DigestMethod Algorithm="http://www.w3.org/2000/09/xmldsig#sha1"/>
        <DigestValue>mV8JVAZWXwcD7UBk/VVlTTz5F38=</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2023-11-21T06:52:52Z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62E35-7B87-4FA5-84B7-163B61FE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Pages>
  <Words>118545</Words>
  <Characters>675709</Characters>
  <Application>Microsoft Office Word</Application>
  <DocSecurity>0</DocSecurity>
  <Lines>5630</Lines>
  <Paragraphs>1585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Викторовна</dc:creator>
  <cp:lastModifiedBy>Татьяна Викторовна</cp:lastModifiedBy>
  <cp:revision>8</cp:revision>
  <cp:lastPrinted>2023-09-01T08:59:00Z</cp:lastPrinted>
  <dcterms:created xsi:type="dcterms:W3CDTF">2023-08-15T07:31:00Z</dcterms:created>
  <dcterms:modified xsi:type="dcterms:W3CDTF">2023-09-01T10:15:00Z</dcterms:modified>
</cp:coreProperties>
</file>